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AC6E13" w14:textId="6D83A1FE" w:rsidR="00B477FB" w:rsidRPr="0040303A" w:rsidRDefault="006C001A" w:rsidP="00B477FB">
      <w:pPr>
        <w:ind w:hanging="2"/>
        <w:jc w:val="center"/>
        <w:rPr>
          <w:rFonts w:ascii="Tahoma" w:hAnsi="Tahoma" w:cs="Tahoma"/>
          <w:b/>
          <w:bCs/>
          <w:sz w:val="22"/>
          <w:szCs w:val="22"/>
        </w:rPr>
      </w:pPr>
      <w:r w:rsidRPr="0040303A">
        <w:rPr>
          <w:rFonts w:ascii="Tahoma" w:hAnsi="Tahoma" w:cs="Tahoma"/>
          <w:b/>
          <w:bCs/>
          <w:sz w:val="22"/>
          <w:szCs w:val="22"/>
          <w:lang w:val="en-US"/>
        </w:rPr>
        <w:t>Analisis Mutu</w:t>
      </w:r>
      <w:r w:rsidR="00B477FB" w:rsidRPr="0040303A">
        <w:rPr>
          <w:rFonts w:ascii="Tahoma" w:hAnsi="Tahoma" w:cs="Tahoma"/>
          <w:b/>
          <w:bCs/>
          <w:sz w:val="22"/>
          <w:szCs w:val="22"/>
        </w:rPr>
        <w:t xml:space="preserve"> </w:t>
      </w:r>
      <w:r w:rsidRPr="0040303A">
        <w:rPr>
          <w:rFonts w:ascii="Tahoma" w:hAnsi="Tahoma" w:cs="Tahoma"/>
          <w:b/>
          <w:bCs/>
          <w:sz w:val="22"/>
          <w:szCs w:val="22"/>
          <w:lang w:val="en-US"/>
        </w:rPr>
        <w:t xml:space="preserve">Fisik, Kimia dan Organoleptik </w:t>
      </w:r>
      <w:r w:rsidR="00B477FB" w:rsidRPr="0040303A">
        <w:rPr>
          <w:rFonts w:ascii="Tahoma" w:hAnsi="Tahoma" w:cs="Tahoma"/>
          <w:b/>
          <w:bCs/>
          <w:sz w:val="22"/>
          <w:szCs w:val="22"/>
        </w:rPr>
        <w:t xml:space="preserve">Teh Celup Kelor </w:t>
      </w:r>
      <w:r w:rsidR="00B477FB" w:rsidRPr="0040303A">
        <w:rPr>
          <w:rFonts w:ascii="Tahoma" w:hAnsi="Tahoma" w:cs="Tahoma"/>
          <w:b/>
          <w:i/>
          <w:color w:val="202124"/>
          <w:sz w:val="22"/>
          <w:szCs w:val="22"/>
          <w:shd w:val="clear" w:color="auto" w:fill="FFFFFF"/>
        </w:rPr>
        <w:t>(</w:t>
      </w:r>
      <w:r w:rsidR="00B477FB" w:rsidRPr="0040303A">
        <w:rPr>
          <w:rFonts w:ascii="Tahoma" w:hAnsi="Tahoma" w:cs="Tahoma"/>
          <w:b/>
          <w:i/>
          <w:color w:val="040C28"/>
          <w:sz w:val="22"/>
          <w:szCs w:val="22"/>
        </w:rPr>
        <w:t>Moringa oleifera</w:t>
      </w:r>
      <w:r w:rsidR="00B477FB" w:rsidRPr="0040303A">
        <w:rPr>
          <w:rFonts w:ascii="Tahoma" w:hAnsi="Tahoma" w:cs="Tahoma"/>
          <w:b/>
          <w:i/>
          <w:color w:val="202124"/>
          <w:sz w:val="22"/>
          <w:szCs w:val="22"/>
          <w:shd w:val="clear" w:color="auto" w:fill="FFFFFF"/>
        </w:rPr>
        <w:t>)</w:t>
      </w:r>
      <w:r w:rsidRPr="0040303A">
        <w:rPr>
          <w:rFonts w:ascii="Tahoma" w:hAnsi="Tahoma" w:cs="Tahoma"/>
          <w:b/>
          <w:bCs/>
          <w:sz w:val="22"/>
          <w:szCs w:val="22"/>
        </w:rPr>
        <w:t xml:space="preserve"> </w:t>
      </w:r>
      <w:r w:rsidRPr="0040303A">
        <w:rPr>
          <w:rFonts w:ascii="Tahoma" w:hAnsi="Tahoma" w:cs="Tahoma"/>
          <w:b/>
          <w:bCs/>
          <w:sz w:val="22"/>
          <w:szCs w:val="22"/>
          <w:lang w:val="en-US"/>
        </w:rPr>
        <w:t>d</w:t>
      </w:r>
      <w:r w:rsidRPr="0040303A">
        <w:rPr>
          <w:rFonts w:ascii="Tahoma" w:hAnsi="Tahoma" w:cs="Tahoma"/>
          <w:b/>
          <w:bCs/>
          <w:sz w:val="22"/>
          <w:szCs w:val="22"/>
        </w:rPr>
        <w:t xml:space="preserve">engan Metode Pengeringan </w:t>
      </w:r>
      <w:r w:rsidRPr="0040303A">
        <w:rPr>
          <w:rFonts w:ascii="Tahoma" w:hAnsi="Tahoma" w:cs="Tahoma"/>
          <w:b/>
          <w:bCs/>
          <w:sz w:val="22"/>
          <w:szCs w:val="22"/>
          <w:lang w:val="en-US"/>
        </w:rPr>
        <w:t>y</w:t>
      </w:r>
      <w:r w:rsidR="00B477FB" w:rsidRPr="0040303A">
        <w:rPr>
          <w:rFonts w:ascii="Tahoma" w:hAnsi="Tahoma" w:cs="Tahoma"/>
          <w:b/>
          <w:bCs/>
          <w:sz w:val="22"/>
          <w:szCs w:val="22"/>
        </w:rPr>
        <w:t>ang Berbeda</w:t>
      </w:r>
    </w:p>
    <w:p w14:paraId="01B24610" w14:textId="77777777" w:rsidR="005622C4" w:rsidRPr="00BA1613" w:rsidRDefault="005622C4" w:rsidP="00B477FB">
      <w:pPr>
        <w:ind w:hanging="2"/>
        <w:jc w:val="center"/>
        <w:rPr>
          <w:rFonts w:ascii="Arial" w:hAnsi="Arial" w:cs="Arial"/>
          <w:b/>
          <w:bCs/>
          <w:sz w:val="28"/>
          <w:szCs w:val="28"/>
        </w:rPr>
      </w:pPr>
    </w:p>
    <w:p w14:paraId="5B5DF231" w14:textId="5CBC31E9" w:rsidR="00B477FB" w:rsidRPr="0040303A" w:rsidRDefault="006C001A" w:rsidP="00B477FB">
      <w:pPr>
        <w:pStyle w:val="NoSpacing"/>
        <w:jc w:val="center"/>
        <w:rPr>
          <w:rFonts w:ascii="Tahoma" w:hAnsi="Tahoma" w:cs="Tahoma"/>
          <w:b/>
          <w:bCs/>
          <w:i/>
          <w:iCs/>
          <w:sz w:val="22"/>
        </w:rPr>
      </w:pPr>
      <w:r w:rsidRPr="0040303A">
        <w:rPr>
          <w:rFonts w:ascii="Tahoma" w:hAnsi="Tahoma" w:cs="Tahoma"/>
          <w:b/>
          <w:bCs/>
          <w:i/>
          <w:iCs/>
          <w:sz w:val="22"/>
        </w:rPr>
        <w:t xml:space="preserve">Physical, Chemical, and Organoleptic Analysis of </w:t>
      </w:r>
      <w:proofErr w:type="gramStart"/>
      <w:r w:rsidRPr="0040303A">
        <w:rPr>
          <w:rFonts w:ascii="Tahoma" w:hAnsi="Tahoma" w:cs="Tahoma"/>
          <w:b/>
          <w:bCs/>
          <w:i/>
          <w:iCs/>
          <w:sz w:val="22"/>
        </w:rPr>
        <w:t xml:space="preserve">Moringa </w:t>
      </w:r>
      <w:r w:rsidR="00B477FB" w:rsidRPr="0040303A">
        <w:rPr>
          <w:rFonts w:ascii="Tahoma" w:hAnsi="Tahoma" w:cs="Tahoma"/>
          <w:b/>
          <w:bCs/>
          <w:i/>
          <w:iCs/>
          <w:sz w:val="22"/>
        </w:rPr>
        <w:t xml:space="preserve"> (</w:t>
      </w:r>
      <w:proofErr w:type="gramEnd"/>
      <w:r w:rsidRPr="0040303A">
        <w:rPr>
          <w:rFonts w:ascii="Tahoma" w:hAnsi="Tahoma" w:cs="Tahoma"/>
          <w:b/>
          <w:bCs/>
          <w:i/>
          <w:iCs/>
          <w:sz w:val="22"/>
        </w:rPr>
        <w:t>Moringa Oleifera) Tea Bags with</w:t>
      </w:r>
      <w:r w:rsidR="00B477FB" w:rsidRPr="0040303A">
        <w:rPr>
          <w:rFonts w:ascii="Tahoma" w:hAnsi="Tahoma" w:cs="Tahoma"/>
          <w:b/>
          <w:bCs/>
          <w:i/>
          <w:iCs/>
          <w:sz w:val="22"/>
        </w:rPr>
        <w:t xml:space="preserve"> Different Drying Methods</w:t>
      </w:r>
    </w:p>
    <w:p w14:paraId="5708750D" w14:textId="77777777" w:rsidR="005622C4" w:rsidRPr="00BA1613" w:rsidRDefault="005622C4" w:rsidP="00B477FB">
      <w:pPr>
        <w:pStyle w:val="NoSpacing"/>
        <w:jc w:val="center"/>
        <w:rPr>
          <w:rFonts w:ascii="Arial" w:hAnsi="Arial" w:cs="Arial"/>
          <w:b/>
          <w:bCs/>
          <w:i/>
          <w:iCs/>
          <w:sz w:val="28"/>
          <w:szCs w:val="28"/>
        </w:rPr>
      </w:pPr>
    </w:p>
    <w:p w14:paraId="17299DC0" w14:textId="028D6F83" w:rsidR="00F241C2" w:rsidRPr="0040303A" w:rsidRDefault="00B477FB" w:rsidP="00F241C2">
      <w:pPr>
        <w:ind w:right="55"/>
        <w:jc w:val="center"/>
        <w:rPr>
          <w:rFonts w:ascii="Tahoma" w:eastAsia="Arial" w:hAnsi="Tahoma" w:cs="Tahoma"/>
          <w:b/>
          <w:lang w:val="en-US"/>
        </w:rPr>
      </w:pPr>
      <w:r w:rsidRPr="0040303A">
        <w:rPr>
          <w:rFonts w:ascii="Tahoma" w:hAnsi="Tahoma" w:cs="Tahoma"/>
          <w:b/>
          <w:bCs/>
          <w:lang w:val="en-US"/>
        </w:rPr>
        <w:t>Dina Pitriana</w:t>
      </w:r>
      <w:r w:rsidR="00F241C2" w:rsidRPr="0040303A">
        <w:rPr>
          <w:rFonts w:ascii="Tahoma" w:hAnsi="Tahoma" w:cs="Tahoma"/>
          <w:b/>
          <w:bCs/>
          <w:vertAlign w:val="superscript"/>
        </w:rPr>
        <w:t>1</w:t>
      </w:r>
      <w:r w:rsidRPr="0040303A">
        <w:rPr>
          <w:rFonts w:ascii="Tahoma" w:hAnsi="Tahoma" w:cs="Tahoma"/>
          <w:b/>
          <w:bCs/>
        </w:rPr>
        <w:t xml:space="preserve">), </w:t>
      </w:r>
      <w:r w:rsidR="00DD6908" w:rsidRPr="0040303A">
        <w:rPr>
          <w:rFonts w:ascii="Tahoma" w:hAnsi="Tahoma" w:cs="Tahoma"/>
          <w:b/>
          <w:bCs/>
          <w:lang w:val="en-US"/>
        </w:rPr>
        <w:t>Methatias Ayu Moulina</w:t>
      </w:r>
      <w:r w:rsidR="0018512A" w:rsidRPr="0040303A">
        <w:rPr>
          <w:rFonts w:ascii="Tahoma" w:hAnsi="Tahoma" w:cs="Tahoma"/>
          <w:b/>
          <w:bCs/>
          <w:vertAlign w:val="superscript"/>
          <w:lang w:val="en-US"/>
        </w:rPr>
        <w:t>1</w:t>
      </w:r>
      <w:r w:rsidRPr="0040303A">
        <w:rPr>
          <w:rFonts w:ascii="Tahoma" w:hAnsi="Tahoma" w:cs="Tahoma"/>
          <w:b/>
          <w:bCs/>
        </w:rPr>
        <w:t>)</w:t>
      </w:r>
      <w:r w:rsidR="00F241C2" w:rsidRPr="0040303A">
        <w:rPr>
          <w:rFonts w:ascii="Tahoma" w:hAnsi="Tahoma" w:cs="Tahoma"/>
          <w:b/>
          <w:bCs/>
          <w:lang w:val="en-US"/>
        </w:rPr>
        <w:t>*</w:t>
      </w:r>
      <w:r w:rsidRPr="0040303A">
        <w:rPr>
          <w:rFonts w:ascii="Tahoma" w:hAnsi="Tahoma" w:cs="Tahoma"/>
          <w:b/>
          <w:bCs/>
        </w:rPr>
        <w:t xml:space="preserve">, </w:t>
      </w:r>
      <w:r w:rsidR="00DD6908" w:rsidRPr="0040303A">
        <w:rPr>
          <w:rFonts w:ascii="Tahoma" w:hAnsi="Tahoma" w:cs="Tahoma"/>
          <w:b/>
          <w:bCs/>
          <w:lang w:val="en-US"/>
        </w:rPr>
        <w:t>Andwini Prasetya</w:t>
      </w:r>
      <w:r w:rsidR="00DD6908" w:rsidRPr="0040303A">
        <w:rPr>
          <w:rFonts w:ascii="Tahoma" w:hAnsi="Tahoma" w:cs="Tahoma"/>
          <w:b/>
          <w:bCs/>
          <w:vertAlign w:val="superscript"/>
        </w:rPr>
        <w:t xml:space="preserve"> </w:t>
      </w:r>
      <w:r w:rsidR="0018512A" w:rsidRPr="0040303A">
        <w:rPr>
          <w:rFonts w:ascii="Tahoma" w:hAnsi="Tahoma" w:cs="Tahoma"/>
          <w:b/>
          <w:bCs/>
          <w:vertAlign w:val="superscript"/>
          <w:lang w:val="en-US"/>
        </w:rPr>
        <w:t>1</w:t>
      </w:r>
      <w:r w:rsidRPr="0040303A">
        <w:rPr>
          <w:rFonts w:ascii="Tahoma" w:hAnsi="Tahoma" w:cs="Tahoma"/>
          <w:b/>
          <w:bCs/>
        </w:rPr>
        <w:t>)</w:t>
      </w:r>
    </w:p>
    <w:p w14:paraId="50391C74" w14:textId="382A719D" w:rsidR="00F241C2" w:rsidRPr="0040303A" w:rsidRDefault="00251BAE">
      <w:pPr>
        <w:ind w:right="55"/>
        <w:jc w:val="center"/>
        <w:rPr>
          <w:rFonts w:ascii="Tahoma" w:hAnsi="Tahoma" w:cs="Tahoma"/>
          <w:b/>
          <w:bCs/>
          <w:lang w:val="en-US"/>
        </w:rPr>
      </w:pPr>
      <w:r w:rsidRPr="0040303A">
        <w:rPr>
          <w:rFonts w:ascii="Tahoma" w:eastAsia="Arial Narrow" w:hAnsi="Tahoma" w:cs="Tahoma"/>
          <w:b/>
          <w:vertAlign w:val="superscript"/>
        </w:rPr>
        <w:t>1)</w:t>
      </w:r>
      <w:r w:rsidR="00F241C2" w:rsidRPr="0040303A">
        <w:rPr>
          <w:rFonts w:ascii="Tahoma" w:hAnsi="Tahoma" w:cs="Tahoma"/>
          <w:b/>
          <w:bCs/>
          <w:lang w:val="en-US"/>
        </w:rPr>
        <w:t>Dehasen University, Bengkulu,</w:t>
      </w:r>
      <w:r w:rsidR="0087262E">
        <w:rPr>
          <w:rFonts w:ascii="Tahoma" w:hAnsi="Tahoma" w:cs="Tahoma"/>
          <w:b/>
          <w:bCs/>
          <w:lang w:val="en-US"/>
        </w:rPr>
        <w:t xml:space="preserve"> </w:t>
      </w:r>
      <w:r w:rsidR="00F241C2" w:rsidRPr="0040303A">
        <w:rPr>
          <w:rFonts w:ascii="Tahoma" w:hAnsi="Tahoma" w:cs="Tahoma"/>
          <w:b/>
          <w:bCs/>
          <w:lang w:val="en-US"/>
        </w:rPr>
        <w:t>Indonesia, Indonesia</w:t>
      </w:r>
    </w:p>
    <w:p w14:paraId="79BF5DC1" w14:textId="77777777" w:rsidR="0040303A" w:rsidRDefault="0040303A">
      <w:pPr>
        <w:ind w:right="55"/>
        <w:jc w:val="center"/>
        <w:rPr>
          <w:rFonts w:ascii="Tahoma" w:hAnsi="Tahoma" w:cs="Tahoma"/>
          <w:b/>
          <w:bCs/>
          <w:sz w:val="18"/>
          <w:szCs w:val="18"/>
          <w:vertAlign w:val="superscript"/>
          <w:lang w:val="en-US"/>
        </w:rPr>
      </w:pPr>
    </w:p>
    <w:p w14:paraId="1DE989C1" w14:textId="12C4BDE8" w:rsidR="00F241C2" w:rsidRPr="0040303A" w:rsidRDefault="007F0474">
      <w:pPr>
        <w:ind w:right="55"/>
        <w:jc w:val="center"/>
        <w:rPr>
          <w:rFonts w:ascii="Tahoma" w:hAnsi="Tahoma" w:cs="Tahoma"/>
          <w:bCs/>
          <w:sz w:val="18"/>
          <w:szCs w:val="18"/>
          <w:lang w:val="en-US"/>
        </w:rPr>
      </w:pPr>
      <w:r w:rsidRPr="0040303A">
        <w:rPr>
          <w:rFonts w:ascii="Tahoma" w:hAnsi="Tahoma" w:cs="Tahoma"/>
          <w:b/>
          <w:bCs/>
          <w:sz w:val="18"/>
          <w:szCs w:val="18"/>
          <w:vertAlign w:val="superscript"/>
          <w:lang w:val="en-US"/>
        </w:rPr>
        <w:t>*</w:t>
      </w:r>
      <w:proofErr w:type="gramStart"/>
      <w:r w:rsidR="0040303A" w:rsidRPr="0040303A">
        <w:rPr>
          <w:rFonts w:ascii="Tahoma" w:hAnsi="Tahoma" w:cs="Tahoma"/>
          <w:b/>
          <w:bCs/>
          <w:sz w:val="18"/>
          <w:szCs w:val="18"/>
          <w:lang w:val="en-US"/>
        </w:rPr>
        <w:t>Email</w:t>
      </w:r>
      <w:r w:rsidRPr="0040303A">
        <w:rPr>
          <w:rFonts w:ascii="Tahoma" w:hAnsi="Tahoma" w:cs="Tahoma"/>
          <w:bCs/>
          <w:sz w:val="18"/>
          <w:szCs w:val="18"/>
          <w:lang w:val="en-US"/>
        </w:rPr>
        <w:t xml:space="preserve"> :</w:t>
      </w:r>
      <w:r w:rsidR="0040303A" w:rsidRPr="0040303A">
        <w:rPr>
          <w:rFonts w:ascii="Tahoma" w:hAnsi="Tahoma" w:cs="Tahoma"/>
          <w:bCs/>
          <w:sz w:val="18"/>
          <w:szCs w:val="18"/>
          <w:vertAlign w:val="superscript"/>
          <w:lang w:val="en-US"/>
        </w:rPr>
        <w:t>1</w:t>
      </w:r>
      <w:proofErr w:type="gramEnd"/>
      <w:r w:rsidR="0040303A" w:rsidRPr="0040303A">
        <w:rPr>
          <w:rFonts w:ascii="Tahoma" w:hAnsi="Tahoma" w:cs="Tahoma"/>
          <w:bCs/>
          <w:sz w:val="18"/>
          <w:szCs w:val="18"/>
          <w:vertAlign w:val="superscript"/>
          <w:lang w:val="en-US"/>
        </w:rPr>
        <w:t>)</w:t>
      </w:r>
      <w:r w:rsidRPr="0040303A">
        <w:rPr>
          <w:rFonts w:ascii="Tahoma" w:hAnsi="Tahoma" w:cs="Tahoma"/>
          <w:bCs/>
          <w:sz w:val="18"/>
          <w:szCs w:val="18"/>
          <w:lang w:val="en-US"/>
        </w:rPr>
        <w:t xml:space="preserve"> methatiasayu@unived.ac.id</w:t>
      </w:r>
    </w:p>
    <w:p w14:paraId="1B8475A7" w14:textId="77777777" w:rsidR="007F0474" w:rsidRDefault="007F0474" w:rsidP="007F0474">
      <w:pPr>
        <w:ind w:left="851" w:right="55"/>
        <w:jc w:val="center"/>
        <w:rPr>
          <w:rFonts w:ascii="Arial" w:eastAsia="Arial" w:hAnsi="Arial" w:cs="Arial"/>
          <w:b/>
          <w:sz w:val="24"/>
          <w:szCs w:val="24"/>
          <w:lang w:val="en-US"/>
        </w:rPr>
      </w:pPr>
    </w:p>
    <w:p w14:paraId="0BA2018F" w14:textId="77777777" w:rsidR="007F0474" w:rsidRPr="0040303A" w:rsidRDefault="007F0474" w:rsidP="007F0474">
      <w:pPr>
        <w:ind w:left="851" w:right="55"/>
        <w:jc w:val="center"/>
        <w:rPr>
          <w:rFonts w:ascii="Tahoma" w:eastAsia="Arial" w:hAnsi="Tahoma" w:cs="Tahoma"/>
          <w:b/>
          <w:lang w:val="en-US"/>
        </w:rPr>
      </w:pPr>
      <w:r w:rsidRPr="0040303A">
        <w:rPr>
          <w:rFonts w:ascii="Tahoma" w:eastAsia="Arial" w:hAnsi="Tahoma" w:cs="Tahoma"/>
          <w:b/>
        </w:rPr>
        <w:t>ABSTRAK</w:t>
      </w:r>
    </w:p>
    <w:p w14:paraId="43A23A9F" w14:textId="77777777" w:rsidR="007F0474" w:rsidRPr="0040303A" w:rsidRDefault="007F0474" w:rsidP="007F0474">
      <w:pPr>
        <w:ind w:left="851" w:right="55"/>
        <w:jc w:val="center"/>
        <w:rPr>
          <w:rFonts w:ascii="Tahoma" w:eastAsia="Arial" w:hAnsi="Tahoma" w:cs="Tahoma"/>
          <w:b/>
          <w:lang w:val="en-US"/>
        </w:rPr>
      </w:pPr>
    </w:p>
    <w:p w14:paraId="166E2935" w14:textId="04DD6D85" w:rsidR="00E31429" w:rsidRPr="0040303A" w:rsidRDefault="0031222D" w:rsidP="00E31429">
      <w:pPr>
        <w:jc w:val="both"/>
        <w:rPr>
          <w:rFonts w:ascii="Tahoma" w:hAnsi="Tahoma" w:cs="Tahoma"/>
          <w:lang w:val="en-US"/>
        </w:rPr>
      </w:pPr>
      <w:r w:rsidRPr="0040303A">
        <w:rPr>
          <w:rFonts w:ascii="Tahoma" w:hAnsi="Tahoma" w:cs="Tahoma"/>
          <w:lang w:val="en-US"/>
        </w:rPr>
        <w:t xml:space="preserve">Daun Kelor </w:t>
      </w:r>
      <w:r w:rsidRPr="0040303A">
        <w:rPr>
          <w:rFonts w:ascii="Tahoma" w:hAnsi="Tahoma" w:cs="Tahoma"/>
          <w:i/>
        </w:rPr>
        <w:t>(Moringa oleifera)</w:t>
      </w:r>
      <w:r w:rsidRPr="0040303A">
        <w:rPr>
          <w:rFonts w:ascii="Tahoma" w:hAnsi="Tahoma" w:cs="Tahoma"/>
          <w:lang w:val="en-US"/>
        </w:rPr>
        <w:t xml:space="preserve"> mempunyai kandungan zat gizi </w:t>
      </w:r>
      <w:r w:rsidR="007B346A" w:rsidRPr="0040303A">
        <w:rPr>
          <w:rFonts w:ascii="Tahoma" w:hAnsi="Tahoma" w:cs="Tahoma"/>
          <w:lang w:val="en-US"/>
        </w:rPr>
        <w:t xml:space="preserve">yang tinggi </w:t>
      </w:r>
      <w:r w:rsidRPr="0040303A">
        <w:rPr>
          <w:rFonts w:ascii="Tahoma" w:hAnsi="Tahoma" w:cs="Tahoma"/>
        </w:rPr>
        <w:t>sehingga dapat menjadi alternatif untuk minu</w:t>
      </w:r>
      <w:r w:rsidR="00E83316" w:rsidRPr="0040303A">
        <w:rPr>
          <w:rFonts w:ascii="Tahoma" w:hAnsi="Tahoma" w:cs="Tahoma"/>
        </w:rPr>
        <w:t xml:space="preserve">man teh yang </w:t>
      </w:r>
      <w:proofErr w:type="gramStart"/>
      <w:r w:rsidR="00E83316" w:rsidRPr="0040303A">
        <w:rPr>
          <w:rFonts w:ascii="Tahoma" w:hAnsi="Tahoma" w:cs="Tahoma"/>
        </w:rPr>
        <w:t xml:space="preserve">kaya </w:t>
      </w:r>
      <w:r w:rsidRPr="0040303A">
        <w:rPr>
          <w:rFonts w:ascii="Tahoma" w:hAnsi="Tahoma" w:cs="Tahoma"/>
        </w:rPr>
        <w:t xml:space="preserve"> gizi</w:t>
      </w:r>
      <w:proofErr w:type="gramEnd"/>
      <w:r w:rsidRPr="0040303A">
        <w:rPr>
          <w:rFonts w:ascii="Tahoma" w:hAnsi="Tahoma" w:cs="Tahoma"/>
          <w:lang w:val="en-US"/>
        </w:rPr>
        <w:t xml:space="preserve">. </w:t>
      </w:r>
      <w:proofErr w:type="gramStart"/>
      <w:r w:rsidR="00E83316" w:rsidRPr="0040303A">
        <w:rPr>
          <w:rFonts w:ascii="Tahoma" w:hAnsi="Tahoma" w:cs="Tahoma"/>
          <w:lang w:val="en-US"/>
        </w:rPr>
        <w:t>M</w:t>
      </w:r>
      <w:r w:rsidRPr="0040303A">
        <w:rPr>
          <w:rFonts w:ascii="Tahoma" w:hAnsi="Tahoma" w:cs="Tahoma"/>
          <w:lang w:val="en-US"/>
        </w:rPr>
        <w:t>etode pengeringan yang te</w:t>
      </w:r>
      <w:r w:rsidR="000F06CE" w:rsidRPr="0040303A">
        <w:rPr>
          <w:rFonts w:ascii="Tahoma" w:hAnsi="Tahoma" w:cs="Tahoma"/>
          <w:lang w:val="en-US"/>
        </w:rPr>
        <w:t xml:space="preserve">pat </w:t>
      </w:r>
      <w:r w:rsidR="00E83316" w:rsidRPr="0040303A">
        <w:rPr>
          <w:rFonts w:ascii="Tahoma" w:hAnsi="Tahoma" w:cs="Tahoma"/>
          <w:lang w:val="en-US"/>
        </w:rPr>
        <w:t xml:space="preserve">diperlukan </w:t>
      </w:r>
      <w:r w:rsidR="000F06CE" w:rsidRPr="0040303A">
        <w:rPr>
          <w:rFonts w:ascii="Tahoma" w:hAnsi="Tahoma" w:cs="Tahoma"/>
          <w:lang w:val="en-US"/>
        </w:rPr>
        <w:t>agar tidak mempengaruhi mutu fisik, kim</w:t>
      </w:r>
      <w:r w:rsidR="00E83316" w:rsidRPr="0040303A">
        <w:rPr>
          <w:rFonts w:ascii="Tahoma" w:hAnsi="Tahoma" w:cs="Tahoma"/>
          <w:lang w:val="en-US"/>
        </w:rPr>
        <w:t>i</w:t>
      </w:r>
      <w:r w:rsidR="000F06CE" w:rsidRPr="0040303A">
        <w:rPr>
          <w:rFonts w:ascii="Tahoma" w:hAnsi="Tahoma" w:cs="Tahoma"/>
          <w:lang w:val="en-US"/>
        </w:rPr>
        <w:t>a dan organoleptiknya.</w:t>
      </w:r>
      <w:proofErr w:type="gramEnd"/>
      <w:r w:rsidR="000F06CE" w:rsidRPr="0040303A">
        <w:rPr>
          <w:rFonts w:ascii="Tahoma" w:hAnsi="Tahoma" w:cs="Tahoma"/>
          <w:lang w:val="en-US"/>
        </w:rPr>
        <w:t xml:space="preserve"> </w:t>
      </w:r>
      <w:r w:rsidR="007F0474" w:rsidRPr="0040303A">
        <w:rPr>
          <w:rFonts w:ascii="Tahoma" w:hAnsi="Tahoma" w:cs="Tahoma"/>
        </w:rPr>
        <w:t xml:space="preserve">Penelitian  ini bertujuan untuk mengetahui </w:t>
      </w:r>
      <w:r w:rsidR="000F06CE" w:rsidRPr="0040303A">
        <w:rPr>
          <w:rFonts w:ascii="Tahoma" w:hAnsi="Tahoma" w:cs="Tahoma"/>
          <w:lang w:val="en-US"/>
        </w:rPr>
        <w:t xml:space="preserve">pengaruh </w:t>
      </w:r>
      <w:r w:rsidR="00E83316" w:rsidRPr="0040303A">
        <w:rPr>
          <w:rFonts w:ascii="Tahoma" w:hAnsi="Tahoma" w:cs="Tahoma"/>
        </w:rPr>
        <w:t xml:space="preserve"> variasi pengeringan </w:t>
      </w:r>
      <w:r w:rsidR="007F0474" w:rsidRPr="0040303A">
        <w:rPr>
          <w:rFonts w:ascii="Tahoma" w:hAnsi="Tahoma" w:cs="Tahoma"/>
        </w:rPr>
        <w:t xml:space="preserve"> teh celup daun kelor terhada</w:t>
      </w:r>
      <w:r w:rsidR="000F06CE" w:rsidRPr="0040303A">
        <w:rPr>
          <w:rFonts w:ascii="Tahoma" w:hAnsi="Tahoma" w:cs="Tahoma"/>
        </w:rPr>
        <w:t xml:space="preserve">p  rendemen, sifat kimia </w:t>
      </w:r>
      <w:r w:rsidR="007F0474" w:rsidRPr="0040303A">
        <w:rPr>
          <w:rFonts w:ascii="Tahoma" w:hAnsi="Tahoma" w:cs="Tahoma"/>
        </w:rPr>
        <w:t xml:space="preserve">dan sifat </w:t>
      </w:r>
      <w:r w:rsidR="000F06CE" w:rsidRPr="0040303A">
        <w:rPr>
          <w:rFonts w:ascii="Tahoma" w:hAnsi="Tahoma" w:cs="Tahoma"/>
        </w:rPr>
        <w:t xml:space="preserve"> </w:t>
      </w:r>
      <w:r w:rsidR="00E83316" w:rsidRPr="0040303A">
        <w:rPr>
          <w:rFonts w:ascii="Tahoma" w:hAnsi="Tahoma" w:cs="Tahoma"/>
        </w:rPr>
        <w:t>organolepti</w:t>
      </w:r>
      <w:r w:rsidR="00E83316" w:rsidRPr="0040303A">
        <w:rPr>
          <w:rFonts w:ascii="Tahoma" w:hAnsi="Tahoma" w:cs="Tahoma"/>
          <w:lang w:val="en-US"/>
        </w:rPr>
        <w:t xml:space="preserve">k </w:t>
      </w:r>
      <w:r w:rsidR="00CF3C2A" w:rsidRPr="0040303A">
        <w:rPr>
          <w:rFonts w:ascii="Tahoma" w:hAnsi="Tahoma" w:cs="Tahoma"/>
        </w:rPr>
        <w:t xml:space="preserve"> te</w:t>
      </w:r>
      <w:r w:rsidR="00E83316" w:rsidRPr="0040303A">
        <w:rPr>
          <w:rFonts w:ascii="Tahoma" w:hAnsi="Tahoma" w:cs="Tahoma"/>
          <w:lang w:val="en-US"/>
        </w:rPr>
        <w:t>h</w:t>
      </w:r>
      <w:r w:rsidR="007F0474" w:rsidRPr="0040303A">
        <w:rPr>
          <w:rFonts w:ascii="Tahoma" w:hAnsi="Tahoma" w:cs="Tahoma"/>
        </w:rPr>
        <w:t xml:space="preserve"> daun kelor.Perlakuan penelitian dilakukan dengan variasi pengeringan dengan 4 perlakuan yaitu  penjemuran selama 6 hari, pengovenan se</w:t>
      </w:r>
      <w:r w:rsidR="00E83316" w:rsidRPr="0040303A">
        <w:rPr>
          <w:rFonts w:ascii="Tahoma" w:hAnsi="Tahoma" w:cs="Tahoma"/>
        </w:rPr>
        <w:t xml:space="preserve">lama 10 menit,  20 menit,  dan </w:t>
      </w:r>
      <w:r w:rsidR="007F0474" w:rsidRPr="0040303A">
        <w:rPr>
          <w:rFonts w:ascii="Tahoma" w:hAnsi="Tahoma" w:cs="Tahoma"/>
        </w:rPr>
        <w:t>30 menit. Hasil penelitian menunjukkan bahwa rendemen teh celup daun kelor antara 85,01% sampai 88,39%,</w:t>
      </w:r>
      <w:r w:rsidR="00CF3C2A" w:rsidRPr="0040303A">
        <w:rPr>
          <w:rFonts w:ascii="Tahoma" w:hAnsi="Tahoma" w:cs="Tahoma"/>
        </w:rPr>
        <w:t xml:space="preserve"> semakin lama pengovenan kadar air semakin rendah</w:t>
      </w:r>
      <w:r w:rsidR="00CF3C2A" w:rsidRPr="0040303A">
        <w:rPr>
          <w:rFonts w:ascii="Tahoma" w:hAnsi="Tahoma" w:cs="Tahoma"/>
          <w:lang w:val="en-US"/>
        </w:rPr>
        <w:t xml:space="preserve"> </w:t>
      </w:r>
      <w:r w:rsidR="00CF3C2A" w:rsidRPr="0040303A">
        <w:rPr>
          <w:rFonts w:ascii="Tahoma" w:hAnsi="Tahoma" w:cs="Tahoma"/>
        </w:rPr>
        <w:t>dan kadar air dari penjemuran sinar matahari selama 6 hari lebih tinggi dari perlakuan pengeringan selama 10 menit</w:t>
      </w:r>
      <w:r w:rsidR="000D2552" w:rsidRPr="0040303A">
        <w:rPr>
          <w:rFonts w:ascii="Tahoma" w:hAnsi="Tahoma" w:cs="Tahoma"/>
          <w:lang w:val="en-US"/>
        </w:rPr>
        <w:t xml:space="preserve"> (memenuhi SNI)</w:t>
      </w:r>
      <w:r w:rsidR="00CF3C2A" w:rsidRPr="0040303A">
        <w:rPr>
          <w:rFonts w:ascii="Tahoma" w:hAnsi="Tahoma" w:cs="Tahoma"/>
          <w:lang w:val="en-US"/>
        </w:rPr>
        <w:t>,</w:t>
      </w:r>
      <w:r w:rsidR="00CF3C2A" w:rsidRPr="0040303A">
        <w:rPr>
          <w:rFonts w:ascii="Tahoma" w:hAnsi="Tahoma" w:cs="Tahoma"/>
        </w:rPr>
        <w:t xml:space="preserve"> semakin lama waktu pengovenan maka semakin tinggi nilai</w:t>
      </w:r>
      <w:r w:rsidR="00CF3C2A" w:rsidRPr="0040303A">
        <w:rPr>
          <w:rFonts w:ascii="Tahoma" w:hAnsi="Tahoma" w:cs="Tahoma"/>
          <w:lang w:val="en-US"/>
        </w:rPr>
        <w:t xml:space="preserve"> </w:t>
      </w:r>
      <w:r w:rsidR="00CF3C2A" w:rsidRPr="0040303A">
        <w:rPr>
          <w:rFonts w:ascii="Tahoma" w:hAnsi="Tahoma" w:cs="Tahoma"/>
        </w:rPr>
        <w:t>kadar abu</w:t>
      </w:r>
      <w:r w:rsidR="00E31429" w:rsidRPr="0040303A">
        <w:rPr>
          <w:rFonts w:ascii="Tahoma" w:hAnsi="Tahoma" w:cs="Tahoma"/>
          <w:lang w:val="en-US"/>
        </w:rPr>
        <w:t xml:space="preserve"> dan </w:t>
      </w:r>
      <w:r w:rsidR="00E31429" w:rsidRPr="0040303A">
        <w:rPr>
          <w:rFonts w:ascii="Tahoma" w:hAnsi="Tahoma" w:cs="Tahoma"/>
        </w:rPr>
        <w:t>kadar abu perlakuan selama 10 menit lebih rendah dari perlakuan pengeringan selama 6 hari</w:t>
      </w:r>
      <w:r w:rsidR="000D2552" w:rsidRPr="0040303A">
        <w:rPr>
          <w:rFonts w:ascii="Tahoma" w:hAnsi="Tahoma" w:cs="Tahoma"/>
          <w:lang w:val="en-US"/>
        </w:rPr>
        <w:t xml:space="preserve"> (memenuhi SNI)</w:t>
      </w:r>
      <w:r w:rsidR="00E31429" w:rsidRPr="0040303A">
        <w:rPr>
          <w:rFonts w:ascii="Tahoma" w:hAnsi="Tahoma" w:cs="Tahoma"/>
          <w:lang w:val="en-US"/>
        </w:rPr>
        <w:t xml:space="preserve">, </w:t>
      </w:r>
      <w:r w:rsidR="00E31429" w:rsidRPr="0040303A">
        <w:rPr>
          <w:rFonts w:ascii="Tahoma" w:hAnsi="Tahoma" w:cs="Tahoma"/>
        </w:rPr>
        <w:t xml:space="preserve">semakin lama waktu pengeringan maka semakin tinggi kandungan protein </w:t>
      </w:r>
      <w:r w:rsidR="00E83316" w:rsidRPr="0040303A">
        <w:rPr>
          <w:rFonts w:ascii="Tahoma" w:hAnsi="Tahoma" w:cs="Tahoma"/>
          <w:lang w:val="en-US"/>
        </w:rPr>
        <w:t>t</w:t>
      </w:r>
      <w:r w:rsidR="00E31429" w:rsidRPr="0040303A">
        <w:rPr>
          <w:rFonts w:ascii="Tahoma" w:hAnsi="Tahoma" w:cs="Tahoma"/>
          <w:lang w:val="en-US"/>
        </w:rPr>
        <w:t>e</w:t>
      </w:r>
      <w:r w:rsidR="00E83316" w:rsidRPr="0040303A">
        <w:rPr>
          <w:rFonts w:ascii="Tahoma" w:hAnsi="Tahoma" w:cs="Tahoma"/>
          <w:lang w:val="en-US"/>
        </w:rPr>
        <w:t>h</w:t>
      </w:r>
      <w:r w:rsidR="00E31429" w:rsidRPr="0040303A">
        <w:rPr>
          <w:rFonts w:ascii="Tahoma" w:hAnsi="Tahoma" w:cs="Tahoma"/>
          <w:lang w:val="en-US"/>
        </w:rPr>
        <w:t xml:space="preserve"> </w:t>
      </w:r>
      <w:r w:rsidR="00E31429" w:rsidRPr="0040303A">
        <w:rPr>
          <w:rFonts w:ascii="Tahoma" w:hAnsi="Tahoma" w:cs="Tahoma"/>
        </w:rPr>
        <w:t>daun kelor</w:t>
      </w:r>
      <w:r w:rsidR="00E31429" w:rsidRPr="0040303A">
        <w:rPr>
          <w:rFonts w:ascii="Tahoma" w:hAnsi="Tahoma" w:cs="Tahoma"/>
          <w:lang w:val="en-US"/>
        </w:rPr>
        <w:t xml:space="preserve">. </w:t>
      </w:r>
      <w:proofErr w:type="gramStart"/>
      <w:r w:rsidR="00E31429" w:rsidRPr="0040303A">
        <w:rPr>
          <w:rFonts w:ascii="Tahoma" w:hAnsi="Tahoma" w:cs="Tahoma"/>
          <w:lang w:val="en-US"/>
        </w:rPr>
        <w:t xml:space="preserve">Pada uji </w:t>
      </w:r>
      <w:r w:rsidR="00E83316" w:rsidRPr="0040303A">
        <w:rPr>
          <w:rFonts w:ascii="Tahoma" w:hAnsi="Tahoma" w:cs="Tahoma"/>
          <w:lang w:val="en-US"/>
        </w:rPr>
        <w:t>organoleptik</w:t>
      </w:r>
      <w:r w:rsidR="00E31429" w:rsidRPr="0040303A">
        <w:rPr>
          <w:rFonts w:ascii="Tahoma" w:hAnsi="Tahoma" w:cs="Tahoma"/>
          <w:lang w:val="en-US"/>
        </w:rPr>
        <w:t xml:space="preserve"> diperoleh </w:t>
      </w:r>
      <w:r w:rsidR="00E31429" w:rsidRPr="0040303A">
        <w:rPr>
          <w:rFonts w:ascii="Tahoma" w:hAnsi="Tahoma" w:cs="Tahoma"/>
        </w:rPr>
        <w:t>semakin lama waktu pengeringan maka warna kurang di sukai</w:t>
      </w:r>
      <w:r w:rsidR="00E31429" w:rsidRPr="0040303A">
        <w:rPr>
          <w:rFonts w:ascii="Tahoma" w:hAnsi="Tahoma" w:cs="Tahoma"/>
          <w:lang w:val="en-US"/>
        </w:rPr>
        <w:t xml:space="preserve">, </w:t>
      </w:r>
      <w:r w:rsidR="007B346A" w:rsidRPr="0040303A">
        <w:rPr>
          <w:rFonts w:ascii="Tahoma" w:hAnsi="Tahoma" w:cs="Tahoma"/>
          <w:lang w:val="en-US"/>
        </w:rPr>
        <w:t>a</w:t>
      </w:r>
      <w:r w:rsidR="00E31429" w:rsidRPr="0040303A">
        <w:rPr>
          <w:rFonts w:ascii="Tahoma" w:hAnsi="Tahoma" w:cs="Tahoma"/>
          <w:lang w:val="en-US"/>
        </w:rPr>
        <w:t xml:space="preserve">roma berada </w:t>
      </w:r>
      <w:r w:rsidR="00E31429" w:rsidRPr="0040303A">
        <w:rPr>
          <w:rFonts w:ascii="Tahoma" w:hAnsi="Tahoma" w:cs="Tahoma"/>
        </w:rPr>
        <w:t>pada skala agak suka dan masih bisa diterima</w:t>
      </w:r>
      <w:r w:rsidR="00E31429" w:rsidRPr="0040303A">
        <w:rPr>
          <w:rFonts w:ascii="Tahoma" w:hAnsi="Tahoma" w:cs="Tahoma"/>
          <w:lang w:val="en-US"/>
        </w:rPr>
        <w:t>.</w:t>
      </w:r>
      <w:proofErr w:type="gramEnd"/>
      <w:r w:rsidR="00E31429" w:rsidRPr="0040303A">
        <w:rPr>
          <w:rFonts w:ascii="Tahoma" w:hAnsi="Tahoma" w:cs="Tahoma"/>
          <w:lang w:val="en-US"/>
        </w:rPr>
        <w:t xml:space="preserve"> </w:t>
      </w:r>
      <w:r w:rsidR="007B346A" w:rsidRPr="0040303A">
        <w:rPr>
          <w:rFonts w:ascii="Tahoma" w:hAnsi="Tahoma" w:cs="Tahoma"/>
          <w:lang w:val="en-US"/>
        </w:rPr>
        <w:t xml:space="preserve">Sedangkan </w:t>
      </w:r>
      <w:r w:rsidR="007B346A" w:rsidRPr="0040303A">
        <w:rPr>
          <w:rFonts w:ascii="Tahoma" w:hAnsi="Tahoma" w:cs="Tahoma"/>
        </w:rPr>
        <w:t>rasa teh daun kelor menunjukkan nilai semakin rendah d</w:t>
      </w:r>
      <w:r w:rsidR="007B346A" w:rsidRPr="0040303A">
        <w:rPr>
          <w:rFonts w:ascii="Tahoma" w:hAnsi="Tahoma" w:cs="Tahoma"/>
          <w:lang w:val="en-US"/>
        </w:rPr>
        <w:t>engan</w:t>
      </w:r>
      <w:r w:rsidR="007B346A" w:rsidRPr="0040303A">
        <w:rPr>
          <w:rFonts w:ascii="Tahoma" w:hAnsi="Tahoma" w:cs="Tahoma"/>
        </w:rPr>
        <w:t xml:space="preserve"> tingkat kesukaan panelis </w:t>
      </w:r>
      <w:proofErr w:type="gramStart"/>
      <w:r w:rsidR="007B346A" w:rsidRPr="0040303A">
        <w:rPr>
          <w:rFonts w:ascii="Tahoma" w:hAnsi="Tahoma" w:cs="Tahoma"/>
        </w:rPr>
        <w:t>tertinggi</w:t>
      </w:r>
      <w:r w:rsidR="007B346A" w:rsidRPr="0040303A">
        <w:rPr>
          <w:rFonts w:ascii="Tahoma" w:hAnsi="Tahoma" w:cs="Tahoma"/>
          <w:lang w:val="en-US"/>
        </w:rPr>
        <w:t xml:space="preserve"> </w:t>
      </w:r>
      <w:r w:rsidR="007B346A" w:rsidRPr="0040303A">
        <w:rPr>
          <w:rFonts w:ascii="Tahoma" w:hAnsi="Tahoma" w:cs="Tahoma"/>
        </w:rPr>
        <w:t xml:space="preserve"> pada</w:t>
      </w:r>
      <w:proofErr w:type="gramEnd"/>
      <w:r w:rsidR="007B346A" w:rsidRPr="0040303A">
        <w:rPr>
          <w:rFonts w:ascii="Tahoma" w:hAnsi="Tahoma" w:cs="Tahoma"/>
        </w:rPr>
        <w:t xml:space="preserve"> perlakuan pengeringan sinar matahari 6 hari</w:t>
      </w:r>
      <w:r w:rsidR="007B346A" w:rsidRPr="0040303A">
        <w:rPr>
          <w:rFonts w:ascii="Tahoma" w:hAnsi="Tahoma" w:cs="Tahoma"/>
          <w:lang w:val="en-US"/>
        </w:rPr>
        <w:t>.</w:t>
      </w:r>
      <w:r w:rsidR="009E2AEA" w:rsidRPr="0040303A">
        <w:rPr>
          <w:rFonts w:ascii="Tahoma" w:hAnsi="Tahoma" w:cs="Tahoma"/>
          <w:lang w:val="en-US"/>
        </w:rPr>
        <w:t xml:space="preserve"> Analisis usaha berdasarkan B/C 2</w:t>
      </w:r>
      <w:proofErr w:type="gramStart"/>
      <w:r w:rsidR="009E2AEA" w:rsidRPr="0040303A">
        <w:rPr>
          <w:rFonts w:ascii="Tahoma" w:hAnsi="Tahoma" w:cs="Tahoma"/>
          <w:lang w:val="en-US"/>
        </w:rPr>
        <w:t>,2</w:t>
      </w:r>
      <w:proofErr w:type="gramEnd"/>
      <w:r w:rsidR="009E2AEA" w:rsidRPr="0040303A">
        <w:rPr>
          <w:rFonts w:ascii="Tahoma" w:hAnsi="Tahoma" w:cs="Tahoma"/>
          <w:lang w:val="en-US"/>
        </w:rPr>
        <w:t xml:space="preserve"> dan BEP pada Rp11.220</w:t>
      </w:r>
    </w:p>
    <w:p w14:paraId="6E15E537" w14:textId="7D613D00" w:rsidR="00CF3C2A" w:rsidRPr="00E31429" w:rsidRDefault="00CF3C2A" w:rsidP="007F0474">
      <w:pPr>
        <w:jc w:val="both"/>
        <w:rPr>
          <w:rFonts w:ascii="Arial" w:hAnsi="Arial" w:cs="Arial"/>
          <w:sz w:val="24"/>
          <w:szCs w:val="24"/>
          <w:lang w:val="en-US"/>
        </w:rPr>
      </w:pPr>
    </w:p>
    <w:p w14:paraId="0302B127" w14:textId="77777777" w:rsidR="007F0474" w:rsidRPr="00BA1613" w:rsidRDefault="007F0474" w:rsidP="007F0474">
      <w:pPr>
        <w:jc w:val="both"/>
        <w:rPr>
          <w:rFonts w:ascii="Arial" w:hAnsi="Arial" w:cs="Arial"/>
          <w:sz w:val="24"/>
          <w:szCs w:val="24"/>
        </w:rPr>
      </w:pPr>
    </w:p>
    <w:p w14:paraId="1952E0BD" w14:textId="1C7210D6" w:rsidR="007F0474" w:rsidRPr="0040303A" w:rsidRDefault="009E2AEA" w:rsidP="007F0474">
      <w:pPr>
        <w:ind w:right="55"/>
        <w:jc w:val="both"/>
        <w:rPr>
          <w:rFonts w:ascii="Tahoma" w:eastAsia="Arial" w:hAnsi="Tahoma" w:cs="Tahoma"/>
          <w:lang w:val="en-US"/>
        </w:rPr>
      </w:pPr>
      <w:r w:rsidRPr="0040303A">
        <w:rPr>
          <w:rFonts w:ascii="Tahoma" w:eastAsia="Arial" w:hAnsi="Tahoma" w:cs="Tahoma"/>
          <w:b/>
        </w:rPr>
        <w:t>K</w:t>
      </w:r>
      <w:r w:rsidRPr="0040303A">
        <w:rPr>
          <w:rFonts w:ascii="Tahoma" w:eastAsia="Arial" w:hAnsi="Tahoma" w:cs="Tahoma"/>
          <w:b/>
          <w:lang w:val="en-US"/>
        </w:rPr>
        <w:t>ata Kunci</w:t>
      </w:r>
      <w:r w:rsidR="00156C30" w:rsidRPr="0040303A">
        <w:rPr>
          <w:rFonts w:ascii="Tahoma" w:eastAsia="Arial" w:hAnsi="Tahoma" w:cs="Tahoma"/>
          <w:b/>
        </w:rPr>
        <w:t xml:space="preserve">: </w:t>
      </w:r>
      <w:r w:rsidRPr="0040303A">
        <w:rPr>
          <w:rFonts w:ascii="Tahoma" w:eastAsia="Arial" w:hAnsi="Tahoma" w:cs="Tahoma"/>
          <w:lang w:val="en-US"/>
        </w:rPr>
        <w:t>peng</w:t>
      </w:r>
      <w:r w:rsidR="00156C30" w:rsidRPr="0040303A">
        <w:rPr>
          <w:rFonts w:ascii="Tahoma" w:eastAsia="Arial" w:hAnsi="Tahoma" w:cs="Tahoma"/>
        </w:rPr>
        <w:t>oven</w:t>
      </w:r>
      <w:r w:rsidRPr="0040303A">
        <w:rPr>
          <w:rFonts w:ascii="Tahoma" w:eastAsia="Arial" w:hAnsi="Tahoma" w:cs="Tahoma"/>
          <w:lang w:val="en-US"/>
        </w:rPr>
        <w:t>an</w:t>
      </w:r>
      <w:r w:rsidRPr="0040303A">
        <w:rPr>
          <w:rFonts w:ascii="Tahoma" w:eastAsia="Arial" w:hAnsi="Tahoma" w:cs="Tahoma"/>
        </w:rPr>
        <w:t>, pol</w:t>
      </w:r>
      <w:r w:rsidRPr="0040303A">
        <w:rPr>
          <w:rFonts w:ascii="Tahoma" w:eastAsia="Arial" w:hAnsi="Tahoma" w:cs="Tahoma"/>
          <w:lang w:val="en-US"/>
        </w:rPr>
        <w:t>if</w:t>
      </w:r>
      <w:r w:rsidRPr="0040303A">
        <w:rPr>
          <w:rFonts w:ascii="Tahoma" w:eastAsia="Arial" w:hAnsi="Tahoma" w:cs="Tahoma"/>
        </w:rPr>
        <w:t>enol</w:t>
      </w:r>
      <w:r w:rsidR="00156C30" w:rsidRPr="0040303A">
        <w:rPr>
          <w:rFonts w:ascii="Tahoma" w:eastAsia="Arial" w:hAnsi="Tahoma" w:cs="Tahoma"/>
        </w:rPr>
        <w:t xml:space="preserve">, </w:t>
      </w:r>
      <w:r w:rsidRPr="0040303A">
        <w:rPr>
          <w:rFonts w:ascii="Tahoma" w:eastAsia="Arial" w:hAnsi="Tahoma" w:cs="Tahoma"/>
          <w:lang w:val="en-US"/>
        </w:rPr>
        <w:t xml:space="preserve">penyeduhan, </w:t>
      </w:r>
      <w:r w:rsidR="00156C30" w:rsidRPr="0040303A">
        <w:rPr>
          <w:rFonts w:ascii="Tahoma" w:eastAsia="Arial" w:hAnsi="Tahoma" w:cs="Tahoma"/>
        </w:rPr>
        <w:t>teaflavin, langu</w:t>
      </w:r>
    </w:p>
    <w:p w14:paraId="7698A19B" w14:textId="77777777" w:rsidR="007F0474" w:rsidRDefault="007F0474">
      <w:pPr>
        <w:ind w:right="55"/>
        <w:jc w:val="center"/>
        <w:rPr>
          <w:rFonts w:ascii="Arial" w:hAnsi="Arial" w:cs="Arial"/>
          <w:bCs/>
          <w:lang w:val="en-US"/>
        </w:rPr>
      </w:pPr>
    </w:p>
    <w:p w14:paraId="1EE8FC1F" w14:textId="77777777" w:rsidR="00B477FB" w:rsidRPr="00BA1613" w:rsidRDefault="00B477FB">
      <w:pPr>
        <w:ind w:right="55"/>
        <w:jc w:val="center"/>
        <w:rPr>
          <w:rFonts w:ascii="Arial" w:eastAsia="Arial" w:hAnsi="Arial" w:cs="Arial"/>
          <w:b/>
          <w:i/>
          <w:sz w:val="24"/>
          <w:szCs w:val="24"/>
        </w:rPr>
      </w:pPr>
    </w:p>
    <w:p w14:paraId="52206E8F" w14:textId="1BBCAEE1" w:rsidR="00BD23E6" w:rsidRPr="0040303A" w:rsidRDefault="00251BAE" w:rsidP="007F0474">
      <w:pPr>
        <w:ind w:right="55"/>
        <w:jc w:val="center"/>
        <w:rPr>
          <w:rFonts w:ascii="Tahoma" w:eastAsia="Arial" w:hAnsi="Tahoma" w:cs="Tahoma"/>
          <w:b/>
          <w:i/>
          <w:lang w:val="en-US"/>
        </w:rPr>
      </w:pPr>
      <w:r w:rsidRPr="0040303A">
        <w:rPr>
          <w:rFonts w:ascii="Tahoma" w:eastAsia="Arial" w:hAnsi="Tahoma" w:cs="Tahoma"/>
          <w:b/>
          <w:i/>
        </w:rPr>
        <w:t>ABSTRACT</w:t>
      </w:r>
    </w:p>
    <w:p w14:paraId="3107A7E4" w14:textId="20E3D54F" w:rsidR="000A4972" w:rsidRPr="0040303A" w:rsidRDefault="000A4972" w:rsidP="000D2552">
      <w:pPr>
        <w:ind w:right="55"/>
        <w:jc w:val="both"/>
        <w:rPr>
          <w:rFonts w:ascii="Tahoma" w:eastAsia="Arial" w:hAnsi="Tahoma" w:cs="Tahoma"/>
          <w:b/>
          <w:i/>
          <w:lang w:val="en-US"/>
        </w:rPr>
      </w:pPr>
      <w:r w:rsidRPr="0040303A">
        <w:rPr>
          <w:rFonts w:ascii="Tahoma" w:eastAsia="Arial" w:hAnsi="Tahoma" w:cs="Tahoma"/>
          <w:b/>
          <w:i/>
          <w:lang w:val="en-US"/>
        </w:rPr>
        <w:t>Moringa leaves (Moringa oleifera) have a high nutritional content so they can be an alternative for nutrient-rich tea drinks. Appropriate drying methods are needed so as not to affect the physical, chemical and organoleptic qualities. This research aims to determine the effect of variations in drying Moringa leaf tea bags on the yield, chemical properties and organoleptic properties of Moringa leaf tea. The research treatment was carried out using drying variations with 4 treatments, namely drying for 6 days, oven for 10 minutes, 20 minutes, and 30 minutes. The results of the research showed that the yield of moringa leaf tea bags was between 85.01% to 88.39%, the longer the oven the lower the water content and the water content from drying in the sun for 6 days was higher than the drying treatment for 10 minutes</w:t>
      </w:r>
      <w:r w:rsidR="000D2552" w:rsidRPr="0040303A">
        <w:rPr>
          <w:rFonts w:ascii="Tahoma" w:eastAsia="Arial" w:hAnsi="Tahoma" w:cs="Tahoma"/>
          <w:b/>
          <w:i/>
          <w:lang w:val="en-US"/>
        </w:rPr>
        <w:t xml:space="preserve"> (meets SNI)</w:t>
      </w:r>
      <w:r w:rsidRPr="0040303A">
        <w:rPr>
          <w:rFonts w:ascii="Tahoma" w:eastAsia="Arial" w:hAnsi="Tahoma" w:cs="Tahoma"/>
          <w:b/>
          <w:i/>
          <w:lang w:val="en-US"/>
        </w:rPr>
        <w:t>. The longer the oven time, the higher the ash content value and the ash content of the 10 minute treatment is lower than the 6 day drying treatment</w:t>
      </w:r>
      <w:r w:rsidR="000D2552" w:rsidRPr="0040303A">
        <w:rPr>
          <w:rFonts w:ascii="Tahoma" w:eastAsia="Arial" w:hAnsi="Tahoma" w:cs="Tahoma"/>
          <w:b/>
          <w:i/>
          <w:lang w:val="en-US"/>
        </w:rPr>
        <w:t xml:space="preserve"> (meets SNI)</w:t>
      </w:r>
      <w:r w:rsidRPr="0040303A">
        <w:rPr>
          <w:rFonts w:ascii="Tahoma" w:eastAsia="Arial" w:hAnsi="Tahoma" w:cs="Tahoma"/>
          <w:b/>
          <w:i/>
          <w:lang w:val="en-US"/>
        </w:rPr>
        <w:t xml:space="preserve">. </w:t>
      </w:r>
      <w:proofErr w:type="gramStart"/>
      <w:r w:rsidRPr="0040303A">
        <w:rPr>
          <w:rFonts w:ascii="Tahoma" w:eastAsia="Arial" w:hAnsi="Tahoma" w:cs="Tahoma"/>
          <w:b/>
          <w:i/>
          <w:lang w:val="en-US"/>
        </w:rPr>
        <w:t xml:space="preserve">The longer the drying time, the higher the protein content of </w:t>
      </w:r>
      <w:r w:rsidRPr="0040303A">
        <w:rPr>
          <w:rFonts w:ascii="Tahoma" w:eastAsia="Arial" w:hAnsi="Tahoma" w:cs="Tahoma"/>
          <w:b/>
          <w:i/>
          <w:lang w:val="en-US"/>
        </w:rPr>
        <w:lastRenderedPageBreak/>
        <w:t>Moringa leaf tea.</w:t>
      </w:r>
      <w:proofErr w:type="gramEnd"/>
      <w:r w:rsidR="000D2552" w:rsidRPr="0040303A">
        <w:rPr>
          <w:rFonts w:ascii="Tahoma" w:eastAsia="Arial" w:hAnsi="Tahoma" w:cs="Tahoma"/>
          <w:b/>
          <w:i/>
          <w:lang w:val="en-US"/>
        </w:rPr>
        <w:t xml:space="preserve"> In the organoleptic test, it was found that the longer the drying time, the less favorable the color, the aroma was on a somewhat favorable scale and was still acceptable. Meanwhile, the taste of Moringa leaf tea showed a lower value with the highest level of panelist preference in the 6 day sun drying treatment.</w:t>
      </w:r>
      <w:r w:rsidR="009E2AEA" w:rsidRPr="0040303A">
        <w:rPr>
          <w:rFonts w:ascii="Tahoma" w:eastAsia="Arial" w:hAnsi="Tahoma" w:cs="Tahoma"/>
          <w:b/>
          <w:i/>
          <w:lang w:val="en-US"/>
        </w:rPr>
        <w:t xml:space="preserve"> Business analysis based on B/C 2.2 and BEP at IDR 11,220.</w:t>
      </w:r>
    </w:p>
    <w:p w14:paraId="3CBA06CA" w14:textId="77777777" w:rsidR="000A4972" w:rsidRPr="0040303A" w:rsidRDefault="000A4972" w:rsidP="007F0474">
      <w:pPr>
        <w:ind w:right="55"/>
        <w:jc w:val="center"/>
        <w:rPr>
          <w:rFonts w:ascii="Tahoma" w:eastAsia="Arial" w:hAnsi="Tahoma" w:cs="Tahoma"/>
          <w:b/>
          <w:i/>
          <w:lang w:val="en-US"/>
        </w:rPr>
      </w:pPr>
    </w:p>
    <w:p w14:paraId="0DC0AB8D" w14:textId="77777777" w:rsidR="000A4972" w:rsidRPr="0040303A" w:rsidRDefault="000A4972" w:rsidP="007F0474">
      <w:pPr>
        <w:ind w:right="55"/>
        <w:jc w:val="center"/>
        <w:rPr>
          <w:rFonts w:ascii="Tahoma" w:eastAsia="Arial" w:hAnsi="Tahoma" w:cs="Tahoma"/>
          <w:b/>
          <w:i/>
          <w:lang w:val="en-US"/>
        </w:rPr>
      </w:pPr>
    </w:p>
    <w:p w14:paraId="070E2B1B" w14:textId="77777777" w:rsidR="009E2AEA" w:rsidRPr="0040303A" w:rsidRDefault="009E2AEA" w:rsidP="009E2AEA">
      <w:pPr>
        <w:ind w:right="55"/>
        <w:jc w:val="both"/>
        <w:rPr>
          <w:rFonts w:ascii="Tahoma" w:eastAsia="Arial" w:hAnsi="Tahoma" w:cs="Tahoma"/>
          <w:lang w:val="en-US"/>
        </w:rPr>
      </w:pPr>
      <w:r w:rsidRPr="0040303A">
        <w:rPr>
          <w:rFonts w:ascii="Tahoma" w:eastAsia="Arial" w:hAnsi="Tahoma" w:cs="Tahoma"/>
          <w:b/>
        </w:rPr>
        <w:t xml:space="preserve">Key words: </w:t>
      </w:r>
      <w:r w:rsidRPr="0040303A">
        <w:rPr>
          <w:rFonts w:ascii="Tahoma" w:eastAsia="Arial" w:hAnsi="Tahoma" w:cs="Tahoma"/>
        </w:rPr>
        <w:t>oven, polyvenol, brewing, teaflavin, langu</w:t>
      </w:r>
    </w:p>
    <w:p w14:paraId="10DF3EF7" w14:textId="77777777" w:rsidR="00BD23E6" w:rsidRPr="00BA1613" w:rsidRDefault="00BD23E6">
      <w:pPr>
        <w:ind w:left="851" w:right="55"/>
        <w:jc w:val="center"/>
        <w:rPr>
          <w:rFonts w:ascii="Arial" w:eastAsia="Arial" w:hAnsi="Arial" w:cs="Arial"/>
          <w:b/>
          <w:sz w:val="24"/>
          <w:szCs w:val="24"/>
        </w:rPr>
      </w:pPr>
    </w:p>
    <w:p w14:paraId="7A2A3F9E" w14:textId="77777777" w:rsidR="00BD23E6" w:rsidRPr="00BA1613" w:rsidRDefault="00BD23E6">
      <w:pPr>
        <w:ind w:right="55"/>
        <w:jc w:val="both"/>
        <w:rPr>
          <w:rFonts w:ascii="Arial" w:eastAsia="Arial" w:hAnsi="Arial" w:cs="Arial"/>
        </w:rPr>
      </w:pPr>
    </w:p>
    <w:p w14:paraId="41D7879C" w14:textId="58D5F402" w:rsidR="00BD23E6" w:rsidRPr="0040303A" w:rsidRDefault="00251BAE" w:rsidP="00156C30">
      <w:pPr>
        <w:spacing w:line="360" w:lineRule="auto"/>
        <w:ind w:right="57"/>
        <w:jc w:val="center"/>
        <w:rPr>
          <w:rFonts w:ascii="Tahoma" w:eastAsia="Arial" w:hAnsi="Tahoma" w:cs="Tahoma"/>
        </w:rPr>
      </w:pPr>
      <w:r w:rsidRPr="0040303A">
        <w:rPr>
          <w:rFonts w:ascii="Tahoma" w:eastAsia="Arial" w:hAnsi="Tahoma" w:cs="Tahoma"/>
          <w:b/>
          <w:sz w:val="24"/>
          <w:szCs w:val="24"/>
        </w:rPr>
        <w:t>PENDAHULUAN</w:t>
      </w:r>
    </w:p>
    <w:p w14:paraId="047A4537" w14:textId="188A6667" w:rsidR="00B477FB" w:rsidRDefault="004273BD" w:rsidP="000A25FE">
      <w:pPr>
        <w:pStyle w:val="ListParagraph"/>
        <w:spacing w:before="240" w:line="240" w:lineRule="auto"/>
        <w:ind w:left="0"/>
        <w:jc w:val="both"/>
        <w:rPr>
          <w:rFonts w:ascii="Tahoma" w:hAnsi="Tahoma" w:cs="Tahoma"/>
          <w:sz w:val="20"/>
          <w:szCs w:val="20"/>
        </w:rPr>
      </w:pPr>
      <w:proofErr w:type="gramStart"/>
      <w:r w:rsidRPr="004273BD">
        <w:rPr>
          <w:rFonts w:ascii="Tahoma" w:hAnsi="Tahoma" w:cs="Tahoma"/>
          <w:sz w:val="20"/>
          <w:szCs w:val="20"/>
        </w:rPr>
        <w:t xml:space="preserve">Tanaman kelor </w:t>
      </w:r>
      <w:r w:rsidRPr="004273BD">
        <w:rPr>
          <w:rFonts w:ascii="Tahoma" w:hAnsi="Tahoma" w:cs="Tahoma"/>
          <w:i/>
          <w:sz w:val="20"/>
          <w:szCs w:val="20"/>
        </w:rPr>
        <w:t>(Moringa oleifera)</w:t>
      </w:r>
      <w:r w:rsidRPr="004273BD">
        <w:rPr>
          <w:rFonts w:ascii="Tahoma" w:hAnsi="Tahoma" w:cs="Tahoma"/>
          <w:sz w:val="20"/>
          <w:szCs w:val="20"/>
        </w:rPr>
        <w:t xml:space="preserve"> merupakan tanaman yang tergolong ke dalam tanaman tropis dan banyak tumbuh di Indonesia bagian yang sering dimanfaatkan dari tanaman ini adalah daunnya.</w:t>
      </w:r>
      <w:proofErr w:type="gramEnd"/>
      <w:r w:rsidRPr="004273BD">
        <w:rPr>
          <w:rFonts w:ascii="Tahoma" w:hAnsi="Tahoma" w:cs="Tahoma"/>
          <w:sz w:val="20"/>
          <w:szCs w:val="20"/>
        </w:rPr>
        <w:t xml:space="preserve"> </w:t>
      </w:r>
      <w:r w:rsidR="00B477FB" w:rsidRPr="004273BD">
        <w:rPr>
          <w:rFonts w:ascii="Tahoma" w:hAnsi="Tahoma" w:cs="Tahoma"/>
          <w:sz w:val="20"/>
          <w:szCs w:val="20"/>
        </w:rPr>
        <w:t xml:space="preserve">Daun kelor </w:t>
      </w:r>
      <w:r w:rsidR="00156C30" w:rsidRPr="004273BD">
        <w:rPr>
          <w:rFonts w:ascii="Tahoma" w:hAnsi="Tahoma" w:cs="Tahoma"/>
          <w:sz w:val="20"/>
          <w:szCs w:val="20"/>
        </w:rPr>
        <w:t>(</w:t>
      </w:r>
      <w:r w:rsidR="00156C30" w:rsidRPr="004273BD">
        <w:rPr>
          <w:rFonts w:ascii="Tahoma" w:hAnsi="Tahoma" w:cs="Tahoma"/>
          <w:i/>
          <w:sz w:val="20"/>
          <w:szCs w:val="20"/>
        </w:rPr>
        <w:t xml:space="preserve">Moringa olieifera) </w:t>
      </w:r>
      <w:r w:rsidR="00B477FB" w:rsidRPr="004273BD">
        <w:rPr>
          <w:rFonts w:ascii="Tahoma" w:hAnsi="Tahoma" w:cs="Tahoma"/>
          <w:sz w:val="20"/>
          <w:szCs w:val="20"/>
        </w:rPr>
        <w:t>sangat minim pemanfaatannya sehingga diperlukan inovasi makanan dan minuman kelor d</w:t>
      </w:r>
      <w:r w:rsidRPr="004273BD">
        <w:rPr>
          <w:rFonts w:ascii="Tahoma" w:hAnsi="Tahoma" w:cs="Tahoma"/>
          <w:sz w:val="20"/>
          <w:szCs w:val="20"/>
        </w:rPr>
        <w:t>alam bentuk lain</w:t>
      </w:r>
      <w:r w:rsidR="00156C30" w:rsidRPr="004273BD">
        <w:rPr>
          <w:rFonts w:ascii="Tahoma" w:hAnsi="Tahoma" w:cs="Tahoma"/>
          <w:sz w:val="20"/>
          <w:szCs w:val="20"/>
        </w:rPr>
        <w:t>.</w:t>
      </w:r>
      <w:r w:rsidRPr="004273BD">
        <w:rPr>
          <w:rFonts w:ascii="Tahoma" w:hAnsi="Tahoma" w:cs="Tahoma"/>
          <w:sz w:val="20"/>
          <w:szCs w:val="20"/>
        </w:rPr>
        <w:t xml:space="preserve"> </w:t>
      </w:r>
      <w:r w:rsidRPr="004273BD">
        <w:rPr>
          <w:rFonts w:ascii="Tahoma" w:hAnsi="Tahoma" w:cs="Tahoma"/>
          <w:sz w:val="20"/>
          <w:szCs w:val="20"/>
          <w:lang w:val="en-US"/>
        </w:rPr>
        <w:t>K</w:t>
      </w:r>
      <w:r w:rsidRPr="004273BD">
        <w:rPr>
          <w:rFonts w:ascii="Tahoma" w:hAnsi="Tahoma" w:cs="Tahoma"/>
          <w:sz w:val="20"/>
          <w:szCs w:val="20"/>
        </w:rPr>
        <w:t>andungan zat gizi mikro yang terdapat di daun kelor dan sangat di butuhkan oleh tubuh seperti beta caroten, thiamin B1, riboflavin, niacin, kalsium, zat besi, fosfor, magnesium, vitamin C sehingga dapat menjadi alternatif untuk minuman teh yang kaya akan kandungan gizi (Tilong, 2012).</w:t>
      </w:r>
      <w:r w:rsidR="00B477FB" w:rsidRPr="004273BD">
        <w:rPr>
          <w:rFonts w:ascii="Tahoma" w:hAnsi="Tahoma" w:cs="Tahoma"/>
          <w:sz w:val="20"/>
          <w:szCs w:val="20"/>
        </w:rPr>
        <w:t xml:space="preserve"> </w:t>
      </w:r>
      <w:proofErr w:type="gramStart"/>
      <w:r w:rsidR="00B477FB" w:rsidRPr="004273BD">
        <w:rPr>
          <w:rFonts w:ascii="Tahoma" w:hAnsi="Tahoma" w:cs="Tahoma"/>
          <w:sz w:val="20"/>
          <w:szCs w:val="20"/>
        </w:rPr>
        <w:t xml:space="preserve">Teh merupakan minuman penyegar sebagai alternatif pengganti kopi yang banyak dikonsumsi mulai dari kalangan muda hingga kalangan tua karena memiliki banyak manfaat untuk mencegah kanker dan meningkatkan daya </w:t>
      </w:r>
      <w:r w:rsidRPr="004273BD">
        <w:rPr>
          <w:rFonts w:ascii="Tahoma" w:hAnsi="Tahoma" w:cs="Tahoma"/>
          <w:sz w:val="20"/>
          <w:szCs w:val="20"/>
        </w:rPr>
        <w:t>tahan tubuh (Handayani, 2016).</w:t>
      </w:r>
      <w:proofErr w:type="gramEnd"/>
      <w:r w:rsidRPr="004273BD">
        <w:rPr>
          <w:rFonts w:ascii="Tahoma" w:hAnsi="Tahoma" w:cs="Tahoma"/>
          <w:sz w:val="20"/>
          <w:szCs w:val="20"/>
        </w:rPr>
        <w:t xml:space="preserve"> Pengolahan daun teh pada umumnya melalui pelayuan dan pengeringan agar suatu produk menjadi lebih baik </w:t>
      </w:r>
      <w:r w:rsidR="00B477FB" w:rsidRPr="004273BD">
        <w:rPr>
          <w:rFonts w:ascii="Tahoma" w:hAnsi="Tahoma" w:cs="Tahoma"/>
          <w:sz w:val="20"/>
          <w:szCs w:val="20"/>
        </w:rPr>
        <w:t xml:space="preserve">Pengeringan dapat mengurangi </w:t>
      </w:r>
      <w:proofErr w:type="gramStart"/>
      <w:r w:rsidR="00B477FB" w:rsidRPr="004273BD">
        <w:rPr>
          <w:rFonts w:ascii="Tahoma" w:hAnsi="Tahoma" w:cs="Tahoma"/>
          <w:sz w:val="20"/>
          <w:szCs w:val="20"/>
        </w:rPr>
        <w:t>kadar</w:t>
      </w:r>
      <w:proofErr w:type="gramEnd"/>
      <w:r w:rsidR="00B477FB" w:rsidRPr="004273BD">
        <w:rPr>
          <w:rFonts w:ascii="Tahoma" w:hAnsi="Tahoma" w:cs="Tahoma"/>
          <w:sz w:val="20"/>
          <w:szCs w:val="20"/>
        </w:rPr>
        <w:t xml:space="preserve"> air bahan sehingga menghambat pertumbuhan bakteri dan jamur, serta mengurangi aktivitas enzim yang dapat merusak bahan, sehingga memperpanjang daya simpan. Sayangnya proses ini dapat mempengaruhi kondisi fisik bahan dan menyebabkan perubahan warna, tekstur, dan aroma bahan pangan. </w:t>
      </w:r>
      <w:proofErr w:type="gramStart"/>
      <w:r w:rsidR="00B477FB" w:rsidRPr="004273BD">
        <w:rPr>
          <w:rFonts w:ascii="Tahoma" w:hAnsi="Tahoma" w:cs="Tahoma"/>
          <w:sz w:val="20"/>
          <w:szCs w:val="20"/>
        </w:rPr>
        <w:t>Pengeringan dipengaruhi oleh beberapa faktor seperti perpindahan panas, suhu dan lama pengeringan (Adri, 2013).</w:t>
      </w:r>
      <w:proofErr w:type="gramEnd"/>
      <w:r w:rsidR="00B477FB" w:rsidRPr="004273BD">
        <w:rPr>
          <w:rFonts w:ascii="Tahoma" w:hAnsi="Tahoma" w:cs="Tahoma"/>
          <w:sz w:val="20"/>
          <w:szCs w:val="20"/>
        </w:rPr>
        <w:t xml:space="preserve"> </w:t>
      </w:r>
      <w:proofErr w:type="gramStart"/>
      <w:r w:rsidR="00B477FB" w:rsidRPr="004273BD">
        <w:rPr>
          <w:rFonts w:ascii="Tahoma" w:hAnsi="Tahoma" w:cs="Tahoma"/>
          <w:sz w:val="20"/>
          <w:szCs w:val="20"/>
        </w:rPr>
        <w:t>Penelitian ini bertujuan untuk mengetahui karakteristik sifat fisik, sifat kimia, organoleptik, pendapata</w:t>
      </w:r>
      <w:r w:rsidR="00156C30" w:rsidRPr="004273BD">
        <w:rPr>
          <w:rFonts w:ascii="Tahoma" w:hAnsi="Tahoma" w:cs="Tahoma"/>
          <w:sz w:val="20"/>
          <w:szCs w:val="20"/>
        </w:rPr>
        <w:t>n dan keuntungan teh daun</w:t>
      </w:r>
      <w:r w:rsidR="00B477FB" w:rsidRPr="004273BD">
        <w:rPr>
          <w:rFonts w:ascii="Tahoma" w:hAnsi="Tahoma" w:cs="Tahoma"/>
          <w:sz w:val="20"/>
          <w:szCs w:val="20"/>
        </w:rPr>
        <w:t xml:space="preserve"> kelor</w:t>
      </w:r>
      <w:r w:rsidR="00B477FB" w:rsidRPr="004273BD">
        <w:rPr>
          <w:rFonts w:ascii="Tahoma" w:hAnsi="Tahoma" w:cs="Tahoma"/>
          <w:i/>
          <w:sz w:val="20"/>
          <w:szCs w:val="20"/>
        </w:rPr>
        <w:t>.</w:t>
      </w:r>
      <w:proofErr w:type="gramEnd"/>
      <w:r w:rsidR="00B477FB" w:rsidRPr="004273BD">
        <w:rPr>
          <w:rFonts w:ascii="Tahoma" w:hAnsi="Tahoma" w:cs="Tahoma"/>
          <w:i/>
          <w:sz w:val="20"/>
          <w:szCs w:val="20"/>
        </w:rPr>
        <w:t xml:space="preserve"> </w:t>
      </w:r>
      <w:proofErr w:type="gramStart"/>
      <w:r w:rsidR="00B477FB" w:rsidRPr="004273BD">
        <w:rPr>
          <w:rFonts w:ascii="Tahoma" w:hAnsi="Tahoma" w:cs="Tahoma"/>
          <w:sz w:val="20"/>
          <w:szCs w:val="20"/>
        </w:rPr>
        <w:t>Adapun rumusan masalah dalam penelitian ini yaitu, mengkarakterisasi fisik, kimia, organoleptik, pendapatan dan keuntungan dari pembuatan teh daun kelor.</w:t>
      </w:r>
      <w:proofErr w:type="gramEnd"/>
      <w:r w:rsidR="00B477FB" w:rsidRPr="004273BD">
        <w:rPr>
          <w:rFonts w:ascii="Tahoma" w:hAnsi="Tahoma" w:cs="Tahoma"/>
          <w:sz w:val="20"/>
          <w:szCs w:val="20"/>
        </w:rPr>
        <w:t xml:space="preserve">  </w:t>
      </w:r>
    </w:p>
    <w:p w14:paraId="7BF73215" w14:textId="77777777" w:rsidR="001B2F58" w:rsidRDefault="001B2F58" w:rsidP="0040303A">
      <w:pPr>
        <w:pStyle w:val="ListParagraph"/>
        <w:spacing w:before="240" w:line="360" w:lineRule="auto"/>
        <w:ind w:left="0"/>
        <w:jc w:val="center"/>
        <w:rPr>
          <w:rFonts w:ascii="Tahoma" w:hAnsi="Tahoma" w:cs="Tahoma"/>
          <w:b/>
          <w:sz w:val="24"/>
          <w:szCs w:val="24"/>
        </w:rPr>
      </w:pPr>
    </w:p>
    <w:p w14:paraId="1FEEE633" w14:textId="2B0202ED" w:rsidR="0018512A" w:rsidRPr="0040303A" w:rsidRDefault="0018512A" w:rsidP="0040303A">
      <w:pPr>
        <w:pStyle w:val="ListParagraph"/>
        <w:spacing w:before="240" w:line="360" w:lineRule="auto"/>
        <w:ind w:left="0"/>
        <w:jc w:val="center"/>
        <w:rPr>
          <w:rFonts w:ascii="Tahoma" w:hAnsi="Tahoma" w:cs="Tahoma"/>
          <w:b/>
          <w:sz w:val="24"/>
          <w:szCs w:val="24"/>
        </w:rPr>
      </w:pPr>
      <w:r w:rsidRPr="0040303A">
        <w:rPr>
          <w:rFonts w:ascii="Tahoma" w:hAnsi="Tahoma" w:cs="Tahoma"/>
          <w:b/>
          <w:sz w:val="24"/>
          <w:szCs w:val="24"/>
        </w:rPr>
        <w:t>METODE PENELITIAN</w:t>
      </w:r>
    </w:p>
    <w:p w14:paraId="61BE04C7" w14:textId="705FEC9D" w:rsidR="00B477FB" w:rsidRPr="0040303A" w:rsidRDefault="0040303A" w:rsidP="00B477FB">
      <w:pPr>
        <w:spacing w:line="360" w:lineRule="auto"/>
        <w:ind w:right="370"/>
        <w:rPr>
          <w:rFonts w:ascii="Tahoma" w:eastAsia="Arial" w:hAnsi="Tahoma" w:cs="Tahoma"/>
          <w:b/>
          <w:sz w:val="24"/>
          <w:szCs w:val="24"/>
          <w:lang w:val="en-US"/>
        </w:rPr>
      </w:pPr>
      <w:r w:rsidRPr="0040303A">
        <w:rPr>
          <w:rFonts w:ascii="Tahoma" w:eastAsia="Arial" w:hAnsi="Tahoma" w:cs="Tahoma"/>
          <w:b/>
          <w:sz w:val="24"/>
          <w:szCs w:val="24"/>
        </w:rPr>
        <w:t>B</w:t>
      </w:r>
      <w:r w:rsidRPr="0040303A">
        <w:rPr>
          <w:rFonts w:ascii="Tahoma" w:eastAsia="Arial" w:hAnsi="Tahoma" w:cs="Tahoma"/>
          <w:b/>
          <w:sz w:val="24"/>
          <w:szCs w:val="24"/>
          <w:lang w:val="en-US"/>
        </w:rPr>
        <w:t>ahan dan Alat</w:t>
      </w:r>
    </w:p>
    <w:p w14:paraId="3189DBBD" w14:textId="19474096" w:rsidR="00B477FB" w:rsidRPr="00EC6674" w:rsidRDefault="0040303A" w:rsidP="000A25FE">
      <w:pPr>
        <w:ind w:hanging="2"/>
        <w:jc w:val="both"/>
        <w:rPr>
          <w:rFonts w:ascii="Tahoma" w:hAnsi="Tahoma" w:cs="Tahoma"/>
        </w:rPr>
      </w:pPr>
      <w:proofErr w:type="gramStart"/>
      <w:r w:rsidRPr="00EC6674">
        <w:rPr>
          <w:rFonts w:ascii="Tahoma" w:hAnsi="Tahoma" w:cs="Tahoma"/>
          <w:lang w:val="en-US"/>
        </w:rPr>
        <w:t>Penelitian ini menggunakan b</w:t>
      </w:r>
      <w:r w:rsidR="00B477FB" w:rsidRPr="00EC6674">
        <w:rPr>
          <w:rFonts w:ascii="Tahoma" w:hAnsi="Tahoma" w:cs="Tahoma"/>
        </w:rPr>
        <w:t xml:space="preserve">ahan </w:t>
      </w:r>
      <w:r w:rsidRPr="00EC6674">
        <w:rPr>
          <w:rFonts w:ascii="Tahoma" w:hAnsi="Tahoma" w:cs="Tahoma"/>
          <w:lang w:val="en-US"/>
        </w:rPr>
        <w:t>yaitu</w:t>
      </w:r>
      <w:r w:rsidR="00B477FB" w:rsidRPr="00EC6674">
        <w:rPr>
          <w:rFonts w:ascii="Tahoma" w:hAnsi="Tahoma" w:cs="Tahoma"/>
        </w:rPr>
        <w:t xml:space="preserve"> daun kelor </w:t>
      </w:r>
      <w:r w:rsidR="00B477FB" w:rsidRPr="00EC6674">
        <w:rPr>
          <w:rFonts w:ascii="Tahoma" w:hAnsi="Tahoma" w:cs="Tahoma"/>
          <w:i/>
        </w:rPr>
        <w:t>(Moringa oleifera)</w:t>
      </w:r>
      <w:r w:rsidR="001B2F58" w:rsidRPr="00EC6674">
        <w:rPr>
          <w:rFonts w:ascii="Tahoma" w:hAnsi="Tahoma" w:cs="Tahoma"/>
          <w:lang w:val="en-US"/>
        </w:rPr>
        <w:t>.</w:t>
      </w:r>
      <w:proofErr w:type="gramEnd"/>
      <w:r w:rsidR="001B2F58" w:rsidRPr="00EC6674">
        <w:rPr>
          <w:rFonts w:ascii="Tahoma" w:hAnsi="Tahoma" w:cs="Tahoma"/>
          <w:lang w:val="en-US"/>
        </w:rPr>
        <w:t xml:space="preserve"> B</w:t>
      </w:r>
      <w:r w:rsidR="00B477FB" w:rsidRPr="00EC6674">
        <w:rPr>
          <w:rFonts w:ascii="Tahoma" w:hAnsi="Tahoma" w:cs="Tahoma"/>
        </w:rPr>
        <w:t>ahan kimia yang digunakan untuk analisis meliputi aquades, HgO, K</w:t>
      </w:r>
      <w:r w:rsidR="00B477FB" w:rsidRPr="00EC6674">
        <w:rPr>
          <w:rFonts w:ascii="Tahoma" w:hAnsi="Tahoma" w:cs="Tahoma"/>
          <w:vertAlign w:val="subscript"/>
        </w:rPr>
        <w:t>2</w:t>
      </w:r>
      <w:r w:rsidR="00B477FB" w:rsidRPr="00EC6674">
        <w:rPr>
          <w:rFonts w:ascii="Tahoma" w:hAnsi="Tahoma" w:cs="Tahoma"/>
        </w:rPr>
        <w:t>SO</w:t>
      </w:r>
      <w:r w:rsidR="00B477FB" w:rsidRPr="00EC6674">
        <w:rPr>
          <w:rFonts w:ascii="Tahoma" w:hAnsi="Tahoma" w:cs="Tahoma"/>
          <w:vertAlign w:val="subscript"/>
        </w:rPr>
        <w:t>4</w:t>
      </w:r>
      <w:r w:rsidR="00B477FB" w:rsidRPr="00EC6674">
        <w:rPr>
          <w:rFonts w:ascii="Tahoma" w:hAnsi="Tahoma" w:cs="Tahoma"/>
        </w:rPr>
        <w:t>, H</w:t>
      </w:r>
      <w:r w:rsidR="00B477FB" w:rsidRPr="00EC6674">
        <w:rPr>
          <w:rFonts w:ascii="Tahoma" w:hAnsi="Tahoma" w:cs="Tahoma"/>
          <w:vertAlign w:val="subscript"/>
        </w:rPr>
        <w:t>2</w:t>
      </w:r>
      <w:r w:rsidR="00B477FB" w:rsidRPr="00EC6674">
        <w:rPr>
          <w:rFonts w:ascii="Tahoma" w:hAnsi="Tahoma" w:cs="Tahoma"/>
        </w:rPr>
        <w:t>SO</w:t>
      </w:r>
      <w:r w:rsidR="00B477FB" w:rsidRPr="00EC6674">
        <w:rPr>
          <w:rFonts w:ascii="Tahoma" w:hAnsi="Tahoma" w:cs="Tahoma"/>
          <w:vertAlign w:val="subscript"/>
        </w:rPr>
        <w:t>4</w:t>
      </w:r>
      <w:r w:rsidR="00B477FB" w:rsidRPr="00EC6674">
        <w:rPr>
          <w:rFonts w:ascii="Tahoma" w:hAnsi="Tahoma" w:cs="Tahoma"/>
        </w:rPr>
        <w:t>, HBO</w:t>
      </w:r>
      <w:r w:rsidR="00B477FB" w:rsidRPr="00EC6674">
        <w:rPr>
          <w:rFonts w:ascii="Tahoma" w:hAnsi="Tahoma" w:cs="Tahoma"/>
          <w:vertAlign w:val="subscript"/>
        </w:rPr>
        <w:t>3</w:t>
      </w:r>
      <w:r w:rsidR="00B477FB" w:rsidRPr="00EC6674">
        <w:rPr>
          <w:rFonts w:ascii="Tahoma" w:hAnsi="Tahoma" w:cs="Tahoma"/>
        </w:rPr>
        <w:t>, alkohol, HCl. Alat yan</w:t>
      </w:r>
      <w:r w:rsidR="001B2F58" w:rsidRPr="00EC6674">
        <w:rPr>
          <w:rFonts w:ascii="Tahoma" w:hAnsi="Tahoma" w:cs="Tahoma"/>
        </w:rPr>
        <w:t>g digunakan dalam penelitian da</w:t>
      </w:r>
      <w:r w:rsidR="001B2F58" w:rsidRPr="00EC6674">
        <w:rPr>
          <w:rFonts w:ascii="Tahoma" w:hAnsi="Tahoma" w:cs="Tahoma"/>
          <w:lang w:val="en-US"/>
        </w:rPr>
        <w:t>lam</w:t>
      </w:r>
      <w:r w:rsidR="00B477FB" w:rsidRPr="00EC6674">
        <w:rPr>
          <w:rFonts w:ascii="Tahoma" w:hAnsi="Tahoma" w:cs="Tahoma"/>
        </w:rPr>
        <w:t xml:space="preserve"> proses pengolahan teh daun kelor adalah, blender, sarung tangan plastic, timbangan analitik, sendok, nampan, baskom, pisau, dan oven. Adapun alat yang digunakan untuk uji fisik dan kimia adalah cawan petri, timbangan </w:t>
      </w:r>
      <w:r w:rsidR="00B477FB" w:rsidRPr="00EC6674">
        <w:rPr>
          <w:rFonts w:ascii="Tahoma" w:hAnsi="Tahoma" w:cs="Tahoma"/>
          <w:i/>
        </w:rPr>
        <w:t>(Analytical balance),</w:t>
      </w:r>
      <w:r w:rsidR="00B477FB" w:rsidRPr="00EC6674">
        <w:rPr>
          <w:rFonts w:ascii="Tahoma" w:hAnsi="Tahoma" w:cs="Tahoma"/>
        </w:rPr>
        <w:t xml:space="preserve"> oven vakum </w:t>
      </w:r>
      <w:r w:rsidR="00B477FB" w:rsidRPr="00EC6674">
        <w:rPr>
          <w:rFonts w:ascii="Tahoma" w:hAnsi="Tahoma" w:cs="Tahoma"/>
          <w:i/>
        </w:rPr>
        <w:t>(Vacuum oven)</w:t>
      </w:r>
      <w:r w:rsidR="00B477FB" w:rsidRPr="00EC6674">
        <w:rPr>
          <w:rFonts w:ascii="Tahoma" w:hAnsi="Tahoma" w:cs="Tahoma"/>
        </w:rPr>
        <w:t xml:space="preserve">, tang penjepit, cawan kurs, tanur, desikator, neraca analitik, labu kjeldahl, </w:t>
      </w:r>
      <w:r w:rsidR="00B477FB" w:rsidRPr="00EC6674">
        <w:rPr>
          <w:rFonts w:ascii="Tahoma" w:hAnsi="Tahoma" w:cs="Tahoma"/>
          <w:i/>
        </w:rPr>
        <w:t>Kieltec system</w:t>
      </w:r>
      <w:r w:rsidR="001B2F58" w:rsidRPr="00EC6674">
        <w:rPr>
          <w:rFonts w:ascii="Tahoma" w:hAnsi="Tahoma" w:cs="Tahoma"/>
        </w:rPr>
        <w:t xml:space="preserve">, alat pemanas, </w:t>
      </w:r>
      <w:r w:rsidR="001B2F58" w:rsidRPr="00EC6674">
        <w:rPr>
          <w:rFonts w:ascii="Tahoma" w:hAnsi="Tahoma" w:cs="Tahoma"/>
          <w:lang w:val="en-US"/>
        </w:rPr>
        <w:t>e</w:t>
      </w:r>
      <w:r w:rsidR="00B477FB" w:rsidRPr="00EC6674">
        <w:rPr>
          <w:rFonts w:ascii="Tahoma" w:hAnsi="Tahoma" w:cs="Tahoma"/>
        </w:rPr>
        <w:t>rlenmeyer, sedangkan untuk uji organoleptik menggunakan borang dan pena.</w:t>
      </w:r>
    </w:p>
    <w:p w14:paraId="7FD8DC7B" w14:textId="5D8566D9" w:rsidR="00BB4517" w:rsidRPr="00BA1613" w:rsidRDefault="00BB4517" w:rsidP="000A25FE">
      <w:pPr>
        <w:ind w:leftChars="-46" w:left="-90" w:hanging="2"/>
        <w:rPr>
          <w:rFonts w:ascii="Arial" w:hAnsi="Arial" w:cs="Arial"/>
          <w:sz w:val="22"/>
          <w:szCs w:val="22"/>
        </w:rPr>
      </w:pPr>
      <w:r w:rsidRPr="00EC6674">
        <w:rPr>
          <w:rFonts w:ascii="Tahoma" w:hAnsi="Tahoma" w:cs="Tahoma"/>
        </w:rPr>
        <w:t xml:space="preserve"> </w:t>
      </w:r>
    </w:p>
    <w:p w14:paraId="16E9179B" w14:textId="77777777" w:rsidR="005F57DE" w:rsidRDefault="005F57DE" w:rsidP="00467EFA">
      <w:pPr>
        <w:spacing w:line="360" w:lineRule="auto"/>
        <w:ind w:left="2" w:hanging="2"/>
        <w:rPr>
          <w:rFonts w:ascii="Tahoma" w:hAnsi="Tahoma" w:cs="Tahoma"/>
          <w:b/>
          <w:iCs/>
          <w:color w:val="000000"/>
          <w:sz w:val="24"/>
          <w:szCs w:val="24"/>
          <w:lang w:val="en-US"/>
        </w:rPr>
      </w:pPr>
    </w:p>
    <w:p w14:paraId="42CFBBB3" w14:textId="77777777" w:rsidR="00467EFA" w:rsidRPr="001B2F58" w:rsidRDefault="00467EFA" w:rsidP="00467EFA">
      <w:pPr>
        <w:spacing w:line="360" w:lineRule="auto"/>
        <w:ind w:left="2" w:hanging="2"/>
        <w:rPr>
          <w:rFonts w:ascii="Tahoma" w:hAnsi="Tahoma" w:cs="Tahoma"/>
          <w:b/>
          <w:iCs/>
          <w:color w:val="000000"/>
          <w:sz w:val="24"/>
          <w:szCs w:val="24"/>
          <w:lang w:val="en-US"/>
        </w:rPr>
      </w:pPr>
      <w:r w:rsidRPr="001B2F58">
        <w:rPr>
          <w:rFonts w:ascii="Tahoma" w:hAnsi="Tahoma" w:cs="Tahoma"/>
          <w:b/>
          <w:iCs/>
          <w:color w:val="000000"/>
          <w:sz w:val="24"/>
          <w:szCs w:val="24"/>
        </w:rPr>
        <w:lastRenderedPageBreak/>
        <w:t xml:space="preserve">Metode </w:t>
      </w:r>
      <w:r w:rsidRPr="001B2F58">
        <w:rPr>
          <w:rFonts w:ascii="Tahoma" w:hAnsi="Tahoma" w:cs="Tahoma"/>
          <w:b/>
          <w:iCs/>
          <w:color w:val="000000"/>
          <w:sz w:val="24"/>
          <w:szCs w:val="24"/>
          <w:lang w:val="en-US"/>
        </w:rPr>
        <w:t xml:space="preserve"> penelitian</w:t>
      </w:r>
    </w:p>
    <w:p w14:paraId="25853793" w14:textId="69FDE2D5" w:rsidR="001B2F58" w:rsidRPr="00EC6674" w:rsidRDefault="001B2F58" w:rsidP="00467EFA">
      <w:pPr>
        <w:ind w:left="2" w:hanging="2"/>
        <w:rPr>
          <w:rFonts w:ascii="Tahoma" w:hAnsi="Tahoma" w:cs="Tahoma"/>
          <w:lang w:val="en-US"/>
        </w:rPr>
      </w:pPr>
      <w:r w:rsidRPr="00EC6674">
        <w:rPr>
          <w:rFonts w:ascii="Tahoma" w:hAnsi="Tahoma" w:cs="Tahoma"/>
          <w:lang w:val="en-US"/>
        </w:rPr>
        <w:t>Langkah pertama yang dilakukan dalam</w:t>
      </w:r>
      <w:r w:rsidR="00EC6674" w:rsidRPr="00EC6674">
        <w:rPr>
          <w:rFonts w:ascii="Tahoma" w:hAnsi="Tahoma" w:cs="Tahoma"/>
          <w:lang w:val="en-US"/>
        </w:rPr>
        <w:t xml:space="preserve"> penelitian ini ialah melakukan </w:t>
      </w:r>
      <w:r w:rsidR="009F7B49" w:rsidRPr="00EC6674">
        <w:rPr>
          <w:rFonts w:ascii="Tahoma" w:hAnsi="Tahoma" w:cs="Tahoma"/>
          <w:lang w:val="en-US"/>
        </w:rPr>
        <w:t xml:space="preserve">pembuatan </w:t>
      </w:r>
      <w:r w:rsidR="00967EA5">
        <w:rPr>
          <w:rFonts w:ascii="Tahoma" w:hAnsi="Tahoma" w:cs="Tahoma"/>
          <w:lang w:val="en-US"/>
        </w:rPr>
        <w:t>teh</w:t>
      </w:r>
      <w:r w:rsidR="009F7B49" w:rsidRPr="00EC6674">
        <w:rPr>
          <w:rFonts w:ascii="Tahoma" w:hAnsi="Tahoma" w:cs="Tahoma"/>
          <w:lang w:val="en-US"/>
        </w:rPr>
        <w:t xml:space="preserve"> daun kelor </w:t>
      </w:r>
      <w:r w:rsidR="000A25FE">
        <w:rPr>
          <w:rFonts w:ascii="Tahoma" w:hAnsi="Tahoma" w:cs="Tahoma"/>
          <w:lang w:val="en-US"/>
        </w:rPr>
        <w:t xml:space="preserve">dengan tahapan sebagai </w:t>
      </w:r>
      <w:proofErr w:type="gramStart"/>
      <w:r w:rsidR="000A25FE">
        <w:rPr>
          <w:rFonts w:ascii="Tahoma" w:hAnsi="Tahoma" w:cs="Tahoma"/>
          <w:lang w:val="en-US"/>
        </w:rPr>
        <w:t>berikut :</w:t>
      </w:r>
      <w:proofErr w:type="gramEnd"/>
    </w:p>
    <w:p w14:paraId="7F5A4B97" w14:textId="77777777" w:rsidR="00EC6674" w:rsidRPr="00EC6674" w:rsidRDefault="00EC6674" w:rsidP="00EC6674">
      <w:pPr>
        <w:pStyle w:val="ListParagraph"/>
        <w:numPr>
          <w:ilvl w:val="0"/>
          <w:numId w:val="7"/>
        </w:numPr>
        <w:spacing w:before="240" w:after="0" w:line="240" w:lineRule="auto"/>
        <w:ind w:left="540" w:hanging="450"/>
        <w:jc w:val="both"/>
        <w:rPr>
          <w:rFonts w:ascii="Tahoma" w:hAnsi="Tahoma" w:cs="Tahoma"/>
          <w:sz w:val="20"/>
          <w:szCs w:val="20"/>
        </w:rPr>
      </w:pPr>
      <w:r w:rsidRPr="00EC6674">
        <w:rPr>
          <w:rFonts w:ascii="Tahoma" w:hAnsi="Tahoma" w:cs="Tahoma"/>
          <w:sz w:val="20"/>
          <w:szCs w:val="20"/>
        </w:rPr>
        <w:t xml:space="preserve">Pernyortiran dan Pencucian </w:t>
      </w:r>
    </w:p>
    <w:p w14:paraId="4612CDA0" w14:textId="77777777" w:rsidR="00EC6674" w:rsidRPr="00EC6674" w:rsidRDefault="00EC6674" w:rsidP="00EC6674">
      <w:pPr>
        <w:pStyle w:val="ListParagraph"/>
        <w:spacing w:line="240" w:lineRule="auto"/>
        <w:ind w:left="540"/>
        <w:jc w:val="both"/>
        <w:rPr>
          <w:rFonts w:ascii="Tahoma" w:hAnsi="Tahoma" w:cs="Tahoma"/>
          <w:sz w:val="20"/>
          <w:szCs w:val="20"/>
        </w:rPr>
      </w:pPr>
      <w:proofErr w:type="gramStart"/>
      <w:r w:rsidRPr="00EC6674">
        <w:rPr>
          <w:rFonts w:ascii="Tahoma" w:hAnsi="Tahoma" w:cs="Tahoma"/>
          <w:sz w:val="20"/>
          <w:szCs w:val="20"/>
        </w:rPr>
        <w:t>daun</w:t>
      </w:r>
      <w:proofErr w:type="gramEnd"/>
      <w:r w:rsidRPr="00EC6674">
        <w:rPr>
          <w:rFonts w:ascii="Tahoma" w:hAnsi="Tahoma" w:cs="Tahoma"/>
          <w:sz w:val="20"/>
          <w:szCs w:val="20"/>
        </w:rPr>
        <w:t xml:space="preserve"> kelor segar di petik pada pagi hari pukul 05.00 WIB. </w:t>
      </w:r>
      <w:proofErr w:type="gramStart"/>
      <w:r w:rsidRPr="00EC6674">
        <w:rPr>
          <w:rFonts w:ascii="Tahoma" w:hAnsi="Tahoma" w:cs="Tahoma"/>
          <w:sz w:val="20"/>
          <w:szCs w:val="20"/>
        </w:rPr>
        <w:t>Pengambilan dengan mengambil daun pada ranting ke 4-5, setelah itu dicuci untuk menghilangkan kotoran yang melekat pada permukaan daun kelor.</w:t>
      </w:r>
      <w:proofErr w:type="gramEnd"/>
    </w:p>
    <w:p w14:paraId="5A675102" w14:textId="77777777" w:rsidR="00EC6674" w:rsidRPr="00EC6674" w:rsidRDefault="00EC6674" w:rsidP="00EC6674">
      <w:pPr>
        <w:pStyle w:val="ListParagraph"/>
        <w:numPr>
          <w:ilvl w:val="0"/>
          <w:numId w:val="7"/>
        </w:numPr>
        <w:tabs>
          <w:tab w:val="left" w:pos="1530"/>
        </w:tabs>
        <w:spacing w:before="240" w:after="0" w:line="240" w:lineRule="auto"/>
        <w:ind w:left="540" w:hanging="450"/>
        <w:jc w:val="both"/>
        <w:rPr>
          <w:rFonts w:ascii="Tahoma" w:hAnsi="Tahoma" w:cs="Tahoma"/>
          <w:sz w:val="20"/>
          <w:szCs w:val="20"/>
        </w:rPr>
      </w:pPr>
      <w:r w:rsidRPr="00EC6674">
        <w:rPr>
          <w:rFonts w:ascii="Tahoma" w:hAnsi="Tahoma" w:cs="Tahoma"/>
          <w:sz w:val="20"/>
          <w:szCs w:val="20"/>
        </w:rPr>
        <w:t xml:space="preserve">Penirisan/Pelayuan </w:t>
      </w:r>
    </w:p>
    <w:p w14:paraId="489BAA6B" w14:textId="572A1C14" w:rsidR="00EC6674" w:rsidRPr="00EC6674" w:rsidRDefault="00EC6674" w:rsidP="00EC6674">
      <w:pPr>
        <w:pStyle w:val="ListParagraph"/>
        <w:tabs>
          <w:tab w:val="left" w:pos="1530"/>
        </w:tabs>
        <w:spacing w:before="240" w:after="0" w:line="240" w:lineRule="auto"/>
        <w:ind w:left="540" w:hanging="450"/>
        <w:jc w:val="both"/>
        <w:rPr>
          <w:rFonts w:ascii="Tahoma" w:hAnsi="Tahoma" w:cs="Tahoma"/>
          <w:sz w:val="20"/>
          <w:szCs w:val="20"/>
        </w:rPr>
      </w:pPr>
      <w:r w:rsidRPr="00EC6674">
        <w:rPr>
          <w:rFonts w:ascii="Tahoma" w:hAnsi="Tahoma" w:cs="Tahoma"/>
          <w:sz w:val="20"/>
          <w:szCs w:val="20"/>
        </w:rPr>
        <w:tab/>
        <w:t>Daun kelor yang telah dicuci kemudian ditiriskan lalu dihamparkan di ruang yang bersikulasi udara dengan baik dengan suhu 30</w:t>
      </w:r>
      <w:r w:rsidRPr="00EC6674">
        <w:rPr>
          <w:rFonts w:ascii="Cambria Math" w:hAnsi="Cambria Math" w:cs="Cambria Math"/>
          <w:sz w:val="20"/>
          <w:szCs w:val="20"/>
        </w:rPr>
        <w:t>℃</w:t>
      </w:r>
      <w:r w:rsidRPr="00EC6674">
        <w:rPr>
          <w:rFonts w:ascii="Tahoma" w:hAnsi="Tahoma" w:cs="Tahoma"/>
          <w:sz w:val="20"/>
          <w:szCs w:val="20"/>
        </w:rPr>
        <w:t xml:space="preserve"> agar la</w:t>
      </w:r>
      <w:r w:rsidR="000A25FE">
        <w:rPr>
          <w:rFonts w:ascii="Tahoma" w:hAnsi="Tahoma" w:cs="Tahoma"/>
          <w:sz w:val="20"/>
          <w:szCs w:val="20"/>
        </w:rPr>
        <w:t>yu selama 1</w:t>
      </w:r>
      <w:proofErr w:type="gramStart"/>
      <w:r w:rsidR="000A25FE">
        <w:rPr>
          <w:rFonts w:ascii="Tahoma" w:hAnsi="Tahoma" w:cs="Tahoma"/>
          <w:sz w:val="20"/>
          <w:szCs w:val="20"/>
        </w:rPr>
        <w:t>,5</w:t>
      </w:r>
      <w:proofErr w:type="gramEnd"/>
      <w:r w:rsidR="000A25FE">
        <w:rPr>
          <w:rFonts w:ascii="Tahoma" w:hAnsi="Tahoma" w:cs="Tahoma"/>
          <w:sz w:val="20"/>
          <w:szCs w:val="20"/>
        </w:rPr>
        <w:t xml:space="preserve"> jam. </w:t>
      </w:r>
      <w:proofErr w:type="gramStart"/>
      <w:r w:rsidR="000A25FE">
        <w:rPr>
          <w:rFonts w:ascii="Tahoma" w:hAnsi="Tahoma" w:cs="Tahoma"/>
          <w:sz w:val="20"/>
          <w:szCs w:val="20"/>
        </w:rPr>
        <w:t>pelayuan</w:t>
      </w:r>
      <w:proofErr w:type="gramEnd"/>
      <w:r w:rsidR="000A25FE">
        <w:rPr>
          <w:rFonts w:ascii="Tahoma" w:hAnsi="Tahoma" w:cs="Tahoma"/>
          <w:sz w:val="20"/>
          <w:szCs w:val="20"/>
        </w:rPr>
        <w:t xml:space="preserve"> berf</w:t>
      </w:r>
      <w:r w:rsidRPr="00EC6674">
        <w:rPr>
          <w:rFonts w:ascii="Tahoma" w:hAnsi="Tahoma" w:cs="Tahoma"/>
          <w:sz w:val="20"/>
          <w:szCs w:val="20"/>
        </w:rPr>
        <w:t xml:space="preserve">ungsi untuk menguraikan protein menjadi asam asam amino. </w:t>
      </w:r>
      <w:proofErr w:type="gramStart"/>
      <w:r w:rsidRPr="00EC6674">
        <w:rPr>
          <w:rFonts w:ascii="Tahoma" w:hAnsi="Tahoma" w:cs="Tahoma"/>
          <w:sz w:val="20"/>
          <w:szCs w:val="20"/>
        </w:rPr>
        <w:t>Asam amino tersebut berperan dalam pembentukan senyawa aromatis.</w:t>
      </w:r>
      <w:proofErr w:type="gramEnd"/>
      <w:r w:rsidRPr="00EC6674">
        <w:rPr>
          <w:rFonts w:ascii="Tahoma" w:hAnsi="Tahoma" w:cs="Tahoma"/>
          <w:sz w:val="20"/>
          <w:szCs w:val="20"/>
        </w:rPr>
        <w:t xml:space="preserve"> </w:t>
      </w:r>
    </w:p>
    <w:p w14:paraId="16E5ABE8" w14:textId="77777777" w:rsidR="00EC6674" w:rsidRPr="00EC6674" w:rsidRDefault="00EC6674" w:rsidP="00EC6674">
      <w:pPr>
        <w:pStyle w:val="ListParagraph"/>
        <w:numPr>
          <w:ilvl w:val="0"/>
          <w:numId w:val="7"/>
        </w:numPr>
        <w:tabs>
          <w:tab w:val="left" w:pos="1530"/>
        </w:tabs>
        <w:spacing w:before="240" w:after="0" w:line="240" w:lineRule="auto"/>
        <w:ind w:left="540" w:hanging="450"/>
        <w:jc w:val="both"/>
        <w:rPr>
          <w:rFonts w:ascii="Tahoma" w:hAnsi="Tahoma" w:cs="Tahoma"/>
          <w:sz w:val="20"/>
          <w:szCs w:val="20"/>
        </w:rPr>
      </w:pPr>
      <w:r w:rsidRPr="00EC6674">
        <w:rPr>
          <w:rFonts w:ascii="Tahoma" w:hAnsi="Tahoma" w:cs="Tahoma"/>
          <w:sz w:val="20"/>
          <w:szCs w:val="20"/>
        </w:rPr>
        <w:t xml:space="preserve">Pengeringan </w:t>
      </w:r>
    </w:p>
    <w:p w14:paraId="04009F61" w14:textId="406A0CD9" w:rsidR="00EC6674" w:rsidRPr="00EC6674" w:rsidRDefault="00EC6674" w:rsidP="00EC6674">
      <w:pPr>
        <w:pStyle w:val="ListParagraph"/>
        <w:tabs>
          <w:tab w:val="left" w:pos="1530"/>
        </w:tabs>
        <w:spacing w:before="240" w:after="0" w:line="240" w:lineRule="auto"/>
        <w:ind w:left="540" w:hanging="450"/>
        <w:jc w:val="both"/>
        <w:rPr>
          <w:rFonts w:ascii="Tahoma" w:hAnsi="Tahoma" w:cs="Tahoma"/>
          <w:sz w:val="20"/>
          <w:szCs w:val="20"/>
        </w:rPr>
      </w:pPr>
      <w:r w:rsidRPr="00EC6674">
        <w:rPr>
          <w:rFonts w:ascii="Tahoma" w:hAnsi="Tahoma" w:cs="Tahoma"/>
          <w:sz w:val="20"/>
          <w:szCs w:val="20"/>
        </w:rPr>
        <w:tab/>
        <w:t>Pengeringan daun kelor dilakukan selama  6 hari untuk sinar matahari dan  pengeringan dengan menggunakan oven dengan suhu 45</w:t>
      </w:r>
      <w:r w:rsidRPr="00EC6674">
        <w:rPr>
          <w:rFonts w:ascii="Cambria Math" w:hAnsi="Cambria Math" w:cs="Cambria Math"/>
          <w:sz w:val="20"/>
          <w:szCs w:val="20"/>
        </w:rPr>
        <w:t>℃</w:t>
      </w:r>
      <w:r w:rsidRPr="00EC6674">
        <w:rPr>
          <w:rFonts w:ascii="Tahoma" w:hAnsi="Tahoma" w:cs="Tahoma"/>
          <w:sz w:val="20"/>
          <w:szCs w:val="20"/>
        </w:rPr>
        <w:t xml:space="preserve"> untuk waktu pengovenan  selama 10 menit, 20 menit, 30 menit.</w:t>
      </w:r>
    </w:p>
    <w:p w14:paraId="26EEF347" w14:textId="77777777" w:rsidR="00EC6674" w:rsidRPr="00EC6674" w:rsidRDefault="00EC6674" w:rsidP="00EC6674">
      <w:pPr>
        <w:pStyle w:val="ListParagraph"/>
        <w:numPr>
          <w:ilvl w:val="0"/>
          <w:numId w:val="7"/>
        </w:numPr>
        <w:tabs>
          <w:tab w:val="left" w:pos="1530"/>
        </w:tabs>
        <w:spacing w:before="240" w:after="0" w:line="240" w:lineRule="auto"/>
        <w:ind w:left="540" w:hanging="450"/>
        <w:jc w:val="both"/>
        <w:rPr>
          <w:rFonts w:ascii="Tahoma" w:hAnsi="Tahoma" w:cs="Tahoma"/>
          <w:sz w:val="20"/>
          <w:szCs w:val="20"/>
        </w:rPr>
      </w:pPr>
      <w:r w:rsidRPr="00EC6674">
        <w:rPr>
          <w:rFonts w:ascii="Tahoma" w:hAnsi="Tahoma" w:cs="Tahoma"/>
          <w:sz w:val="20"/>
          <w:szCs w:val="20"/>
        </w:rPr>
        <w:t>Penghalusan</w:t>
      </w:r>
    </w:p>
    <w:p w14:paraId="37F7B69F" w14:textId="05FC7FFB" w:rsidR="00EC6674" w:rsidRPr="00EC6674" w:rsidRDefault="00EC6674" w:rsidP="00EC6674">
      <w:pPr>
        <w:pStyle w:val="ListParagraph"/>
        <w:tabs>
          <w:tab w:val="left" w:pos="1530"/>
        </w:tabs>
        <w:spacing w:before="240" w:after="0" w:line="240" w:lineRule="auto"/>
        <w:ind w:left="540" w:hanging="450"/>
        <w:jc w:val="both"/>
        <w:rPr>
          <w:rFonts w:ascii="Tahoma" w:hAnsi="Tahoma" w:cs="Tahoma"/>
          <w:sz w:val="20"/>
          <w:szCs w:val="20"/>
        </w:rPr>
      </w:pPr>
      <w:r>
        <w:rPr>
          <w:rFonts w:ascii="Tahoma" w:hAnsi="Tahoma" w:cs="Tahoma"/>
          <w:sz w:val="20"/>
          <w:szCs w:val="20"/>
        </w:rPr>
        <w:tab/>
      </w:r>
      <w:proofErr w:type="gramStart"/>
      <w:r w:rsidRPr="00EC6674">
        <w:rPr>
          <w:rFonts w:ascii="Tahoma" w:hAnsi="Tahoma" w:cs="Tahoma"/>
          <w:sz w:val="20"/>
          <w:szCs w:val="20"/>
        </w:rPr>
        <w:t>Setelah didapatkan daun kelor kering langkah selanjutnya adalah penghalusan semua bahan dengan menggunakan blender setelah itu dilakukan uji analisis organoleptik yang terdiri dari warna, rasa, dan aroma.</w:t>
      </w:r>
      <w:proofErr w:type="gramEnd"/>
    </w:p>
    <w:p w14:paraId="3525C4B5" w14:textId="77777777" w:rsidR="00EC6674" w:rsidRPr="00EC6674" w:rsidRDefault="00EC6674" w:rsidP="00EC6674">
      <w:pPr>
        <w:pStyle w:val="ListParagraph"/>
        <w:numPr>
          <w:ilvl w:val="0"/>
          <w:numId w:val="7"/>
        </w:numPr>
        <w:tabs>
          <w:tab w:val="left" w:pos="1530"/>
        </w:tabs>
        <w:spacing w:before="240" w:after="0" w:line="240" w:lineRule="auto"/>
        <w:ind w:left="540" w:hanging="450"/>
        <w:jc w:val="both"/>
        <w:rPr>
          <w:rFonts w:ascii="Tahoma" w:hAnsi="Tahoma" w:cs="Tahoma"/>
          <w:sz w:val="20"/>
          <w:szCs w:val="20"/>
        </w:rPr>
      </w:pPr>
      <w:r w:rsidRPr="00EC6674">
        <w:rPr>
          <w:rFonts w:ascii="Tahoma" w:hAnsi="Tahoma" w:cs="Tahoma"/>
          <w:sz w:val="20"/>
          <w:szCs w:val="20"/>
        </w:rPr>
        <w:t xml:space="preserve">Pengemasan </w:t>
      </w:r>
    </w:p>
    <w:p w14:paraId="725699E1" w14:textId="04F83085" w:rsidR="00EC6674" w:rsidRPr="00EC6674" w:rsidRDefault="00EC6674" w:rsidP="00EC6674">
      <w:pPr>
        <w:ind w:left="540"/>
        <w:rPr>
          <w:rFonts w:ascii="Tahoma" w:hAnsi="Tahoma" w:cs="Tahoma"/>
          <w:lang w:val="en-US"/>
        </w:rPr>
      </w:pPr>
      <w:r w:rsidRPr="00EC6674">
        <w:rPr>
          <w:rFonts w:ascii="Tahoma" w:hAnsi="Tahoma" w:cs="Tahoma"/>
        </w:rPr>
        <w:t>Selanjutnya proses pengisian dan penimbangan teh  sebelum dimasukan  ke dalam kantong teh</w:t>
      </w:r>
      <w:r w:rsidRPr="00EC6674">
        <w:rPr>
          <w:rFonts w:ascii="Tahoma" w:hAnsi="Tahoma" w:cs="Tahoma"/>
          <w:i/>
        </w:rPr>
        <w:t>.</w:t>
      </w:r>
    </w:p>
    <w:p w14:paraId="244CE6C6" w14:textId="77777777" w:rsidR="00EC6674" w:rsidRDefault="00EC6674" w:rsidP="00467EFA">
      <w:pPr>
        <w:ind w:left="2" w:hanging="2"/>
        <w:rPr>
          <w:rFonts w:ascii="Tahoma" w:hAnsi="Tahoma" w:cs="Tahoma"/>
          <w:lang w:val="en-US"/>
        </w:rPr>
      </w:pPr>
    </w:p>
    <w:p w14:paraId="36609A5E" w14:textId="7D3CBD23" w:rsidR="00467EFA" w:rsidRPr="00FA38F0" w:rsidRDefault="00467EFA" w:rsidP="00467EFA">
      <w:pPr>
        <w:ind w:left="2" w:hanging="2"/>
        <w:rPr>
          <w:rFonts w:ascii="Tahoma" w:hAnsi="Tahoma" w:cs="Tahoma"/>
          <w:lang w:val="en-US"/>
        </w:rPr>
      </w:pPr>
      <w:r w:rsidRPr="00EC6674">
        <w:rPr>
          <w:rFonts w:ascii="Tahoma" w:hAnsi="Tahoma" w:cs="Tahoma"/>
        </w:rPr>
        <w:t>Adapun diagram alir proses pembuata</w:t>
      </w:r>
      <w:r w:rsidR="00FA38F0">
        <w:rPr>
          <w:rFonts w:ascii="Tahoma" w:hAnsi="Tahoma" w:cs="Tahoma"/>
        </w:rPr>
        <w:t xml:space="preserve">n teh daun kelor </w:t>
      </w:r>
      <w:r w:rsidR="00FA38F0">
        <w:rPr>
          <w:rFonts w:ascii="Tahoma" w:hAnsi="Tahoma" w:cs="Tahoma"/>
          <w:lang w:val="en-US"/>
        </w:rPr>
        <w:t xml:space="preserve">dapat dilihat </w:t>
      </w:r>
      <w:r w:rsidR="00FA38F0">
        <w:rPr>
          <w:rFonts w:ascii="Tahoma" w:hAnsi="Tahoma" w:cs="Tahoma"/>
        </w:rPr>
        <w:t>dalam gambar 1</w:t>
      </w:r>
      <w:r w:rsidR="00FA38F0">
        <w:rPr>
          <w:rFonts w:ascii="Tahoma" w:hAnsi="Tahoma" w:cs="Tahoma"/>
          <w:lang w:val="en-US"/>
        </w:rPr>
        <w:t xml:space="preserve"> berikut :</w:t>
      </w:r>
    </w:p>
    <w:p w14:paraId="330EE7E8" w14:textId="77777777" w:rsidR="00467EFA" w:rsidRPr="00BA1613" w:rsidRDefault="00467EFA" w:rsidP="00467EFA">
      <w:pPr>
        <w:spacing w:line="360" w:lineRule="auto"/>
        <w:ind w:left="2" w:hanging="2"/>
        <w:rPr>
          <w:rFonts w:ascii="Arial" w:hAnsi="Arial" w:cs="Arial"/>
          <w:b/>
          <w:iCs/>
          <w:sz w:val="22"/>
          <w:szCs w:val="22"/>
          <w:lang w:val="en-US"/>
        </w:rPr>
      </w:pPr>
    </w:p>
    <w:p w14:paraId="5DE38E5D" w14:textId="1B9CBAFD" w:rsidR="00467EFA" w:rsidRPr="00BA1613" w:rsidRDefault="00467EFA" w:rsidP="00467EFA">
      <w:pPr>
        <w:ind w:left="2" w:hanging="2"/>
        <w:jc w:val="center"/>
        <w:rPr>
          <w:rFonts w:ascii="Arial" w:hAnsi="Arial" w:cs="Arial"/>
          <w:b/>
          <w:bCs/>
          <w:sz w:val="22"/>
          <w:szCs w:val="22"/>
        </w:rPr>
      </w:pPr>
      <w:r w:rsidRPr="00BA1613">
        <w:rPr>
          <w:rFonts w:ascii="Arial" w:hAnsi="Arial" w:cs="Arial"/>
          <w:b/>
          <w:noProof/>
          <w:sz w:val="22"/>
          <w:szCs w:val="22"/>
          <w:lang w:val="en-US"/>
        </w:rPr>
        <w:drawing>
          <wp:inline distT="0" distB="0" distL="0" distR="0" wp14:anchorId="5A6DD6A1" wp14:editId="07888681">
            <wp:extent cx="3238500" cy="2009775"/>
            <wp:effectExtent l="0" t="0" r="0" b="9525"/>
            <wp:docPr id="1146435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12654" t="26656" r="52551" b="10434"/>
                    <a:stretch>
                      <a:fillRect/>
                    </a:stretch>
                  </pic:blipFill>
                  <pic:spPr bwMode="auto">
                    <a:xfrm>
                      <a:off x="0" y="0"/>
                      <a:ext cx="3238500" cy="2009775"/>
                    </a:xfrm>
                    <a:prstGeom prst="rect">
                      <a:avLst/>
                    </a:prstGeom>
                    <a:noFill/>
                    <a:ln>
                      <a:noFill/>
                    </a:ln>
                  </pic:spPr>
                </pic:pic>
              </a:graphicData>
            </a:graphic>
          </wp:inline>
        </w:drawing>
      </w:r>
    </w:p>
    <w:p w14:paraId="7DD972E1" w14:textId="45C4652D" w:rsidR="00467EFA" w:rsidRPr="00EC6674" w:rsidRDefault="00EC6674" w:rsidP="00467EFA">
      <w:pPr>
        <w:ind w:left="2" w:hanging="2"/>
        <w:jc w:val="center"/>
        <w:rPr>
          <w:rFonts w:ascii="Tahoma" w:hAnsi="Tahoma" w:cs="Tahoma"/>
          <w:lang w:val="en-US"/>
        </w:rPr>
      </w:pPr>
      <w:r w:rsidRPr="00FA38F0">
        <w:rPr>
          <w:rFonts w:ascii="Tahoma" w:hAnsi="Tahoma" w:cs="Tahoma"/>
          <w:bCs/>
        </w:rPr>
        <w:t xml:space="preserve">Gambar </w:t>
      </w:r>
      <w:r w:rsidR="00467EFA" w:rsidRPr="00FA38F0">
        <w:rPr>
          <w:rFonts w:ascii="Tahoma" w:hAnsi="Tahoma" w:cs="Tahoma"/>
          <w:bCs/>
        </w:rPr>
        <w:t>1.</w:t>
      </w:r>
      <w:r w:rsidR="00467EFA" w:rsidRPr="00EC6674">
        <w:rPr>
          <w:rFonts w:ascii="Tahoma" w:hAnsi="Tahoma" w:cs="Tahoma"/>
          <w:b/>
          <w:bCs/>
        </w:rPr>
        <w:t xml:space="preserve"> </w:t>
      </w:r>
      <w:r w:rsidR="00467EFA" w:rsidRPr="00EC6674">
        <w:rPr>
          <w:rFonts w:ascii="Tahoma" w:hAnsi="Tahoma" w:cs="Tahoma"/>
        </w:rPr>
        <w:t>Diagram</w:t>
      </w:r>
      <w:r w:rsidR="00467EFA" w:rsidRPr="00EC6674">
        <w:rPr>
          <w:rFonts w:ascii="Tahoma" w:hAnsi="Tahoma" w:cs="Tahoma"/>
          <w:b/>
          <w:bCs/>
        </w:rPr>
        <w:t xml:space="preserve"> </w:t>
      </w:r>
      <w:r w:rsidR="00467EFA" w:rsidRPr="00EC6674">
        <w:rPr>
          <w:rFonts w:ascii="Tahoma" w:hAnsi="Tahoma" w:cs="Tahoma"/>
        </w:rPr>
        <w:t xml:space="preserve">Alir Proses Pengolahan </w:t>
      </w:r>
      <w:r w:rsidR="00467EFA" w:rsidRPr="00EC6674">
        <w:rPr>
          <w:rFonts w:ascii="Tahoma" w:hAnsi="Tahoma" w:cs="Tahoma"/>
          <w:lang w:val="en-US"/>
        </w:rPr>
        <w:t>Teh Daun Kelor</w:t>
      </w:r>
    </w:p>
    <w:p w14:paraId="1A190D90" w14:textId="3D57ABA3" w:rsidR="00467EFA" w:rsidRDefault="00EC6674" w:rsidP="00467EFA">
      <w:pPr>
        <w:ind w:left="2" w:hanging="2"/>
        <w:jc w:val="center"/>
        <w:rPr>
          <w:rFonts w:ascii="Tahoma" w:hAnsi="Tahoma" w:cs="Tahoma"/>
          <w:lang w:val="en-US"/>
        </w:rPr>
      </w:pPr>
      <w:r w:rsidRPr="00EC6674">
        <w:rPr>
          <w:rFonts w:ascii="Tahoma" w:hAnsi="Tahoma" w:cs="Tahoma"/>
          <w:lang w:val="en-US"/>
        </w:rPr>
        <w:t>(</w:t>
      </w:r>
      <w:r w:rsidR="00467EFA" w:rsidRPr="00EC6674">
        <w:rPr>
          <w:rFonts w:ascii="Tahoma" w:hAnsi="Tahoma" w:cs="Tahoma"/>
          <w:lang w:val="en-US"/>
        </w:rPr>
        <w:t>Stiven, 2017</w:t>
      </w:r>
      <w:r w:rsidRPr="00EC6674">
        <w:rPr>
          <w:rFonts w:ascii="Tahoma" w:hAnsi="Tahoma" w:cs="Tahoma"/>
          <w:lang w:val="en-US"/>
        </w:rPr>
        <w:t>)</w:t>
      </w:r>
    </w:p>
    <w:p w14:paraId="2A5A4C42" w14:textId="6DE3C21C" w:rsidR="001D33C7" w:rsidRPr="001D33C7" w:rsidRDefault="001D33C7" w:rsidP="001D33C7">
      <w:pPr>
        <w:ind w:left="2" w:hanging="2"/>
        <w:jc w:val="center"/>
        <w:rPr>
          <w:rFonts w:ascii="Tahoma" w:hAnsi="Tahoma" w:cs="Tahoma"/>
          <w:lang w:val="en-US"/>
        </w:rPr>
      </w:pPr>
      <w:r>
        <w:rPr>
          <w:rFonts w:ascii="Tahoma" w:hAnsi="Tahoma" w:cs="Tahoma"/>
          <w:lang w:val="en-US"/>
        </w:rPr>
        <w:t xml:space="preserve">    </w:t>
      </w:r>
      <w:proofErr w:type="gramStart"/>
      <w:r w:rsidRPr="001D33C7">
        <w:rPr>
          <w:rFonts w:ascii="Tahoma" w:hAnsi="Tahoma" w:cs="Tahoma"/>
          <w:lang w:val="en-US"/>
        </w:rPr>
        <w:t>Figure 1.</w:t>
      </w:r>
      <w:proofErr w:type="gramEnd"/>
      <w:r w:rsidRPr="001D33C7">
        <w:rPr>
          <w:rFonts w:ascii="Tahoma" w:hAnsi="Tahoma" w:cs="Tahoma"/>
          <w:lang w:val="en-US"/>
        </w:rPr>
        <w:t xml:space="preserve"> Flow diagram of Moringa Leaf Tea Processing Process</w:t>
      </w:r>
    </w:p>
    <w:p w14:paraId="16C7E0E9" w14:textId="652C41C3" w:rsidR="001D33C7" w:rsidRPr="00EC6674" w:rsidRDefault="001D33C7" w:rsidP="001D33C7">
      <w:pPr>
        <w:ind w:left="2" w:hanging="2"/>
        <w:jc w:val="center"/>
        <w:rPr>
          <w:rFonts w:ascii="Tahoma" w:hAnsi="Tahoma" w:cs="Tahoma"/>
          <w:lang w:val="en-US"/>
        </w:rPr>
      </w:pPr>
      <w:r w:rsidRPr="001D33C7">
        <w:rPr>
          <w:rFonts w:ascii="Tahoma" w:hAnsi="Tahoma" w:cs="Tahoma"/>
          <w:lang w:val="en-US"/>
        </w:rPr>
        <w:t>(Steven, 2017)</w:t>
      </w:r>
    </w:p>
    <w:p w14:paraId="5B35639F" w14:textId="77777777" w:rsidR="002450E9" w:rsidRPr="002450E9" w:rsidRDefault="002450E9" w:rsidP="002450E9">
      <w:pPr>
        <w:spacing w:before="240"/>
        <w:jc w:val="both"/>
        <w:rPr>
          <w:rFonts w:ascii="Tahoma" w:hAnsi="Tahoma" w:cs="Tahoma"/>
          <w:b/>
          <w:sz w:val="24"/>
          <w:szCs w:val="24"/>
        </w:rPr>
      </w:pPr>
      <w:r w:rsidRPr="002450E9">
        <w:rPr>
          <w:rFonts w:ascii="Tahoma" w:hAnsi="Tahoma" w:cs="Tahoma"/>
          <w:b/>
          <w:sz w:val="24"/>
          <w:szCs w:val="24"/>
        </w:rPr>
        <w:t>Perlakuan Penelitian</w:t>
      </w:r>
    </w:p>
    <w:p w14:paraId="2A3BB862" w14:textId="77777777" w:rsidR="002450E9" w:rsidRPr="002450E9" w:rsidRDefault="002450E9" w:rsidP="002450E9">
      <w:pPr>
        <w:pStyle w:val="ListParagraph"/>
        <w:spacing w:before="240" w:after="0" w:line="240" w:lineRule="auto"/>
        <w:ind w:left="0" w:firstLine="360"/>
        <w:jc w:val="both"/>
        <w:rPr>
          <w:rFonts w:ascii="Tahoma" w:hAnsi="Tahoma" w:cs="Tahoma"/>
          <w:sz w:val="20"/>
          <w:szCs w:val="20"/>
        </w:rPr>
      </w:pPr>
      <w:r w:rsidRPr="002450E9">
        <w:rPr>
          <w:rFonts w:ascii="Tahoma" w:hAnsi="Tahoma" w:cs="Tahoma"/>
          <w:sz w:val="20"/>
          <w:szCs w:val="20"/>
        </w:rPr>
        <w:t xml:space="preserve">Perlakuan penelitian yang diberikan yaitu perbedaan metode pengeringan dengan 4 perlakuan yaitu sebagai </w:t>
      </w:r>
      <w:proofErr w:type="gramStart"/>
      <w:r w:rsidRPr="002450E9">
        <w:rPr>
          <w:rFonts w:ascii="Tahoma" w:hAnsi="Tahoma" w:cs="Tahoma"/>
          <w:sz w:val="20"/>
          <w:szCs w:val="20"/>
        </w:rPr>
        <w:t>berikut :</w:t>
      </w:r>
      <w:proofErr w:type="gramEnd"/>
    </w:p>
    <w:p w14:paraId="501D5779" w14:textId="77777777" w:rsidR="002450E9" w:rsidRPr="002450E9" w:rsidRDefault="002450E9" w:rsidP="002450E9">
      <w:pPr>
        <w:spacing w:before="240"/>
        <w:ind w:firstLine="360"/>
        <w:jc w:val="both"/>
        <w:rPr>
          <w:rFonts w:ascii="Tahoma" w:hAnsi="Tahoma" w:cs="Tahoma"/>
        </w:rPr>
      </w:pPr>
      <w:r w:rsidRPr="002450E9">
        <w:rPr>
          <w:rFonts w:ascii="Tahoma" w:hAnsi="Tahoma" w:cs="Tahoma"/>
        </w:rPr>
        <w:lastRenderedPageBreak/>
        <w:t xml:space="preserve">  P1 =  Analisis teh celup  dengan metode penjemuran selama 6 hari </w:t>
      </w:r>
    </w:p>
    <w:p w14:paraId="2D48997C" w14:textId="77777777" w:rsidR="002450E9" w:rsidRDefault="002450E9" w:rsidP="002450E9">
      <w:pPr>
        <w:ind w:firstLine="360"/>
        <w:jc w:val="both"/>
        <w:rPr>
          <w:rFonts w:ascii="Tahoma" w:hAnsi="Tahoma" w:cs="Tahoma"/>
          <w:lang w:val="en-US"/>
        </w:rPr>
      </w:pPr>
      <w:r w:rsidRPr="002450E9">
        <w:rPr>
          <w:rFonts w:ascii="Tahoma" w:hAnsi="Tahoma" w:cs="Tahoma"/>
        </w:rPr>
        <w:t xml:space="preserve">  P2 = Analisis teh celup  dengan metode  oven 10 menit</w:t>
      </w:r>
    </w:p>
    <w:p w14:paraId="0B907824" w14:textId="69486228" w:rsidR="002450E9" w:rsidRPr="002450E9" w:rsidRDefault="002450E9" w:rsidP="002450E9">
      <w:pPr>
        <w:ind w:firstLine="360"/>
        <w:jc w:val="both"/>
        <w:rPr>
          <w:rFonts w:ascii="Tahoma" w:hAnsi="Tahoma" w:cs="Tahoma"/>
        </w:rPr>
      </w:pPr>
      <w:r>
        <w:rPr>
          <w:rFonts w:ascii="Tahoma" w:hAnsi="Tahoma" w:cs="Tahoma"/>
          <w:lang w:val="en-US"/>
        </w:rPr>
        <w:t xml:space="preserve">  </w:t>
      </w:r>
      <w:r w:rsidRPr="002450E9">
        <w:rPr>
          <w:rFonts w:ascii="Tahoma" w:hAnsi="Tahoma" w:cs="Tahoma"/>
        </w:rPr>
        <w:t xml:space="preserve">P3 =  Analisis teh celup dengan metode oven 20 menit </w:t>
      </w:r>
    </w:p>
    <w:p w14:paraId="4E2A0F79" w14:textId="377FD13F" w:rsidR="00467EFA" w:rsidRPr="002450E9" w:rsidRDefault="002450E9" w:rsidP="002450E9">
      <w:pPr>
        <w:ind w:firstLine="360"/>
        <w:rPr>
          <w:rFonts w:ascii="Tahoma" w:hAnsi="Tahoma" w:cs="Tahoma"/>
          <w:lang w:val="en-US"/>
        </w:rPr>
      </w:pPr>
      <w:r>
        <w:rPr>
          <w:rFonts w:ascii="Tahoma" w:hAnsi="Tahoma" w:cs="Tahoma"/>
        </w:rPr>
        <w:t xml:space="preserve">  </w:t>
      </w:r>
      <w:r w:rsidRPr="002450E9">
        <w:rPr>
          <w:rFonts w:ascii="Tahoma" w:hAnsi="Tahoma" w:cs="Tahoma"/>
        </w:rPr>
        <w:t>P4 = Analisis teh celup dengan metode oven 30 menit</w:t>
      </w:r>
    </w:p>
    <w:p w14:paraId="3EA07DB5" w14:textId="77777777" w:rsidR="00467EFA" w:rsidRPr="00BA1613" w:rsidRDefault="00467EFA" w:rsidP="00467EFA">
      <w:pPr>
        <w:ind w:left="2" w:hanging="2"/>
        <w:rPr>
          <w:rFonts w:ascii="Arial" w:hAnsi="Arial" w:cs="Arial"/>
          <w:b/>
          <w:bCs/>
          <w:sz w:val="22"/>
          <w:szCs w:val="22"/>
        </w:rPr>
      </w:pPr>
    </w:p>
    <w:p w14:paraId="073B50CE" w14:textId="77777777" w:rsidR="005F57DE" w:rsidRDefault="005F57DE" w:rsidP="00EC6674">
      <w:pPr>
        <w:spacing w:line="360" w:lineRule="auto"/>
        <w:ind w:right="370"/>
        <w:jc w:val="center"/>
        <w:rPr>
          <w:rFonts w:ascii="Tahoma" w:eastAsia="Arial" w:hAnsi="Tahoma" w:cs="Tahoma"/>
          <w:b/>
          <w:sz w:val="24"/>
          <w:szCs w:val="24"/>
          <w:lang w:val="en-US"/>
        </w:rPr>
      </w:pPr>
    </w:p>
    <w:p w14:paraId="10BFC28C" w14:textId="454A0E1B" w:rsidR="00B477FB" w:rsidRDefault="00B477FB" w:rsidP="00EC6674">
      <w:pPr>
        <w:spacing w:line="360" w:lineRule="auto"/>
        <w:ind w:right="370"/>
        <w:jc w:val="center"/>
        <w:rPr>
          <w:rFonts w:ascii="Tahoma" w:eastAsia="Arial" w:hAnsi="Tahoma" w:cs="Tahoma"/>
          <w:b/>
          <w:sz w:val="24"/>
          <w:szCs w:val="24"/>
          <w:lang w:val="en-US"/>
        </w:rPr>
      </w:pPr>
      <w:r w:rsidRPr="00EC6674">
        <w:rPr>
          <w:rFonts w:ascii="Tahoma" w:eastAsia="Arial" w:hAnsi="Tahoma" w:cs="Tahoma"/>
          <w:b/>
          <w:sz w:val="24"/>
          <w:szCs w:val="24"/>
        </w:rPr>
        <w:t>HASIL DAN PEMBAHASAN</w:t>
      </w:r>
    </w:p>
    <w:p w14:paraId="1B0B7517" w14:textId="5474E045" w:rsidR="00467EFA" w:rsidRPr="00967EA5" w:rsidRDefault="00467EFA" w:rsidP="00EC6674">
      <w:pPr>
        <w:tabs>
          <w:tab w:val="left" w:pos="450"/>
        </w:tabs>
        <w:spacing w:line="360" w:lineRule="auto"/>
        <w:rPr>
          <w:rFonts w:ascii="Tahoma" w:hAnsi="Tahoma" w:cs="Tahoma"/>
          <w:b/>
          <w:bCs/>
          <w:sz w:val="24"/>
          <w:szCs w:val="24"/>
          <w:lang w:val="en-US"/>
        </w:rPr>
      </w:pPr>
      <w:r w:rsidRPr="00EC6674">
        <w:rPr>
          <w:rFonts w:ascii="Tahoma" w:hAnsi="Tahoma" w:cs="Tahoma"/>
          <w:b/>
          <w:bCs/>
          <w:sz w:val="24"/>
          <w:szCs w:val="24"/>
        </w:rPr>
        <w:t>Rendemen</w:t>
      </w:r>
      <w:r w:rsidR="00967EA5">
        <w:rPr>
          <w:rFonts w:ascii="Tahoma" w:hAnsi="Tahoma" w:cs="Tahoma"/>
          <w:b/>
          <w:bCs/>
          <w:sz w:val="24"/>
          <w:szCs w:val="24"/>
          <w:lang w:val="en-US"/>
        </w:rPr>
        <w:t xml:space="preserve"> Teh Celup daun Kelor Variasi Metode Pengeringan</w:t>
      </w:r>
    </w:p>
    <w:p w14:paraId="594B053E" w14:textId="38DA69F2" w:rsidR="00467EFA" w:rsidRPr="00EC6674" w:rsidRDefault="00967EA5" w:rsidP="001D33C7">
      <w:pPr>
        <w:pStyle w:val="ListParagraph"/>
        <w:tabs>
          <w:tab w:val="left" w:pos="450"/>
        </w:tabs>
        <w:spacing w:line="240" w:lineRule="auto"/>
        <w:ind w:left="0"/>
        <w:jc w:val="both"/>
        <w:rPr>
          <w:rFonts w:ascii="Tahoma" w:hAnsi="Tahoma" w:cs="Tahoma"/>
          <w:b/>
          <w:bCs/>
          <w:sz w:val="20"/>
          <w:szCs w:val="20"/>
        </w:rPr>
      </w:pPr>
      <w:r>
        <w:rPr>
          <w:rFonts w:ascii="Tahoma" w:hAnsi="Tahoma" w:cs="Tahoma"/>
          <w:sz w:val="20"/>
          <w:szCs w:val="20"/>
        </w:rPr>
        <w:tab/>
      </w:r>
      <w:r w:rsidR="00467EFA" w:rsidRPr="00EC6674">
        <w:rPr>
          <w:rFonts w:ascii="Tahoma" w:hAnsi="Tahoma" w:cs="Tahoma"/>
          <w:sz w:val="20"/>
          <w:szCs w:val="20"/>
        </w:rPr>
        <w:t xml:space="preserve">Rendemen adalah perbandingan produk akhir yang diperoleh terhadap bahan </w:t>
      </w:r>
      <w:proofErr w:type="gramStart"/>
      <w:r w:rsidR="00467EFA" w:rsidRPr="00EC6674">
        <w:rPr>
          <w:rFonts w:ascii="Tahoma" w:hAnsi="Tahoma" w:cs="Tahoma"/>
          <w:sz w:val="20"/>
          <w:szCs w:val="20"/>
        </w:rPr>
        <w:t>baku</w:t>
      </w:r>
      <w:proofErr w:type="gramEnd"/>
      <w:r w:rsidR="00467EFA" w:rsidRPr="00EC6674">
        <w:rPr>
          <w:rFonts w:ascii="Tahoma" w:hAnsi="Tahoma" w:cs="Tahoma"/>
          <w:sz w:val="20"/>
          <w:szCs w:val="20"/>
        </w:rPr>
        <w:t xml:space="preserve"> yang digunakan. Nilai rendemen yang diperoleh berdasar berat kering bahan </w:t>
      </w:r>
      <w:proofErr w:type="gramStart"/>
      <w:r w:rsidR="00467EFA" w:rsidRPr="00EC6674">
        <w:rPr>
          <w:rFonts w:ascii="Tahoma" w:hAnsi="Tahoma" w:cs="Tahoma"/>
          <w:sz w:val="20"/>
          <w:szCs w:val="20"/>
        </w:rPr>
        <w:t>baku</w:t>
      </w:r>
      <w:proofErr w:type="gramEnd"/>
      <w:r w:rsidR="00467EFA" w:rsidRPr="00EC6674">
        <w:rPr>
          <w:rFonts w:ascii="Tahoma" w:hAnsi="Tahoma" w:cs="Tahoma"/>
          <w:sz w:val="20"/>
          <w:szCs w:val="20"/>
        </w:rPr>
        <w:t xml:space="preserve">. </w:t>
      </w:r>
      <w:proofErr w:type="gramStart"/>
      <w:r w:rsidR="00467EFA" w:rsidRPr="00EC6674">
        <w:rPr>
          <w:rFonts w:ascii="Tahoma" w:hAnsi="Tahoma" w:cs="Tahoma"/>
          <w:sz w:val="20"/>
          <w:szCs w:val="20"/>
        </w:rPr>
        <w:t>Rendemen produk berkaitan dengan metode ekstraksi, (Hidayat, 2004).</w:t>
      </w:r>
      <w:proofErr w:type="gramEnd"/>
      <w:r w:rsidR="00467EFA" w:rsidRPr="00EC6674">
        <w:rPr>
          <w:rFonts w:ascii="Tahoma" w:hAnsi="Tahoma" w:cs="Tahoma"/>
          <w:sz w:val="20"/>
          <w:szCs w:val="20"/>
        </w:rPr>
        <w:t xml:space="preserve"> Perhitungan nilai rendemen diperoleh dari berat sampel akhir dibagi berat sempel awal dikali 100%</w:t>
      </w:r>
    </w:p>
    <w:p w14:paraId="2E150AA5" w14:textId="77777777" w:rsidR="00467EFA" w:rsidRDefault="00467EFA" w:rsidP="00467EFA">
      <w:pPr>
        <w:ind w:left="2" w:hanging="2"/>
        <w:rPr>
          <w:rFonts w:ascii="Tahoma" w:hAnsi="Tahoma" w:cs="Tahoma"/>
          <w:lang w:val="en-US"/>
        </w:rPr>
      </w:pPr>
      <w:r w:rsidRPr="00326684">
        <w:rPr>
          <w:rFonts w:ascii="Tahoma" w:hAnsi="Tahoma" w:cs="Tahoma"/>
          <w:bCs/>
        </w:rPr>
        <w:t>Tabel 1.</w:t>
      </w:r>
      <w:r w:rsidRPr="00EC6674">
        <w:rPr>
          <w:rFonts w:ascii="Tahoma" w:hAnsi="Tahoma" w:cs="Tahoma"/>
          <w:b/>
          <w:bCs/>
        </w:rPr>
        <w:t xml:space="preserve"> </w:t>
      </w:r>
      <w:r w:rsidRPr="00EC6674">
        <w:rPr>
          <w:rFonts w:ascii="Tahoma" w:hAnsi="Tahoma" w:cs="Tahoma"/>
        </w:rPr>
        <w:t xml:space="preserve">Rendemen (%) </w:t>
      </w:r>
      <w:r w:rsidRPr="00EC6674">
        <w:rPr>
          <w:rFonts w:ascii="Tahoma" w:hAnsi="Tahoma" w:cs="Tahoma"/>
          <w:lang w:val="en-US"/>
        </w:rPr>
        <w:t>Teh daun kelor</w:t>
      </w:r>
    </w:p>
    <w:p w14:paraId="76B2CD1B" w14:textId="1DD9CDE0" w:rsidR="00326684" w:rsidRPr="00326684" w:rsidRDefault="00326684" w:rsidP="00467EFA">
      <w:pPr>
        <w:ind w:left="2" w:hanging="2"/>
        <w:rPr>
          <w:rFonts w:ascii="Tahoma" w:hAnsi="Tahoma" w:cs="Tahoma"/>
          <w:lang w:val="en-US"/>
        </w:rPr>
      </w:pPr>
      <w:proofErr w:type="gramStart"/>
      <w:r w:rsidRPr="00326684">
        <w:rPr>
          <w:rFonts w:ascii="Tahoma" w:hAnsi="Tahoma" w:cs="Tahoma"/>
          <w:lang w:val="en-US"/>
        </w:rPr>
        <w:t>Table 1.</w:t>
      </w:r>
      <w:proofErr w:type="gramEnd"/>
      <w:r w:rsidRPr="00326684">
        <w:rPr>
          <w:rFonts w:ascii="Tahoma" w:hAnsi="Tahoma" w:cs="Tahoma"/>
          <w:lang w:val="en-US"/>
        </w:rPr>
        <w:t xml:space="preserve"> Yield (%) of Moringa leaf tea</w:t>
      </w:r>
    </w:p>
    <w:tbl>
      <w:tblPr>
        <w:tblStyle w:val="TableGrid"/>
        <w:tblW w:w="7561" w:type="dxa"/>
        <w:tblInd w:w="198" w:type="dxa"/>
        <w:tblLook w:val="04A0" w:firstRow="1" w:lastRow="0" w:firstColumn="1" w:lastColumn="0" w:noHBand="0" w:noVBand="1"/>
      </w:tblPr>
      <w:tblGrid>
        <w:gridCol w:w="3562"/>
        <w:gridCol w:w="3999"/>
      </w:tblGrid>
      <w:tr w:rsidR="00467EFA" w:rsidRPr="00EC6674" w14:paraId="5C96A813" w14:textId="77777777" w:rsidTr="00EC6674">
        <w:trPr>
          <w:trHeight w:val="289"/>
        </w:trPr>
        <w:tc>
          <w:tcPr>
            <w:tcW w:w="3562" w:type="dxa"/>
            <w:tcBorders>
              <w:top w:val="single" w:sz="4" w:space="0" w:color="auto"/>
              <w:left w:val="single" w:sz="4" w:space="0" w:color="auto"/>
              <w:bottom w:val="single" w:sz="4" w:space="0" w:color="auto"/>
              <w:right w:val="single" w:sz="4" w:space="0" w:color="auto"/>
            </w:tcBorders>
            <w:hideMark/>
          </w:tcPr>
          <w:p w14:paraId="00ED761E" w14:textId="77777777" w:rsidR="00467EFA" w:rsidRDefault="00467EFA" w:rsidP="00EC6674">
            <w:pPr>
              <w:ind w:left="-2" w:right="176" w:firstLineChars="45" w:firstLine="90"/>
              <w:jc w:val="center"/>
              <w:rPr>
                <w:rFonts w:ascii="Tahoma" w:hAnsi="Tahoma" w:cs="Tahoma"/>
                <w:b/>
                <w:sz w:val="20"/>
                <w:szCs w:val="20"/>
              </w:rPr>
            </w:pPr>
            <w:r w:rsidRPr="00EC6674">
              <w:rPr>
                <w:rFonts w:ascii="Tahoma" w:hAnsi="Tahoma" w:cs="Tahoma"/>
                <w:b/>
                <w:sz w:val="20"/>
                <w:szCs w:val="20"/>
              </w:rPr>
              <w:t>Perlakuan</w:t>
            </w:r>
          </w:p>
          <w:p w14:paraId="78461DBA" w14:textId="67829EE3" w:rsidR="007A07C1" w:rsidRPr="00EC6674" w:rsidRDefault="001D33C7" w:rsidP="00EC6674">
            <w:pPr>
              <w:ind w:left="-2" w:right="176" w:firstLineChars="45" w:firstLine="90"/>
              <w:jc w:val="center"/>
              <w:rPr>
                <w:rFonts w:ascii="Tahoma" w:hAnsi="Tahoma" w:cs="Tahoma"/>
                <w:b/>
                <w:sz w:val="20"/>
                <w:szCs w:val="20"/>
                <w:lang w:val="id-ID"/>
              </w:rPr>
            </w:pPr>
            <w:r>
              <w:rPr>
                <w:rFonts w:ascii="Tahoma" w:hAnsi="Tahoma" w:cs="Tahoma"/>
                <w:b/>
                <w:sz w:val="20"/>
                <w:szCs w:val="20"/>
              </w:rPr>
              <w:t>Treatment</w:t>
            </w:r>
          </w:p>
        </w:tc>
        <w:tc>
          <w:tcPr>
            <w:tcW w:w="3999" w:type="dxa"/>
            <w:tcBorders>
              <w:top w:val="single" w:sz="4" w:space="0" w:color="auto"/>
              <w:left w:val="single" w:sz="4" w:space="0" w:color="auto"/>
              <w:bottom w:val="single" w:sz="4" w:space="0" w:color="auto"/>
              <w:right w:val="single" w:sz="4" w:space="0" w:color="auto"/>
            </w:tcBorders>
            <w:hideMark/>
          </w:tcPr>
          <w:p w14:paraId="054649E1" w14:textId="77777777" w:rsidR="00467EFA" w:rsidRDefault="00467EFA" w:rsidP="00EC6674">
            <w:pPr>
              <w:ind w:left="-2" w:right="176" w:firstLineChars="45" w:firstLine="90"/>
              <w:jc w:val="center"/>
              <w:rPr>
                <w:rFonts w:ascii="Tahoma" w:hAnsi="Tahoma" w:cs="Tahoma"/>
                <w:b/>
                <w:sz w:val="20"/>
                <w:szCs w:val="20"/>
              </w:rPr>
            </w:pPr>
            <w:r w:rsidRPr="00EC6674">
              <w:rPr>
                <w:rFonts w:ascii="Tahoma" w:hAnsi="Tahoma" w:cs="Tahoma"/>
                <w:b/>
                <w:sz w:val="20"/>
                <w:szCs w:val="20"/>
              </w:rPr>
              <w:t xml:space="preserve"> Rata-rata rendemen (%)</w:t>
            </w:r>
          </w:p>
          <w:p w14:paraId="34EF54D8" w14:textId="0860BDD4" w:rsidR="007A07C1" w:rsidRPr="00EC6674" w:rsidRDefault="007A07C1" w:rsidP="007A07C1">
            <w:pPr>
              <w:ind w:left="-2" w:right="176" w:firstLineChars="45" w:firstLine="90"/>
              <w:jc w:val="center"/>
              <w:rPr>
                <w:rFonts w:ascii="Tahoma" w:hAnsi="Tahoma" w:cs="Tahoma"/>
                <w:b/>
                <w:sz w:val="20"/>
                <w:szCs w:val="20"/>
              </w:rPr>
            </w:pPr>
            <w:r w:rsidRPr="007A07C1">
              <w:rPr>
                <w:rFonts w:ascii="Tahoma" w:hAnsi="Tahoma" w:cs="Tahoma"/>
                <w:b/>
                <w:sz w:val="20"/>
                <w:szCs w:val="20"/>
              </w:rPr>
              <w:t>Average yield (%)</w:t>
            </w:r>
          </w:p>
        </w:tc>
      </w:tr>
      <w:tr w:rsidR="001D33C7" w:rsidRPr="00EC6674" w14:paraId="56DD0A65" w14:textId="77777777" w:rsidTr="00EC6674">
        <w:trPr>
          <w:trHeight w:val="268"/>
        </w:trPr>
        <w:tc>
          <w:tcPr>
            <w:tcW w:w="3562" w:type="dxa"/>
            <w:tcBorders>
              <w:top w:val="single" w:sz="4" w:space="0" w:color="auto"/>
              <w:left w:val="single" w:sz="4" w:space="0" w:color="auto"/>
              <w:bottom w:val="single" w:sz="4" w:space="0" w:color="auto"/>
              <w:right w:val="single" w:sz="4" w:space="0" w:color="auto"/>
            </w:tcBorders>
            <w:hideMark/>
          </w:tcPr>
          <w:p w14:paraId="0BD387C1" w14:textId="77777777" w:rsidR="001D33C7" w:rsidRDefault="001D33C7" w:rsidP="003054D5">
            <w:pPr>
              <w:ind w:left="2" w:right="176" w:hanging="2"/>
              <w:jc w:val="center"/>
              <w:rPr>
                <w:rFonts w:ascii="Tahoma" w:hAnsi="Tahoma" w:cs="Tahoma"/>
                <w:sz w:val="20"/>
                <w:szCs w:val="20"/>
              </w:rPr>
            </w:pPr>
            <w:r w:rsidRPr="00967EA5">
              <w:rPr>
                <w:rFonts w:ascii="Tahoma" w:hAnsi="Tahoma" w:cs="Tahoma"/>
                <w:sz w:val="20"/>
                <w:szCs w:val="20"/>
              </w:rPr>
              <w:t>Penjemuran matahari 6 hari</w:t>
            </w:r>
          </w:p>
          <w:p w14:paraId="1ABAD74B" w14:textId="0F64A0E2" w:rsidR="001D33C7" w:rsidRPr="00EC6674" w:rsidRDefault="001D33C7" w:rsidP="00EC6674">
            <w:pPr>
              <w:ind w:left="-2" w:right="176" w:firstLineChars="45" w:firstLine="90"/>
              <w:rPr>
                <w:rFonts w:ascii="Tahoma" w:hAnsi="Tahoma" w:cs="Tahoma"/>
                <w:sz w:val="20"/>
                <w:szCs w:val="20"/>
              </w:rPr>
            </w:pPr>
            <w:r>
              <w:rPr>
                <w:rFonts w:ascii="Tahoma" w:hAnsi="Tahoma" w:cs="Tahoma"/>
                <w:sz w:val="20"/>
                <w:szCs w:val="20"/>
              </w:rPr>
              <w:t xml:space="preserve">    </w:t>
            </w:r>
            <w:r w:rsidRPr="001D33C7">
              <w:rPr>
                <w:rFonts w:ascii="Tahoma" w:hAnsi="Tahoma" w:cs="Tahoma"/>
                <w:sz w:val="20"/>
                <w:szCs w:val="20"/>
              </w:rPr>
              <w:t>Sun drying 6 days</w:t>
            </w:r>
          </w:p>
        </w:tc>
        <w:tc>
          <w:tcPr>
            <w:tcW w:w="3999" w:type="dxa"/>
            <w:tcBorders>
              <w:top w:val="single" w:sz="4" w:space="0" w:color="auto"/>
              <w:left w:val="single" w:sz="4" w:space="0" w:color="auto"/>
              <w:bottom w:val="single" w:sz="4" w:space="0" w:color="auto"/>
              <w:right w:val="single" w:sz="4" w:space="0" w:color="auto"/>
            </w:tcBorders>
            <w:hideMark/>
          </w:tcPr>
          <w:p w14:paraId="0CE20B6D" w14:textId="77777777" w:rsidR="001D33C7" w:rsidRPr="00EC6674" w:rsidRDefault="001D33C7" w:rsidP="00EC6674">
            <w:pPr>
              <w:ind w:left="-2" w:right="176" w:firstLineChars="45" w:firstLine="90"/>
              <w:jc w:val="center"/>
              <w:rPr>
                <w:rFonts w:ascii="Tahoma" w:hAnsi="Tahoma" w:cs="Tahoma"/>
                <w:sz w:val="20"/>
                <w:szCs w:val="20"/>
                <w:vertAlign w:val="superscript"/>
              </w:rPr>
            </w:pPr>
            <w:r w:rsidRPr="00EC6674">
              <w:rPr>
                <w:rFonts w:ascii="Tahoma" w:hAnsi="Tahoma" w:cs="Tahoma"/>
                <w:sz w:val="20"/>
                <w:szCs w:val="20"/>
              </w:rPr>
              <w:t>86,39</w:t>
            </w:r>
          </w:p>
        </w:tc>
      </w:tr>
      <w:tr w:rsidR="001D33C7" w:rsidRPr="00EC6674" w14:paraId="28B3F242" w14:textId="77777777" w:rsidTr="00EC6674">
        <w:trPr>
          <w:trHeight w:val="284"/>
        </w:trPr>
        <w:tc>
          <w:tcPr>
            <w:tcW w:w="3562" w:type="dxa"/>
            <w:tcBorders>
              <w:top w:val="single" w:sz="4" w:space="0" w:color="auto"/>
              <w:left w:val="single" w:sz="4" w:space="0" w:color="auto"/>
              <w:bottom w:val="single" w:sz="4" w:space="0" w:color="auto"/>
              <w:right w:val="single" w:sz="4" w:space="0" w:color="auto"/>
            </w:tcBorders>
            <w:hideMark/>
          </w:tcPr>
          <w:p w14:paraId="714016A7" w14:textId="77777777" w:rsidR="001D33C7" w:rsidRDefault="001D33C7" w:rsidP="003054D5">
            <w:pPr>
              <w:ind w:left="2" w:right="176" w:hanging="2"/>
              <w:jc w:val="center"/>
              <w:rPr>
                <w:rFonts w:ascii="Tahoma" w:hAnsi="Tahoma" w:cs="Tahoma"/>
                <w:sz w:val="20"/>
                <w:szCs w:val="20"/>
              </w:rPr>
            </w:pPr>
            <w:r>
              <w:rPr>
                <w:rFonts w:ascii="Tahoma" w:hAnsi="Tahoma" w:cs="Tahoma"/>
                <w:sz w:val="20"/>
                <w:szCs w:val="20"/>
              </w:rPr>
              <w:t xml:space="preserve"> </w:t>
            </w:r>
            <w:r w:rsidRPr="00967EA5">
              <w:rPr>
                <w:rFonts w:ascii="Tahoma" w:hAnsi="Tahoma" w:cs="Tahoma"/>
                <w:sz w:val="20"/>
                <w:szCs w:val="20"/>
              </w:rPr>
              <w:t>Pengovenan selama 10 menit</w:t>
            </w:r>
          </w:p>
          <w:p w14:paraId="78E4AE90" w14:textId="34E9F6E5" w:rsidR="001D33C7" w:rsidRPr="00EC6674" w:rsidRDefault="001D33C7" w:rsidP="00EC6674">
            <w:pPr>
              <w:ind w:left="-2" w:right="176" w:firstLineChars="45" w:firstLine="90"/>
              <w:rPr>
                <w:rFonts w:ascii="Tahoma" w:hAnsi="Tahoma" w:cs="Tahoma"/>
                <w:sz w:val="20"/>
                <w:szCs w:val="20"/>
              </w:rPr>
            </w:pPr>
            <w:r>
              <w:rPr>
                <w:rFonts w:ascii="Tahoma" w:hAnsi="Tahoma" w:cs="Tahoma"/>
                <w:sz w:val="20"/>
                <w:szCs w:val="20"/>
              </w:rPr>
              <w:t xml:space="preserve">    </w:t>
            </w:r>
            <w:r w:rsidRPr="001D33C7">
              <w:rPr>
                <w:rFonts w:ascii="Tahoma" w:hAnsi="Tahoma" w:cs="Tahoma"/>
                <w:sz w:val="20"/>
                <w:szCs w:val="20"/>
              </w:rPr>
              <w:t>Bake for 10 minutes</w:t>
            </w:r>
          </w:p>
        </w:tc>
        <w:tc>
          <w:tcPr>
            <w:tcW w:w="3999" w:type="dxa"/>
            <w:tcBorders>
              <w:top w:val="single" w:sz="4" w:space="0" w:color="auto"/>
              <w:left w:val="single" w:sz="4" w:space="0" w:color="auto"/>
              <w:bottom w:val="single" w:sz="4" w:space="0" w:color="auto"/>
              <w:right w:val="single" w:sz="4" w:space="0" w:color="auto"/>
            </w:tcBorders>
            <w:hideMark/>
          </w:tcPr>
          <w:p w14:paraId="7809BD66" w14:textId="77777777" w:rsidR="001D33C7" w:rsidRPr="00EC6674" w:rsidRDefault="001D33C7" w:rsidP="00EC6674">
            <w:pPr>
              <w:ind w:left="-2" w:right="176" w:firstLineChars="45" w:firstLine="90"/>
              <w:jc w:val="center"/>
              <w:rPr>
                <w:rFonts w:ascii="Tahoma" w:hAnsi="Tahoma" w:cs="Tahoma"/>
                <w:sz w:val="20"/>
                <w:szCs w:val="20"/>
                <w:vertAlign w:val="superscript"/>
              </w:rPr>
            </w:pPr>
            <w:r w:rsidRPr="00EC6674">
              <w:rPr>
                <w:rFonts w:ascii="Tahoma" w:hAnsi="Tahoma" w:cs="Tahoma"/>
                <w:sz w:val="20"/>
                <w:szCs w:val="20"/>
              </w:rPr>
              <w:t>88,39</w:t>
            </w:r>
          </w:p>
        </w:tc>
      </w:tr>
      <w:tr w:rsidR="001D33C7" w:rsidRPr="00EC6674" w14:paraId="69A0F0C7" w14:textId="77777777" w:rsidTr="00EC6674">
        <w:trPr>
          <w:trHeight w:val="55"/>
        </w:trPr>
        <w:tc>
          <w:tcPr>
            <w:tcW w:w="3562" w:type="dxa"/>
            <w:tcBorders>
              <w:top w:val="single" w:sz="4" w:space="0" w:color="auto"/>
              <w:left w:val="single" w:sz="4" w:space="0" w:color="auto"/>
              <w:bottom w:val="single" w:sz="4" w:space="0" w:color="auto"/>
              <w:right w:val="single" w:sz="4" w:space="0" w:color="auto"/>
            </w:tcBorders>
            <w:hideMark/>
          </w:tcPr>
          <w:p w14:paraId="2E66B503" w14:textId="7AE5283D" w:rsidR="001D33C7" w:rsidRDefault="001D33C7" w:rsidP="003054D5">
            <w:pPr>
              <w:ind w:left="2" w:right="176" w:hanging="2"/>
              <w:jc w:val="center"/>
              <w:rPr>
                <w:rFonts w:ascii="Tahoma" w:hAnsi="Tahoma" w:cs="Tahoma"/>
                <w:sz w:val="20"/>
                <w:szCs w:val="20"/>
              </w:rPr>
            </w:pPr>
            <w:r>
              <w:rPr>
                <w:rFonts w:ascii="Tahoma" w:hAnsi="Tahoma" w:cs="Tahoma"/>
                <w:sz w:val="20"/>
                <w:szCs w:val="20"/>
              </w:rPr>
              <w:t xml:space="preserve"> </w:t>
            </w:r>
            <w:r w:rsidRPr="00967EA5">
              <w:rPr>
                <w:rFonts w:ascii="Tahoma" w:hAnsi="Tahoma" w:cs="Tahoma"/>
                <w:sz w:val="20"/>
                <w:szCs w:val="20"/>
              </w:rPr>
              <w:t>Pengovenan selama 20 menit</w:t>
            </w:r>
          </w:p>
          <w:p w14:paraId="1A619FBA" w14:textId="4445A6F8" w:rsidR="001D33C7" w:rsidRPr="00EC6674" w:rsidRDefault="001D33C7" w:rsidP="00EC6674">
            <w:pPr>
              <w:ind w:left="-2" w:right="176" w:firstLineChars="45" w:firstLine="90"/>
              <w:rPr>
                <w:rFonts w:ascii="Tahoma" w:hAnsi="Tahoma" w:cs="Tahoma"/>
                <w:sz w:val="20"/>
                <w:szCs w:val="20"/>
              </w:rPr>
            </w:pPr>
            <w:r>
              <w:rPr>
                <w:rFonts w:ascii="Tahoma" w:hAnsi="Tahoma" w:cs="Tahoma"/>
                <w:sz w:val="20"/>
                <w:szCs w:val="20"/>
              </w:rPr>
              <w:t xml:space="preserve">    </w:t>
            </w:r>
            <w:r>
              <w:rPr>
                <w:rFonts w:ascii="Tahoma" w:hAnsi="Tahoma" w:cs="Tahoma"/>
                <w:sz w:val="20"/>
                <w:szCs w:val="20"/>
              </w:rPr>
              <w:t>Bake for 2</w:t>
            </w:r>
            <w:r w:rsidRPr="001D33C7">
              <w:rPr>
                <w:rFonts w:ascii="Tahoma" w:hAnsi="Tahoma" w:cs="Tahoma"/>
                <w:sz w:val="20"/>
                <w:szCs w:val="20"/>
              </w:rPr>
              <w:t>0 minutes</w:t>
            </w:r>
          </w:p>
        </w:tc>
        <w:tc>
          <w:tcPr>
            <w:tcW w:w="3999" w:type="dxa"/>
            <w:tcBorders>
              <w:top w:val="single" w:sz="4" w:space="0" w:color="auto"/>
              <w:left w:val="single" w:sz="4" w:space="0" w:color="auto"/>
              <w:bottom w:val="single" w:sz="4" w:space="0" w:color="auto"/>
              <w:right w:val="single" w:sz="4" w:space="0" w:color="auto"/>
            </w:tcBorders>
            <w:hideMark/>
          </w:tcPr>
          <w:p w14:paraId="2E395C91" w14:textId="77777777" w:rsidR="001D33C7" w:rsidRPr="00EC6674" w:rsidRDefault="001D33C7" w:rsidP="00EC6674">
            <w:pPr>
              <w:ind w:left="-2" w:right="176" w:firstLineChars="45" w:firstLine="90"/>
              <w:jc w:val="center"/>
              <w:rPr>
                <w:rFonts w:ascii="Tahoma" w:hAnsi="Tahoma" w:cs="Tahoma"/>
                <w:sz w:val="20"/>
                <w:szCs w:val="20"/>
              </w:rPr>
            </w:pPr>
            <w:r w:rsidRPr="00EC6674">
              <w:rPr>
                <w:rFonts w:ascii="Tahoma" w:hAnsi="Tahoma" w:cs="Tahoma"/>
                <w:sz w:val="20"/>
                <w:szCs w:val="20"/>
              </w:rPr>
              <w:t>86,01</w:t>
            </w:r>
          </w:p>
        </w:tc>
      </w:tr>
      <w:tr w:rsidR="001D33C7" w:rsidRPr="00EC6674" w14:paraId="16EB939A" w14:textId="77777777" w:rsidTr="00EC6674">
        <w:trPr>
          <w:trHeight w:val="187"/>
        </w:trPr>
        <w:tc>
          <w:tcPr>
            <w:tcW w:w="3562" w:type="dxa"/>
            <w:tcBorders>
              <w:top w:val="single" w:sz="4" w:space="0" w:color="auto"/>
              <w:left w:val="single" w:sz="4" w:space="0" w:color="auto"/>
              <w:bottom w:val="single" w:sz="4" w:space="0" w:color="auto"/>
              <w:right w:val="single" w:sz="4" w:space="0" w:color="auto"/>
            </w:tcBorders>
            <w:hideMark/>
          </w:tcPr>
          <w:p w14:paraId="4F888FEA" w14:textId="3F2346D8" w:rsidR="001D33C7" w:rsidRDefault="001D33C7" w:rsidP="003054D5">
            <w:pPr>
              <w:ind w:left="2" w:right="176" w:hanging="2"/>
              <w:jc w:val="center"/>
              <w:rPr>
                <w:rFonts w:ascii="Tahoma" w:hAnsi="Tahoma" w:cs="Tahoma"/>
                <w:sz w:val="20"/>
                <w:szCs w:val="20"/>
              </w:rPr>
            </w:pPr>
            <w:r>
              <w:rPr>
                <w:rFonts w:ascii="Tahoma" w:hAnsi="Tahoma" w:cs="Tahoma"/>
                <w:sz w:val="20"/>
                <w:szCs w:val="20"/>
              </w:rPr>
              <w:t xml:space="preserve"> </w:t>
            </w:r>
            <w:r w:rsidRPr="00967EA5">
              <w:rPr>
                <w:rFonts w:ascii="Tahoma" w:hAnsi="Tahoma" w:cs="Tahoma"/>
                <w:sz w:val="20"/>
                <w:szCs w:val="20"/>
              </w:rPr>
              <w:t>Pengovenan selama 30 menit</w:t>
            </w:r>
          </w:p>
          <w:p w14:paraId="5E41F4C8" w14:textId="4761A2A3" w:rsidR="001D33C7" w:rsidRPr="00EC6674" w:rsidRDefault="001D33C7" w:rsidP="00EC6674">
            <w:pPr>
              <w:ind w:left="-2" w:right="176" w:firstLineChars="45" w:firstLine="90"/>
              <w:rPr>
                <w:rFonts w:ascii="Tahoma" w:hAnsi="Tahoma" w:cs="Tahoma"/>
                <w:sz w:val="20"/>
                <w:szCs w:val="20"/>
              </w:rPr>
            </w:pPr>
            <w:r>
              <w:rPr>
                <w:rFonts w:ascii="Tahoma" w:hAnsi="Tahoma" w:cs="Tahoma"/>
                <w:sz w:val="20"/>
                <w:szCs w:val="20"/>
              </w:rPr>
              <w:t xml:space="preserve">    </w:t>
            </w:r>
            <w:r>
              <w:rPr>
                <w:rFonts w:ascii="Tahoma" w:hAnsi="Tahoma" w:cs="Tahoma"/>
                <w:sz w:val="20"/>
                <w:szCs w:val="20"/>
              </w:rPr>
              <w:t>Bake for 3</w:t>
            </w:r>
            <w:r w:rsidRPr="001D33C7">
              <w:rPr>
                <w:rFonts w:ascii="Tahoma" w:hAnsi="Tahoma" w:cs="Tahoma"/>
                <w:sz w:val="20"/>
                <w:szCs w:val="20"/>
              </w:rPr>
              <w:t>0 minutes</w:t>
            </w:r>
          </w:p>
        </w:tc>
        <w:tc>
          <w:tcPr>
            <w:tcW w:w="3999" w:type="dxa"/>
            <w:tcBorders>
              <w:top w:val="single" w:sz="4" w:space="0" w:color="auto"/>
              <w:left w:val="single" w:sz="4" w:space="0" w:color="auto"/>
              <w:bottom w:val="single" w:sz="4" w:space="0" w:color="auto"/>
              <w:right w:val="single" w:sz="4" w:space="0" w:color="auto"/>
            </w:tcBorders>
            <w:hideMark/>
          </w:tcPr>
          <w:p w14:paraId="23588B7A" w14:textId="77777777" w:rsidR="001D33C7" w:rsidRPr="00EC6674" w:rsidRDefault="001D33C7" w:rsidP="00EC6674">
            <w:pPr>
              <w:ind w:left="-2" w:right="176" w:firstLineChars="45" w:firstLine="90"/>
              <w:jc w:val="center"/>
              <w:rPr>
                <w:rFonts w:ascii="Tahoma" w:hAnsi="Tahoma" w:cs="Tahoma"/>
                <w:sz w:val="20"/>
                <w:szCs w:val="20"/>
                <w:vertAlign w:val="superscript"/>
              </w:rPr>
            </w:pPr>
            <w:r w:rsidRPr="00EC6674">
              <w:rPr>
                <w:rFonts w:ascii="Tahoma" w:hAnsi="Tahoma" w:cs="Tahoma"/>
                <w:sz w:val="20"/>
                <w:szCs w:val="20"/>
              </w:rPr>
              <w:t>85,01</w:t>
            </w:r>
          </w:p>
        </w:tc>
      </w:tr>
    </w:tbl>
    <w:p w14:paraId="5D9F7CDB" w14:textId="77777777" w:rsidR="00467EFA" w:rsidRPr="00EC6674" w:rsidRDefault="00467EFA" w:rsidP="00467EFA">
      <w:pPr>
        <w:tabs>
          <w:tab w:val="left" w:pos="450"/>
        </w:tabs>
        <w:rPr>
          <w:rFonts w:ascii="Tahoma" w:hAnsi="Tahoma" w:cs="Tahoma"/>
        </w:rPr>
      </w:pPr>
    </w:p>
    <w:p w14:paraId="389EED95" w14:textId="6138BEE3" w:rsidR="004A3D78" w:rsidRPr="002B7D55" w:rsidRDefault="004A3D78" w:rsidP="001D33C7">
      <w:pPr>
        <w:tabs>
          <w:tab w:val="left" w:pos="450"/>
        </w:tabs>
        <w:jc w:val="both"/>
        <w:rPr>
          <w:rFonts w:ascii="Tahoma" w:hAnsi="Tahoma" w:cs="Tahoma"/>
          <w:lang w:val="en-US"/>
        </w:rPr>
      </w:pPr>
      <w:r w:rsidRPr="00EC6674">
        <w:rPr>
          <w:rFonts w:ascii="Tahoma" w:hAnsi="Tahoma" w:cs="Tahoma"/>
        </w:rPr>
        <w:t xml:space="preserve">Berdasarkan tabel di atas menunjukan hasil analisa perhitungan rendemen dengan rata-rata antara 85,01 % hingga 88,39 %. </w:t>
      </w:r>
      <w:r w:rsidRPr="00EC6674">
        <w:rPr>
          <w:rFonts w:ascii="Tahoma" w:hAnsi="Tahoma" w:cs="Tahoma"/>
          <w:spacing w:val="-1"/>
        </w:rPr>
        <w:t>P</w:t>
      </w:r>
      <w:r w:rsidRPr="00EC6674">
        <w:rPr>
          <w:rFonts w:ascii="Tahoma" w:hAnsi="Tahoma" w:cs="Tahoma"/>
        </w:rPr>
        <w:t>ro</w:t>
      </w:r>
      <w:r w:rsidRPr="00EC6674">
        <w:rPr>
          <w:rFonts w:ascii="Tahoma" w:hAnsi="Tahoma" w:cs="Tahoma"/>
          <w:spacing w:val="-1"/>
        </w:rPr>
        <w:t>s</w:t>
      </w:r>
      <w:r w:rsidRPr="00EC6674">
        <w:rPr>
          <w:rFonts w:ascii="Tahoma" w:hAnsi="Tahoma" w:cs="Tahoma"/>
          <w:spacing w:val="1"/>
        </w:rPr>
        <w:t>e</w:t>
      </w:r>
      <w:r w:rsidRPr="00EC6674">
        <w:rPr>
          <w:rFonts w:ascii="Tahoma" w:hAnsi="Tahoma" w:cs="Tahoma"/>
        </w:rPr>
        <w:t>s</w:t>
      </w:r>
      <w:r w:rsidRPr="00EC6674">
        <w:rPr>
          <w:rFonts w:ascii="Tahoma" w:hAnsi="Tahoma" w:cs="Tahoma"/>
          <w:spacing w:val="-1"/>
        </w:rPr>
        <w:t xml:space="preserve"> </w:t>
      </w:r>
      <w:r w:rsidRPr="00EC6674">
        <w:rPr>
          <w:rFonts w:ascii="Tahoma" w:hAnsi="Tahoma" w:cs="Tahoma"/>
        </w:rPr>
        <w:t>p</w:t>
      </w:r>
      <w:r w:rsidRPr="00EC6674">
        <w:rPr>
          <w:rFonts w:ascii="Tahoma" w:hAnsi="Tahoma" w:cs="Tahoma"/>
          <w:spacing w:val="1"/>
        </w:rPr>
        <w:t>e</w:t>
      </w:r>
      <w:r w:rsidRPr="00EC6674">
        <w:rPr>
          <w:rFonts w:ascii="Tahoma" w:hAnsi="Tahoma" w:cs="Tahoma"/>
        </w:rPr>
        <w:t>ngo</w:t>
      </w:r>
      <w:r w:rsidRPr="00EC6674">
        <w:rPr>
          <w:rFonts w:ascii="Tahoma" w:hAnsi="Tahoma" w:cs="Tahoma"/>
          <w:spacing w:val="1"/>
        </w:rPr>
        <w:t>la</w:t>
      </w:r>
      <w:r w:rsidRPr="00EC6674">
        <w:rPr>
          <w:rFonts w:ascii="Tahoma" w:hAnsi="Tahoma" w:cs="Tahoma"/>
        </w:rPr>
        <w:t>h</w:t>
      </w:r>
      <w:r w:rsidRPr="00EC6674">
        <w:rPr>
          <w:rFonts w:ascii="Tahoma" w:hAnsi="Tahoma" w:cs="Tahoma"/>
          <w:spacing w:val="1"/>
        </w:rPr>
        <w:t>a</w:t>
      </w:r>
      <w:r w:rsidRPr="00EC6674">
        <w:rPr>
          <w:rFonts w:ascii="Tahoma" w:hAnsi="Tahoma" w:cs="Tahoma"/>
        </w:rPr>
        <w:t>n d</w:t>
      </w:r>
      <w:r w:rsidRPr="00EC6674">
        <w:rPr>
          <w:rFonts w:ascii="Tahoma" w:hAnsi="Tahoma" w:cs="Tahoma"/>
          <w:spacing w:val="1"/>
        </w:rPr>
        <w:t>a</w:t>
      </w:r>
      <w:r w:rsidRPr="00EC6674">
        <w:rPr>
          <w:rFonts w:ascii="Tahoma" w:hAnsi="Tahoma" w:cs="Tahoma"/>
        </w:rPr>
        <w:t>n p</w:t>
      </w:r>
      <w:r w:rsidRPr="00EC6674">
        <w:rPr>
          <w:rFonts w:ascii="Tahoma" w:hAnsi="Tahoma" w:cs="Tahoma"/>
          <w:spacing w:val="-3"/>
        </w:rPr>
        <w:t>e</w:t>
      </w:r>
      <w:r w:rsidRPr="00EC6674">
        <w:rPr>
          <w:rFonts w:ascii="Tahoma" w:hAnsi="Tahoma" w:cs="Tahoma"/>
          <w:spacing w:val="1"/>
        </w:rPr>
        <w:t>ma</w:t>
      </w:r>
      <w:r w:rsidRPr="00EC6674">
        <w:rPr>
          <w:rFonts w:ascii="Tahoma" w:hAnsi="Tahoma" w:cs="Tahoma"/>
          <w:spacing w:val="-1"/>
        </w:rPr>
        <w:t>s</w:t>
      </w:r>
      <w:r w:rsidRPr="00EC6674">
        <w:rPr>
          <w:rFonts w:ascii="Tahoma" w:hAnsi="Tahoma" w:cs="Tahoma"/>
          <w:spacing w:val="1"/>
        </w:rPr>
        <w:t>a</w:t>
      </w:r>
      <w:r w:rsidRPr="00EC6674">
        <w:rPr>
          <w:rFonts w:ascii="Tahoma" w:hAnsi="Tahoma" w:cs="Tahoma"/>
        </w:rPr>
        <w:t>k</w:t>
      </w:r>
      <w:r w:rsidRPr="00EC6674">
        <w:rPr>
          <w:rFonts w:ascii="Tahoma" w:hAnsi="Tahoma" w:cs="Tahoma"/>
          <w:spacing w:val="1"/>
        </w:rPr>
        <w:t>a</w:t>
      </w:r>
      <w:r w:rsidRPr="00EC6674">
        <w:rPr>
          <w:rFonts w:ascii="Tahoma" w:hAnsi="Tahoma" w:cs="Tahoma"/>
        </w:rPr>
        <w:t xml:space="preserve">n </w:t>
      </w:r>
      <w:r w:rsidRPr="00EC6674">
        <w:rPr>
          <w:rFonts w:ascii="Tahoma" w:hAnsi="Tahoma" w:cs="Tahoma"/>
          <w:spacing w:val="-4"/>
        </w:rPr>
        <w:t>y</w:t>
      </w:r>
      <w:r w:rsidRPr="00EC6674">
        <w:rPr>
          <w:rFonts w:ascii="Tahoma" w:hAnsi="Tahoma" w:cs="Tahoma"/>
          <w:spacing w:val="1"/>
        </w:rPr>
        <w:t>a</w:t>
      </w:r>
      <w:r w:rsidRPr="00EC6674">
        <w:rPr>
          <w:rFonts w:ascii="Tahoma" w:hAnsi="Tahoma" w:cs="Tahoma"/>
        </w:rPr>
        <w:t xml:space="preserve">ng </w:t>
      </w:r>
      <w:r w:rsidRPr="00EC6674">
        <w:rPr>
          <w:rFonts w:ascii="Tahoma" w:hAnsi="Tahoma" w:cs="Tahoma"/>
          <w:spacing w:val="-4"/>
        </w:rPr>
        <w:t>d</w:t>
      </w:r>
      <w:r w:rsidRPr="00EC6674">
        <w:rPr>
          <w:rFonts w:ascii="Tahoma" w:hAnsi="Tahoma" w:cs="Tahoma"/>
          <w:spacing w:val="1"/>
        </w:rPr>
        <w:t>ila</w:t>
      </w:r>
      <w:r w:rsidRPr="00EC6674">
        <w:rPr>
          <w:rFonts w:ascii="Tahoma" w:hAnsi="Tahoma" w:cs="Tahoma"/>
        </w:rPr>
        <w:t>kuk</w:t>
      </w:r>
      <w:r w:rsidRPr="00EC6674">
        <w:rPr>
          <w:rFonts w:ascii="Tahoma" w:hAnsi="Tahoma" w:cs="Tahoma"/>
          <w:spacing w:val="1"/>
        </w:rPr>
        <w:t>a</w:t>
      </w:r>
      <w:r w:rsidRPr="00EC6674">
        <w:rPr>
          <w:rFonts w:ascii="Tahoma" w:hAnsi="Tahoma" w:cs="Tahoma"/>
        </w:rPr>
        <w:t>n</w:t>
      </w:r>
      <w:r w:rsidRPr="00EC6674">
        <w:rPr>
          <w:rFonts w:ascii="Tahoma" w:hAnsi="Tahoma" w:cs="Tahoma"/>
          <w:spacing w:val="-4"/>
        </w:rPr>
        <w:t xml:space="preserve"> </w:t>
      </w:r>
      <w:r w:rsidRPr="00EC6674">
        <w:rPr>
          <w:rFonts w:ascii="Tahoma" w:hAnsi="Tahoma" w:cs="Tahoma"/>
          <w:spacing w:val="1"/>
        </w:rPr>
        <w:t>me</w:t>
      </w:r>
      <w:r w:rsidRPr="00EC6674">
        <w:rPr>
          <w:rFonts w:ascii="Tahoma" w:hAnsi="Tahoma" w:cs="Tahoma"/>
        </w:rPr>
        <w:t>ng</w:t>
      </w:r>
      <w:r w:rsidRPr="00EC6674">
        <w:rPr>
          <w:rFonts w:ascii="Tahoma" w:hAnsi="Tahoma" w:cs="Tahoma"/>
          <w:spacing w:val="-3"/>
        </w:rPr>
        <w:t>a</w:t>
      </w:r>
      <w:r w:rsidRPr="00EC6674">
        <w:rPr>
          <w:rFonts w:ascii="Tahoma" w:hAnsi="Tahoma" w:cs="Tahoma"/>
          <w:spacing w:val="1"/>
        </w:rPr>
        <w:t>la</w:t>
      </w:r>
      <w:r w:rsidRPr="00EC6674">
        <w:rPr>
          <w:rFonts w:ascii="Tahoma" w:hAnsi="Tahoma" w:cs="Tahoma"/>
          <w:spacing w:val="-3"/>
        </w:rPr>
        <w:t>m</w:t>
      </w:r>
      <w:r w:rsidRPr="00EC6674">
        <w:rPr>
          <w:rFonts w:ascii="Tahoma" w:hAnsi="Tahoma" w:cs="Tahoma"/>
        </w:rPr>
        <w:t>i</w:t>
      </w:r>
      <w:r w:rsidRPr="00EC6674">
        <w:rPr>
          <w:rFonts w:ascii="Tahoma" w:hAnsi="Tahoma" w:cs="Tahoma"/>
          <w:spacing w:val="1"/>
        </w:rPr>
        <w:t xml:space="preserve"> </w:t>
      </w:r>
      <w:r w:rsidRPr="00EC6674">
        <w:rPr>
          <w:rFonts w:ascii="Tahoma" w:hAnsi="Tahoma" w:cs="Tahoma"/>
        </w:rPr>
        <w:t>p</w:t>
      </w:r>
      <w:r w:rsidRPr="00EC6674">
        <w:rPr>
          <w:rFonts w:ascii="Tahoma" w:hAnsi="Tahoma" w:cs="Tahoma"/>
          <w:spacing w:val="1"/>
        </w:rPr>
        <w:t>e</w:t>
      </w:r>
      <w:r w:rsidRPr="00EC6674">
        <w:rPr>
          <w:rFonts w:ascii="Tahoma" w:hAnsi="Tahoma" w:cs="Tahoma"/>
        </w:rPr>
        <w:t>nurun</w:t>
      </w:r>
      <w:r w:rsidRPr="00EC6674">
        <w:rPr>
          <w:rFonts w:ascii="Tahoma" w:hAnsi="Tahoma" w:cs="Tahoma"/>
          <w:spacing w:val="1"/>
        </w:rPr>
        <w:t>a</w:t>
      </w:r>
      <w:r w:rsidRPr="00EC6674">
        <w:rPr>
          <w:rFonts w:ascii="Tahoma" w:hAnsi="Tahoma" w:cs="Tahoma"/>
        </w:rPr>
        <w:t xml:space="preserve">n </w:t>
      </w:r>
      <w:r w:rsidRPr="00EC6674">
        <w:rPr>
          <w:rFonts w:ascii="Tahoma" w:hAnsi="Tahoma" w:cs="Tahoma"/>
          <w:spacing w:val="-4"/>
        </w:rPr>
        <w:t>k</w:t>
      </w:r>
      <w:r w:rsidRPr="00EC6674">
        <w:rPr>
          <w:rFonts w:ascii="Tahoma" w:hAnsi="Tahoma" w:cs="Tahoma"/>
          <w:spacing w:val="1"/>
        </w:rPr>
        <w:t>a</w:t>
      </w:r>
      <w:r w:rsidRPr="00EC6674">
        <w:rPr>
          <w:rFonts w:ascii="Tahoma" w:hAnsi="Tahoma" w:cs="Tahoma"/>
        </w:rPr>
        <w:t>d</w:t>
      </w:r>
      <w:r w:rsidRPr="00EC6674">
        <w:rPr>
          <w:rFonts w:ascii="Tahoma" w:hAnsi="Tahoma" w:cs="Tahoma"/>
          <w:spacing w:val="1"/>
        </w:rPr>
        <w:t>a</w:t>
      </w:r>
      <w:r w:rsidRPr="00EC6674">
        <w:rPr>
          <w:rFonts w:ascii="Tahoma" w:hAnsi="Tahoma" w:cs="Tahoma"/>
        </w:rPr>
        <w:t xml:space="preserve">r </w:t>
      </w:r>
      <w:r w:rsidRPr="00EC6674">
        <w:rPr>
          <w:rFonts w:ascii="Tahoma" w:hAnsi="Tahoma" w:cs="Tahoma"/>
          <w:spacing w:val="1"/>
        </w:rPr>
        <w:t>ai</w:t>
      </w:r>
      <w:r w:rsidRPr="00EC6674">
        <w:rPr>
          <w:rFonts w:ascii="Tahoma" w:hAnsi="Tahoma" w:cs="Tahoma"/>
        </w:rPr>
        <w:t>r</w:t>
      </w:r>
      <w:r w:rsidRPr="00EC6674">
        <w:rPr>
          <w:rFonts w:ascii="Tahoma" w:hAnsi="Tahoma" w:cs="Tahoma"/>
          <w:spacing w:val="3"/>
        </w:rPr>
        <w:t xml:space="preserve"> </w:t>
      </w:r>
      <w:r w:rsidRPr="00EC6674">
        <w:rPr>
          <w:rFonts w:ascii="Tahoma" w:hAnsi="Tahoma" w:cs="Tahoma"/>
          <w:spacing w:val="-1"/>
        </w:rPr>
        <w:t>s</w:t>
      </w:r>
      <w:r w:rsidRPr="00EC6674">
        <w:rPr>
          <w:rFonts w:ascii="Tahoma" w:hAnsi="Tahoma" w:cs="Tahoma"/>
          <w:spacing w:val="1"/>
        </w:rPr>
        <w:t>e</w:t>
      </w:r>
      <w:r w:rsidRPr="00EC6674">
        <w:rPr>
          <w:rFonts w:ascii="Tahoma" w:hAnsi="Tahoma" w:cs="Tahoma"/>
        </w:rPr>
        <w:t>h</w:t>
      </w:r>
      <w:r w:rsidRPr="00EC6674">
        <w:rPr>
          <w:rFonts w:ascii="Tahoma" w:hAnsi="Tahoma" w:cs="Tahoma"/>
          <w:spacing w:val="1"/>
        </w:rPr>
        <w:t>i</w:t>
      </w:r>
      <w:r w:rsidRPr="00EC6674">
        <w:rPr>
          <w:rFonts w:ascii="Tahoma" w:hAnsi="Tahoma" w:cs="Tahoma"/>
        </w:rPr>
        <w:t>ngga</w:t>
      </w:r>
      <w:r w:rsidRPr="00EC6674">
        <w:rPr>
          <w:rFonts w:ascii="Tahoma" w:hAnsi="Tahoma" w:cs="Tahoma"/>
          <w:spacing w:val="4"/>
        </w:rPr>
        <w:t xml:space="preserve"> </w:t>
      </w:r>
      <w:r w:rsidRPr="00EC6674">
        <w:rPr>
          <w:rFonts w:ascii="Tahoma" w:hAnsi="Tahoma" w:cs="Tahoma"/>
        </w:rPr>
        <w:t>b</w:t>
      </w:r>
      <w:r w:rsidRPr="00EC6674">
        <w:rPr>
          <w:rFonts w:ascii="Tahoma" w:hAnsi="Tahoma" w:cs="Tahoma"/>
          <w:spacing w:val="1"/>
        </w:rPr>
        <w:t>e</w:t>
      </w:r>
      <w:r w:rsidRPr="00EC6674">
        <w:rPr>
          <w:rFonts w:ascii="Tahoma" w:hAnsi="Tahoma" w:cs="Tahoma"/>
        </w:rPr>
        <w:t>r</w:t>
      </w:r>
      <w:r w:rsidRPr="00EC6674">
        <w:rPr>
          <w:rFonts w:ascii="Tahoma" w:hAnsi="Tahoma" w:cs="Tahoma"/>
          <w:spacing w:val="-2"/>
        </w:rPr>
        <w:t>a</w:t>
      </w:r>
      <w:r w:rsidRPr="00EC6674">
        <w:rPr>
          <w:rFonts w:ascii="Tahoma" w:hAnsi="Tahoma" w:cs="Tahoma"/>
        </w:rPr>
        <w:t>t</w:t>
      </w:r>
      <w:r w:rsidRPr="00EC6674">
        <w:rPr>
          <w:rFonts w:ascii="Tahoma" w:hAnsi="Tahoma" w:cs="Tahoma"/>
          <w:spacing w:val="7"/>
        </w:rPr>
        <w:t xml:space="preserve"> </w:t>
      </w:r>
      <w:r w:rsidRPr="00EC6674">
        <w:rPr>
          <w:rFonts w:ascii="Tahoma" w:hAnsi="Tahoma" w:cs="Tahoma"/>
        </w:rPr>
        <w:t>produk</w:t>
      </w:r>
      <w:r w:rsidRPr="00EC6674">
        <w:rPr>
          <w:rFonts w:ascii="Tahoma" w:hAnsi="Tahoma" w:cs="Tahoma"/>
          <w:spacing w:val="3"/>
        </w:rPr>
        <w:t xml:space="preserve"> </w:t>
      </w:r>
      <w:r w:rsidRPr="00EC6674">
        <w:rPr>
          <w:rFonts w:ascii="Tahoma" w:hAnsi="Tahoma" w:cs="Tahoma"/>
          <w:spacing w:val="1"/>
        </w:rPr>
        <w:t>le</w:t>
      </w:r>
      <w:r w:rsidRPr="00EC6674">
        <w:rPr>
          <w:rFonts w:ascii="Tahoma" w:hAnsi="Tahoma" w:cs="Tahoma"/>
        </w:rPr>
        <w:t>b</w:t>
      </w:r>
      <w:r w:rsidRPr="00EC6674">
        <w:rPr>
          <w:rFonts w:ascii="Tahoma" w:hAnsi="Tahoma" w:cs="Tahoma"/>
          <w:spacing w:val="1"/>
        </w:rPr>
        <w:t>i</w:t>
      </w:r>
      <w:r w:rsidRPr="00EC6674">
        <w:rPr>
          <w:rFonts w:ascii="Tahoma" w:hAnsi="Tahoma" w:cs="Tahoma"/>
        </w:rPr>
        <w:t>h</w:t>
      </w:r>
      <w:r w:rsidRPr="00EC6674">
        <w:rPr>
          <w:rFonts w:ascii="Tahoma" w:hAnsi="Tahoma" w:cs="Tahoma"/>
          <w:spacing w:val="3"/>
        </w:rPr>
        <w:t xml:space="preserve"> </w:t>
      </w:r>
      <w:r w:rsidRPr="00EC6674">
        <w:rPr>
          <w:rFonts w:ascii="Tahoma" w:hAnsi="Tahoma" w:cs="Tahoma"/>
        </w:rPr>
        <w:t>k</w:t>
      </w:r>
      <w:r w:rsidRPr="00EC6674">
        <w:rPr>
          <w:rFonts w:ascii="Tahoma" w:hAnsi="Tahoma" w:cs="Tahoma"/>
          <w:spacing w:val="1"/>
        </w:rPr>
        <w:t>e</w:t>
      </w:r>
      <w:r w:rsidRPr="00EC6674">
        <w:rPr>
          <w:rFonts w:ascii="Tahoma" w:hAnsi="Tahoma" w:cs="Tahoma"/>
          <w:spacing w:val="-3"/>
        </w:rPr>
        <w:t>c</w:t>
      </w:r>
      <w:r w:rsidRPr="00EC6674">
        <w:rPr>
          <w:rFonts w:ascii="Tahoma" w:hAnsi="Tahoma" w:cs="Tahoma"/>
          <w:spacing w:val="1"/>
        </w:rPr>
        <w:t>i</w:t>
      </w:r>
      <w:r w:rsidRPr="00EC6674">
        <w:rPr>
          <w:rFonts w:ascii="Tahoma" w:hAnsi="Tahoma" w:cs="Tahoma"/>
        </w:rPr>
        <w:t>l d</w:t>
      </w:r>
      <w:r w:rsidRPr="00EC6674">
        <w:rPr>
          <w:rFonts w:ascii="Tahoma" w:hAnsi="Tahoma" w:cs="Tahoma"/>
          <w:spacing w:val="1"/>
        </w:rPr>
        <w:t>i</w:t>
      </w:r>
      <w:r w:rsidRPr="00EC6674">
        <w:rPr>
          <w:rFonts w:ascii="Tahoma" w:hAnsi="Tahoma" w:cs="Tahoma"/>
        </w:rPr>
        <w:t>b</w:t>
      </w:r>
      <w:r w:rsidRPr="00EC6674">
        <w:rPr>
          <w:rFonts w:ascii="Tahoma" w:hAnsi="Tahoma" w:cs="Tahoma"/>
          <w:spacing w:val="1"/>
        </w:rPr>
        <w:t>a</w:t>
      </w:r>
      <w:r w:rsidRPr="00EC6674">
        <w:rPr>
          <w:rFonts w:ascii="Tahoma" w:hAnsi="Tahoma" w:cs="Tahoma"/>
        </w:rPr>
        <w:t>nd</w:t>
      </w:r>
      <w:r w:rsidRPr="00EC6674">
        <w:rPr>
          <w:rFonts w:ascii="Tahoma" w:hAnsi="Tahoma" w:cs="Tahoma"/>
          <w:spacing w:val="1"/>
        </w:rPr>
        <w:t>i</w:t>
      </w:r>
      <w:r w:rsidRPr="00EC6674">
        <w:rPr>
          <w:rFonts w:ascii="Tahoma" w:hAnsi="Tahoma" w:cs="Tahoma"/>
        </w:rPr>
        <w:t>ngk</w:t>
      </w:r>
      <w:r w:rsidRPr="00EC6674">
        <w:rPr>
          <w:rFonts w:ascii="Tahoma" w:hAnsi="Tahoma" w:cs="Tahoma"/>
          <w:spacing w:val="1"/>
        </w:rPr>
        <w:t>a</w:t>
      </w:r>
      <w:r w:rsidRPr="00EC6674">
        <w:rPr>
          <w:rFonts w:ascii="Tahoma" w:hAnsi="Tahoma" w:cs="Tahoma"/>
        </w:rPr>
        <w:t>n</w:t>
      </w:r>
      <w:r w:rsidRPr="00EC6674">
        <w:rPr>
          <w:rFonts w:ascii="Tahoma" w:hAnsi="Tahoma" w:cs="Tahoma"/>
          <w:spacing w:val="3"/>
        </w:rPr>
        <w:t xml:space="preserve"> </w:t>
      </w:r>
      <w:r w:rsidRPr="00EC6674">
        <w:rPr>
          <w:rFonts w:ascii="Tahoma" w:hAnsi="Tahoma" w:cs="Tahoma"/>
        </w:rPr>
        <w:t>b</w:t>
      </w:r>
      <w:r w:rsidRPr="00EC6674">
        <w:rPr>
          <w:rFonts w:ascii="Tahoma" w:hAnsi="Tahoma" w:cs="Tahoma"/>
          <w:spacing w:val="1"/>
        </w:rPr>
        <w:t>a</w:t>
      </w:r>
      <w:r w:rsidRPr="00EC6674">
        <w:rPr>
          <w:rFonts w:ascii="Tahoma" w:hAnsi="Tahoma" w:cs="Tahoma"/>
          <w:spacing w:val="-4"/>
        </w:rPr>
        <w:t>h</w:t>
      </w:r>
      <w:r w:rsidRPr="00EC6674">
        <w:rPr>
          <w:rFonts w:ascii="Tahoma" w:hAnsi="Tahoma" w:cs="Tahoma"/>
          <w:spacing w:val="1"/>
        </w:rPr>
        <w:t>a</w:t>
      </w:r>
      <w:r w:rsidRPr="00EC6674">
        <w:rPr>
          <w:rFonts w:ascii="Tahoma" w:hAnsi="Tahoma" w:cs="Tahoma"/>
        </w:rPr>
        <w:t>n b</w:t>
      </w:r>
      <w:r w:rsidRPr="00EC6674">
        <w:rPr>
          <w:rFonts w:ascii="Tahoma" w:hAnsi="Tahoma" w:cs="Tahoma"/>
          <w:spacing w:val="1"/>
        </w:rPr>
        <w:t>a</w:t>
      </w:r>
      <w:r w:rsidRPr="00EC6674">
        <w:rPr>
          <w:rFonts w:ascii="Tahoma" w:hAnsi="Tahoma" w:cs="Tahoma"/>
        </w:rPr>
        <w:t>ku</w:t>
      </w:r>
      <w:r w:rsidRPr="00EC6674">
        <w:rPr>
          <w:rFonts w:ascii="Tahoma" w:hAnsi="Tahoma" w:cs="Tahoma"/>
          <w:spacing w:val="3"/>
        </w:rPr>
        <w:t xml:space="preserve"> </w:t>
      </w:r>
      <w:r w:rsidRPr="00EC6674">
        <w:rPr>
          <w:rFonts w:ascii="Tahoma" w:hAnsi="Tahoma" w:cs="Tahoma"/>
          <w:spacing w:val="-1"/>
        </w:rPr>
        <w:t>s</w:t>
      </w:r>
      <w:r w:rsidRPr="00EC6674">
        <w:rPr>
          <w:rFonts w:ascii="Tahoma" w:hAnsi="Tahoma" w:cs="Tahoma"/>
          <w:spacing w:val="1"/>
        </w:rPr>
        <w:t>e</w:t>
      </w:r>
      <w:r w:rsidRPr="00EC6674">
        <w:rPr>
          <w:rFonts w:ascii="Tahoma" w:hAnsi="Tahoma" w:cs="Tahoma"/>
        </w:rPr>
        <w:t>b</w:t>
      </w:r>
      <w:r w:rsidRPr="00EC6674">
        <w:rPr>
          <w:rFonts w:ascii="Tahoma" w:hAnsi="Tahoma" w:cs="Tahoma"/>
          <w:spacing w:val="1"/>
        </w:rPr>
        <w:t>el</w:t>
      </w:r>
      <w:r w:rsidRPr="00EC6674">
        <w:rPr>
          <w:rFonts w:ascii="Tahoma" w:hAnsi="Tahoma" w:cs="Tahoma"/>
        </w:rPr>
        <w:t xml:space="preserve">um </w:t>
      </w:r>
      <w:r w:rsidRPr="00EC6674">
        <w:rPr>
          <w:rFonts w:ascii="Tahoma" w:hAnsi="Tahoma" w:cs="Tahoma"/>
          <w:spacing w:val="1"/>
        </w:rPr>
        <w:t>me</w:t>
      </w:r>
      <w:r w:rsidRPr="00EC6674">
        <w:rPr>
          <w:rFonts w:ascii="Tahoma" w:hAnsi="Tahoma" w:cs="Tahoma"/>
        </w:rPr>
        <w:t>ng</w:t>
      </w:r>
      <w:r w:rsidRPr="00EC6674">
        <w:rPr>
          <w:rFonts w:ascii="Tahoma" w:hAnsi="Tahoma" w:cs="Tahoma"/>
          <w:spacing w:val="1"/>
        </w:rPr>
        <w:t>a</w:t>
      </w:r>
      <w:r w:rsidRPr="00EC6674">
        <w:rPr>
          <w:rFonts w:ascii="Tahoma" w:hAnsi="Tahoma" w:cs="Tahoma"/>
          <w:spacing w:val="-3"/>
        </w:rPr>
        <w:t>l</w:t>
      </w:r>
      <w:r w:rsidRPr="00EC6674">
        <w:rPr>
          <w:rFonts w:ascii="Tahoma" w:hAnsi="Tahoma" w:cs="Tahoma"/>
          <w:spacing w:val="1"/>
        </w:rPr>
        <w:t>am</w:t>
      </w:r>
      <w:r w:rsidRPr="00EC6674">
        <w:rPr>
          <w:rFonts w:ascii="Tahoma" w:hAnsi="Tahoma" w:cs="Tahoma"/>
        </w:rPr>
        <w:t>i</w:t>
      </w:r>
      <w:r w:rsidRPr="00EC6674">
        <w:rPr>
          <w:rFonts w:ascii="Tahoma" w:hAnsi="Tahoma" w:cs="Tahoma"/>
          <w:spacing w:val="3"/>
        </w:rPr>
        <w:t xml:space="preserve"> </w:t>
      </w:r>
      <w:r w:rsidRPr="00EC6674">
        <w:rPr>
          <w:rFonts w:ascii="Tahoma" w:hAnsi="Tahoma" w:cs="Tahoma"/>
        </w:rPr>
        <w:t>pro</w:t>
      </w:r>
      <w:r w:rsidRPr="00EC6674">
        <w:rPr>
          <w:rFonts w:ascii="Tahoma" w:hAnsi="Tahoma" w:cs="Tahoma"/>
          <w:spacing w:val="-1"/>
        </w:rPr>
        <w:t>s</w:t>
      </w:r>
      <w:r w:rsidRPr="00EC6674">
        <w:rPr>
          <w:rFonts w:ascii="Tahoma" w:hAnsi="Tahoma" w:cs="Tahoma"/>
          <w:spacing w:val="1"/>
        </w:rPr>
        <w:t>e</w:t>
      </w:r>
      <w:r w:rsidRPr="00EC6674">
        <w:rPr>
          <w:rFonts w:ascii="Tahoma" w:hAnsi="Tahoma" w:cs="Tahoma"/>
        </w:rPr>
        <w:t xml:space="preserve">s </w:t>
      </w:r>
      <w:r w:rsidRPr="00EC6674">
        <w:rPr>
          <w:rFonts w:ascii="Tahoma" w:hAnsi="Tahoma" w:cs="Tahoma"/>
          <w:spacing w:val="1"/>
        </w:rPr>
        <w:t>te</w:t>
      </w:r>
      <w:r w:rsidRPr="00EC6674">
        <w:rPr>
          <w:rFonts w:ascii="Tahoma" w:hAnsi="Tahoma" w:cs="Tahoma"/>
        </w:rPr>
        <w:t>r</w:t>
      </w:r>
      <w:r w:rsidRPr="00EC6674">
        <w:rPr>
          <w:rFonts w:ascii="Tahoma" w:hAnsi="Tahoma" w:cs="Tahoma"/>
          <w:spacing w:val="-1"/>
        </w:rPr>
        <w:t>s</w:t>
      </w:r>
      <w:r w:rsidRPr="00EC6674">
        <w:rPr>
          <w:rFonts w:ascii="Tahoma" w:hAnsi="Tahoma" w:cs="Tahoma"/>
          <w:spacing w:val="1"/>
        </w:rPr>
        <w:t>e</w:t>
      </w:r>
      <w:r w:rsidRPr="00EC6674">
        <w:rPr>
          <w:rFonts w:ascii="Tahoma" w:hAnsi="Tahoma" w:cs="Tahoma"/>
        </w:rPr>
        <w:t>b</w:t>
      </w:r>
      <w:r w:rsidRPr="00EC6674">
        <w:rPr>
          <w:rFonts w:ascii="Tahoma" w:hAnsi="Tahoma" w:cs="Tahoma"/>
          <w:spacing w:val="-4"/>
        </w:rPr>
        <w:t>u</w:t>
      </w:r>
      <w:r w:rsidRPr="00EC6674">
        <w:rPr>
          <w:rFonts w:ascii="Tahoma" w:hAnsi="Tahoma" w:cs="Tahoma"/>
          <w:spacing w:val="1"/>
        </w:rPr>
        <w:t>t</w:t>
      </w:r>
      <w:r w:rsidRPr="00EC6674">
        <w:rPr>
          <w:rFonts w:ascii="Tahoma" w:hAnsi="Tahoma" w:cs="Tahoma"/>
        </w:rPr>
        <w:t>.</w:t>
      </w:r>
      <w:r w:rsidRPr="00EC6674">
        <w:rPr>
          <w:rFonts w:ascii="Tahoma" w:hAnsi="Tahoma" w:cs="Tahoma"/>
          <w:spacing w:val="6"/>
        </w:rPr>
        <w:t xml:space="preserve"> </w:t>
      </w:r>
      <w:r w:rsidRPr="00EC6674">
        <w:rPr>
          <w:rFonts w:ascii="Tahoma" w:hAnsi="Tahoma" w:cs="Tahoma"/>
          <w:spacing w:val="-1"/>
        </w:rPr>
        <w:t>H</w:t>
      </w:r>
      <w:r w:rsidRPr="00EC6674">
        <w:rPr>
          <w:rFonts w:ascii="Tahoma" w:hAnsi="Tahoma" w:cs="Tahoma"/>
          <w:spacing w:val="1"/>
        </w:rPr>
        <w:t>a</w:t>
      </w:r>
      <w:r w:rsidRPr="00EC6674">
        <w:rPr>
          <w:rFonts w:ascii="Tahoma" w:hAnsi="Tahoma" w:cs="Tahoma"/>
        </w:rPr>
        <w:t>l</w:t>
      </w:r>
      <w:r w:rsidRPr="00EC6674">
        <w:rPr>
          <w:rFonts w:ascii="Tahoma" w:hAnsi="Tahoma" w:cs="Tahoma"/>
          <w:spacing w:val="3"/>
        </w:rPr>
        <w:t xml:space="preserve"> </w:t>
      </w:r>
      <w:r w:rsidRPr="00EC6674">
        <w:rPr>
          <w:rFonts w:ascii="Tahoma" w:hAnsi="Tahoma" w:cs="Tahoma"/>
          <w:spacing w:val="1"/>
        </w:rPr>
        <w:t>i</w:t>
      </w:r>
      <w:r w:rsidRPr="00EC6674">
        <w:rPr>
          <w:rFonts w:ascii="Tahoma" w:hAnsi="Tahoma" w:cs="Tahoma"/>
        </w:rPr>
        <w:t>ni</w:t>
      </w:r>
      <w:r w:rsidRPr="00EC6674">
        <w:rPr>
          <w:rFonts w:ascii="Tahoma" w:hAnsi="Tahoma" w:cs="Tahoma"/>
          <w:spacing w:val="3"/>
        </w:rPr>
        <w:t xml:space="preserve"> </w:t>
      </w:r>
      <w:r w:rsidRPr="00EC6674">
        <w:rPr>
          <w:rFonts w:ascii="Tahoma" w:hAnsi="Tahoma" w:cs="Tahoma"/>
          <w:spacing w:val="-1"/>
        </w:rPr>
        <w:t>s</w:t>
      </w:r>
      <w:r w:rsidRPr="00EC6674">
        <w:rPr>
          <w:rFonts w:ascii="Tahoma" w:hAnsi="Tahoma" w:cs="Tahoma"/>
          <w:spacing w:val="-3"/>
        </w:rPr>
        <w:t>e</w:t>
      </w:r>
      <w:r w:rsidRPr="00EC6674">
        <w:rPr>
          <w:rFonts w:ascii="Tahoma" w:hAnsi="Tahoma" w:cs="Tahoma"/>
          <w:spacing w:val="-1"/>
        </w:rPr>
        <w:t>s</w:t>
      </w:r>
      <w:r w:rsidRPr="00EC6674">
        <w:rPr>
          <w:rFonts w:ascii="Tahoma" w:hAnsi="Tahoma" w:cs="Tahoma"/>
        </w:rPr>
        <w:t>u</w:t>
      </w:r>
      <w:r w:rsidRPr="00EC6674">
        <w:rPr>
          <w:rFonts w:ascii="Tahoma" w:hAnsi="Tahoma" w:cs="Tahoma"/>
          <w:spacing w:val="1"/>
        </w:rPr>
        <w:t>a</w:t>
      </w:r>
      <w:r w:rsidRPr="00EC6674">
        <w:rPr>
          <w:rFonts w:ascii="Tahoma" w:hAnsi="Tahoma" w:cs="Tahoma"/>
        </w:rPr>
        <w:t>i</w:t>
      </w:r>
      <w:r w:rsidRPr="00EC6674">
        <w:rPr>
          <w:rFonts w:ascii="Tahoma" w:hAnsi="Tahoma" w:cs="Tahoma"/>
          <w:spacing w:val="3"/>
        </w:rPr>
        <w:t xml:space="preserve"> </w:t>
      </w:r>
      <w:r w:rsidRPr="00EC6674">
        <w:rPr>
          <w:rFonts w:ascii="Tahoma" w:hAnsi="Tahoma" w:cs="Tahoma"/>
        </w:rPr>
        <w:t>d</w:t>
      </w:r>
      <w:r w:rsidRPr="00EC6674">
        <w:rPr>
          <w:rFonts w:ascii="Tahoma" w:hAnsi="Tahoma" w:cs="Tahoma"/>
          <w:spacing w:val="1"/>
        </w:rPr>
        <w:t>e</w:t>
      </w:r>
      <w:r w:rsidRPr="00EC6674">
        <w:rPr>
          <w:rFonts w:ascii="Tahoma" w:hAnsi="Tahoma" w:cs="Tahoma"/>
        </w:rPr>
        <w:t>ng</w:t>
      </w:r>
      <w:r w:rsidRPr="00EC6674">
        <w:rPr>
          <w:rFonts w:ascii="Tahoma" w:hAnsi="Tahoma" w:cs="Tahoma"/>
          <w:spacing w:val="1"/>
        </w:rPr>
        <w:t>a</w:t>
      </w:r>
      <w:r w:rsidRPr="00EC6674">
        <w:rPr>
          <w:rFonts w:ascii="Tahoma" w:hAnsi="Tahoma" w:cs="Tahoma"/>
        </w:rPr>
        <w:t>n</w:t>
      </w:r>
      <w:r w:rsidRPr="00EC6674">
        <w:rPr>
          <w:rFonts w:ascii="Tahoma" w:hAnsi="Tahoma" w:cs="Tahoma"/>
          <w:spacing w:val="2"/>
        </w:rPr>
        <w:t xml:space="preserve"> </w:t>
      </w:r>
      <w:r w:rsidRPr="00EC6674">
        <w:rPr>
          <w:rFonts w:ascii="Tahoma" w:hAnsi="Tahoma" w:cs="Tahoma"/>
          <w:spacing w:val="-1"/>
        </w:rPr>
        <w:t>N</w:t>
      </w:r>
      <w:r w:rsidRPr="00EC6674">
        <w:rPr>
          <w:rFonts w:ascii="Tahoma" w:hAnsi="Tahoma" w:cs="Tahoma"/>
          <w:spacing w:val="1"/>
        </w:rPr>
        <w:t>a</w:t>
      </w:r>
      <w:r w:rsidRPr="00EC6674">
        <w:rPr>
          <w:rFonts w:ascii="Tahoma" w:hAnsi="Tahoma" w:cs="Tahoma"/>
        </w:rPr>
        <w:t>b</w:t>
      </w:r>
      <w:r w:rsidRPr="00EC6674">
        <w:rPr>
          <w:rFonts w:ascii="Tahoma" w:hAnsi="Tahoma" w:cs="Tahoma"/>
          <w:spacing w:val="1"/>
        </w:rPr>
        <w:t>i</w:t>
      </w:r>
      <w:r w:rsidRPr="00EC6674">
        <w:rPr>
          <w:rFonts w:ascii="Tahoma" w:hAnsi="Tahoma" w:cs="Tahoma"/>
        </w:rPr>
        <w:t>l</w:t>
      </w:r>
      <w:r w:rsidRPr="00EC6674">
        <w:rPr>
          <w:rFonts w:ascii="Tahoma" w:hAnsi="Tahoma" w:cs="Tahoma"/>
          <w:spacing w:val="3"/>
        </w:rPr>
        <w:t xml:space="preserve"> </w:t>
      </w:r>
      <w:r w:rsidRPr="00EC6674">
        <w:rPr>
          <w:rFonts w:ascii="Tahoma" w:hAnsi="Tahoma" w:cs="Tahoma"/>
        </w:rPr>
        <w:t>(2005),</w:t>
      </w:r>
      <w:r w:rsidRPr="00EC6674">
        <w:rPr>
          <w:rFonts w:ascii="Tahoma" w:hAnsi="Tahoma" w:cs="Tahoma"/>
          <w:spacing w:val="2"/>
        </w:rPr>
        <w:t xml:space="preserve"> </w:t>
      </w:r>
      <w:r w:rsidRPr="00EC6674">
        <w:rPr>
          <w:rFonts w:ascii="Tahoma" w:hAnsi="Tahoma" w:cs="Tahoma"/>
        </w:rPr>
        <w:t>b</w:t>
      </w:r>
      <w:r w:rsidRPr="00EC6674">
        <w:rPr>
          <w:rFonts w:ascii="Tahoma" w:hAnsi="Tahoma" w:cs="Tahoma"/>
          <w:spacing w:val="1"/>
        </w:rPr>
        <w:t>a</w:t>
      </w:r>
      <w:r w:rsidRPr="00EC6674">
        <w:rPr>
          <w:rFonts w:ascii="Tahoma" w:hAnsi="Tahoma" w:cs="Tahoma"/>
        </w:rPr>
        <w:t>h</w:t>
      </w:r>
      <w:r w:rsidRPr="00EC6674">
        <w:rPr>
          <w:rFonts w:ascii="Tahoma" w:hAnsi="Tahoma" w:cs="Tahoma"/>
          <w:spacing w:val="-1"/>
        </w:rPr>
        <w:t>w</w:t>
      </w:r>
      <w:r w:rsidRPr="00EC6674">
        <w:rPr>
          <w:rFonts w:ascii="Tahoma" w:hAnsi="Tahoma" w:cs="Tahoma"/>
        </w:rPr>
        <w:t>a r</w:t>
      </w:r>
      <w:r w:rsidRPr="00EC6674">
        <w:rPr>
          <w:rFonts w:ascii="Tahoma" w:hAnsi="Tahoma" w:cs="Tahoma"/>
          <w:spacing w:val="1"/>
        </w:rPr>
        <w:t>e</w:t>
      </w:r>
      <w:r w:rsidRPr="00EC6674">
        <w:rPr>
          <w:rFonts w:ascii="Tahoma" w:hAnsi="Tahoma" w:cs="Tahoma"/>
        </w:rPr>
        <w:t>nd</w:t>
      </w:r>
      <w:r w:rsidRPr="00EC6674">
        <w:rPr>
          <w:rFonts w:ascii="Tahoma" w:hAnsi="Tahoma" w:cs="Tahoma"/>
          <w:spacing w:val="1"/>
        </w:rPr>
        <w:t>a</w:t>
      </w:r>
      <w:r w:rsidRPr="00EC6674">
        <w:rPr>
          <w:rFonts w:ascii="Tahoma" w:hAnsi="Tahoma" w:cs="Tahoma"/>
        </w:rPr>
        <w:t>hnya</w:t>
      </w:r>
      <w:r w:rsidRPr="00EC6674">
        <w:rPr>
          <w:rFonts w:ascii="Tahoma" w:hAnsi="Tahoma" w:cs="Tahoma"/>
          <w:spacing w:val="3"/>
        </w:rPr>
        <w:t xml:space="preserve"> </w:t>
      </w:r>
      <w:r w:rsidRPr="00EC6674">
        <w:rPr>
          <w:rFonts w:ascii="Tahoma" w:hAnsi="Tahoma" w:cs="Tahoma"/>
        </w:rPr>
        <w:t>r</w:t>
      </w:r>
      <w:r w:rsidRPr="00EC6674">
        <w:rPr>
          <w:rFonts w:ascii="Tahoma" w:hAnsi="Tahoma" w:cs="Tahoma"/>
          <w:spacing w:val="1"/>
        </w:rPr>
        <w:t>e</w:t>
      </w:r>
      <w:r w:rsidRPr="00EC6674">
        <w:rPr>
          <w:rFonts w:ascii="Tahoma" w:hAnsi="Tahoma" w:cs="Tahoma"/>
        </w:rPr>
        <w:t>nd</w:t>
      </w:r>
      <w:r w:rsidRPr="00EC6674">
        <w:rPr>
          <w:rFonts w:ascii="Tahoma" w:hAnsi="Tahoma" w:cs="Tahoma"/>
          <w:spacing w:val="-3"/>
        </w:rPr>
        <w:t>e</w:t>
      </w:r>
      <w:r w:rsidRPr="00EC6674">
        <w:rPr>
          <w:rFonts w:ascii="Tahoma" w:hAnsi="Tahoma" w:cs="Tahoma"/>
          <w:spacing w:val="1"/>
        </w:rPr>
        <w:t>me</w:t>
      </w:r>
      <w:r w:rsidRPr="00EC6674">
        <w:rPr>
          <w:rFonts w:ascii="Tahoma" w:hAnsi="Tahoma" w:cs="Tahoma"/>
        </w:rPr>
        <w:t>n</w:t>
      </w:r>
      <w:r w:rsidRPr="00EC6674">
        <w:rPr>
          <w:rFonts w:ascii="Tahoma" w:hAnsi="Tahoma" w:cs="Tahoma"/>
          <w:spacing w:val="2"/>
        </w:rPr>
        <w:t xml:space="preserve"> </w:t>
      </w:r>
      <w:r w:rsidRPr="00EC6674">
        <w:rPr>
          <w:rFonts w:ascii="Tahoma" w:hAnsi="Tahoma" w:cs="Tahoma"/>
        </w:rPr>
        <w:t>d</w:t>
      </w:r>
      <w:r w:rsidRPr="00EC6674">
        <w:rPr>
          <w:rFonts w:ascii="Tahoma" w:hAnsi="Tahoma" w:cs="Tahoma"/>
          <w:spacing w:val="1"/>
        </w:rPr>
        <w:t>i</w:t>
      </w:r>
      <w:r w:rsidRPr="00EC6674">
        <w:rPr>
          <w:rFonts w:ascii="Tahoma" w:hAnsi="Tahoma" w:cs="Tahoma"/>
        </w:rPr>
        <w:t>p</w:t>
      </w:r>
      <w:r w:rsidRPr="00EC6674">
        <w:rPr>
          <w:rFonts w:ascii="Tahoma" w:hAnsi="Tahoma" w:cs="Tahoma"/>
          <w:spacing w:val="1"/>
        </w:rPr>
        <w:t>e</w:t>
      </w:r>
      <w:r w:rsidRPr="00EC6674">
        <w:rPr>
          <w:rFonts w:ascii="Tahoma" w:hAnsi="Tahoma" w:cs="Tahoma"/>
        </w:rPr>
        <w:t>n</w:t>
      </w:r>
      <w:r w:rsidRPr="00EC6674">
        <w:rPr>
          <w:rFonts w:ascii="Tahoma" w:hAnsi="Tahoma" w:cs="Tahoma"/>
          <w:spacing w:val="-4"/>
        </w:rPr>
        <w:t>g</w:t>
      </w:r>
      <w:r w:rsidRPr="00EC6674">
        <w:rPr>
          <w:rFonts w:ascii="Tahoma" w:hAnsi="Tahoma" w:cs="Tahoma"/>
          <w:spacing w:val="1"/>
        </w:rPr>
        <w:t>a</w:t>
      </w:r>
      <w:r w:rsidRPr="00EC6674">
        <w:rPr>
          <w:rFonts w:ascii="Tahoma" w:hAnsi="Tahoma" w:cs="Tahoma"/>
        </w:rPr>
        <w:t>ruhi</w:t>
      </w:r>
      <w:r w:rsidRPr="00EC6674">
        <w:rPr>
          <w:rFonts w:ascii="Tahoma" w:hAnsi="Tahoma" w:cs="Tahoma"/>
          <w:spacing w:val="3"/>
        </w:rPr>
        <w:t xml:space="preserve"> </w:t>
      </w:r>
      <w:r w:rsidRPr="00EC6674">
        <w:rPr>
          <w:rFonts w:ascii="Tahoma" w:hAnsi="Tahoma" w:cs="Tahoma"/>
        </w:rPr>
        <w:t>o</w:t>
      </w:r>
      <w:r w:rsidRPr="00EC6674">
        <w:rPr>
          <w:rFonts w:ascii="Tahoma" w:hAnsi="Tahoma" w:cs="Tahoma"/>
          <w:spacing w:val="1"/>
        </w:rPr>
        <w:t>le</w:t>
      </w:r>
      <w:r w:rsidRPr="00EC6674">
        <w:rPr>
          <w:rFonts w:ascii="Tahoma" w:hAnsi="Tahoma" w:cs="Tahoma"/>
        </w:rPr>
        <w:t>h</w:t>
      </w:r>
      <w:r w:rsidRPr="00EC6674">
        <w:rPr>
          <w:rFonts w:ascii="Tahoma" w:hAnsi="Tahoma" w:cs="Tahoma"/>
          <w:spacing w:val="2"/>
        </w:rPr>
        <w:t xml:space="preserve"> </w:t>
      </w:r>
      <w:r w:rsidRPr="00EC6674">
        <w:rPr>
          <w:rFonts w:ascii="Tahoma" w:hAnsi="Tahoma" w:cs="Tahoma"/>
          <w:spacing w:val="-3"/>
        </w:rPr>
        <w:t>a</w:t>
      </w:r>
      <w:r w:rsidRPr="00EC6674">
        <w:rPr>
          <w:rFonts w:ascii="Tahoma" w:hAnsi="Tahoma" w:cs="Tahoma"/>
        </w:rPr>
        <w:t>d</w:t>
      </w:r>
      <w:r w:rsidRPr="00EC6674">
        <w:rPr>
          <w:rFonts w:ascii="Tahoma" w:hAnsi="Tahoma" w:cs="Tahoma"/>
          <w:spacing w:val="1"/>
        </w:rPr>
        <w:t>a</w:t>
      </w:r>
      <w:r w:rsidRPr="00EC6674">
        <w:rPr>
          <w:rFonts w:ascii="Tahoma" w:hAnsi="Tahoma" w:cs="Tahoma"/>
        </w:rPr>
        <w:t>nya</w:t>
      </w:r>
      <w:r w:rsidRPr="00EC6674">
        <w:rPr>
          <w:rFonts w:ascii="Tahoma" w:hAnsi="Tahoma" w:cs="Tahoma"/>
          <w:spacing w:val="3"/>
        </w:rPr>
        <w:t xml:space="preserve"> </w:t>
      </w:r>
      <w:r w:rsidRPr="00EC6674">
        <w:rPr>
          <w:rFonts w:ascii="Tahoma" w:hAnsi="Tahoma" w:cs="Tahoma"/>
        </w:rPr>
        <w:t>pro</w:t>
      </w:r>
      <w:r w:rsidRPr="00EC6674">
        <w:rPr>
          <w:rFonts w:ascii="Tahoma" w:hAnsi="Tahoma" w:cs="Tahoma"/>
          <w:spacing w:val="-1"/>
        </w:rPr>
        <w:t>s</w:t>
      </w:r>
      <w:r w:rsidRPr="00EC6674">
        <w:rPr>
          <w:rFonts w:ascii="Tahoma" w:hAnsi="Tahoma" w:cs="Tahoma"/>
          <w:spacing w:val="1"/>
        </w:rPr>
        <w:t>e</w:t>
      </w:r>
      <w:r w:rsidRPr="00EC6674">
        <w:rPr>
          <w:rFonts w:ascii="Tahoma" w:hAnsi="Tahoma" w:cs="Tahoma"/>
        </w:rPr>
        <w:t>s p</w:t>
      </w:r>
      <w:r w:rsidRPr="00EC6674">
        <w:rPr>
          <w:rFonts w:ascii="Tahoma" w:hAnsi="Tahoma" w:cs="Tahoma"/>
          <w:spacing w:val="8"/>
        </w:rPr>
        <w:t>e</w:t>
      </w:r>
      <w:r w:rsidRPr="00EC6674">
        <w:rPr>
          <w:rFonts w:ascii="Tahoma" w:hAnsi="Tahoma" w:cs="Tahoma"/>
          <w:spacing w:val="1"/>
        </w:rPr>
        <w:t>ma</w:t>
      </w:r>
      <w:r w:rsidRPr="00EC6674">
        <w:rPr>
          <w:rFonts w:ascii="Tahoma" w:hAnsi="Tahoma" w:cs="Tahoma"/>
        </w:rPr>
        <w:t>n</w:t>
      </w:r>
      <w:r w:rsidRPr="00EC6674">
        <w:rPr>
          <w:rFonts w:ascii="Tahoma" w:hAnsi="Tahoma" w:cs="Tahoma"/>
          <w:spacing w:val="1"/>
        </w:rPr>
        <w:t>a</w:t>
      </w:r>
      <w:r w:rsidRPr="00EC6674">
        <w:rPr>
          <w:rFonts w:ascii="Tahoma" w:hAnsi="Tahoma" w:cs="Tahoma"/>
          <w:spacing w:val="-1"/>
        </w:rPr>
        <w:t>s</w:t>
      </w:r>
      <w:r w:rsidRPr="00EC6674">
        <w:rPr>
          <w:rFonts w:ascii="Tahoma" w:hAnsi="Tahoma" w:cs="Tahoma"/>
          <w:spacing w:val="1"/>
        </w:rPr>
        <w:t>a</w:t>
      </w:r>
      <w:r w:rsidRPr="00EC6674">
        <w:rPr>
          <w:rFonts w:ascii="Tahoma" w:hAnsi="Tahoma" w:cs="Tahoma"/>
        </w:rPr>
        <w:t>n.</w:t>
      </w:r>
      <w:r w:rsidR="002B7D55">
        <w:rPr>
          <w:rFonts w:ascii="Tahoma" w:hAnsi="Tahoma" w:cs="Tahoma"/>
          <w:lang w:val="en-US"/>
        </w:rPr>
        <w:t xml:space="preserve"> </w:t>
      </w:r>
      <w:r w:rsidR="002B7D55" w:rsidRPr="002B7D55">
        <w:rPr>
          <w:rFonts w:ascii="Tahoma" w:hAnsi="Tahoma" w:cs="Tahoma"/>
        </w:rPr>
        <w:t>hal ini terjadi karena semakin meningkat suhu yang digunakan akan menyebabkan senyawa-senyawa yang ada pada bahan menguap sehingga total rendemen bubuk teh yang dihasilkan pun rendah. Hal ini sesuai dengan pernyataan Winarno (2002) bahwa proses pengeringan menyebabkan kandungan air selama proses pengolahan berkurang sehingga mengakibatkan penurunan rendemen.</w:t>
      </w:r>
    </w:p>
    <w:p w14:paraId="2E1F43BB" w14:textId="77777777" w:rsidR="00967EA5" w:rsidRPr="00967EA5" w:rsidRDefault="00967EA5" w:rsidP="004A3D78">
      <w:pPr>
        <w:tabs>
          <w:tab w:val="left" w:pos="450"/>
        </w:tabs>
        <w:spacing w:line="360" w:lineRule="auto"/>
        <w:jc w:val="both"/>
        <w:rPr>
          <w:rFonts w:ascii="Tahoma" w:hAnsi="Tahoma" w:cs="Tahoma"/>
          <w:lang w:val="en-US"/>
        </w:rPr>
      </w:pPr>
    </w:p>
    <w:p w14:paraId="626AF5E5" w14:textId="6AE711D7" w:rsidR="00467EFA" w:rsidRPr="00967EA5" w:rsidRDefault="00467EFA" w:rsidP="00967EA5">
      <w:pPr>
        <w:tabs>
          <w:tab w:val="left" w:pos="450"/>
        </w:tabs>
        <w:jc w:val="both"/>
        <w:rPr>
          <w:rFonts w:ascii="Tahoma" w:hAnsi="Tahoma" w:cs="Tahoma"/>
          <w:b/>
          <w:bCs/>
          <w:sz w:val="24"/>
          <w:szCs w:val="24"/>
        </w:rPr>
      </w:pPr>
      <w:r w:rsidRPr="00967EA5">
        <w:rPr>
          <w:rFonts w:ascii="Tahoma" w:hAnsi="Tahoma" w:cs="Tahoma"/>
          <w:b/>
          <w:bCs/>
          <w:sz w:val="24"/>
          <w:szCs w:val="24"/>
          <w:lang w:val="en-US"/>
        </w:rPr>
        <w:t xml:space="preserve">Kadar Air </w:t>
      </w:r>
      <w:r w:rsidR="00967EA5">
        <w:rPr>
          <w:rFonts w:ascii="Tahoma" w:hAnsi="Tahoma" w:cs="Tahoma"/>
          <w:b/>
          <w:bCs/>
          <w:sz w:val="24"/>
          <w:szCs w:val="24"/>
          <w:lang w:val="en-US"/>
        </w:rPr>
        <w:t xml:space="preserve">Teh </w:t>
      </w:r>
      <w:r w:rsidR="009F1860">
        <w:rPr>
          <w:rFonts w:ascii="Tahoma" w:hAnsi="Tahoma" w:cs="Tahoma"/>
          <w:b/>
          <w:bCs/>
          <w:sz w:val="24"/>
          <w:szCs w:val="24"/>
          <w:lang w:val="en-US"/>
        </w:rPr>
        <w:t>Celup D</w:t>
      </w:r>
      <w:r w:rsidR="00967EA5">
        <w:rPr>
          <w:rFonts w:ascii="Tahoma" w:hAnsi="Tahoma" w:cs="Tahoma"/>
          <w:b/>
          <w:bCs/>
          <w:sz w:val="24"/>
          <w:szCs w:val="24"/>
          <w:lang w:val="en-US"/>
        </w:rPr>
        <w:t>aun Kelor Variasi Metode Pengeringan</w:t>
      </w:r>
    </w:p>
    <w:p w14:paraId="056AC9B1" w14:textId="25DA0ABB" w:rsidR="00467EFA" w:rsidRPr="00967EA5" w:rsidRDefault="00967EA5" w:rsidP="001D33C7">
      <w:pPr>
        <w:pStyle w:val="ListParagraph"/>
        <w:tabs>
          <w:tab w:val="left" w:pos="450"/>
        </w:tabs>
        <w:spacing w:line="240" w:lineRule="auto"/>
        <w:ind w:left="0"/>
        <w:jc w:val="both"/>
        <w:rPr>
          <w:rFonts w:ascii="Tahoma" w:hAnsi="Tahoma" w:cs="Tahoma"/>
          <w:b/>
          <w:bCs/>
          <w:sz w:val="20"/>
          <w:szCs w:val="20"/>
        </w:rPr>
      </w:pPr>
      <w:r>
        <w:rPr>
          <w:rFonts w:ascii="Tahoma" w:hAnsi="Tahoma" w:cs="Tahoma"/>
          <w:sz w:val="20"/>
          <w:szCs w:val="20"/>
          <w:lang w:val="en-US"/>
        </w:rPr>
        <w:tab/>
      </w:r>
      <w:proofErr w:type="gramStart"/>
      <w:r w:rsidR="00467EFA" w:rsidRPr="00967EA5">
        <w:rPr>
          <w:rFonts w:ascii="Tahoma" w:hAnsi="Tahoma" w:cs="Tahoma"/>
          <w:sz w:val="20"/>
          <w:szCs w:val="20"/>
          <w:lang w:val="en-US"/>
        </w:rPr>
        <w:t>Kadar air merupakan banyaknya air yang terkandung dalam dalam bahan yang dinyatakan dalam persen.</w:t>
      </w:r>
      <w:proofErr w:type="gramEnd"/>
      <w:r w:rsidR="00467EFA" w:rsidRPr="00967EA5">
        <w:rPr>
          <w:rFonts w:ascii="Tahoma" w:hAnsi="Tahoma" w:cs="Tahoma"/>
          <w:sz w:val="20"/>
          <w:szCs w:val="20"/>
          <w:lang w:val="en-US"/>
        </w:rPr>
        <w:t xml:space="preserve"> </w:t>
      </w:r>
      <w:proofErr w:type="gramStart"/>
      <w:r w:rsidR="00467EFA" w:rsidRPr="00967EA5">
        <w:rPr>
          <w:rFonts w:ascii="Tahoma" w:hAnsi="Tahoma" w:cs="Tahoma"/>
          <w:sz w:val="20"/>
          <w:szCs w:val="20"/>
          <w:lang w:val="en-US"/>
        </w:rPr>
        <w:t>Kadar air juga salah satu karakteristik yang sangat penting pada bahan pangan, karena air dapat mempengaruhi penampakan, tekstur, dan cita rasa pada bahan pangan.</w:t>
      </w:r>
      <w:proofErr w:type="gramEnd"/>
      <w:r w:rsidR="00467EFA" w:rsidRPr="00967EA5">
        <w:rPr>
          <w:rFonts w:ascii="Tahoma" w:hAnsi="Tahoma" w:cs="Tahoma"/>
          <w:sz w:val="20"/>
          <w:szCs w:val="20"/>
          <w:lang w:val="en-US"/>
        </w:rPr>
        <w:t xml:space="preserve"> Kadar air dalam bahan pangan ikut menentukan kesegaran dan daya mn   awet bahan pangan tersebut, </w:t>
      </w:r>
      <w:proofErr w:type="gramStart"/>
      <w:r w:rsidR="00467EFA" w:rsidRPr="00967EA5">
        <w:rPr>
          <w:rFonts w:ascii="Tahoma" w:hAnsi="Tahoma" w:cs="Tahoma"/>
          <w:sz w:val="20"/>
          <w:szCs w:val="20"/>
          <w:lang w:val="en-US"/>
        </w:rPr>
        <w:t>kadar</w:t>
      </w:r>
      <w:proofErr w:type="gramEnd"/>
      <w:r w:rsidR="00467EFA" w:rsidRPr="00967EA5">
        <w:rPr>
          <w:rFonts w:ascii="Tahoma" w:hAnsi="Tahoma" w:cs="Tahoma"/>
          <w:sz w:val="20"/>
          <w:szCs w:val="20"/>
          <w:lang w:val="en-US"/>
        </w:rPr>
        <w:t xml:space="preserve"> air yang tinggi mengakibatkan mudahnya bakteri, kapang, khamir untuk berkembang biak, sehingga akan terjadi perubahan pada bahan pangan (Winarno, 2008)</w:t>
      </w:r>
    </w:p>
    <w:p w14:paraId="6CC83DCD" w14:textId="77777777" w:rsidR="00467EFA" w:rsidRDefault="00467EFA" w:rsidP="00467EFA">
      <w:pPr>
        <w:ind w:left="2" w:hanging="2"/>
        <w:rPr>
          <w:rFonts w:ascii="Tahoma" w:hAnsi="Tahoma" w:cs="Tahoma"/>
          <w:lang w:val="en-US"/>
        </w:rPr>
      </w:pPr>
      <w:r w:rsidRPr="00326684">
        <w:rPr>
          <w:rFonts w:ascii="Tahoma" w:hAnsi="Tahoma" w:cs="Tahoma"/>
          <w:bCs/>
        </w:rPr>
        <w:t>Tabel 2.</w:t>
      </w:r>
      <w:r w:rsidRPr="00967EA5">
        <w:rPr>
          <w:rFonts w:ascii="Tahoma" w:hAnsi="Tahoma" w:cs="Tahoma"/>
          <w:b/>
          <w:bCs/>
        </w:rPr>
        <w:t xml:space="preserve"> </w:t>
      </w:r>
      <w:r w:rsidRPr="00967EA5">
        <w:rPr>
          <w:rFonts w:ascii="Tahoma" w:hAnsi="Tahoma" w:cs="Tahoma"/>
        </w:rPr>
        <w:t>kadar air (</w:t>
      </w:r>
      <w:r w:rsidRPr="00967EA5">
        <w:rPr>
          <w:rFonts w:ascii="Tahoma" w:hAnsi="Tahoma" w:cs="Tahoma"/>
          <w:lang w:val="en-US"/>
        </w:rPr>
        <w:t>%</w:t>
      </w:r>
      <w:r w:rsidRPr="00967EA5">
        <w:rPr>
          <w:rFonts w:ascii="Tahoma" w:hAnsi="Tahoma" w:cs="Tahoma"/>
        </w:rPr>
        <w:t>)</w:t>
      </w:r>
      <w:r w:rsidRPr="00967EA5">
        <w:rPr>
          <w:rFonts w:ascii="Tahoma" w:hAnsi="Tahoma" w:cs="Tahoma"/>
          <w:i/>
          <w:iCs/>
        </w:rPr>
        <w:t xml:space="preserve"> </w:t>
      </w:r>
      <w:r w:rsidRPr="00967EA5">
        <w:rPr>
          <w:rFonts w:ascii="Tahoma" w:hAnsi="Tahoma" w:cs="Tahoma"/>
          <w:lang w:val="en-US"/>
        </w:rPr>
        <w:t xml:space="preserve">Teh daun kelor </w:t>
      </w:r>
    </w:p>
    <w:p w14:paraId="47BBDA8C" w14:textId="5AC0E8FE" w:rsidR="00326684" w:rsidRPr="00326684" w:rsidRDefault="00326684" w:rsidP="00467EFA">
      <w:pPr>
        <w:ind w:left="2" w:hanging="2"/>
        <w:rPr>
          <w:rFonts w:ascii="Tahoma" w:hAnsi="Tahoma" w:cs="Tahoma"/>
          <w:lang w:val="en-US"/>
        </w:rPr>
      </w:pPr>
      <w:proofErr w:type="gramStart"/>
      <w:r w:rsidRPr="00326684">
        <w:rPr>
          <w:rFonts w:ascii="Tahoma" w:hAnsi="Tahoma" w:cs="Tahoma"/>
          <w:lang w:val="en-US"/>
        </w:rPr>
        <w:t>Table 2.</w:t>
      </w:r>
      <w:proofErr w:type="gramEnd"/>
      <w:r w:rsidRPr="00326684">
        <w:rPr>
          <w:rFonts w:ascii="Tahoma" w:hAnsi="Tahoma" w:cs="Tahoma"/>
          <w:lang w:val="en-US"/>
        </w:rPr>
        <w:t xml:space="preserve"> Water content (%) Moringa leaf tea</w:t>
      </w:r>
    </w:p>
    <w:tbl>
      <w:tblPr>
        <w:tblStyle w:val="TableGrid"/>
        <w:tblW w:w="7765" w:type="dxa"/>
        <w:tblInd w:w="108" w:type="dxa"/>
        <w:tblLook w:val="04A0" w:firstRow="1" w:lastRow="0" w:firstColumn="1" w:lastColumn="0" w:noHBand="0" w:noVBand="1"/>
      </w:tblPr>
      <w:tblGrid>
        <w:gridCol w:w="3915"/>
        <w:gridCol w:w="3850"/>
      </w:tblGrid>
      <w:tr w:rsidR="00467EFA" w:rsidRPr="00967EA5" w14:paraId="4E49BAB9" w14:textId="77777777" w:rsidTr="00967EA5">
        <w:trPr>
          <w:trHeight w:val="355"/>
        </w:trPr>
        <w:tc>
          <w:tcPr>
            <w:tcW w:w="3915" w:type="dxa"/>
            <w:tcBorders>
              <w:top w:val="single" w:sz="4" w:space="0" w:color="auto"/>
              <w:left w:val="single" w:sz="4" w:space="0" w:color="auto"/>
              <w:bottom w:val="single" w:sz="4" w:space="0" w:color="auto"/>
              <w:right w:val="single" w:sz="4" w:space="0" w:color="auto"/>
            </w:tcBorders>
            <w:hideMark/>
          </w:tcPr>
          <w:p w14:paraId="26AC71A9" w14:textId="77777777" w:rsidR="00467EFA" w:rsidRDefault="00467EFA">
            <w:pPr>
              <w:ind w:left="2" w:right="176" w:hanging="2"/>
              <w:jc w:val="center"/>
              <w:rPr>
                <w:rFonts w:ascii="Tahoma" w:hAnsi="Tahoma" w:cs="Tahoma"/>
                <w:b/>
                <w:sz w:val="20"/>
                <w:szCs w:val="20"/>
              </w:rPr>
            </w:pPr>
            <w:r w:rsidRPr="00967EA5">
              <w:rPr>
                <w:rFonts w:ascii="Tahoma" w:hAnsi="Tahoma" w:cs="Tahoma"/>
                <w:b/>
                <w:sz w:val="20"/>
                <w:szCs w:val="20"/>
              </w:rPr>
              <w:t>Perlakuan</w:t>
            </w:r>
          </w:p>
          <w:p w14:paraId="58F7CBA5" w14:textId="2250E62B" w:rsidR="007A07C1" w:rsidRPr="00967EA5" w:rsidRDefault="001D33C7">
            <w:pPr>
              <w:ind w:left="2" w:right="176" w:hanging="2"/>
              <w:jc w:val="center"/>
              <w:rPr>
                <w:rFonts w:ascii="Tahoma" w:hAnsi="Tahoma" w:cs="Tahoma"/>
                <w:b/>
                <w:sz w:val="20"/>
                <w:szCs w:val="20"/>
                <w:lang w:val="id-ID"/>
              </w:rPr>
            </w:pPr>
            <w:r>
              <w:rPr>
                <w:rFonts w:ascii="Tahoma" w:hAnsi="Tahoma" w:cs="Tahoma"/>
                <w:b/>
                <w:sz w:val="20"/>
                <w:szCs w:val="20"/>
              </w:rPr>
              <w:t>Treatment</w:t>
            </w:r>
          </w:p>
        </w:tc>
        <w:tc>
          <w:tcPr>
            <w:tcW w:w="3850" w:type="dxa"/>
            <w:tcBorders>
              <w:top w:val="single" w:sz="4" w:space="0" w:color="auto"/>
              <w:left w:val="single" w:sz="4" w:space="0" w:color="auto"/>
              <w:bottom w:val="single" w:sz="4" w:space="0" w:color="auto"/>
              <w:right w:val="single" w:sz="4" w:space="0" w:color="auto"/>
            </w:tcBorders>
            <w:hideMark/>
          </w:tcPr>
          <w:p w14:paraId="725A1B03" w14:textId="77777777" w:rsidR="00467EFA" w:rsidRDefault="00467EFA">
            <w:pPr>
              <w:ind w:left="2" w:right="176" w:hanging="2"/>
              <w:jc w:val="center"/>
              <w:rPr>
                <w:rFonts w:ascii="Tahoma" w:hAnsi="Tahoma" w:cs="Tahoma"/>
                <w:b/>
                <w:sz w:val="20"/>
                <w:szCs w:val="20"/>
              </w:rPr>
            </w:pPr>
            <w:r w:rsidRPr="00967EA5">
              <w:rPr>
                <w:rFonts w:ascii="Tahoma" w:hAnsi="Tahoma" w:cs="Tahoma"/>
                <w:b/>
                <w:sz w:val="20"/>
                <w:szCs w:val="20"/>
              </w:rPr>
              <w:t xml:space="preserve"> Rata-rata kadar air (%)</w:t>
            </w:r>
          </w:p>
          <w:p w14:paraId="354C619E" w14:textId="125C03A3" w:rsidR="007A07C1" w:rsidRPr="00967EA5" w:rsidRDefault="007A07C1">
            <w:pPr>
              <w:ind w:left="2" w:right="176" w:hanging="2"/>
              <w:jc w:val="center"/>
              <w:rPr>
                <w:rFonts w:ascii="Tahoma" w:hAnsi="Tahoma" w:cs="Tahoma"/>
                <w:b/>
                <w:sz w:val="20"/>
                <w:szCs w:val="20"/>
              </w:rPr>
            </w:pPr>
            <w:r w:rsidRPr="007A07C1">
              <w:rPr>
                <w:rFonts w:ascii="Tahoma" w:hAnsi="Tahoma" w:cs="Tahoma"/>
                <w:b/>
                <w:sz w:val="20"/>
                <w:szCs w:val="20"/>
              </w:rPr>
              <w:t>Average water content (%)</w:t>
            </w:r>
          </w:p>
        </w:tc>
      </w:tr>
      <w:tr w:rsidR="00467EFA" w:rsidRPr="00967EA5" w14:paraId="7658EF30" w14:textId="77777777" w:rsidTr="00967EA5">
        <w:trPr>
          <w:trHeight w:val="329"/>
        </w:trPr>
        <w:tc>
          <w:tcPr>
            <w:tcW w:w="3915" w:type="dxa"/>
            <w:tcBorders>
              <w:top w:val="single" w:sz="4" w:space="0" w:color="auto"/>
              <w:left w:val="single" w:sz="4" w:space="0" w:color="auto"/>
              <w:bottom w:val="single" w:sz="4" w:space="0" w:color="auto"/>
              <w:right w:val="single" w:sz="4" w:space="0" w:color="auto"/>
            </w:tcBorders>
            <w:hideMark/>
          </w:tcPr>
          <w:p w14:paraId="3D66FFB1" w14:textId="77777777" w:rsidR="00467EFA" w:rsidRDefault="00467EFA" w:rsidP="00467EFA">
            <w:pPr>
              <w:ind w:left="2" w:right="176" w:hanging="2"/>
              <w:jc w:val="center"/>
              <w:rPr>
                <w:rFonts w:ascii="Tahoma" w:hAnsi="Tahoma" w:cs="Tahoma"/>
                <w:sz w:val="20"/>
                <w:szCs w:val="20"/>
              </w:rPr>
            </w:pPr>
            <w:r w:rsidRPr="00967EA5">
              <w:rPr>
                <w:rFonts w:ascii="Tahoma" w:hAnsi="Tahoma" w:cs="Tahoma"/>
                <w:sz w:val="20"/>
                <w:szCs w:val="20"/>
              </w:rPr>
              <w:lastRenderedPageBreak/>
              <w:t>Penjemuran matahari 6 hari</w:t>
            </w:r>
          </w:p>
          <w:p w14:paraId="7D8D1A41" w14:textId="101FBE9E" w:rsidR="001D33C7" w:rsidRPr="00967EA5" w:rsidRDefault="001D33C7" w:rsidP="001D33C7">
            <w:pPr>
              <w:ind w:left="2" w:right="176" w:hanging="2"/>
              <w:rPr>
                <w:rFonts w:ascii="Tahoma" w:hAnsi="Tahoma" w:cs="Tahoma"/>
                <w:sz w:val="20"/>
                <w:szCs w:val="20"/>
              </w:rPr>
            </w:pPr>
            <w:r>
              <w:rPr>
                <w:rFonts w:ascii="Tahoma" w:hAnsi="Tahoma" w:cs="Tahoma"/>
                <w:sz w:val="20"/>
                <w:szCs w:val="20"/>
              </w:rPr>
              <w:t xml:space="preserve">        </w:t>
            </w:r>
            <w:r w:rsidRPr="001D33C7">
              <w:rPr>
                <w:rFonts w:ascii="Tahoma" w:hAnsi="Tahoma" w:cs="Tahoma"/>
                <w:sz w:val="20"/>
                <w:szCs w:val="20"/>
              </w:rPr>
              <w:t>Sun drying 6 days</w:t>
            </w:r>
          </w:p>
        </w:tc>
        <w:tc>
          <w:tcPr>
            <w:tcW w:w="3850" w:type="dxa"/>
            <w:tcBorders>
              <w:top w:val="single" w:sz="4" w:space="0" w:color="auto"/>
              <w:left w:val="single" w:sz="4" w:space="0" w:color="auto"/>
              <w:bottom w:val="single" w:sz="4" w:space="0" w:color="auto"/>
              <w:right w:val="single" w:sz="4" w:space="0" w:color="auto"/>
            </w:tcBorders>
            <w:hideMark/>
          </w:tcPr>
          <w:p w14:paraId="293521A8" w14:textId="77777777" w:rsidR="00467EFA" w:rsidRPr="00967EA5" w:rsidRDefault="00467EFA" w:rsidP="00467EFA">
            <w:pPr>
              <w:ind w:left="2" w:right="176" w:hanging="2"/>
              <w:jc w:val="center"/>
              <w:rPr>
                <w:rFonts w:ascii="Tahoma" w:hAnsi="Tahoma" w:cs="Tahoma"/>
                <w:sz w:val="20"/>
                <w:szCs w:val="20"/>
                <w:vertAlign w:val="superscript"/>
              </w:rPr>
            </w:pPr>
            <w:r w:rsidRPr="00967EA5">
              <w:rPr>
                <w:rFonts w:ascii="Tahoma" w:hAnsi="Tahoma" w:cs="Tahoma"/>
                <w:sz w:val="20"/>
                <w:szCs w:val="20"/>
              </w:rPr>
              <w:t>11,34</w:t>
            </w:r>
            <w:r w:rsidRPr="00967EA5">
              <w:rPr>
                <w:rFonts w:ascii="Tahoma" w:hAnsi="Tahoma" w:cs="Tahoma"/>
                <w:sz w:val="20"/>
                <w:szCs w:val="20"/>
                <w:vertAlign w:val="superscript"/>
              </w:rPr>
              <w:t>a</w:t>
            </w:r>
          </w:p>
        </w:tc>
      </w:tr>
      <w:tr w:rsidR="00467EFA" w:rsidRPr="00967EA5" w14:paraId="477CCEBC" w14:textId="77777777" w:rsidTr="00967EA5">
        <w:trPr>
          <w:trHeight w:val="260"/>
        </w:trPr>
        <w:tc>
          <w:tcPr>
            <w:tcW w:w="3915" w:type="dxa"/>
            <w:tcBorders>
              <w:top w:val="single" w:sz="4" w:space="0" w:color="auto"/>
              <w:left w:val="single" w:sz="4" w:space="0" w:color="auto"/>
              <w:bottom w:val="single" w:sz="4" w:space="0" w:color="auto"/>
              <w:right w:val="single" w:sz="4" w:space="0" w:color="auto"/>
            </w:tcBorders>
            <w:hideMark/>
          </w:tcPr>
          <w:p w14:paraId="7A8DA8E2" w14:textId="07FFE7AC" w:rsidR="00467EFA" w:rsidRDefault="001D33C7" w:rsidP="00467EFA">
            <w:pPr>
              <w:ind w:left="2" w:right="176" w:hanging="2"/>
              <w:jc w:val="center"/>
              <w:rPr>
                <w:rFonts w:ascii="Tahoma" w:hAnsi="Tahoma" w:cs="Tahoma"/>
                <w:sz w:val="20"/>
                <w:szCs w:val="20"/>
              </w:rPr>
            </w:pPr>
            <w:r>
              <w:rPr>
                <w:rFonts w:ascii="Tahoma" w:hAnsi="Tahoma" w:cs="Tahoma"/>
                <w:sz w:val="20"/>
                <w:szCs w:val="20"/>
              </w:rPr>
              <w:t xml:space="preserve"> </w:t>
            </w:r>
            <w:r w:rsidR="00467EFA" w:rsidRPr="00967EA5">
              <w:rPr>
                <w:rFonts w:ascii="Tahoma" w:hAnsi="Tahoma" w:cs="Tahoma"/>
                <w:sz w:val="20"/>
                <w:szCs w:val="20"/>
              </w:rPr>
              <w:t>Pengovenan selama 10 menit</w:t>
            </w:r>
          </w:p>
          <w:p w14:paraId="4CDCF761" w14:textId="5347E3ED" w:rsidR="001D33C7" w:rsidRPr="00967EA5" w:rsidRDefault="001D33C7" w:rsidP="001D33C7">
            <w:pPr>
              <w:ind w:left="2" w:right="176" w:hanging="2"/>
              <w:rPr>
                <w:rFonts w:ascii="Tahoma" w:hAnsi="Tahoma" w:cs="Tahoma"/>
                <w:sz w:val="20"/>
                <w:szCs w:val="20"/>
              </w:rPr>
            </w:pPr>
            <w:r>
              <w:rPr>
                <w:rFonts w:ascii="Tahoma" w:hAnsi="Tahoma" w:cs="Tahoma"/>
                <w:sz w:val="20"/>
                <w:szCs w:val="20"/>
              </w:rPr>
              <w:t xml:space="preserve">        </w:t>
            </w:r>
            <w:r w:rsidRPr="001D33C7">
              <w:rPr>
                <w:rFonts w:ascii="Tahoma" w:hAnsi="Tahoma" w:cs="Tahoma"/>
                <w:sz w:val="20"/>
                <w:szCs w:val="20"/>
              </w:rPr>
              <w:t>Bake for 10 minutes</w:t>
            </w:r>
          </w:p>
        </w:tc>
        <w:tc>
          <w:tcPr>
            <w:tcW w:w="3850" w:type="dxa"/>
            <w:tcBorders>
              <w:top w:val="single" w:sz="4" w:space="0" w:color="auto"/>
              <w:left w:val="single" w:sz="4" w:space="0" w:color="auto"/>
              <w:bottom w:val="single" w:sz="4" w:space="0" w:color="auto"/>
              <w:right w:val="single" w:sz="4" w:space="0" w:color="auto"/>
            </w:tcBorders>
            <w:hideMark/>
          </w:tcPr>
          <w:p w14:paraId="540B104A" w14:textId="77777777" w:rsidR="00467EFA" w:rsidRPr="00967EA5" w:rsidRDefault="00467EFA" w:rsidP="00467EFA">
            <w:pPr>
              <w:ind w:left="2" w:right="176" w:hanging="2"/>
              <w:jc w:val="center"/>
              <w:rPr>
                <w:rFonts w:ascii="Tahoma" w:hAnsi="Tahoma" w:cs="Tahoma"/>
                <w:sz w:val="20"/>
                <w:szCs w:val="20"/>
                <w:vertAlign w:val="superscript"/>
              </w:rPr>
            </w:pPr>
            <w:r w:rsidRPr="00967EA5">
              <w:rPr>
                <w:rFonts w:ascii="Tahoma" w:hAnsi="Tahoma" w:cs="Tahoma"/>
                <w:sz w:val="20"/>
                <w:szCs w:val="20"/>
              </w:rPr>
              <w:t>10,71</w:t>
            </w:r>
            <w:r w:rsidRPr="00967EA5">
              <w:rPr>
                <w:rFonts w:ascii="Tahoma" w:hAnsi="Tahoma" w:cs="Tahoma"/>
                <w:sz w:val="20"/>
                <w:szCs w:val="20"/>
                <w:vertAlign w:val="superscript"/>
              </w:rPr>
              <w:t>b</w:t>
            </w:r>
          </w:p>
        </w:tc>
      </w:tr>
      <w:tr w:rsidR="00467EFA" w:rsidRPr="00967EA5" w14:paraId="1F671D22" w14:textId="77777777" w:rsidTr="00967EA5">
        <w:trPr>
          <w:trHeight w:val="250"/>
        </w:trPr>
        <w:tc>
          <w:tcPr>
            <w:tcW w:w="3915" w:type="dxa"/>
            <w:tcBorders>
              <w:top w:val="single" w:sz="4" w:space="0" w:color="auto"/>
              <w:left w:val="single" w:sz="4" w:space="0" w:color="auto"/>
              <w:bottom w:val="single" w:sz="4" w:space="0" w:color="auto"/>
              <w:right w:val="single" w:sz="4" w:space="0" w:color="auto"/>
            </w:tcBorders>
            <w:hideMark/>
          </w:tcPr>
          <w:p w14:paraId="7F676C86" w14:textId="77777777" w:rsidR="00467EFA" w:rsidRDefault="00467EFA" w:rsidP="00467EFA">
            <w:pPr>
              <w:ind w:left="2" w:right="176" w:hanging="2"/>
              <w:jc w:val="center"/>
              <w:rPr>
                <w:rFonts w:ascii="Tahoma" w:hAnsi="Tahoma" w:cs="Tahoma"/>
                <w:sz w:val="20"/>
                <w:szCs w:val="20"/>
              </w:rPr>
            </w:pPr>
            <w:r w:rsidRPr="00967EA5">
              <w:rPr>
                <w:rFonts w:ascii="Tahoma" w:hAnsi="Tahoma" w:cs="Tahoma"/>
                <w:sz w:val="20"/>
                <w:szCs w:val="20"/>
              </w:rPr>
              <w:t>Pengovenan selama 20 menit</w:t>
            </w:r>
          </w:p>
          <w:p w14:paraId="1A13D2B3" w14:textId="301F3F04" w:rsidR="001D33C7" w:rsidRPr="00967EA5" w:rsidRDefault="001D33C7" w:rsidP="001D33C7">
            <w:pPr>
              <w:ind w:left="2" w:right="176" w:hanging="2"/>
              <w:rPr>
                <w:rFonts w:ascii="Tahoma" w:hAnsi="Tahoma" w:cs="Tahoma"/>
                <w:sz w:val="20"/>
                <w:szCs w:val="20"/>
              </w:rPr>
            </w:pPr>
            <w:r>
              <w:rPr>
                <w:rFonts w:ascii="Tahoma" w:hAnsi="Tahoma" w:cs="Tahoma"/>
                <w:sz w:val="20"/>
                <w:szCs w:val="20"/>
              </w:rPr>
              <w:t xml:space="preserve">        Bake for 2</w:t>
            </w:r>
            <w:r w:rsidRPr="001D33C7">
              <w:rPr>
                <w:rFonts w:ascii="Tahoma" w:hAnsi="Tahoma" w:cs="Tahoma"/>
                <w:sz w:val="20"/>
                <w:szCs w:val="20"/>
              </w:rPr>
              <w:t>0 minutes</w:t>
            </w:r>
          </w:p>
        </w:tc>
        <w:tc>
          <w:tcPr>
            <w:tcW w:w="3850" w:type="dxa"/>
            <w:tcBorders>
              <w:top w:val="single" w:sz="4" w:space="0" w:color="auto"/>
              <w:left w:val="single" w:sz="4" w:space="0" w:color="auto"/>
              <w:bottom w:val="single" w:sz="4" w:space="0" w:color="auto"/>
              <w:right w:val="single" w:sz="4" w:space="0" w:color="auto"/>
            </w:tcBorders>
            <w:hideMark/>
          </w:tcPr>
          <w:p w14:paraId="0586CCB0" w14:textId="77777777" w:rsidR="00467EFA" w:rsidRPr="00967EA5" w:rsidRDefault="00467EFA" w:rsidP="00467EFA">
            <w:pPr>
              <w:ind w:left="2" w:right="176" w:hanging="2"/>
              <w:jc w:val="center"/>
              <w:rPr>
                <w:rFonts w:ascii="Tahoma" w:hAnsi="Tahoma" w:cs="Tahoma"/>
                <w:sz w:val="20"/>
                <w:szCs w:val="20"/>
                <w:vertAlign w:val="superscript"/>
              </w:rPr>
            </w:pPr>
            <w:r w:rsidRPr="00967EA5">
              <w:rPr>
                <w:rFonts w:ascii="Tahoma" w:hAnsi="Tahoma" w:cs="Tahoma"/>
                <w:sz w:val="20"/>
                <w:szCs w:val="20"/>
              </w:rPr>
              <w:t>6,14</w:t>
            </w:r>
            <w:r w:rsidRPr="00967EA5">
              <w:rPr>
                <w:rFonts w:ascii="Tahoma" w:hAnsi="Tahoma" w:cs="Tahoma"/>
                <w:sz w:val="20"/>
                <w:szCs w:val="20"/>
                <w:vertAlign w:val="superscript"/>
              </w:rPr>
              <w:t>c</w:t>
            </w:r>
          </w:p>
        </w:tc>
      </w:tr>
      <w:tr w:rsidR="00467EFA" w:rsidRPr="00967EA5" w14:paraId="77DD8731" w14:textId="77777777" w:rsidTr="00967EA5">
        <w:trPr>
          <w:trHeight w:val="250"/>
        </w:trPr>
        <w:tc>
          <w:tcPr>
            <w:tcW w:w="3915" w:type="dxa"/>
            <w:tcBorders>
              <w:top w:val="single" w:sz="4" w:space="0" w:color="auto"/>
              <w:left w:val="single" w:sz="4" w:space="0" w:color="auto"/>
              <w:bottom w:val="single" w:sz="4" w:space="0" w:color="auto"/>
              <w:right w:val="single" w:sz="4" w:space="0" w:color="auto"/>
            </w:tcBorders>
            <w:hideMark/>
          </w:tcPr>
          <w:p w14:paraId="7C28DBB9" w14:textId="77777777" w:rsidR="00467EFA" w:rsidRDefault="00467EFA" w:rsidP="00467EFA">
            <w:pPr>
              <w:ind w:left="2" w:right="176" w:hanging="2"/>
              <w:jc w:val="center"/>
              <w:rPr>
                <w:rFonts w:ascii="Tahoma" w:hAnsi="Tahoma" w:cs="Tahoma"/>
                <w:sz w:val="20"/>
                <w:szCs w:val="20"/>
              </w:rPr>
            </w:pPr>
            <w:r w:rsidRPr="00967EA5">
              <w:rPr>
                <w:rFonts w:ascii="Tahoma" w:hAnsi="Tahoma" w:cs="Tahoma"/>
                <w:sz w:val="20"/>
                <w:szCs w:val="20"/>
              </w:rPr>
              <w:t>Pengovenan selama 30 menit</w:t>
            </w:r>
          </w:p>
          <w:p w14:paraId="51D566BC" w14:textId="71D9159E" w:rsidR="001D33C7" w:rsidRPr="00967EA5" w:rsidRDefault="001D33C7" w:rsidP="001D33C7">
            <w:pPr>
              <w:ind w:left="2" w:right="176" w:hanging="2"/>
              <w:rPr>
                <w:rFonts w:ascii="Tahoma" w:hAnsi="Tahoma" w:cs="Tahoma"/>
                <w:sz w:val="20"/>
                <w:szCs w:val="20"/>
              </w:rPr>
            </w:pPr>
            <w:r>
              <w:rPr>
                <w:rFonts w:ascii="Tahoma" w:hAnsi="Tahoma" w:cs="Tahoma"/>
                <w:sz w:val="20"/>
                <w:szCs w:val="20"/>
              </w:rPr>
              <w:t xml:space="preserve">        Bake for 3</w:t>
            </w:r>
            <w:r w:rsidRPr="001D33C7">
              <w:rPr>
                <w:rFonts w:ascii="Tahoma" w:hAnsi="Tahoma" w:cs="Tahoma"/>
                <w:sz w:val="20"/>
                <w:szCs w:val="20"/>
              </w:rPr>
              <w:t>0 minutes</w:t>
            </w:r>
          </w:p>
        </w:tc>
        <w:tc>
          <w:tcPr>
            <w:tcW w:w="3850" w:type="dxa"/>
            <w:tcBorders>
              <w:top w:val="single" w:sz="4" w:space="0" w:color="auto"/>
              <w:left w:val="single" w:sz="4" w:space="0" w:color="auto"/>
              <w:bottom w:val="single" w:sz="4" w:space="0" w:color="auto"/>
              <w:right w:val="single" w:sz="4" w:space="0" w:color="auto"/>
            </w:tcBorders>
            <w:hideMark/>
          </w:tcPr>
          <w:p w14:paraId="02D31BC8" w14:textId="77777777" w:rsidR="00467EFA" w:rsidRPr="00967EA5" w:rsidRDefault="00467EFA" w:rsidP="00467EFA">
            <w:pPr>
              <w:ind w:left="2" w:right="176" w:hanging="2"/>
              <w:jc w:val="center"/>
              <w:rPr>
                <w:rFonts w:ascii="Tahoma" w:hAnsi="Tahoma" w:cs="Tahoma"/>
                <w:sz w:val="20"/>
                <w:szCs w:val="20"/>
                <w:vertAlign w:val="superscript"/>
              </w:rPr>
            </w:pPr>
            <w:r w:rsidRPr="00967EA5">
              <w:rPr>
                <w:rFonts w:ascii="Tahoma" w:hAnsi="Tahoma" w:cs="Tahoma"/>
                <w:sz w:val="20"/>
                <w:szCs w:val="20"/>
              </w:rPr>
              <w:t>5,67</w:t>
            </w:r>
            <w:r w:rsidRPr="00967EA5">
              <w:rPr>
                <w:rFonts w:ascii="Tahoma" w:hAnsi="Tahoma" w:cs="Tahoma"/>
                <w:sz w:val="20"/>
                <w:szCs w:val="20"/>
                <w:vertAlign w:val="superscript"/>
              </w:rPr>
              <w:t>d</w:t>
            </w:r>
          </w:p>
        </w:tc>
      </w:tr>
    </w:tbl>
    <w:p w14:paraId="0ED96FBA" w14:textId="77777777" w:rsidR="001D33C7" w:rsidRDefault="00D07228" w:rsidP="00D07228">
      <w:pPr>
        <w:ind w:right="86"/>
        <w:rPr>
          <w:lang w:val="en-US"/>
        </w:rPr>
      </w:pPr>
      <w:r w:rsidRPr="004F173D">
        <w:t>K</w:t>
      </w:r>
      <w:r w:rsidRPr="004F173D">
        <w:rPr>
          <w:spacing w:val="-1"/>
        </w:rPr>
        <w:t>e</w:t>
      </w:r>
      <w:r w:rsidRPr="004F173D">
        <w:t>t</w:t>
      </w:r>
      <w:r w:rsidRPr="004F173D">
        <w:rPr>
          <w:spacing w:val="14"/>
        </w:rPr>
        <w:t xml:space="preserve"> </w:t>
      </w:r>
      <w:r w:rsidRPr="004F173D">
        <w:t>:</w:t>
      </w:r>
      <w:r w:rsidRPr="004F173D">
        <w:rPr>
          <w:spacing w:val="15"/>
        </w:rPr>
        <w:t xml:space="preserve"> </w:t>
      </w:r>
      <w:r w:rsidRPr="004F173D">
        <w:rPr>
          <w:spacing w:val="-1"/>
        </w:rPr>
        <w:t>a</w:t>
      </w:r>
      <w:r w:rsidRPr="004F173D">
        <w:t>ngka</w:t>
      </w:r>
      <w:r w:rsidRPr="004F173D">
        <w:rPr>
          <w:spacing w:val="13"/>
        </w:rPr>
        <w:t xml:space="preserve"> </w:t>
      </w:r>
      <w:r w:rsidRPr="004F173D">
        <w:t>y</w:t>
      </w:r>
      <w:r w:rsidRPr="004F173D">
        <w:rPr>
          <w:spacing w:val="-1"/>
        </w:rPr>
        <w:t>a</w:t>
      </w:r>
      <w:r w:rsidRPr="004F173D">
        <w:t>ng</w:t>
      </w:r>
      <w:r w:rsidRPr="004F173D">
        <w:rPr>
          <w:spacing w:val="14"/>
        </w:rPr>
        <w:t xml:space="preserve"> </w:t>
      </w:r>
      <w:r w:rsidRPr="004F173D">
        <w:rPr>
          <w:spacing w:val="-4"/>
        </w:rPr>
        <w:t>d</w:t>
      </w:r>
      <w:r w:rsidRPr="004F173D">
        <w:t>i</w:t>
      </w:r>
      <w:r w:rsidRPr="004F173D">
        <w:rPr>
          <w:spacing w:val="1"/>
        </w:rPr>
        <w:t>i</w:t>
      </w:r>
      <w:r w:rsidRPr="004F173D">
        <w:t>kuti</w:t>
      </w:r>
      <w:r w:rsidRPr="004F173D">
        <w:rPr>
          <w:spacing w:val="14"/>
        </w:rPr>
        <w:t xml:space="preserve"> </w:t>
      </w:r>
      <w:r w:rsidRPr="004F173D">
        <w:t>oleh</w:t>
      </w:r>
      <w:r w:rsidRPr="004F173D">
        <w:rPr>
          <w:spacing w:val="9"/>
        </w:rPr>
        <w:t xml:space="preserve"> </w:t>
      </w:r>
      <w:r w:rsidRPr="004F173D">
        <w:t>kode</w:t>
      </w:r>
      <w:r w:rsidRPr="004F173D">
        <w:rPr>
          <w:spacing w:val="13"/>
        </w:rPr>
        <w:t xml:space="preserve"> </w:t>
      </w:r>
      <w:r w:rsidRPr="004F173D">
        <w:t>h</w:t>
      </w:r>
      <w:r w:rsidRPr="004F173D">
        <w:rPr>
          <w:spacing w:val="-4"/>
        </w:rPr>
        <w:t>u</w:t>
      </w:r>
      <w:r w:rsidRPr="004F173D">
        <w:rPr>
          <w:spacing w:val="1"/>
        </w:rPr>
        <w:t>r</w:t>
      </w:r>
      <w:r w:rsidRPr="004F173D">
        <w:t xml:space="preserve">uf </w:t>
      </w:r>
      <w:r w:rsidRPr="004F173D">
        <w:rPr>
          <w:spacing w:val="25"/>
        </w:rPr>
        <w:t xml:space="preserve"> </w:t>
      </w:r>
      <w:r w:rsidRPr="004F173D">
        <w:t>y</w:t>
      </w:r>
      <w:r w:rsidRPr="004F173D">
        <w:rPr>
          <w:spacing w:val="-1"/>
        </w:rPr>
        <w:t>a</w:t>
      </w:r>
      <w:r w:rsidRPr="004F173D">
        <w:t>ng</w:t>
      </w:r>
      <w:r w:rsidRPr="004F173D">
        <w:rPr>
          <w:spacing w:val="14"/>
        </w:rPr>
        <w:t xml:space="preserve"> </w:t>
      </w:r>
      <w:r w:rsidRPr="004F173D">
        <w:rPr>
          <w:spacing w:val="-4"/>
        </w:rPr>
        <w:t>b</w:t>
      </w:r>
      <w:r w:rsidRPr="004F173D">
        <w:rPr>
          <w:spacing w:val="-1"/>
        </w:rPr>
        <w:t>e</w:t>
      </w:r>
      <w:r w:rsidRPr="004F173D">
        <w:rPr>
          <w:spacing w:val="1"/>
        </w:rPr>
        <w:t>r</w:t>
      </w:r>
      <w:r w:rsidRPr="004F173D">
        <w:t>b</w:t>
      </w:r>
      <w:r w:rsidRPr="004F173D">
        <w:rPr>
          <w:spacing w:val="-1"/>
        </w:rPr>
        <w:t>e</w:t>
      </w:r>
      <w:r w:rsidRPr="004F173D">
        <w:t>da</w:t>
      </w:r>
      <w:r w:rsidRPr="004F173D">
        <w:rPr>
          <w:spacing w:val="13"/>
        </w:rPr>
        <w:t xml:space="preserve"> </w:t>
      </w:r>
      <w:r w:rsidRPr="004F173D">
        <w:t>menunjukk</w:t>
      </w:r>
      <w:r w:rsidRPr="004F173D">
        <w:rPr>
          <w:spacing w:val="-1"/>
        </w:rPr>
        <w:t>a</w:t>
      </w:r>
      <w:r w:rsidRPr="004F173D">
        <w:t>n</w:t>
      </w:r>
      <w:r>
        <w:rPr>
          <w:lang w:val="en-US"/>
        </w:rPr>
        <w:t xml:space="preserve"> </w:t>
      </w:r>
      <w:r w:rsidRPr="004F173D">
        <w:rPr>
          <w:spacing w:val="-1"/>
        </w:rPr>
        <w:t>a</w:t>
      </w:r>
      <w:r w:rsidRPr="004F173D">
        <w:t>d</w:t>
      </w:r>
      <w:r w:rsidRPr="004F173D">
        <w:rPr>
          <w:spacing w:val="-1"/>
        </w:rPr>
        <w:t>a</w:t>
      </w:r>
      <w:r w:rsidRPr="004F173D">
        <w:t>nya</w:t>
      </w:r>
      <w:r w:rsidRPr="004F173D">
        <w:rPr>
          <w:spacing w:val="13"/>
        </w:rPr>
        <w:t xml:space="preserve"> </w:t>
      </w:r>
      <w:r w:rsidRPr="004F173D">
        <w:t>p</w:t>
      </w:r>
      <w:r w:rsidRPr="004F173D">
        <w:rPr>
          <w:spacing w:val="-1"/>
        </w:rPr>
        <w:t>e</w:t>
      </w:r>
      <w:r w:rsidRPr="004F173D">
        <w:rPr>
          <w:spacing w:val="1"/>
        </w:rPr>
        <w:t>r</w:t>
      </w:r>
      <w:r w:rsidRPr="004F173D">
        <w:t>b</w:t>
      </w:r>
      <w:r w:rsidRPr="004F173D">
        <w:rPr>
          <w:spacing w:val="-1"/>
        </w:rPr>
        <w:t>e</w:t>
      </w:r>
      <w:r w:rsidRPr="004F173D">
        <w:t>d</w:t>
      </w:r>
      <w:r w:rsidRPr="004F173D">
        <w:rPr>
          <w:spacing w:val="-1"/>
        </w:rPr>
        <w:t>aa</w:t>
      </w:r>
      <w:r w:rsidRPr="004F173D">
        <w:t>n</w:t>
      </w:r>
      <w:r w:rsidRPr="004F173D">
        <w:rPr>
          <w:spacing w:val="14"/>
        </w:rPr>
        <w:t xml:space="preserve"> </w:t>
      </w:r>
      <w:r w:rsidRPr="004F173D">
        <w:t>y</w:t>
      </w:r>
      <w:r w:rsidRPr="004F173D">
        <w:rPr>
          <w:spacing w:val="-1"/>
        </w:rPr>
        <w:t>a</w:t>
      </w:r>
      <w:r w:rsidRPr="004F173D">
        <w:t>ng ny</w:t>
      </w:r>
      <w:r w:rsidRPr="004F173D">
        <w:rPr>
          <w:spacing w:val="-1"/>
        </w:rPr>
        <w:t>a</w:t>
      </w:r>
      <w:r w:rsidRPr="004F173D">
        <w:t xml:space="preserve">ta  </w:t>
      </w:r>
      <w:r w:rsidRPr="004F173D">
        <w:rPr>
          <w:spacing w:val="6"/>
        </w:rPr>
        <w:t xml:space="preserve"> </w:t>
      </w:r>
      <w:r w:rsidRPr="004F173D">
        <w:t>p</w:t>
      </w:r>
      <w:r w:rsidRPr="004F173D">
        <w:rPr>
          <w:spacing w:val="-1"/>
        </w:rPr>
        <w:t>a</w:t>
      </w:r>
      <w:r w:rsidRPr="004F173D">
        <w:t>da</w:t>
      </w:r>
      <w:r w:rsidRPr="004F173D">
        <w:rPr>
          <w:spacing w:val="1"/>
        </w:rPr>
        <w:t xml:space="preserve"> </w:t>
      </w:r>
      <w:r w:rsidRPr="004F173D">
        <w:t>t</w:t>
      </w:r>
      <w:r w:rsidRPr="004F173D">
        <w:rPr>
          <w:spacing w:val="-4"/>
        </w:rPr>
        <w:t>a</w:t>
      </w:r>
      <w:r w:rsidRPr="004F173D">
        <w:rPr>
          <w:spacing w:val="1"/>
        </w:rPr>
        <w:t>r</w:t>
      </w:r>
      <w:r w:rsidRPr="004F173D">
        <w:rPr>
          <w:spacing w:val="-1"/>
        </w:rPr>
        <w:t>a</w:t>
      </w:r>
      <w:r w:rsidRPr="004F173D">
        <w:t>f</w:t>
      </w:r>
      <w:r w:rsidRPr="004F173D">
        <w:rPr>
          <w:spacing w:val="3"/>
        </w:rPr>
        <w:t xml:space="preserve"> </w:t>
      </w:r>
      <w:r w:rsidRPr="004F173D">
        <w:rPr>
          <w:spacing w:val="-2"/>
        </w:rPr>
        <w:t>s</w:t>
      </w:r>
      <w:r w:rsidRPr="004F173D">
        <w:t>ign</w:t>
      </w:r>
      <w:r w:rsidRPr="004F173D">
        <w:rPr>
          <w:spacing w:val="1"/>
        </w:rPr>
        <w:t>if</w:t>
      </w:r>
      <w:r w:rsidRPr="004F173D">
        <w:t>ikan</w:t>
      </w:r>
      <w:r w:rsidRPr="004F173D">
        <w:rPr>
          <w:spacing w:val="-2"/>
        </w:rPr>
        <w:t>s</w:t>
      </w:r>
      <w:r w:rsidRPr="004F173D">
        <w:t>i</w:t>
      </w:r>
      <w:r w:rsidRPr="004F173D">
        <w:rPr>
          <w:spacing w:val="2"/>
        </w:rPr>
        <w:t xml:space="preserve"> </w:t>
      </w:r>
      <w:r w:rsidRPr="004F173D">
        <w:rPr>
          <w:spacing w:val="-4"/>
        </w:rPr>
        <w:t>5</w:t>
      </w:r>
      <w:r w:rsidRPr="004F173D">
        <w:rPr>
          <w:spacing w:val="1"/>
        </w:rPr>
        <w:t>%</w:t>
      </w:r>
      <w:r w:rsidRPr="004F173D">
        <w:t>.</w:t>
      </w:r>
    </w:p>
    <w:p w14:paraId="5F961CC0" w14:textId="702B93EB" w:rsidR="00D07228" w:rsidRPr="00D07228" w:rsidRDefault="001D33C7" w:rsidP="00D07228">
      <w:pPr>
        <w:ind w:right="86"/>
      </w:pPr>
      <w:r w:rsidRPr="001D33C7">
        <w:rPr>
          <w:spacing w:val="2"/>
        </w:rPr>
        <w:t>Note: numbers followed by different letter codes indicate a significant difference at the 5% significance level.</w:t>
      </w:r>
      <w:r w:rsidR="00D07228" w:rsidRPr="004F173D">
        <w:rPr>
          <w:spacing w:val="2"/>
        </w:rPr>
        <w:t xml:space="preserve"> </w:t>
      </w:r>
    </w:p>
    <w:p w14:paraId="7B53D5EE" w14:textId="77777777" w:rsidR="004A3D78" w:rsidRPr="00967EA5" w:rsidRDefault="004A3D78" w:rsidP="004A3D78">
      <w:pPr>
        <w:spacing w:line="360" w:lineRule="auto"/>
        <w:ind w:right="35"/>
        <w:jc w:val="both"/>
        <w:rPr>
          <w:rFonts w:ascii="Tahoma" w:hAnsi="Tahoma" w:cs="Tahoma"/>
        </w:rPr>
      </w:pPr>
    </w:p>
    <w:p w14:paraId="75DA52EA" w14:textId="7D972A97" w:rsidR="00D32D86" w:rsidRPr="002B7D55" w:rsidRDefault="004A3D78" w:rsidP="002B7D55">
      <w:pPr>
        <w:ind w:right="35"/>
        <w:jc w:val="both"/>
        <w:rPr>
          <w:rFonts w:ascii="Tahoma" w:hAnsi="Tahoma" w:cs="Tahoma"/>
          <w:lang w:val="en-US"/>
        </w:rPr>
      </w:pPr>
      <w:r w:rsidRPr="00967EA5">
        <w:rPr>
          <w:rFonts w:ascii="Tahoma" w:hAnsi="Tahoma" w:cs="Tahoma"/>
        </w:rPr>
        <w:t xml:space="preserve">Berdasarkan tabel 2 </w:t>
      </w:r>
      <w:r w:rsidRPr="00967EA5">
        <w:rPr>
          <w:rFonts w:ascii="Tahoma" w:hAnsi="Tahoma" w:cs="Tahoma"/>
          <w:spacing w:val="-1"/>
        </w:rPr>
        <w:t xml:space="preserve">hasil nilai </w:t>
      </w:r>
      <w:r w:rsidRPr="00967EA5">
        <w:rPr>
          <w:rFonts w:ascii="Tahoma" w:hAnsi="Tahoma" w:cs="Tahoma"/>
        </w:rPr>
        <w:t>rata-</w:t>
      </w:r>
      <w:r w:rsidRPr="00967EA5">
        <w:rPr>
          <w:rFonts w:ascii="Tahoma" w:hAnsi="Tahoma" w:cs="Tahoma"/>
          <w:spacing w:val="-4"/>
        </w:rPr>
        <w:t>r</w:t>
      </w:r>
      <w:r w:rsidRPr="00967EA5">
        <w:rPr>
          <w:rFonts w:ascii="Tahoma" w:hAnsi="Tahoma" w:cs="Tahoma"/>
          <w:spacing w:val="1"/>
        </w:rPr>
        <w:t>at</w:t>
      </w:r>
      <w:r w:rsidRPr="00967EA5">
        <w:rPr>
          <w:rFonts w:ascii="Tahoma" w:hAnsi="Tahoma" w:cs="Tahoma"/>
        </w:rPr>
        <w:t xml:space="preserve">a </w:t>
      </w:r>
      <w:r w:rsidRPr="00967EA5">
        <w:rPr>
          <w:rFonts w:ascii="Tahoma" w:hAnsi="Tahoma" w:cs="Tahoma"/>
          <w:spacing w:val="4"/>
        </w:rPr>
        <w:t xml:space="preserve"> </w:t>
      </w:r>
      <w:r w:rsidRPr="00967EA5">
        <w:rPr>
          <w:rFonts w:ascii="Tahoma" w:hAnsi="Tahoma" w:cs="Tahoma"/>
        </w:rPr>
        <w:t>k</w:t>
      </w:r>
      <w:r w:rsidRPr="00967EA5">
        <w:rPr>
          <w:rFonts w:ascii="Tahoma" w:hAnsi="Tahoma" w:cs="Tahoma"/>
          <w:spacing w:val="1"/>
        </w:rPr>
        <w:t>a</w:t>
      </w:r>
      <w:r w:rsidRPr="00967EA5">
        <w:rPr>
          <w:rFonts w:ascii="Tahoma" w:hAnsi="Tahoma" w:cs="Tahoma"/>
          <w:spacing w:val="-4"/>
        </w:rPr>
        <w:t>d</w:t>
      </w:r>
      <w:r w:rsidRPr="00967EA5">
        <w:rPr>
          <w:rFonts w:ascii="Tahoma" w:hAnsi="Tahoma" w:cs="Tahoma"/>
          <w:spacing w:val="1"/>
        </w:rPr>
        <w:t>a</w:t>
      </w:r>
      <w:r w:rsidRPr="00967EA5">
        <w:rPr>
          <w:rFonts w:ascii="Tahoma" w:hAnsi="Tahoma" w:cs="Tahoma"/>
        </w:rPr>
        <w:t>r</w:t>
      </w:r>
      <w:r w:rsidRPr="00967EA5">
        <w:rPr>
          <w:rFonts w:ascii="Tahoma" w:hAnsi="Tahoma" w:cs="Tahoma"/>
          <w:spacing w:val="3"/>
        </w:rPr>
        <w:t xml:space="preserve"> </w:t>
      </w:r>
      <w:r w:rsidRPr="00967EA5">
        <w:rPr>
          <w:rFonts w:ascii="Tahoma" w:hAnsi="Tahoma" w:cs="Tahoma"/>
          <w:spacing w:val="1"/>
        </w:rPr>
        <w:t>ai</w:t>
      </w:r>
      <w:r w:rsidRPr="00967EA5">
        <w:rPr>
          <w:rFonts w:ascii="Tahoma" w:hAnsi="Tahoma" w:cs="Tahoma"/>
        </w:rPr>
        <w:t xml:space="preserve">r teh daun kelor di atas 5,67% sampai 11,34% menunjukan bahwa ada perbedaan yang nyata dari </w:t>
      </w:r>
      <w:r w:rsidR="00967EA5">
        <w:rPr>
          <w:rFonts w:ascii="Tahoma" w:hAnsi="Tahoma" w:cs="Tahoma"/>
        </w:rPr>
        <w:t xml:space="preserve">setiap perlakuan. </w:t>
      </w:r>
      <w:r w:rsidR="00967EA5">
        <w:rPr>
          <w:rFonts w:ascii="Tahoma" w:hAnsi="Tahoma" w:cs="Tahoma"/>
          <w:lang w:val="en-US"/>
        </w:rPr>
        <w:t>T</w:t>
      </w:r>
      <w:r w:rsidRPr="00967EA5">
        <w:rPr>
          <w:rFonts w:ascii="Tahoma" w:hAnsi="Tahoma" w:cs="Tahoma"/>
        </w:rPr>
        <w:t xml:space="preserve">eh daun kelor memenuhi standar SNI kadar air terdapat pada perlakuan penjemuran matahari selama 6 </w:t>
      </w:r>
      <w:proofErr w:type="gramStart"/>
      <w:r w:rsidRPr="00967EA5">
        <w:rPr>
          <w:rFonts w:ascii="Tahoma" w:hAnsi="Tahoma" w:cs="Tahoma"/>
        </w:rPr>
        <w:t>hari  Syarat</w:t>
      </w:r>
      <w:proofErr w:type="gramEnd"/>
      <w:r w:rsidRPr="00967EA5">
        <w:rPr>
          <w:rFonts w:ascii="Tahoma" w:hAnsi="Tahoma" w:cs="Tahoma"/>
        </w:rPr>
        <w:t xml:space="preserve"> mutu teh daun kelor menurut SNI 3836:2013 yaitu kadar air maks 16% pada penelitian ini kadar air dari semua perlakuan memenuhi persyaratan kadar air teh daun kelor yaitu antara 5,67-11,34% sehingga kadar air dalam bahan menentukan daya tahan dan umur simpan produk tehadap mikroba sehingga layak dikonsumsi. Menurut Shiriki (2015), dalam daun kelor mengandung kadar air 94.65%, sehingga memerlukan suhu pengeringan dan lama pengeringan yang tepat untuk mengurangi kadar air.</w:t>
      </w:r>
      <w:r w:rsidR="002B7D55">
        <w:rPr>
          <w:rFonts w:ascii="Tahoma" w:hAnsi="Tahoma" w:cs="Tahoma"/>
          <w:lang w:val="en-US"/>
        </w:rPr>
        <w:t xml:space="preserve"> </w:t>
      </w:r>
      <w:r w:rsidR="002B7D55" w:rsidRPr="002B7D55">
        <w:rPr>
          <w:rFonts w:ascii="Tahoma" w:hAnsi="Tahoma" w:cs="Tahoma"/>
        </w:rPr>
        <w:t>Pada suhu dan lama pengeringan yang terlalu tinggi maka akan mempengaruhi penurunan zat kandungan lain yang terdapat dalam daun kelor. Sedangkan pada suhu dan lama pengeringan yang terlalu rendah akan menyebabkan daya tahan simpan teh daun kelor akan semakin cepat rusak.</w:t>
      </w:r>
    </w:p>
    <w:p w14:paraId="6A3A5813" w14:textId="77777777" w:rsidR="009F1860" w:rsidRPr="009F1860" w:rsidRDefault="009F1860" w:rsidP="00D32D86">
      <w:pPr>
        <w:spacing w:line="360" w:lineRule="auto"/>
        <w:ind w:right="35"/>
        <w:jc w:val="both"/>
        <w:rPr>
          <w:rFonts w:ascii="Tahoma" w:hAnsi="Tahoma" w:cs="Tahoma"/>
          <w:lang w:val="en-US"/>
        </w:rPr>
      </w:pPr>
    </w:p>
    <w:p w14:paraId="4BC42DAB" w14:textId="5FA30E53" w:rsidR="00467EFA" w:rsidRPr="009F1860" w:rsidRDefault="00467EFA" w:rsidP="00D32D86">
      <w:pPr>
        <w:spacing w:line="360" w:lineRule="auto"/>
        <w:ind w:right="35"/>
        <w:jc w:val="both"/>
        <w:rPr>
          <w:rFonts w:ascii="Tahoma" w:hAnsi="Tahoma" w:cs="Tahoma"/>
          <w:sz w:val="24"/>
          <w:szCs w:val="24"/>
        </w:rPr>
      </w:pPr>
      <w:r w:rsidRPr="009F1860">
        <w:rPr>
          <w:rFonts w:ascii="Tahoma" w:hAnsi="Tahoma" w:cs="Tahoma"/>
          <w:b/>
          <w:bCs/>
          <w:sz w:val="24"/>
          <w:szCs w:val="24"/>
        </w:rPr>
        <w:t xml:space="preserve">Kadar </w:t>
      </w:r>
      <w:r w:rsidRPr="009F1860">
        <w:rPr>
          <w:rFonts w:ascii="Tahoma" w:hAnsi="Tahoma" w:cs="Tahoma"/>
          <w:b/>
          <w:bCs/>
          <w:sz w:val="24"/>
          <w:szCs w:val="24"/>
          <w:lang w:val="en-US"/>
        </w:rPr>
        <w:t xml:space="preserve">Abu </w:t>
      </w:r>
      <w:r w:rsidR="009F1860">
        <w:rPr>
          <w:rFonts w:ascii="Tahoma" w:hAnsi="Tahoma" w:cs="Tahoma"/>
          <w:b/>
          <w:bCs/>
          <w:sz w:val="24"/>
          <w:szCs w:val="24"/>
          <w:lang w:val="en-US"/>
        </w:rPr>
        <w:t>Teh Celup Daun Kelor Variasi Metode Pengeringan</w:t>
      </w:r>
    </w:p>
    <w:p w14:paraId="1298C218" w14:textId="26C8B399" w:rsidR="00467EFA" w:rsidRPr="009F1860" w:rsidRDefault="001D33C7" w:rsidP="001D33C7">
      <w:pPr>
        <w:pStyle w:val="ListParagraph"/>
        <w:tabs>
          <w:tab w:val="left" w:pos="450"/>
        </w:tabs>
        <w:spacing w:line="240" w:lineRule="auto"/>
        <w:ind w:left="2" w:hanging="2"/>
        <w:rPr>
          <w:rFonts w:ascii="Tahoma" w:hAnsi="Tahoma" w:cs="Tahoma"/>
          <w:b/>
          <w:bCs/>
          <w:sz w:val="20"/>
          <w:szCs w:val="20"/>
          <w:lang w:val="en-US"/>
        </w:rPr>
      </w:pPr>
      <w:r>
        <w:rPr>
          <w:rFonts w:ascii="Tahoma" w:hAnsi="Tahoma" w:cs="Tahoma"/>
          <w:sz w:val="20"/>
          <w:szCs w:val="20"/>
        </w:rPr>
        <w:tab/>
      </w:r>
      <w:r>
        <w:rPr>
          <w:rFonts w:ascii="Tahoma" w:hAnsi="Tahoma" w:cs="Tahoma"/>
          <w:sz w:val="20"/>
          <w:szCs w:val="20"/>
        </w:rPr>
        <w:tab/>
      </w:r>
      <w:proofErr w:type="gramStart"/>
      <w:r w:rsidR="00467EFA" w:rsidRPr="009F1860">
        <w:rPr>
          <w:rFonts w:ascii="Tahoma" w:hAnsi="Tahoma" w:cs="Tahoma"/>
          <w:sz w:val="20"/>
          <w:szCs w:val="20"/>
        </w:rPr>
        <w:t>Kadar abu merupakan unsur-unsur mineral sebagai sisa yang tertinggal setelah bahan dibakar sampai bebas karbon.</w:t>
      </w:r>
      <w:proofErr w:type="gramEnd"/>
      <w:r w:rsidR="00467EFA" w:rsidRPr="009F1860">
        <w:rPr>
          <w:rFonts w:ascii="Tahoma" w:hAnsi="Tahoma" w:cs="Tahoma"/>
          <w:sz w:val="20"/>
          <w:szCs w:val="20"/>
        </w:rPr>
        <w:t xml:space="preserve"> Abu merupakan residu anorganik dari proses pembakaran atau oksidasi komponen organik bahan pangan. </w:t>
      </w:r>
      <w:proofErr w:type="gramStart"/>
      <w:r w:rsidR="00467EFA" w:rsidRPr="009F1860">
        <w:rPr>
          <w:rFonts w:ascii="Tahoma" w:hAnsi="Tahoma" w:cs="Tahoma"/>
          <w:sz w:val="20"/>
          <w:szCs w:val="20"/>
        </w:rPr>
        <w:t>Kadar abu juga merupakan komponen yang tidak menguap, tetap tinggal didalam pembakaran dan pemijaran senyawa organik (Soebito, 1988).</w:t>
      </w:r>
      <w:proofErr w:type="gramEnd"/>
    </w:p>
    <w:p w14:paraId="095AD9AE" w14:textId="0AB733F8" w:rsidR="00467EFA" w:rsidRDefault="00467EFA" w:rsidP="00467EFA">
      <w:pPr>
        <w:ind w:left="2" w:hanging="2"/>
        <w:rPr>
          <w:rFonts w:ascii="Tahoma" w:hAnsi="Tahoma" w:cs="Tahoma"/>
          <w:lang w:val="en-US"/>
        </w:rPr>
      </w:pPr>
      <w:r w:rsidRPr="00326684">
        <w:rPr>
          <w:rFonts w:ascii="Tahoma" w:hAnsi="Tahoma" w:cs="Tahoma"/>
          <w:bCs/>
        </w:rPr>
        <w:t>Tabel 3.</w:t>
      </w:r>
      <w:r w:rsidRPr="009F1860">
        <w:rPr>
          <w:rFonts w:ascii="Tahoma" w:hAnsi="Tahoma" w:cs="Tahoma"/>
        </w:rPr>
        <w:t xml:space="preserve"> Kadar Abu (%) </w:t>
      </w:r>
      <w:r w:rsidRPr="009F1860">
        <w:rPr>
          <w:rFonts w:ascii="Tahoma" w:hAnsi="Tahoma" w:cs="Tahoma"/>
          <w:lang w:val="en-US"/>
        </w:rPr>
        <w:t>Teh daun kelor</w:t>
      </w:r>
    </w:p>
    <w:p w14:paraId="35B72DB1" w14:textId="5DE73A5F" w:rsidR="00326684" w:rsidRPr="00326684" w:rsidRDefault="00326684" w:rsidP="00467EFA">
      <w:pPr>
        <w:ind w:left="2" w:hanging="2"/>
        <w:rPr>
          <w:rFonts w:ascii="Tahoma" w:hAnsi="Tahoma" w:cs="Tahoma"/>
          <w:bCs/>
          <w:lang w:val="en-US"/>
        </w:rPr>
      </w:pPr>
      <w:proofErr w:type="gramStart"/>
      <w:r w:rsidRPr="00326684">
        <w:rPr>
          <w:rFonts w:ascii="Tahoma" w:hAnsi="Tahoma" w:cs="Tahoma"/>
          <w:bCs/>
          <w:lang w:val="en-US"/>
        </w:rPr>
        <w:t>Table 3.</w:t>
      </w:r>
      <w:proofErr w:type="gramEnd"/>
      <w:r w:rsidRPr="00326684">
        <w:rPr>
          <w:rFonts w:ascii="Tahoma" w:hAnsi="Tahoma" w:cs="Tahoma"/>
          <w:bCs/>
          <w:lang w:val="en-US"/>
        </w:rPr>
        <w:t xml:space="preserve"> Ash content (%) Moringa leaf tea</w:t>
      </w:r>
    </w:p>
    <w:tbl>
      <w:tblPr>
        <w:tblStyle w:val="TableGrid"/>
        <w:tblW w:w="7674" w:type="dxa"/>
        <w:tblInd w:w="108" w:type="dxa"/>
        <w:tblLook w:val="04A0" w:firstRow="1" w:lastRow="0" w:firstColumn="1" w:lastColumn="0" w:noHBand="0" w:noVBand="1"/>
      </w:tblPr>
      <w:tblGrid>
        <w:gridCol w:w="4239"/>
        <w:gridCol w:w="3435"/>
      </w:tblGrid>
      <w:tr w:rsidR="00467EFA" w:rsidRPr="009F1860" w14:paraId="7C819F5E" w14:textId="77777777" w:rsidTr="00D07228">
        <w:trPr>
          <w:trHeight w:val="323"/>
        </w:trPr>
        <w:tc>
          <w:tcPr>
            <w:tcW w:w="4239" w:type="dxa"/>
            <w:tcBorders>
              <w:top w:val="single" w:sz="4" w:space="0" w:color="auto"/>
              <w:left w:val="single" w:sz="4" w:space="0" w:color="auto"/>
              <w:bottom w:val="single" w:sz="4" w:space="0" w:color="auto"/>
              <w:right w:val="single" w:sz="4" w:space="0" w:color="auto"/>
            </w:tcBorders>
            <w:hideMark/>
          </w:tcPr>
          <w:p w14:paraId="1062086A" w14:textId="77777777" w:rsidR="00467EFA" w:rsidRDefault="00467EFA" w:rsidP="00467EFA">
            <w:pPr>
              <w:ind w:left="2" w:right="176" w:hanging="2"/>
              <w:jc w:val="center"/>
              <w:rPr>
                <w:rFonts w:ascii="Tahoma" w:hAnsi="Tahoma" w:cs="Tahoma"/>
                <w:b/>
                <w:sz w:val="20"/>
                <w:szCs w:val="20"/>
              </w:rPr>
            </w:pPr>
            <w:r w:rsidRPr="009F1860">
              <w:rPr>
                <w:rFonts w:ascii="Tahoma" w:hAnsi="Tahoma" w:cs="Tahoma"/>
                <w:b/>
                <w:sz w:val="20"/>
                <w:szCs w:val="20"/>
              </w:rPr>
              <w:t>Perlakuan</w:t>
            </w:r>
          </w:p>
          <w:p w14:paraId="7D5D9C35" w14:textId="00FE7B0E" w:rsidR="00957A9E" w:rsidRPr="009F1860" w:rsidRDefault="001D33C7" w:rsidP="00467EFA">
            <w:pPr>
              <w:ind w:left="2" w:right="176" w:hanging="2"/>
              <w:jc w:val="center"/>
              <w:rPr>
                <w:rFonts w:ascii="Tahoma" w:hAnsi="Tahoma" w:cs="Tahoma"/>
                <w:b/>
                <w:sz w:val="20"/>
                <w:szCs w:val="20"/>
                <w:lang w:val="id-ID"/>
              </w:rPr>
            </w:pPr>
            <w:r>
              <w:rPr>
                <w:rFonts w:ascii="Tahoma" w:hAnsi="Tahoma" w:cs="Tahoma"/>
                <w:b/>
                <w:sz w:val="20"/>
                <w:szCs w:val="20"/>
              </w:rPr>
              <w:t>Treatment</w:t>
            </w:r>
          </w:p>
        </w:tc>
        <w:tc>
          <w:tcPr>
            <w:tcW w:w="3435" w:type="dxa"/>
            <w:tcBorders>
              <w:top w:val="single" w:sz="4" w:space="0" w:color="auto"/>
              <w:left w:val="single" w:sz="4" w:space="0" w:color="auto"/>
              <w:bottom w:val="single" w:sz="4" w:space="0" w:color="auto"/>
              <w:right w:val="single" w:sz="4" w:space="0" w:color="auto"/>
            </w:tcBorders>
            <w:hideMark/>
          </w:tcPr>
          <w:p w14:paraId="52C6541B" w14:textId="77777777" w:rsidR="00467EFA" w:rsidRDefault="00467EFA" w:rsidP="00467EFA">
            <w:pPr>
              <w:ind w:left="2" w:right="176" w:hanging="2"/>
              <w:jc w:val="center"/>
              <w:rPr>
                <w:rFonts w:ascii="Tahoma" w:hAnsi="Tahoma" w:cs="Tahoma"/>
                <w:b/>
                <w:sz w:val="20"/>
                <w:szCs w:val="20"/>
              </w:rPr>
            </w:pPr>
            <w:r w:rsidRPr="009F1860">
              <w:rPr>
                <w:rFonts w:ascii="Tahoma" w:hAnsi="Tahoma" w:cs="Tahoma"/>
                <w:b/>
                <w:sz w:val="20"/>
                <w:szCs w:val="20"/>
              </w:rPr>
              <w:t xml:space="preserve"> Rata-rata kadar Abu (%)</w:t>
            </w:r>
          </w:p>
          <w:p w14:paraId="0B3E9FB5" w14:textId="0E73BFFB" w:rsidR="00957A9E" w:rsidRPr="009F1860" w:rsidRDefault="00957A9E" w:rsidP="00467EFA">
            <w:pPr>
              <w:ind w:left="2" w:right="176" w:hanging="2"/>
              <w:jc w:val="center"/>
              <w:rPr>
                <w:rFonts w:ascii="Tahoma" w:hAnsi="Tahoma" w:cs="Tahoma"/>
                <w:b/>
                <w:sz w:val="20"/>
                <w:szCs w:val="20"/>
              </w:rPr>
            </w:pPr>
            <w:r w:rsidRPr="00957A9E">
              <w:rPr>
                <w:rFonts w:ascii="Tahoma" w:hAnsi="Tahoma" w:cs="Tahoma"/>
                <w:b/>
                <w:sz w:val="20"/>
                <w:szCs w:val="20"/>
              </w:rPr>
              <w:t>Average Ash content (%)</w:t>
            </w:r>
          </w:p>
        </w:tc>
      </w:tr>
      <w:tr w:rsidR="0093415D" w:rsidRPr="009F1860" w14:paraId="2B127B7E" w14:textId="77777777" w:rsidTr="00D07228">
        <w:trPr>
          <w:trHeight w:val="300"/>
        </w:trPr>
        <w:tc>
          <w:tcPr>
            <w:tcW w:w="4239" w:type="dxa"/>
            <w:tcBorders>
              <w:top w:val="single" w:sz="4" w:space="0" w:color="auto"/>
              <w:left w:val="single" w:sz="4" w:space="0" w:color="auto"/>
              <w:bottom w:val="single" w:sz="4" w:space="0" w:color="auto"/>
              <w:right w:val="single" w:sz="4" w:space="0" w:color="auto"/>
            </w:tcBorders>
            <w:hideMark/>
          </w:tcPr>
          <w:p w14:paraId="5D157177" w14:textId="77777777" w:rsidR="0093415D" w:rsidRDefault="0093415D" w:rsidP="003054D5">
            <w:pPr>
              <w:ind w:left="2" w:right="176" w:hanging="2"/>
              <w:jc w:val="center"/>
              <w:rPr>
                <w:rFonts w:ascii="Tahoma" w:hAnsi="Tahoma" w:cs="Tahoma"/>
                <w:sz w:val="20"/>
                <w:szCs w:val="20"/>
              </w:rPr>
            </w:pPr>
            <w:r w:rsidRPr="00967EA5">
              <w:rPr>
                <w:rFonts w:ascii="Tahoma" w:hAnsi="Tahoma" w:cs="Tahoma"/>
                <w:sz w:val="20"/>
                <w:szCs w:val="20"/>
              </w:rPr>
              <w:t>Penjemuran matahari 6 hari</w:t>
            </w:r>
          </w:p>
          <w:p w14:paraId="13CBD755" w14:textId="7FE8C99F" w:rsidR="0093415D" w:rsidRPr="009F1860" w:rsidRDefault="0093415D" w:rsidP="0093415D">
            <w:pPr>
              <w:ind w:left="2" w:right="176" w:hanging="2"/>
              <w:rPr>
                <w:rFonts w:ascii="Tahoma" w:hAnsi="Tahoma" w:cs="Tahoma"/>
                <w:sz w:val="20"/>
                <w:szCs w:val="20"/>
              </w:rPr>
            </w:pPr>
            <w:r>
              <w:rPr>
                <w:rFonts w:ascii="Tahoma" w:hAnsi="Tahoma" w:cs="Tahoma"/>
                <w:sz w:val="20"/>
                <w:szCs w:val="20"/>
              </w:rPr>
              <w:t xml:space="preserve">           </w:t>
            </w:r>
            <w:r w:rsidRPr="001D33C7">
              <w:rPr>
                <w:rFonts w:ascii="Tahoma" w:hAnsi="Tahoma" w:cs="Tahoma"/>
                <w:sz w:val="20"/>
                <w:szCs w:val="20"/>
              </w:rPr>
              <w:t>Sun drying 6 days</w:t>
            </w:r>
          </w:p>
        </w:tc>
        <w:tc>
          <w:tcPr>
            <w:tcW w:w="3435" w:type="dxa"/>
            <w:tcBorders>
              <w:top w:val="single" w:sz="4" w:space="0" w:color="auto"/>
              <w:left w:val="single" w:sz="4" w:space="0" w:color="auto"/>
              <w:bottom w:val="single" w:sz="4" w:space="0" w:color="auto"/>
              <w:right w:val="single" w:sz="4" w:space="0" w:color="auto"/>
            </w:tcBorders>
            <w:hideMark/>
          </w:tcPr>
          <w:p w14:paraId="0E1086DD" w14:textId="5FE736B5" w:rsidR="0093415D" w:rsidRPr="009F1860" w:rsidRDefault="0093415D" w:rsidP="00467EFA">
            <w:pPr>
              <w:ind w:left="2" w:right="176" w:hanging="2"/>
              <w:jc w:val="center"/>
              <w:rPr>
                <w:rFonts w:ascii="Tahoma" w:hAnsi="Tahoma" w:cs="Tahoma"/>
                <w:sz w:val="20"/>
                <w:szCs w:val="20"/>
              </w:rPr>
            </w:pPr>
            <w:r w:rsidRPr="009F1860">
              <w:rPr>
                <w:rFonts w:ascii="Tahoma" w:hAnsi="Tahoma" w:cs="Tahoma"/>
                <w:sz w:val="20"/>
                <w:szCs w:val="20"/>
              </w:rPr>
              <w:t>9,25</w:t>
            </w:r>
            <w:r w:rsidRPr="009F1860">
              <w:rPr>
                <w:rFonts w:ascii="Tahoma" w:hAnsi="Tahoma" w:cs="Tahoma"/>
                <w:sz w:val="20"/>
                <w:szCs w:val="20"/>
                <w:vertAlign w:val="superscript"/>
              </w:rPr>
              <w:t>a</w:t>
            </w:r>
          </w:p>
        </w:tc>
      </w:tr>
      <w:tr w:rsidR="0093415D" w:rsidRPr="009F1860" w14:paraId="571536DA" w14:textId="77777777" w:rsidTr="00D07228">
        <w:trPr>
          <w:trHeight w:val="220"/>
        </w:trPr>
        <w:tc>
          <w:tcPr>
            <w:tcW w:w="4239" w:type="dxa"/>
            <w:tcBorders>
              <w:top w:val="single" w:sz="4" w:space="0" w:color="auto"/>
              <w:left w:val="single" w:sz="4" w:space="0" w:color="auto"/>
              <w:bottom w:val="single" w:sz="4" w:space="0" w:color="auto"/>
              <w:right w:val="single" w:sz="4" w:space="0" w:color="auto"/>
            </w:tcBorders>
            <w:hideMark/>
          </w:tcPr>
          <w:p w14:paraId="0EFFFEB2" w14:textId="77777777" w:rsidR="0093415D" w:rsidRDefault="0093415D" w:rsidP="003054D5">
            <w:pPr>
              <w:ind w:left="2" w:right="176" w:hanging="2"/>
              <w:jc w:val="center"/>
              <w:rPr>
                <w:rFonts w:ascii="Tahoma" w:hAnsi="Tahoma" w:cs="Tahoma"/>
                <w:sz w:val="20"/>
                <w:szCs w:val="20"/>
              </w:rPr>
            </w:pPr>
            <w:r>
              <w:rPr>
                <w:rFonts w:ascii="Tahoma" w:hAnsi="Tahoma" w:cs="Tahoma"/>
                <w:sz w:val="20"/>
                <w:szCs w:val="20"/>
              </w:rPr>
              <w:t xml:space="preserve"> </w:t>
            </w:r>
            <w:r w:rsidRPr="00967EA5">
              <w:rPr>
                <w:rFonts w:ascii="Tahoma" w:hAnsi="Tahoma" w:cs="Tahoma"/>
                <w:sz w:val="20"/>
                <w:szCs w:val="20"/>
              </w:rPr>
              <w:t>Pengovenan selama 10 menit</w:t>
            </w:r>
          </w:p>
          <w:p w14:paraId="7F1854E1" w14:textId="2872A58C" w:rsidR="0093415D" w:rsidRPr="009F1860" w:rsidRDefault="0093415D" w:rsidP="0093415D">
            <w:pPr>
              <w:ind w:right="176"/>
              <w:rPr>
                <w:rFonts w:ascii="Tahoma" w:hAnsi="Tahoma" w:cs="Tahoma"/>
                <w:sz w:val="20"/>
                <w:szCs w:val="20"/>
              </w:rPr>
            </w:pPr>
            <w:r>
              <w:rPr>
                <w:rFonts w:ascii="Tahoma" w:hAnsi="Tahoma" w:cs="Tahoma"/>
                <w:sz w:val="20"/>
                <w:szCs w:val="20"/>
              </w:rPr>
              <w:t xml:space="preserve">           </w:t>
            </w:r>
            <w:r w:rsidRPr="001D33C7">
              <w:rPr>
                <w:rFonts w:ascii="Tahoma" w:hAnsi="Tahoma" w:cs="Tahoma"/>
                <w:sz w:val="20"/>
                <w:szCs w:val="20"/>
              </w:rPr>
              <w:t>Bake for 10 minutes</w:t>
            </w:r>
          </w:p>
        </w:tc>
        <w:tc>
          <w:tcPr>
            <w:tcW w:w="3435" w:type="dxa"/>
            <w:tcBorders>
              <w:top w:val="single" w:sz="4" w:space="0" w:color="auto"/>
              <w:left w:val="single" w:sz="4" w:space="0" w:color="auto"/>
              <w:bottom w:val="single" w:sz="4" w:space="0" w:color="auto"/>
              <w:right w:val="single" w:sz="4" w:space="0" w:color="auto"/>
            </w:tcBorders>
            <w:hideMark/>
          </w:tcPr>
          <w:p w14:paraId="637D4036" w14:textId="77777777" w:rsidR="0093415D" w:rsidRPr="009F1860" w:rsidRDefault="0093415D" w:rsidP="00467EFA">
            <w:pPr>
              <w:ind w:left="2" w:right="176" w:hanging="2"/>
              <w:jc w:val="center"/>
              <w:rPr>
                <w:rFonts w:ascii="Tahoma" w:hAnsi="Tahoma" w:cs="Tahoma"/>
                <w:sz w:val="20"/>
                <w:szCs w:val="20"/>
                <w:vertAlign w:val="superscript"/>
              </w:rPr>
            </w:pPr>
            <w:r w:rsidRPr="009F1860">
              <w:rPr>
                <w:rFonts w:ascii="Tahoma" w:hAnsi="Tahoma" w:cs="Tahoma"/>
                <w:sz w:val="20"/>
                <w:szCs w:val="20"/>
              </w:rPr>
              <w:t>8,70</w:t>
            </w:r>
            <w:r w:rsidRPr="009F1860">
              <w:rPr>
                <w:rFonts w:ascii="Tahoma" w:hAnsi="Tahoma" w:cs="Tahoma"/>
                <w:sz w:val="20"/>
                <w:szCs w:val="20"/>
                <w:vertAlign w:val="superscript"/>
              </w:rPr>
              <w:t>ab</w:t>
            </w:r>
          </w:p>
        </w:tc>
      </w:tr>
      <w:tr w:rsidR="0093415D" w:rsidRPr="009F1860" w14:paraId="4520297C" w14:textId="77777777" w:rsidTr="00D07228">
        <w:trPr>
          <w:trHeight w:val="230"/>
        </w:trPr>
        <w:tc>
          <w:tcPr>
            <w:tcW w:w="4239" w:type="dxa"/>
            <w:tcBorders>
              <w:top w:val="single" w:sz="4" w:space="0" w:color="auto"/>
              <w:left w:val="single" w:sz="4" w:space="0" w:color="auto"/>
              <w:bottom w:val="single" w:sz="4" w:space="0" w:color="auto"/>
              <w:right w:val="single" w:sz="4" w:space="0" w:color="auto"/>
            </w:tcBorders>
            <w:hideMark/>
          </w:tcPr>
          <w:p w14:paraId="14B3B289" w14:textId="5145B045" w:rsidR="0093415D" w:rsidRDefault="0093415D" w:rsidP="003054D5">
            <w:pPr>
              <w:ind w:left="2" w:right="176" w:hanging="2"/>
              <w:jc w:val="center"/>
              <w:rPr>
                <w:rFonts w:ascii="Tahoma" w:hAnsi="Tahoma" w:cs="Tahoma"/>
                <w:sz w:val="20"/>
                <w:szCs w:val="20"/>
              </w:rPr>
            </w:pPr>
            <w:r>
              <w:rPr>
                <w:rFonts w:ascii="Tahoma" w:hAnsi="Tahoma" w:cs="Tahoma"/>
                <w:sz w:val="20"/>
                <w:szCs w:val="20"/>
              </w:rPr>
              <w:t xml:space="preserve"> </w:t>
            </w:r>
            <w:r w:rsidRPr="00967EA5">
              <w:rPr>
                <w:rFonts w:ascii="Tahoma" w:hAnsi="Tahoma" w:cs="Tahoma"/>
                <w:sz w:val="20"/>
                <w:szCs w:val="20"/>
              </w:rPr>
              <w:t>Pengovenan selama 20 menit</w:t>
            </w:r>
          </w:p>
          <w:p w14:paraId="63E61DDD" w14:textId="73A3797E" w:rsidR="0093415D" w:rsidRPr="009F1860" w:rsidRDefault="0093415D" w:rsidP="0093415D">
            <w:pPr>
              <w:ind w:right="176"/>
              <w:rPr>
                <w:rFonts w:ascii="Tahoma" w:hAnsi="Tahoma" w:cs="Tahoma"/>
                <w:sz w:val="20"/>
                <w:szCs w:val="20"/>
              </w:rPr>
            </w:pPr>
            <w:r>
              <w:rPr>
                <w:rFonts w:ascii="Tahoma" w:hAnsi="Tahoma" w:cs="Tahoma"/>
                <w:sz w:val="20"/>
                <w:szCs w:val="20"/>
              </w:rPr>
              <w:t xml:space="preserve">           </w:t>
            </w:r>
            <w:r>
              <w:rPr>
                <w:rFonts w:ascii="Tahoma" w:hAnsi="Tahoma" w:cs="Tahoma"/>
                <w:sz w:val="20"/>
                <w:szCs w:val="20"/>
              </w:rPr>
              <w:t>Bake for 2</w:t>
            </w:r>
            <w:r w:rsidRPr="001D33C7">
              <w:rPr>
                <w:rFonts w:ascii="Tahoma" w:hAnsi="Tahoma" w:cs="Tahoma"/>
                <w:sz w:val="20"/>
                <w:szCs w:val="20"/>
              </w:rPr>
              <w:t>0 minutes</w:t>
            </w:r>
          </w:p>
        </w:tc>
        <w:tc>
          <w:tcPr>
            <w:tcW w:w="3435" w:type="dxa"/>
            <w:tcBorders>
              <w:top w:val="single" w:sz="4" w:space="0" w:color="auto"/>
              <w:left w:val="single" w:sz="4" w:space="0" w:color="auto"/>
              <w:bottom w:val="single" w:sz="4" w:space="0" w:color="auto"/>
              <w:right w:val="single" w:sz="4" w:space="0" w:color="auto"/>
            </w:tcBorders>
            <w:hideMark/>
          </w:tcPr>
          <w:p w14:paraId="0E148ADE" w14:textId="77777777" w:rsidR="0093415D" w:rsidRPr="009F1860" w:rsidRDefault="0093415D" w:rsidP="00467EFA">
            <w:pPr>
              <w:ind w:left="2" w:right="176" w:hanging="2"/>
              <w:jc w:val="center"/>
              <w:rPr>
                <w:rFonts w:ascii="Tahoma" w:hAnsi="Tahoma" w:cs="Tahoma"/>
                <w:sz w:val="20"/>
                <w:szCs w:val="20"/>
                <w:vertAlign w:val="superscript"/>
              </w:rPr>
            </w:pPr>
            <w:r w:rsidRPr="009F1860">
              <w:rPr>
                <w:rFonts w:ascii="Tahoma" w:hAnsi="Tahoma" w:cs="Tahoma"/>
                <w:sz w:val="20"/>
                <w:szCs w:val="20"/>
              </w:rPr>
              <w:t>9,47</w:t>
            </w:r>
            <w:r w:rsidRPr="009F1860">
              <w:rPr>
                <w:rFonts w:ascii="Tahoma" w:hAnsi="Tahoma" w:cs="Tahoma"/>
                <w:sz w:val="20"/>
                <w:szCs w:val="20"/>
                <w:vertAlign w:val="superscript"/>
              </w:rPr>
              <w:t>a</w:t>
            </w:r>
          </w:p>
        </w:tc>
      </w:tr>
      <w:tr w:rsidR="0093415D" w:rsidRPr="009F1860" w14:paraId="70B2F7F1" w14:textId="77777777" w:rsidTr="00D07228">
        <w:trPr>
          <w:trHeight w:val="230"/>
        </w:trPr>
        <w:tc>
          <w:tcPr>
            <w:tcW w:w="4239" w:type="dxa"/>
            <w:tcBorders>
              <w:top w:val="single" w:sz="4" w:space="0" w:color="auto"/>
              <w:left w:val="single" w:sz="4" w:space="0" w:color="auto"/>
              <w:bottom w:val="single" w:sz="4" w:space="0" w:color="auto"/>
              <w:right w:val="single" w:sz="4" w:space="0" w:color="auto"/>
            </w:tcBorders>
            <w:hideMark/>
          </w:tcPr>
          <w:p w14:paraId="42018E42" w14:textId="6178CC56" w:rsidR="0093415D" w:rsidRDefault="0093415D" w:rsidP="003054D5">
            <w:pPr>
              <w:ind w:left="2" w:right="176" w:hanging="2"/>
              <w:jc w:val="center"/>
              <w:rPr>
                <w:rFonts w:ascii="Tahoma" w:hAnsi="Tahoma" w:cs="Tahoma"/>
                <w:sz w:val="20"/>
                <w:szCs w:val="20"/>
              </w:rPr>
            </w:pPr>
            <w:r>
              <w:rPr>
                <w:rFonts w:ascii="Tahoma" w:hAnsi="Tahoma" w:cs="Tahoma"/>
                <w:sz w:val="20"/>
                <w:szCs w:val="20"/>
              </w:rPr>
              <w:t xml:space="preserve"> </w:t>
            </w:r>
            <w:r w:rsidRPr="00967EA5">
              <w:rPr>
                <w:rFonts w:ascii="Tahoma" w:hAnsi="Tahoma" w:cs="Tahoma"/>
                <w:sz w:val="20"/>
                <w:szCs w:val="20"/>
              </w:rPr>
              <w:t>Pengovenan selama 30 menit</w:t>
            </w:r>
          </w:p>
          <w:p w14:paraId="7DE454C8" w14:textId="5FBF873D" w:rsidR="0093415D" w:rsidRPr="009F1860" w:rsidRDefault="0093415D" w:rsidP="0093415D">
            <w:pPr>
              <w:ind w:left="2" w:right="176" w:hanging="2"/>
              <w:rPr>
                <w:rFonts w:ascii="Tahoma" w:hAnsi="Tahoma" w:cs="Tahoma"/>
                <w:sz w:val="20"/>
                <w:szCs w:val="20"/>
              </w:rPr>
            </w:pPr>
            <w:r>
              <w:rPr>
                <w:rFonts w:ascii="Tahoma" w:hAnsi="Tahoma" w:cs="Tahoma"/>
                <w:sz w:val="20"/>
                <w:szCs w:val="20"/>
              </w:rPr>
              <w:t xml:space="preserve">           </w:t>
            </w:r>
            <w:r>
              <w:rPr>
                <w:rFonts w:ascii="Tahoma" w:hAnsi="Tahoma" w:cs="Tahoma"/>
                <w:sz w:val="20"/>
                <w:szCs w:val="20"/>
              </w:rPr>
              <w:t>Bake for 3</w:t>
            </w:r>
            <w:r w:rsidRPr="001D33C7">
              <w:rPr>
                <w:rFonts w:ascii="Tahoma" w:hAnsi="Tahoma" w:cs="Tahoma"/>
                <w:sz w:val="20"/>
                <w:szCs w:val="20"/>
              </w:rPr>
              <w:t>0 minutes</w:t>
            </w:r>
          </w:p>
        </w:tc>
        <w:tc>
          <w:tcPr>
            <w:tcW w:w="3435" w:type="dxa"/>
            <w:tcBorders>
              <w:top w:val="single" w:sz="4" w:space="0" w:color="auto"/>
              <w:left w:val="single" w:sz="4" w:space="0" w:color="auto"/>
              <w:bottom w:val="single" w:sz="4" w:space="0" w:color="auto"/>
              <w:right w:val="single" w:sz="4" w:space="0" w:color="auto"/>
            </w:tcBorders>
            <w:hideMark/>
          </w:tcPr>
          <w:p w14:paraId="3B957B96" w14:textId="77777777" w:rsidR="0093415D" w:rsidRPr="009F1860" w:rsidRDefault="0093415D" w:rsidP="00467EFA">
            <w:pPr>
              <w:ind w:left="2" w:right="176" w:hanging="2"/>
              <w:jc w:val="center"/>
              <w:rPr>
                <w:rFonts w:ascii="Tahoma" w:hAnsi="Tahoma" w:cs="Tahoma"/>
                <w:sz w:val="20"/>
                <w:szCs w:val="20"/>
                <w:vertAlign w:val="superscript"/>
              </w:rPr>
            </w:pPr>
            <w:r w:rsidRPr="009F1860">
              <w:rPr>
                <w:rFonts w:ascii="Tahoma" w:hAnsi="Tahoma" w:cs="Tahoma"/>
                <w:sz w:val="20"/>
                <w:szCs w:val="20"/>
              </w:rPr>
              <w:t>9,29</w:t>
            </w:r>
            <w:r w:rsidRPr="009F1860">
              <w:rPr>
                <w:rFonts w:ascii="Tahoma" w:hAnsi="Tahoma" w:cs="Tahoma"/>
                <w:sz w:val="20"/>
                <w:szCs w:val="20"/>
                <w:vertAlign w:val="superscript"/>
              </w:rPr>
              <w:t>a</w:t>
            </w:r>
          </w:p>
        </w:tc>
      </w:tr>
    </w:tbl>
    <w:p w14:paraId="5F49D1B3" w14:textId="1C41E13C" w:rsidR="00D07228" w:rsidRPr="00D07228" w:rsidRDefault="00D07228" w:rsidP="00D07228">
      <w:pPr>
        <w:ind w:right="86"/>
      </w:pPr>
      <w:r w:rsidRPr="004F173D">
        <w:t>K</w:t>
      </w:r>
      <w:r w:rsidRPr="004F173D">
        <w:rPr>
          <w:spacing w:val="-1"/>
        </w:rPr>
        <w:t>e</w:t>
      </w:r>
      <w:r w:rsidRPr="004F173D">
        <w:t>t</w:t>
      </w:r>
      <w:r w:rsidRPr="004F173D">
        <w:rPr>
          <w:spacing w:val="14"/>
        </w:rPr>
        <w:t xml:space="preserve"> </w:t>
      </w:r>
      <w:r w:rsidRPr="004F173D">
        <w:t>:</w:t>
      </w:r>
      <w:r w:rsidRPr="004F173D">
        <w:rPr>
          <w:spacing w:val="15"/>
        </w:rPr>
        <w:t xml:space="preserve"> </w:t>
      </w:r>
      <w:r w:rsidRPr="004F173D">
        <w:rPr>
          <w:spacing w:val="-1"/>
        </w:rPr>
        <w:t>a</w:t>
      </w:r>
      <w:r w:rsidRPr="004F173D">
        <w:t>ngka</w:t>
      </w:r>
      <w:r w:rsidRPr="004F173D">
        <w:rPr>
          <w:spacing w:val="13"/>
        </w:rPr>
        <w:t xml:space="preserve"> </w:t>
      </w:r>
      <w:r w:rsidRPr="004F173D">
        <w:t>y</w:t>
      </w:r>
      <w:r w:rsidRPr="004F173D">
        <w:rPr>
          <w:spacing w:val="-1"/>
        </w:rPr>
        <w:t>a</w:t>
      </w:r>
      <w:r w:rsidRPr="004F173D">
        <w:t>ng</w:t>
      </w:r>
      <w:r w:rsidRPr="004F173D">
        <w:rPr>
          <w:spacing w:val="14"/>
        </w:rPr>
        <w:t xml:space="preserve"> </w:t>
      </w:r>
      <w:r w:rsidRPr="004F173D">
        <w:rPr>
          <w:spacing w:val="-4"/>
        </w:rPr>
        <w:t>d</w:t>
      </w:r>
      <w:r w:rsidRPr="004F173D">
        <w:t>i</w:t>
      </w:r>
      <w:r w:rsidRPr="004F173D">
        <w:rPr>
          <w:spacing w:val="1"/>
        </w:rPr>
        <w:t>i</w:t>
      </w:r>
      <w:r w:rsidRPr="004F173D">
        <w:t>kuti</w:t>
      </w:r>
      <w:r w:rsidRPr="004F173D">
        <w:rPr>
          <w:spacing w:val="14"/>
        </w:rPr>
        <w:t xml:space="preserve"> </w:t>
      </w:r>
      <w:r w:rsidRPr="004F173D">
        <w:t>oleh</w:t>
      </w:r>
      <w:r w:rsidRPr="004F173D">
        <w:rPr>
          <w:spacing w:val="9"/>
        </w:rPr>
        <w:t xml:space="preserve"> </w:t>
      </w:r>
      <w:r w:rsidRPr="004F173D">
        <w:t>kode</w:t>
      </w:r>
      <w:r w:rsidRPr="004F173D">
        <w:rPr>
          <w:spacing w:val="13"/>
        </w:rPr>
        <w:t xml:space="preserve"> </w:t>
      </w:r>
      <w:r w:rsidRPr="004F173D">
        <w:t>h</w:t>
      </w:r>
      <w:r w:rsidRPr="004F173D">
        <w:rPr>
          <w:spacing w:val="-4"/>
        </w:rPr>
        <w:t>u</w:t>
      </w:r>
      <w:r w:rsidRPr="004F173D">
        <w:rPr>
          <w:spacing w:val="1"/>
        </w:rPr>
        <w:t>r</w:t>
      </w:r>
      <w:r w:rsidRPr="004F173D">
        <w:t xml:space="preserve">uf </w:t>
      </w:r>
      <w:r w:rsidRPr="004F173D">
        <w:rPr>
          <w:spacing w:val="25"/>
        </w:rPr>
        <w:t xml:space="preserve"> </w:t>
      </w:r>
      <w:r w:rsidRPr="004F173D">
        <w:t>y</w:t>
      </w:r>
      <w:r w:rsidRPr="004F173D">
        <w:rPr>
          <w:spacing w:val="-1"/>
        </w:rPr>
        <w:t>a</w:t>
      </w:r>
      <w:r w:rsidRPr="004F173D">
        <w:t>ng</w:t>
      </w:r>
      <w:r w:rsidRPr="004F173D">
        <w:rPr>
          <w:spacing w:val="14"/>
        </w:rPr>
        <w:t xml:space="preserve"> </w:t>
      </w:r>
      <w:r w:rsidRPr="004F173D">
        <w:rPr>
          <w:spacing w:val="-4"/>
        </w:rPr>
        <w:t>b</w:t>
      </w:r>
      <w:r w:rsidRPr="004F173D">
        <w:rPr>
          <w:spacing w:val="-1"/>
        </w:rPr>
        <w:t>e</w:t>
      </w:r>
      <w:r w:rsidRPr="004F173D">
        <w:rPr>
          <w:spacing w:val="1"/>
        </w:rPr>
        <w:t>r</w:t>
      </w:r>
      <w:r w:rsidRPr="004F173D">
        <w:t>b</w:t>
      </w:r>
      <w:r w:rsidRPr="004F173D">
        <w:rPr>
          <w:spacing w:val="-1"/>
        </w:rPr>
        <w:t>e</w:t>
      </w:r>
      <w:r w:rsidRPr="004F173D">
        <w:t>da</w:t>
      </w:r>
      <w:r w:rsidRPr="004F173D">
        <w:rPr>
          <w:spacing w:val="13"/>
        </w:rPr>
        <w:t xml:space="preserve"> </w:t>
      </w:r>
      <w:r w:rsidRPr="004F173D">
        <w:t>menunjukk</w:t>
      </w:r>
      <w:r w:rsidRPr="004F173D">
        <w:rPr>
          <w:spacing w:val="-1"/>
        </w:rPr>
        <w:t>a</w:t>
      </w:r>
      <w:r w:rsidRPr="004F173D">
        <w:t>n</w:t>
      </w:r>
      <w:r>
        <w:rPr>
          <w:lang w:val="en-US"/>
        </w:rPr>
        <w:t xml:space="preserve"> </w:t>
      </w:r>
      <w:r w:rsidRPr="004F173D">
        <w:rPr>
          <w:spacing w:val="-1"/>
        </w:rPr>
        <w:t>a</w:t>
      </w:r>
      <w:r w:rsidRPr="004F173D">
        <w:t>d</w:t>
      </w:r>
      <w:r w:rsidRPr="004F173D">
        <w:rPr>
          <w:spacing w:val="-1"/>
        </w:rPr>
        <w:t>a</w:t>
      </w:r>
      <w:r w:rsidRPr="004F173D">
        <w:t>nya</w:t>
      </w:r>
      <w:r w:rsidRPr="004F173D">
        <w:rPr>
          <w:spacing w:val="13"/>
        </w:rPr>
        <w:t xml:space="preserve"> </w:t>
      </w:r>
      <w:r w:rsidRPr="004F173D">
        <w:t>p</w:t>
      </w:r>
      <w:r w:rsidRPr="004F173D">
        <w:rPr>
          <w:spacing w:val="-1"/>
        </w:rPr>
        <w:t>e</w:t>
      </w:r>
      <w:r w:rsidRPr="004F173D">
        <w:rPr>
          <w:spacing w:val="1"/>
        </w:rPr>
        <w:t>r</w:t>
      </w:r>
      <w:r w:rsidRPr="004F173D">
        <w:t>b</w:t>
      </w:r>
      <w:r w:rsidRPr="004F173D">
        <w:rPr>
          <w:spacing w:val="-1"/>
        </w:rPr>
        <w:t>e</w:t>
      </w:r>
      <w:r w:rsidRPr="004F173D">
        <w:t>d</w:t>
      </w:r>
      <w:r w:rsidRPr="004F173D">
        <w:rPr>
          <w:spacing w:val="-1"/>
        </w:rPr>
        <w:t>aa</w:t>
      </w:r>
      <w:r w:rsidRPr="004F173D">
        <w:t>n</w:t>
      </w:r>
      <w:r w:rsidRPr="004F173D">
        <w:rPr>
          <w:spacing w:val="14"/>
        </w:rPr>
        <w:t xml:space="preserve"> </w:t>
      </w:r>
      <w:r w:rsidRPr="004F173D">
        <w:t>y</w:t>
      </w:r>
      <w:r w:rsidRPr="004F173D">
        <w:rPr>
          <w:spacing w:val="-1"/>
        </w:rPr>
        <w:t>a</w:t>
      </w:r>
      <w:r w:rsidRPr="004F173D">
        <w:t>ng ny</w:t>
      </w:r>
      <w:r w:rsidRPr="004F173D">
        <w:rPr>
          <w:spacing w:val="-1"/>
        </w:rPr>
        <w:t>a</w:t>
      </w:r>
      <w:r w:rsidRPr="004F173D">
        <w:t xml:space="preserve">ta  </w:t>
      </w:r>
      <w:r w:rsidRPr="004F173D">
        <w:rPr>
          <w:spacing w:val="6"/>
        </w:rPr>
        <w:t xml:space="preserve"> </w:t>
      </w:r>
      <w:r w:rsidRPr="004F173D">
        <w:t>p</w:t>
      </w:r>
      <w:r w:rsidRPr="004F173D">
        <w:rPr>
          <w:spacing w:val="-1"/>
        </w:rPr>
        <w:t>a</w:t>
      </w:r>
      <w:r w:rsidRPr="004F173D">
        <w:t>da</w:t>
      </w:r>
      <w:r w:rsidRPr="004F173D">
        <w:rPr>
          <w:spacing w:val="1"/>
        </w:rPr>
        <w:t xml:space="preserve"> </w:t>
      </w:r>
      <w:r w:rsidRPr="004F173D">
        <w:t>t</w:t>
      </w:r>
      <w:r w:rsidRPr="004F173D">
        <w:rPr>
          <w:spacing w:val="-4"/>
        </w:rPr>
        <w:t>a</w:t>
      </w:r>
      <w:r w:rsidRPr="004F173D">
        <w:rPr>
          <w:spacing w:val="1"/>
        </w:rPr>
        <w:t>r</w:t>
      </w:r>
      <w:r w:rsidRPr="004F173D">
        <w:rPr>
          <w:spacing w:val="-1"/>
        </w:rPr>
        <w:t>a</w:t>
      </w:r>
      <w:r w:rsidRPr="004F173D">
        <w:t>f</w:t>
      </w:r>
      <w:r w:rsidRPr="004F173D">
        <w:rPr>
          <w:spacing w:val="3"/>
        </w:rPr>
        <w:t xml:space="preserve"> </w:t>
      </w:r>
      <w:r w:rsidRPr="004F173D">
        <w:rPr>
          <w:spacing w:val="-2"/>
        </w:rPr>
        <w:t>s</w:t>
      </w:r>
      <w:r w:rsidRPr="004F173D">
        <w:t>ign</w:t>
      </w:r>
      <w:r w:rsidRPr="004F173D">
        <w:rPr>
          <w:spacing w:val="1"/>
        </w:rPr>
        <w:t>if</w:t>
      </w:r>
      <w:r w:rsidRPr="004F173D">
        <w:t>ikan</w:t>
      </w:r>
      <w:r w:rsidRPr="004F173D">
        <w:rPr>
          <w:spacing w:val="-2"/>
        </w:rPr>
        <w:t>s</w:t>
      </w:r>
      <w:r w:rsidRPr="004F173D">
        <w:t>i</w:t>
      </w:r>
      <w:r w:rsidRPr="004F173D">
        <w:rPr>
          <w:spacing w:val="2"/>
        </w:rPr>
        <w:t xml:space="preserve"> </w:t>
      </w:r>
      <w:r w:rsidRPr="004F173D">
        <w:rPr>
          <w:spacing w:val="-4"/>
        </w:rPr>
        <w:t>5</w:t>
      </w:r>
      <w:r w:rsidRPr="004F173D">
        <w:rPr>
          <w:spacing w:val="1"/>
        </w:rPr>
        <w:t>%</w:t>
      </w:r>
      <w:r w:rsidRPr="004F173D">
        <w:t>.</w:t>
      </w:r>
      <w:r w:rsidRPr="004F173D">
        <w:rPr>
          <w:spacing w:val="2"/>
        </w:rPr>
        <w:t xml:space="preserve"> </w:t>
      </w:r>
    </w:p>
    <w:p w14:paraId="06704CA5" w14:textId="77777777" w:rsidR="0093415D" w:rsidRPr="00D07228" w:rsidRDefault="0093415D" w:rsidP="0093415D">
      <w:pPr>
        <w:ind w:right="86"/>
      </w:pPr>
      <w:r w:rsidRPr="001D33C7">
        <w:rPr>
          <w:spacing w:val="2"/>
        </w:rPr>
        <w:t>Note: numbers followed by different letter codes indicate a significant difference at the 5% significance level.</w:t>
      </w:r>
      <w:r w:rsidRPr="004F173D">
        <w:rPr>
          <w:spacing w:val="2"/>
        </w:rPr>
        <w:t xml:space="preserve"> </w:t>
      </w:r>
    </w:p>
    <w:p w14:paraId="1CDEB936" w14:textId="77777777" w:rsidR="00467EFA" w:rsidRPr="009F1860" w:rsidRDefault="00467EFA" w:rsidP="00467EFA">
      <w:pPr>
        <w:ind w:left="2" w:right="35" w:hanging="2"/>
        <w:rPr>
          <w:rFonts w:ascii="Tahoma" w:hAnsi="Tahoma" w:cs="Tahoma"/>
          <w:position w:val="-1"/>
          <w:lang w:eastAsia="zh-CN"/>
        </w:rPr>
      </w:pPr>
    </w:p>
    <w:p w14:paraId="4BB5217A" w14:textId="010DFE9B" w:rsidR="004A3D78" w:rsidRPr="00004CBA" w:rsidRDefault="004A3D78" w:rsidP="00004CBA">
      <w:pPr>
        <w:ind w:left="2" w:right="35" w:hanging="2"/>
        <w:jc w:val="both"/>
        <w:rPr>
          <w:rFonts w:ascii="Tahoma" w:hAnsi="Tahoma" w:cs="Tahoma"/>
          <w:lang w:val="en-US"/>
        </w:rPr>
      </w:pPr>
      <w:r w:rsidRPr="009F1860">
        <w:rPr>
          <w:rFonts w:ascii="Tahoma" w:hAnsi="Tahoma" w:cs="Tahoma"/>
        </w:rPr>
        <w:lastRenderedPageBreak/>
        <w:t xml:space="preserve">Berdasarkan tabel </w:t>
      </w:r>
      <w:r w:rsidRPr="009F1860">
        <w:rPr>
          <w:rFonts w:ascii="Tahoma" w:hAnsi="Tahoma" w:cs="Tahoma"/>
          <w:lang w:val="en-US"/>
        </w:rPr>
        <w:t>3,</w:t>
      </w:r>
      <w:r w:rsidRPr="009F1860">
        <w:rPr>
          <w:rFonts w:ascii="Tahoma" w:hAnsi="Tahoma" w:cs="Tahoma"/>
          <w:spacing w:val="-1"/>
        </w:rPr>
        <w:t xml:space="preserve"> hasil nilai </w:t>
      </w:r>
      <w:r w:rsidRPr="009F1860">
        <w:rPr>
          <w:rFonts w:ascii="Tahoma" w:hAnsi="Tahoma" w:cs="Tahoma"/>
        </w:rPr>
        <w:t>rata-</w:t>
      </w:r>
      <w:r w:rsidRPr="009F1860">
        <w:rPr>
          <w:rFonts w:ascii="Tahoma" w:hAnsi="Tahoma" w:cs="Tahoma"/>
          <w:spacing w:val="-4"/>
        </w:rPr>
        <w:t>r</w:t>
      </w:r>
      <w:r w:rsidRPr="009F1860">
        <w:rPr>
          <w:rFonts w:ascii="Tahoma" w:hAnsi="Tahoma" w:cs="Tahoma"/>
          <w:spacing w:val="1"/>
        </w:rPr>
        <w:t>at</w:t>
      </w:r>
      <w:r w:rsidRPr="009F1860">
        <w:rPr>
          <w:rFonts w:ascii="Tahoma" w:hAnsi="Tahoma" w:cs="Tahoma"/>
        </w:rPr>
        <w:t>a k</w:t>
      </w:r>
      <w:r w:rsidRPr="009F1860">
        <w:rPr>
          <w:rFonts w:ascii="Tahoma" w:hAnsi="Tahoma" w:cs="Tahoma"/>
          <w:spacing w:val="1"/>
        </w:rPr>
        <w:t>a</w:t>
      </w:r>
      <w:r w:rsidRPr="009F1860">
        <w:rPr>
          <w:rFonts w:ascii="Tahoma" w:hAnsi="Tahoma" w:cs="Tahoma"/>
          <w:spacing w:val="-4"/>
        </w:rPr>
        <w:t>d</w:t>
      </w:r>
      <w:r w:rsidRPr="009F1860">
        <w:rPr>
          <w:rFonts w:ascii="Tahoma" w:hAnsi="Tahoma" w:cs="Tahoma"/>
          <w:spacing w:val="1"/>
        </w:rPr>
        <w:t>a</w:t>
      </w:r>
      <w:r w:rsidRPr="009F1860">
        <w:rPr>
          <w:rFonts w:ascii="Tahoma" w:hAnsi="Tahoma" w:cs="Tahoma"/>
        </w:rPr>
        <w:t>r</w:t>
      </w:r>
      <w:r w:rsidRPr="009F1860">
        <w:rPr>
          <w:rFonts w:ascii="Tahoma" w:hAnsi="Tahoma" w:cs="Tahoma"/>
          <w:spacing w:val="3"/>
        </w:rPr>
        <w:t xml:space="preserve"> </w:t>
      </w:r>
      <w:r w:rsidRPr="009F1860">
        <w:rPr>
          <w:rFonts w:ascii="Tahoma" w:hAnsi="Tahoma" w:cs="Tahoma"/>
          <w:spacing w:val="1"/>
        </w:rPr>
        <w:t>abu</w:t>
      </w:r>
      <w:r w:rsidRPr="009F1860">
        <w:rPr>
          <w:rFonts w:ascii="Tahoma" w:hAnsi="Tahoma" w:cs="Tahoma"/>
        </w:rPr>
        <w:t xml:space="preserve"> teh daun kelor di atas 8,70% sampai 9,47% menunjukan bahwa ada perbedaan yang nyata dari setiap perlakuan. Teh daun kelor yang memenuhi standar SNI yaitu maks 10%  perlakuan yang memenuhi SNI kadar abu pada produk teh daun kelor  dengan perlakuan waktu selama 20 menit pengovenan Semakin tinggi kadar abu yang terdapat pada teh  daun kelor hal ini menandakan bahwa semakin tinggi nilai kadar abu maka semakin banyak kandungan bahan anorganik didalam produk tersebut.</w:t>
      </w:r>
      <w:r w:rsidR="00004CBA">
        <w:rPr>
          <w:rFonts w:ascii="Tahoma" w:hAnsi="Tahoma" w:cs="Tahoma"/>
          <w:lang w:val="en-US"/>
        </w:rPr>
        <w:t xml:space="preserve"> </w:t>
      </w:r>
      <w:r w:rsidR="00004CBA" w:rsidRPr="00004CBA">
        <w:rPr>
          <w:rFonts w:ascii="Tahoma" w:hAnsi="Tahoma" w:cs="Tahoma"/>
        </w:rPr>
        <w:t>Komponen bahan anorganik di dalam suatu bahan sangat bervariasi baik jenis maupun jumlahnya (Ahmad, 2019) semakin tinggi suhu pengeringan akan menurunkan kadar abu karena peningkatan suhu yang sesuai dalam suatu proses pengeringan tidak mengakibatkan perusakan zat gizi bahan makanan terutama mineral.</w:t>
      </w:r>
      <w:r w:rsidR="00004CBA">
        <w:rPr>
          <w:sz w:val="24"/>
          <w:szCs w:val="24"/>
        </w:rPr>
        <w:t xml:space="preserve"> </w:t>
      </w:r>
      <w:r w:rsidR="00004CBA" w:rsidRPr="00004CBA">
        <w:rPr>
          <w:rFonts w:ascii="Tahoma" w:hAnsi="Tahoma" w:cs="Tahoma"/>
        </w:rPr>
        <w:t>Sudarmadji et al., (1997), melaporkan bahwa kadar abu tergantung pada jenis bahan, cara pengabuan, waktu dan suhu yang digunakan saat pengeringan.</w:t>
      </w:r>
    </w:p>
    <w:p w14:paraId="5B51D0BB" w14:textId="77777777" w:rsidR="009F1860" w:rsidRPr="009F1860" w:rsidRDefault="009F1860" w:rsidP="004A3D78">
      <w:pPr>
        <w:spacing w:line="360" w:lineRule="auto"/>
        <w:ind w:left="2" w:right="35" w:hanging="2"/>
        <w:jc w:val="both"/>
        <w:rPr>
          <w:rFonts w:ascii="Tahoma" w:hAnsi="Tahoma" w:cs="Tahoma"/>
          <w:position w:val="-1"/>
          <w:lang w:val="en-US" w:eastAsia="zh-CN"/>
        </w:rPr>
      </w:pPr>
    </w:p>
    <w:p w14:paraId="22FE2DCA" w14:textId="561AAB8E" w:rsidR="00467EFA" w:rsidRPr="00BA1613" w:rsidRDefault="00467EFA" w:rsidP="009F1860">
      <w:pPr>
        <w:pStyle w:val="ListParagraph"/>
        <w:tabs>
          <w:tab w:val="left" w:pos="450"/>
        </w:tabs>
        <w:spacing w:after="0" w:line="360" w:lineRule="auto"/>
        <w:ind w:left="0"/>
        <w:jc w:val="both"/>
        <w:rPr>
          <w:rFonts w:ascii="Arial" w:hAnsi="Arial" w:cs="Arial"/>
          <w:b/>
          <w:bCs/>
          <w:szCs w:val="20"/>
        </w:rPr>
      </w:pPr>
      <w:r w:rsidRPr="009F1860">
        <w:rPr>
          <w:rFonts w:ascii="Tahoma" w:hAnsi="Tahoma" w:cs="Tahoma"/>
          <w:b/>
          <w:bCs/>
          <w:sz w:val="24"/>
          <w:szCs w:val="24"/>
        </w:rPr>
        <w:t>Kadar Protein</w:t>
      </w:r>
      <w:r w:rsidR="009F1860">
        <w:rPr>
          <w:rFonts w:ascii="Arial" w:hAnsi="Arial" w:cs="Arial"/>
          <w:b/>
          <w:bCs/>
          <w:szCs w:val="20"/>
        </w:rPr>
        <w:t xml:space="preserve"> </w:t>
      </w:r>
      <w:r w:rsidR="009F1860">
        <w:rPr>
          <w:rFonts w:ascii="Tahoma" w:hAnsi="Tahoma" w:cs="Tahoma"/>
          <w:b/>
          <w:bCs/>
          <w:sz w:val="24"/>
          <w:szCs w:val="24"/>
          <w:lang w:val="en-US"/>
        </w:rPr>
        <w:t>Teh Celup Daun Kelor Variasi Metode Pengeringan</w:t>
      </w:r>
    </w:p>
    <w:p w14:paraId="101C02CF" w14:textId="7957787B" w:rsidR="00467EFA" w:rsidRPr="00BA1613" w:rsidRDefault="009F1860" w:rsidP="001D33C7">
      <w:pPr>
        <w:pStyle w:val="ListParagraph"/>
        <w:tabs>
          <w:tab w:val="left" w:pos="450"/>
        </w:tabs>
        <w:spacing w:line="240" w:lineRule="auto"/>
        <w:ind w:left="0"/>
        <w:jc w:val="both"/>
        <w:rPr>
          <w:rFonts w:ascii="Arial" w:hAnsi="Arial" w:cs="Arial"/>
          <w:szCs w:val="20"/>
        </w:rPr>
      </w:pPr>
      <w:r>
        <w:rPr>
          <w:rFonts w:ascii="Arial" w:hAnsi="Arial" w:cs="Arial"/>
          <w:szCs w:val="20"/>
        </w:rPr>
        <w:tab/>
      </w:r>
      <w:proofErr w:type="gramStart"/>
      <w:r w:rsidR="00467EFA" w:rsidRPr="00BA1613">
        <w:rPr>
          <w:rFonts w:ascii="Arial" w:hAnsi="Arial" w:cs="Arial"/>
          <w:szCs w:val="20"/>
        </w:rPr>
        <w:t>Kadar Protein merupakan zat organik yang berperan sebagai zat pembangun didalam tubuh.</w:t>
      </w:r>
      <w:proofErr w:type="gramEnd"/>
      <w:r w:rsidR="00467EFA" w:rsidRPr="00BA1613">
        <w:rPr>
          <w:rFonts w:ascii="Arial" w:hAnsi="Arial" w:cs="Arial"/>
          <w:szCs w:val="20"/>
        </w:rPr>
        <w:t xml:space="preserve"> Protein tersusun atas 20 jenis asam amino berbeda yang saling berikatan sebagai katalisator proses biokimiawi dalam tubuh, pembawa,penggerak, pengatur, ekspresi genetik, neurotransmitter, penguat struktur, dan penguat imunitas (Dedes, 2018).</w:t>
      </w:r>
    </w:p>
    <w:p w14:paraId="1DA487E2" w14:textId="6CBCAE2C" w:rsidR="00467EFA" w:rsidRPr="00FD2AA3" w:rsidRDefault="00467EFA" w:rsidP="00467EFA">
      <w:pPr>
        <w:pStyle w:val="CommentText"/>
        <w:tabs>
          <w:tab w:val="left" w:pos="1800"/>
        </w:tabs>
        <w:spacing w:after="0"/>
        <w:ind w:leftChars="0" w:left="2" w:hanging="2"/>
        <w:jc w:val="both"/>
        <w:rPr>
          <w:rFonts w:ascii="Tahoma" w:hAnsi="Tahoma" w:cs="Tahoma"/>
        </w:rPr>
      </w:pPr>
      <w:proofErr w:type="gramStart"/>
      <w:r w:rsidRPr="00FD2AA3">
        <w:rPr>
          <w:rFonts w:ascii="Tahoma" w:hAnsi="Tahoma" w:cs="Tahoma"/>
          <w:bCs/>
        </w:rPr>
        <w:t xml:space="preserve">Tabel </w:t>
      </w:r>
      <w:r w:rsidR="004A3D78" w:rsidRPr="00FD2AA3">
        <w:rPr>
          <w:rFonts w:ascii="Tahoma" w:hAnsi="Tahoma" w:cs="Tahoma"/>
          <w:bCs/>
        </w:rPr>
        <w:t>4</w:t>
      </w:r>
      <w:r w:rsidRPr="00FD2AA3">
        <w:rPr>
          <w:rFonts w:ascii="Tahoma" w:hAnsi="Tahoma" w:cs="Tahoma"/>
          <w:bCs/>
        </w:rPr>
        <w:t>.</w:t>
      </w:r>
      <w:proofErr w:type="gramEnd"/>
      <w:r w:rsidRPr="00FD2AA3">
        <w:rPr>
          <w:rFonts w:ascii="Tahoma" w:hAnsi="Tahoma" w:cs="Tahoma"/>
        </w:rPr>
        <w:t xml:space="preserve"> Kadar Protein (%) Teh daun kelor </w:t>
      </w:r>
    </w:p>
    <w:p w14:paraId="31516253" w14:textId="3CD170FA" w:rsidR="00326684" w:rsidRPr="00FD2AA3" w:rsidRDefault="00326684" w:rsidP="00467EFA">
      <w:pPr>
        <w:pStyle w:val="CommentText"/>
        <w:tabs>
          <w:tab w:val="left" w:pos="1800"/>
        </w:tabs>
        <w:spacing w:after="0"/>
        <w:ind w:leftChars="0" w:left="2" w:hanging="2"/>
        <w:jc w:val="both"/>
        <w:rPr>
          <w:rFonts w:ascii="Tahoma" w:hAnsi="Tahoma" w:cs="Tahoma"/>
        </w:rPr>
      </w:pPr>
      <w:proofErr w:type="gramStart"/>
      <w:r w:rsidRPr="00FD2AA3">
        <w:rPr>
          <w:rFonts w:ascii="Tahoma" w:hAnsi="Tahoma" w:cs="Tahoma"/>
        </w:rPr>
        <w:t>Table 4.</w:t>
      </w:r>
      <w:proofErr w:type="gramEnd"/>
      <w:r w:rsidRPr="00FD2AA3">
        <w:rPr>
          <w:rFonts w:ascii="Tahoma" w:hAnsi="Tahoma" w:cs="Tahoma"/>
        </w:rPr>
        <w:t xml:space="preserve"> Protein content (%) of Moringa leaf tea</w:t>
      </w:r>
    </w:p>
    <w:tbl>
      <w:tblPr>
        <w:tblStyle w:val="TableGrid"/>
        <w:tblW w:w="7717" w:type="dxa"/>
        <w:tblInd w:w="108" w:type="dxa"/>
        <w:tblLook w:val="04A0" w:firstRow="1" w:lastRow="0" w:firstColumn="1" w:lastColumn="0" w:noHBand="0" w:noVBand="1"/>
      </w:tblPr>
      <w:tblGrid>
        <w:gridCol w:w="3847"/>
        <w:gridCol w:w="3870"/>
      </w:tblGrid>
      <w:tr w:rsidR="00467EFA" w:rsidRPr="00BA1613" w14:paraId="29EE4A5D" w14:textId="77777777" w:rsidTr="00D07228">
        <w:trPr>
          <w:trHeight w:val="386"/>
        </w:trPr>
        <w:tc>
          <w:tcPr>
            <w:tcW w:w="3847" w:type="dxa"/>
            <w:tcBorders>
              <w:top w:val="single" w:sz="4" w:space="0" w:color="auto"/>
              <w:left w:val="single" w:sz="4" w:space="0" w:color="auto"/>
              <w:bottom w:val="single" w:sz="4" w:space="0" w:color="auto"/>
              <w:right w:val="single" w:sz="4" w:space="0" w:color="auto"/>
            </w:tcBorders>
            <w:hideMark/>
          </w:tcPr>
          <w:p w14:paraId="2A424F9D" w14:textId="77777777" w:rsidR="00467EFA" w:rsidRPr="00F5718B" w:rsidRDefault="00467EFA" w:rsidP="00467EFA">
            <w:pPr>
              <w:tabs>
                <w:tab w:val="center" w:pos="1080"/>
              </w:tabs>
              <w:ind w:left="2" w:right="176" w:hanging="2"/>
              <w:jc w:val="center"/>
              <w:rPr>
                <w:rFonts w:ascii="Tahoma" w:hAnsi="Tahoma" w:cs="Tahoma"/>
                <w:b/>
                <w:sz w:val="20"/>
                <w:szCs w:val="20"/>
              </w:rPr>
            </w:pPr>
            <w:r w:rsidRPr="00F5718B">
              <w:rPr>
                <w:rFonts w:ascii="Tahoma" w:hAnsi="Tahoma" w:cs="Tahoma"/>
                <w:b/>
                <w:sz w:val="20"/>
                <w:szCs w:val="20"/>
              </w:rPr>
              <w:t>Perlakuan</w:t>
            </w:r>
          </w:p>
          <w:p w14:paraId="4BFDA3EB" w14:textId="6E34B286" w:rsidR="00957A9E" w:rsidRPr="00F5718B" w:rsidRDefault="00957A9E" w:rsidP="00467EFA">
            <w:pPr>
              <w:tabs>
                <w:tab w:val="center" w:pos="1080"/>
              </w:tabs>
              <w:ind w:left="2" w:right="176" w:hanging="2"/>
              <w:jc w:val="center"/>
              <w:rPr>
                <w:rFonts w:ascii="Tahoma" w:hAnsi="Tahoma" w:cs="Tahoma"/>
                <w:b/>
                <w:sz w:val="20"/>
                <w:szCs w:val="20"/>
              </w:rPr>
            </w:pPr>
            <w:r w:rsidRPr="00F5718B">
              <w:rPr>
                <w:rFonts w:ascii="Tahoma" w:hAnsi="Tahoma" w:cs="Tahoma"/>
                <w:b/>
                <w:sz w:val="20"/>
                <w:szCs w:val="20"/>
              </w:rPr>
              <w:t>Treatment</w:t>
            </w:r>
          </w:p>
        </w:tc>
        <w:tc>
          <w:tcPr>
            <w:tcW w:w="3870" w:type="dxa"/>
            <w:tcBorders>
              <w:top w:val="single" w:sz="4" w:space="0" w:color="auto"/>
              <w:left w:val="single" w:sz="4" w:space="0" w:color="auto"/>
              <w:bottom w:val="single" w:sz="4" w:space="0" w:color="auto"/>
              <w:right w:val="single" w:sz="4" w:space="0" w:color="auto"/>
            </w:tcBorders>
            <w:hideMark/>
          </w:tcPr>
          <w:p w14:paraId="30A07056" w14:textId="4B24464F" w:rsidR="00467EFA" w:rsidRPr="00F5718B" w:rsidRDefault="00FD2AA3" w:rsidP="00467EFA">
            <w:pPr>
              <w:tabs>
                <w:tab w:val="center" w:pos="1080"/>
              </w:tabs>
              <w:ind w:left="2" w:right="176" w:hanging="2"/>
              <w:jc w:val="center"/>
              <w:rPr>
                <w:rFonts w:ascii="Tahoma" w:hAnsi="Tahoma" w:cs="Tahoma"/>
                <w:b/>
                <w:sz w:val="20"/>
                <w:szCs w:val="20"/>
              </w:rPr>
            </w:pPr>
            <w:r w:rsidRPr="00F5718B">
              <w:rPr>
                <w:rFonts w:ascii="Tahoma" w:hAnsi="Tahoma" w:cs="Tahoma"/>
                <w:b/>
                <w:sz w:val="20"/>
                <w:szCs w:val="20"/>
              </w:rPr>
              <w:t xml:space="preserve">Rata-rata </w:t>
            </w:r>
            <w:r w:rsidR="00467EFA" w:rsidRPr="00F5718B">
              <w:rPr>
                <w:rFonts w:ascii="Tahoma" w:hAnsi="Tahoma" w:cs="Tahoma"/>
                <w:b/>
                <w:sz w:val="20"/>
                <w:szCs w:val="20"/>
              </w:rPr>
              <w:t>(%)</w:t>
            </w:r>
          </w:p>
          <w:p w14:paraId="5C865EC3" w14:textId="18B924AF" w:rsidR="00957A9E" w:rsidRPr="00F5718B" w:rsidRDefault="00FD2AA3" w:rsidP="00467EFA">
            <w:pPr>
              <w:tabs>
                <w:tab w:val="center" w:pos="1080"/>
              </w:tabs>
              <w:ind w:left="2" w:right="176" w:hanging="2"/>
              <w:jc w:val="center"/>
              <w:rPr>
                <w:rFonts w:ascii="Tahoma" w:hAnsi="Tahoma" w:cs="Tahoma"/>
                <w:b/>
                <w:sz w:val="20"/>
                <w:szCs w:val="20"/>
              </w:rPr>
            </w:pPr>
            <w:r w:rsidRPr="00F5718B">
              <w:rPr>
                <w:rFonts w:ascii="Tahoma" w:hAnsi="Tahoma" w:cs="Tahoma"/>
                <w:b/>
                <w:sz w:val="20"/>
                <w:szCs w:val="20"/>
              </w:rPr>
              <w:t xml:space="preserve">Average </w:t>
            </w:r>
            <w:r w:rsidR="00957A9E" w:rsidRPr="00F5718B">
              <w:rPr>
                <w:rFonts w:ascii="Tahoma" w:hAnsi="Tahoma" w:cs="Tahoma"/>
                <w:b/>
                <w:sz w:val="20"/>
                <w:szCs w:val="20"/>
              </w:rPr>
              <w:t>(%)</w:t>
            </w:r>
          </w:p>
        </w:tc>
      </w:tr>
      <w:tr w:rsidR="0093415D" w:rsidRPr="00BA1613" w14:paraId="2DE036DA" w14:textId="77777777" w:rsidTr="00D07228">
        <w:trPr>
          <w:trHeight w:val="359"/>
        </w:trPr>
        <w:tc>
          <w:tcPr>
            <w:tcW w:w="3847" w:type="dxa"/>
            <w:tcBorders>
              <w:top w:val="single" w:sz="4" w:space="0" w:color="auto"/>
              <w:left w:val="single" w:sz="4" w:space="0" w:color="auto"/>
              <w:bottom w:val="single" w:sz="4" w:space="0" w:color="auto"/>
              <w:right w:val="single" w:sz="4" w:space="0" w:color="auto"/>
            </w:tcBorders>
            <w:hideMark/>
          </w:tcPr>
          <w:p w14:paraId="1E69CD29" w14:textId="77777777" w:rsidR="0093415D" w:rsidRDefault="0093415D" w:rsidP="0093415D">
            <w:pPr>
              <w:ind w:left="2" w:right="176" w:hanging="2"/>
              <w:jc w:val="center"/>
              <w:rPr>
                <w:rFonts w:ascii="Tahoma" w:hAnsi="Tahoma" w:cs="Tahoma"/>
                <w:sz w:val="20"/>
                <w:szCs w:val="20"/>
              </w:rPr>
            </w:pPr>
            <w:r w:rsidRPr="00967EA5">
              <w:rPr>
                <w:rFonts w:ascii="Tahoma" w:hAnsi="Tahoma" w:cs="Tahoma"/>
                <w:sz w:val="20"/>
                <w:szCs w:val="20"/>
              </w:rPr>
              <w:t>Penjemuran matahari 6 hari</w:t>
            </w:r>
          </w:p>
          <w:p w14:paraId="35A79E5D" w14:textId="3014DCAA" w:rsidR="0093415D" w:rsidRPr="0093415D" w:rsidRDefault="0093415D" w:rsidP="0093415D">
            <w:pPr>
              <w:ind w:left="2" w:right="176" w:hanging="2"/>
              <w:rPr>
                <w:rFonts w:ascii="Tahoma" w:hAnsi="Tahoma" w:cs="Tahoma"/>
                <w:sz w:val="20"/>
                <w:szCs w:val="20"/>
              </w:rPr>
            </w:pPr>
            <w:r>
              <w:rPr>
                <w:rFonts w:ascii="Tahoma" w:hAnsi="Tahoma" w:cs="Tahoma"/>
                <w:sz w:val="20"/>
                <w:szCs w:val="20"/>
              </w:rPr>
              <w:t xml:space="preserve">        </w:t>
            </w:r>
            <w:r w:rsidRPr="001D33C7">
              <w:rPr>
                <w:rFonts w:ascii="Tahoma" w:hAnsi="Tahoma" w:cs="Tahoma"/>
                <w:sz w:val="20"/>
                <w:szCs w:val="20"/>
              </w:rPr>
              <w:t>Sun drying 6 days</w:t>
            </w:r>
          </w:p>
        </w:tc>
        <w:tc>
          <w:tcPr>
            <w:tcW w:w="3870" w:type="dxa"/>
            <w:tcBorders>
              <w:top w:val="single" w:sz="4" w:space="0" w:color="auto"/>
              <w:left w:val="single" w:sz="4" w:space="0" w:color="auto"/>
              <w:bottom w:val="single" w:sz="4" w:space="0" w:color="auto"/>
              <w:right w:val="single" w:sz="4" w:space="0" w:color="auto"/>
            </w:tcBorders>
            <w:hideMark/>
          </w:tcPr>
          <w:p w14:paraId="7A7321AF" w14:textId="77777777" w:rsidR="0093415D" w:rsidRPr="00BA1613" w:rsidRDefault="0093415D" w:rsidP="00467EFA">
            <w:pPr>
              <w:tabs>
                <w:tab w:val="center" w:pos="1080"/>
              </w:tabs>
              <w:ind w:left="2" w:right="176" w:hanging="2"/>
              <w:jc w:val="center"/>
              <w:rPr>
                <w:rFonts w:ascii="Arial" w:hAnsi="Arial" w:cs="Arial"/>
                <w:vertAlign w:val="superscript"/>
              </w:rPr>
            </w:pPr>
            <w:r w:rsidRPr="00BA1613">
              <w:rPr>
                <w:rFonts w:ascii="Arial" w:hAnsi="Arial" w:cs="Arial"/>
              </w:rPr>
              <w:t>24,22</w:t>
            </w:r>
            <w:r w:rsidRPr="00BA1613">
              <w:rPr>
                <w:rFonts w:ascii="Arial" w:hAnsi="Arial" w:cs="Arial"/>
                <w:vertAlign w:val="superscript"/>
              </w:rPr>
              <w:t>b</w:t>
            </w:r>
          </w:p>
        </w:tc>
      </w:tr>
      <w:tr w:rsidR="0093415D" w:rsidRPr="00BA1613" w14:paraId="63AB15B0" w14:textId="77777777" w:rsidTr="00D07228">
        <w:tc>
          <w:tcPr>
            <w:tcW w:w="3847" w:type="dxa"/>
            <w:tcBorders>
              <w:top w:val="single" w:sz="4" w:space="0" w:color="auto"/>
              <w:left w:val="single" w:sz="4" w:space="0" w:color="auto"/>
              <w:bottom w:val="single" w:sz="4" w:space="0" w:color="auto"/>
              <w:right w:val="single" w:sz="4" w:space="0" w:color="auto"/>
            </w:tcBorders>
            <w:hideMark/>
          </w:tcPr>
          <w:p w14:paraId="2787F003" w14:textId="77777777" w:rsidR="0093415D" w:rsidRDefault="0093415D" w:rsidP="003054D5">
            <w:pPr>
              <w:ind w:left="2" w:right="176" w:hanging="2"/>
              <w:jc w:val="center"/>
              <w:rPr>
                <w:rFonts w:ascii="Tahoma" w:hAnsi="Tahoma" w:cs="Tahoma"/>
                <w:sz w:val="20"/>
                <w:szCs w:val="20"/>
              </w:rPr>
            </w:pPr>
            <w:r>
              <w:rPr>
                <w:rFonts w:ascii="Tahoma" w:hAnsi="Tahoma" w:cs="Tahoma"/>
                <w:sz w:val="20"/>
                <w:szCs w:val="20"/>
              </w:rPr>
              <w:t xml:space="preserve"> </w:t>
            </w:r>
            <w:r w:rsidRPr="00967EA5">
              <w:rPr>
                <w:rFonts w:ascii="Tahoma" w:hAnsi="Tahoma" w:cs="Tahoma"/>
                <w:sz w:val="20"/>
                <w:szCs w:val="20"/>
              </w:rPr>
              <w:t>Pengovenan selama 10 menit</w:t>
            </w:r>
          </w:p>
          <w:p w14:paraId="0DA521D7" w14:textId="48FACF36" w:rsidR="0093415D" w:rsidRPr="00BA1613" w:rsidRDefault="0093415D" w:rsidP="0093415D">
            <w:pPr>
              <w:tabs>
                <w:tab w:val="center" w:pos="1080"/>
              </w:tabs>
              <w:ind w:right="176"/>
              <w:rPr>
                <w:rFonts w:ascii="Arial" w:hAnsi="Arial" w:cs="Arial"/>
              </w:rPr>
            </w:pPr>
            <w:r>
              <w:rPr>
                <w:rFonts w:ascii="Tahoma" w:hAnsi="Tahoma" w:cs="Tahoma"/>
                <w:sz w:val="20"/>
                <w:szCs w:val="20"/>
              </w:rPr>
              <w:t xml:space="preserve">        </w:t>
            </w:r>
            <w:r w:rsidRPr="001D33C7">
              <w:rPr>
                <w:rFonts w:ascii="Tahoma" w:hAnsi="Tahoma" w:cs="Tahoma"/>
                <w:sz w:val="20"/>
                <w:szCs w:val="20"/>
              </w:rPr>
              <w:t>Bake for 10 minutes</w:t>
            </w:r>
          </w:p>
        </w:tc>
        <w:tc>
          <w:tcPr>
            <w:tcW w:w="3870" w:type="dxa"/>
            <w:tcBorders>
              <w:top w:val="single" w:sz="4" w:space="0" w:color="auto"/>
              <w:left w:val="single" w:sz="4" w:space="0" w:color="auto"/>
              <w:bottom w:val="single" w:sz="4" w:space="0" w:color="auto"/>
              <w:right w:val="single" w:sz="4" w:space="0" w:color="auto"/>
            </w:tcBorders>
            <w:hideMark/>
          </w:tcPr>
          <w:p w14:paraId="130FE403" w14:textId="77777777" w:rsidR="0093415D" w:rsidRPr="00BA1613" w:rsidRDefault="0093415D" w:rsidP="00467EFA">
            <w:pPr>
              <w:tabs>
                <w:tab w:val="center" w:pos="1080"/>
              </w:tabs>
              <w:ind w:left="2" w:right="176" w:hanging="2"/>
              <w:jc w:val="center"/>
              <w:rPr>
                <w:rFonts w:ascii="Arial" w:hAnsi="Arial" w:cs="Arial"/>
                <w:vertAlign w:val="superscript"/>
              </w:rPr>
            </w:pPr>
            <w:r w:rsidRPr="00BA1613">
              <w:rPr>
                <w:rFonts w:ascii="Arial" w:hAnsi="Arial" w:cs="Arial"/>
              </w:rPr>
              <w:t>22,63</w:t>
            </w:r>
            <w:r w:rsidRPr="00BA1613">
              <w:rPr>
                <w:rFonts w:ascii="Arial" w:hAnsi="Arial" w:cs="Arial"/>
                <w:vertAlign w:val="superscript"/>
              </w:rPr>
              <w:t>bc</w:t>
            </w:r>
          </w:p>
        </w:tc>
      </w:tr>
      <w:tr w:rsidR="0093415D" w:rsidRPr="00BA1613" w14:paraId="57B1D1D5" w14:textId="77777777" w:rsidTr="00D07228">
        <w:tc>
          <w:tcPr>
            <w:tcW w:w="3847" w:type="dxa"/>
            <w:tcBorders>
              <w:top w:val="single" w:sz="4" w:space="0" w:color="auto"/>
              <w:left w:val="single" w:sz="4" w:space="0" w:color="auto"/>
              <w:bottom w:val="single" w:sz="4" w:space="0" w:color="auto"/>
              <w:right w:val="single" w:sz="4" w:space="0" w:color="auto"/>
            </w:tcBorders>
            <w:hideMark/>
          </w:tcPr>
          <w:p w14:paraId="2830E0BE" w14:textId="77777777" w:rsidR="0093415D" w:rsidRDefault="0093415D" w:rsidP="003054D5">
            <w:pPr>
              <w:ind w:left="2" w:right="176" w:hanging="2"/>
              <w:jc w:val="center"/>
              <w:rPr>
                <w:rFonts w:ascii="Tahoma" w:hAnsi="Tahoma" w:cs="Tahoma"/>
                <w:sz w:val="20"/>
                <w:szCs w:val="20"/>
              </w:rPr>
            </w:pPr>
            <w:r>
              <w:rPr>
                <w:rFonts w:ascii="Tahoma" w:hAnsi="Tahoma" w:cs="Tahoma"/>
                <w:sz w:val="20"/>
                <w:szCs w:val="20"/>
              </w:rPr>
              <w:t xml:space="preserve"> </w:t>
            </w:r>
            <w:r w:rsidRPr="00967EA5">
              <w:rPr>
                <w:rFonts w:ascii="Tahoma" w:hAnsi="Tahoma" w:cs="Tahoma"/>
                <w:sz w:val="20"/>
                <w:szCs w:val="20"/>
              </w:rPr>
              <w:t>Pengovenan selama 20 menit</w:t>
            </w:r>
          </w:p>
          <w:p w14:paraId="356BEF88" w14:textId="3B8F51F1" w:rsidR="0093415D" w:rsidRPr="00BA1613" w:rsidRDefault="0093415D" w:rsidP="0093415D">
            <w:pPr>
              <w:tabs>
                <w:tab w:val="center" w:pos="1080"/>
              </w:tabs>
              <w:ind w:right="176"/>
              <w:rPr>
                <w:rFonts w:ascii="Arial" w:hAnsi="Arial" w:cs="Arial"/>
              </w:rPr>
            </w:pPr>
            <w:r>
              <w:rPr>
                <w:rFonts w:ascii="Tahoma" w:hAnsi="Tahoma" w:cs="Tahoma"/>
                <w:sz w:val="20"/>
                <w:szCs w:val="20"/>
              </w:rPr>
              <w:t xml:space="preserve">        </w:t>
            </w:r>
            <w:r>
              <w:rPr>
                <w:rFonts w:ascii="Tahoma" w:hAnsi="Tahoma" w:cs="Tahoma"/>
                <w:sz w:val="20"/>
                <w:szCs w:val="20"/>
              </w:rPr>
              <w:t>Bake for 2</w:t>
            </w:r>
            <w:r w:rsidRPr="001D33C7">
              <w:rPr>
                <w:rFonts w:ascii="Tahoma" w:hAnsi="Tahoma" w:cs="Tahoma"/>
                <w:sz w:val="20"/>
                <w:szCs w:val="20"/>
              </w:rPr>
              <w:t>0 minutes</w:t>
            </w:r>
          </w:p>
        </w:tc>
        <w:tc>
          <w:tcPr>
            <w:tcW w:w="3870" w:type="dxa"/>
            <w:tcBorders>
              <w:top w:val="single" w:sz="4" w:space="0" w:color="auto"/>
              <w:left w:val="single" w:sz="4" w:space="0" w:color="auto"/>
              <w:bottom w:val="single" w:sz="4" w:space="0" w:color="auto"/>
              <w:right w:val="single" w:sz="4" w:space="0" w:color="auto"/>
            </w:tcBorders>
            <w:hideMark/>
          </w:tcPr>
          <w:p w14:paraId="08D11225" w14:textId="77777777" w:rsidR="0093415D" w:rsidRPr="00BA1613" w:rsidRDefault="0093415D" w:rsidP="00467EFA">
            <w:pPr>
              <w:tabs>
                <w:tab w:val="center" w:pos="1080"/>
              </w:tabs>
              <w:ind w:left="2" w:right="176" w:hanging="2"/>
              <w:jc w:val="center"/>
              <w:rPr>
                <w:rFonts w:ascii="Arial" w:hAnsi="Arial" w:cs="Arial"/>
                <w:vertAlign w:val="superscript"/>
              </w:rPr>
            </w:pPr>
            <w:r w:rsidRPr="00BA1613">
              <w:rPr>
                <w:rFonts w:ascii="Arial" w:hAnsi="Arial" w:cs="Arial"/>
              </w:rPr>
              <w:t>22,90</w:t>
            </w:r>
            <w:r w:rsidRPr="00BA1613">
              <w:rPr>
                <w:rFonts w:ascii="Arial" w:hAnsi="Arial" w:cs="Arial"/>
                <w:vertAlign w:val="superscript"/>
              </w:rPr>
              <w:t>b</w:t>
            </w:r>
          </w:p>
        </w:tc>
      </w:tr>
      <w:tr w:rsidR="0093415D" w:rsidRPr="00BA1613" w14:paraId="17C80852" w14:textId="77777777" w:rsidTr="00D07228">
        <w:tc>
          <w:tcPr>
            <w:tcW w:w="3847" w:type="dxa"/>
            <w:tcBorders>
              <w:top w:val="single" w:sz="4" w:space="0" w:color="auto"/>
              <w:left w:val="single" w:sz="4" w:space="0" w:color="auto"/>
              <w:bottom w:val="single" w:sz="4" w:space="0" w:color="auto"/>
              <w:right w:val="single" w:sz="4" w:space="0" w:color="auto"/>
            </w:tcBorders>
            <w:hideMark/>
          </w:tcPr>
          <w:p w14:paraId="4AA4AB67" w14:textId="77777777" w:rsidR="0093415D" w:rsidRDefault="0093415D" w:rsidP="003054D5">
            <w:pPr>
              <w:ind w:left="2" w:right="176" w:hanging="2"/>
              <w:jc w:val="center"/>
              <w:rPr>
                <w:rFonts w:ascii="Tahoma" w:hAnsi="Tahoma" w:cs="Tahoma"/>
                <w:sz w:val="20"/>
                <w:szCs w:val="20"/>
              </w:rPr>
            </w:pPr>
            <w:r>
              <w:rPr>
                <w:rFonts w:ascii="Tahoma" w:hAnsi="Tahoma" w:cs="Tahoma"/>
                <w:sz w:val="20"/>
                <w:szCs w:val="20"/>
              </w:rPr>
              <w:t xml:space="preserve"> </w:t>
            </w:r>
            <w:r w:rsidRPr="00967EA5">
              <w:rPr>
                <w:rFonts w:ascii="Tahoma" w:hAnsi="Tahoma" w:cs="Tahoma"/>
                <w:sz w:val="20"/>
                <w:szCs w:val="20"/>
              </w:rPr>
              <w:t>Pengovenan selama 30 menit</w:t>
            </w:r>
          </w:p>
          <w:p w14:paraId="5BCBC1A7" w14:textId="00888D54" w:rsidR="0093415D" w:rsidRPr="00BA1613" w:rsidRDefault="0093415D" w:rsidP="0093415D">
            <w:pPr>
              <w:tabs>
                <w:tab w:val="center" w:pos="1080"/>
              </w:tabs>
              <w:ind w:left="2" w:right="176" w:hanging="2"/>
              <w:rPr>
                <w:rFonts w:ascii="Arial" w:hAnsi="Arial" w:cs="Arial"/>
              </w:rPr>
            </w:pPr>
            <w:r>
              <w:rPr>
                <w:rFonts w:ascii="Tahoma" w:hAnsi="Tahoma" w:cs="Tahoma"/>
                <w:sz w:val="20"/>
                <w:szCs w:val="20"/>
              </w:rPr>
              <w:t xml:space="preserve">        </w:t>
            </w:r>
            <w:r>
              <w:rPr>
                <w:rFonts w:ascii="Tahoma" w:hAnsi="Tahoma" w:cs="Tahoma"/>
                <w:sz w:val="20"/>
                <w:szCs w:val="20"/>
              </w:rPr>
              <w:t>Bake for 3</w:t>
            </w:r>
            <w:r w:rsidRPr="001D33C7">
              <w:rPr>
                <w:rFonts w:ascii="Tahoma" w:hAnsi="Tahoma" w:cs="Tahoma"/>
                <w:sz w:val="20"/>
                <w:szCs w:val="20"/>
              </w:rPr>
              <w:t>0 minutes</w:t>
            </w:r>
          </w:p>
        </w:tc>
        <w:tc>
          <w:tcPr>
            <w:tcW w:w="3870" w:type="dxa"/>
            <w:tcBorders>
              <w:top w:val="single" w:sz="4" w:space="0" w:color="auto"/>
              <w:left w:val="single" w:sz="4" w:space="0" w:color="auto"/>
              <w:bottom w:val="single" w:sz="4" w:space="0" w:color="auto"/>
              <w:right w:val="single" w:sz="4" w:space="0" w:color="auto"/>
            </w:tcBorders>
            <w:hideMark/>
          </w:tcPr>
          <w:p w14:paraId="32D10560" w14:textId="77777777" w:rsidR="0093415D" w:rsidRPr="00BA1613" w:rsidRDefault="0093415D" w:rsidP="00467EFA">
            <w:pPr>
              <w:tabs>
                <w:tab w:val="center" w:pos="1080"/>
              </w:tabs>
              <w:ind w:left="2" w:right="176" w:hanging="2"/>
              <w:jc w:val="center"/>
              <w:rPr>
                <w:rFonts w:ascii="Arial" w:hAnsi="Arial" w:cs="Arial"/>
                <w:vertAlign w:val="superscript"/>
              </w:rPr>
            </w:pPr>
            <w:r w:rsidRPr="00BA1613">
              <w:rPr>
                <w:rFonts w:ascii="Arial" w:hAnsi="Arial" w:cs="Arial"/>
              </w:rPr>
              <w:t>24,92</w:t>
            </w:r>
            <w:r w:rsidRPr="00BA1613">
              <w:rPr>
                <w:rFonts w:ascii="Arial" w:hAnsi="Arial" w:cs="Arial"/>
                <w:vertAlign w:val="superscript"/>
              </w:rPr>
              <w:t>a</w:t>
            </w:r>
          </w:p>
        </w:tc>
      </w:tr>
    </w:tbl>
    <w:p w14:paraId="2412B9BF" w14:textId="48E9CC58" w:rsidR="00D07228" w:rsidRPr="00D07228" w:rsidRDefault="00D07228" w:rsidP="00D07228">
      <w:pPr>
        <w:ind w:right="86"/>
      </w:pPr>
      <w:r w:rsidRPr="004F173D">
        <w:t>K</w:t>
      </w:r>
      <w:r w:rsidRPr="004F173D">
        <w:rPr>
          <w:spacing w:val="-1"/>
        </w:rPr>
        <w:t>e</w:t>
      </w:r>
      <w:r w:rsidRPr="004F173D">
        <w:t>t</w:t>
      </w:r>
      <w:r w:rsidRPr="004F173D">
        <w:rPr>
          <w:spacing w:val="14"/>
        </w:rPr>
        <w:t xml:space="preserve"> </w:t>
      </w:r>
      <w:r w:rsidRPr="004F173D">
        <w:t>:</w:t>
      </w:r>
      <w:r w:rsidRPr="004F173D">
        <w:rPr>
          <w:spacing w:val="15"/>
        </w:rPr>
        <w:t xml:space="preserve"> </w:t>
      </w:r>
      <w:r w:rsidRPr="004F173D">
        <w:rPr>
          <w:spacing w:val="-1"/>
        </w:rPr>
        <w:t>a</w:t>
      </w:r>
      <w:r w:rsidRPr="004F173D">
        <w:t>ngka</w:t>
      </w:r>
      <w:r w:rsidRPr="004F173D">
        <w:rPr>
          <w:spacing w:val="13"/>
        </w:rPr>
        <w:t xml:space="preserve"> </w:t>
      </w:r>
      <w:r w:rsidRPr="004F173D">
        <w:t>y</w:t>
      </w:r>
      <w:r w:rsidRPr="004F173D">
        <w:rPr>
          <w:spacing w:val="-1"/>
        </w:rPr>
        <w:t>a</w:t>
      </w:r>
      <w:r w:rsidRPr="004F173D">
        <w:t>ng</w:t>
      </w:r>
      <w:r w:rsidRPr="004F173D">
        <w:rPr>
          <w:spacing w:val="14"/>
        </w:rPr>
        <w:t xml:space="preserve"> </w:t>
      </w:r>
      <w:r w:rsidRPr="004F173D">
        <w:rPr>
          <w:spacing w:val="-4"/>
        </w:rPr>
        <w:t>d</w:t>
      </w:r>
      <w:r w:rsidRPr="004F173D">
        <w:t>i</w:t>
      </w:r>
      <w:r w:rsidRPr="004F173D">
        <w:rPr>
          <w:spacing w:val="1"/>
        </w:rPr>
        <w:t>i</w:t>
      </w:r>
      <w:r w:rsidRPr="004F173D">
        <w:t>kuti</w:t>
      </w:r>
      <w:r w:rsidRPr="004F173D">
        <w:rPr>
          <w:spacing w:val="14"/>
        </w:rPr>
        <w:t xml:space="preserve"> </w:t>
      </w:r>
      <w:r w:rsidRPr="004F173D">
        <w:t>oleh</w:t>
      </w:r>
      <w:r w:rsidRPr="004F173D">
        <w:rPr>
          <w:spacing w:val="9"/>
        </w:rPr>
        <w:t xml:space="preserve"> </w:t>
      </w:r>
      <w:r w:rsidRPr="004F173D">
        <w:t>kode</w:t>
      </w:r>
      <w:r w:rsidRPr="004F173D">
        <w:rPr>
          <w:spacing w:val="13"/>
        </w:rPr>
        <w:t xml:space="preserve"> </w:t>
      </w:r>
      <w:r w:rsidRPr="004F173D">
        <w:t>h</w:t>
      </w:r>
      <w:r w:rsidRPr="004F173D">
        <w:rPr>
          <w:spacing w:val="-4"/>
        </w:rPr>
        <w:t>u</w:t>
      </w:r>
      <w:r w:rsidRPr="004F173D">
        <w:rPr>
          <w:spacing w:val="1"/>
        </w:rPr>
        <w:t>r</w:t>
      </w:r>
      <w:r w:rsidRPr="004F173D">
        <w:t xml:space="preserve">uf </w:t>
      </w:r>
      <w:r w:rsidRPr="004F173D">
        <w:rPr>
          <w:spacing w:val="25"/>
        </w:rPr>
        <w:t xml:space="preserve"> </w:t>
      </w:r>
      <w:r w:rsidRPr="004F173D">
        <w:t>y</w:t>
      </w:r>
      <w:r w:rsidRPr="004F173D">
        <w:rPr>
          <w:spacing w:val="-1"/>
        </w:rPr>
        <w:t>a</w:t>
      </w:r>
      <w:r w:rsidRPr="004F173D">
        <w:t>ng</w:t>
      </w:r>
      <w:r w:rsidRPr="004F173D">
        <w:rPr>
          <w:spacing w:val="14"/>
        </w:rPr>
        <w:t xml:space="preserve"> </w:t>
      </w:r>
      <w:r w:rsidRPr="004F173D">
        <w:rPr>
          <w:spacing w:val="-4"/>
        </w:rPr>
        <w:t>b</w:t>
      </w:r>
      <w:r w:rsidRPr="004F173D">
        <w:rPr>
          <w:spacing w:val="-1"/>
        </w:rPr>
        <w:t>e</w:t>
      </w:r>
      <w:r w:rsidRPr="004F173D">
        <w:rPr>
          <w:spacing w:val="1"/>
        </w:rPr>
        <w:t>r</w:t>
      </w:r>
      <w:r w:rsidRPr="004F173D">
        <w:t>b</w:t>
      </w:r>
      <w:r w:rsidRPr="004F173D">
        <w:rPr>
          <w:spacing w:val="-1"/>
        </w:rPr>
        <w:t>e</w:t>
      </w:r>
      <w:r w:rsidRPr="004F173D">
        <w:t>da</w:t>
      </w:r>
      <w:r w:rsidRPr="004F173D">
        <w:rPr>
          <w:spacing w:val="13"/>
        </w:rPr>
        <w:t xml:space="preserve"> </w:t>
      </w:r>
      <w:r w:rsidRPr="004F173D">
        <w:t>menunjukk</w:t>
      </w:r>
      <w:r w:rsidRPr="004F173D">
        <w:rPr>
          <w:spacing w:val="-1"/>
        </w:rPr>
        <w:t>a</w:t>
      </w:r>
      <w:r w:rsidRPr="004F173D">
        <w:t>n</w:t>
      </w:r>
      <w:r>
        <w:rPr>
          <w:lang w:val="en-US"/>
        </w:rPr>
        <w:t xml:space="preserve"> </w:t>
      </w:r>
      <w:r w:rsidRPr="004F173D">
        <w:rPr>
          <w:spacing w:val="-1"/>
        </w:rPr>
        <w:t>a</w:t>
      </w:r>
      <w:r w:rsidRPr="004F173D">
        <w:t>d</w:t>
      </w:r>
      <w:r w:rsidRPr="004F173D">
        <w:rPr>
          <w:spacing w:val="-1"/>
        </w:rPr>
        <w:t>a</w:t>
      </w:r>
      <w:r w:rsidRPr="004F173D">
        <w:t>nya</w:t>
      </w:r>
      <w:r w:rsidRPr="004F173D">
        <w:rPr>
          <w:spacing w:val="13"/>
        </w:rPr>
        <w:t xml:space="preserve"> </w:t>
      </w:r>
      <w:r w:rsidRPr="004F173D">
        <w:t>p</w:t>
      </w:r>
      <w:r w:rsidRPr="004F173D">
        <w:rPr>
          <w:spacing w:val="-1"/>
        </w:rPr>
        <w:t>e</w:t>
      </w:r>
      <w:r w:rsidRPr="004F173D">
        <w:rPr>
          <w:spacing w:val="1"/>
        </w:rPr>
        <w:t>r</w:t>
      </w:r>
      <w:r w:rsidRPr="004F173D">
        <w:t>b</w:t>
      </w:r>
      <w:r w:rsidRPr="004F173D">
        <w:rPr>
          <w:spacing w:val="-1"/>
        </w:rPr>
        <w:t>e</w:t>
      </w:r>
      <w:r w:rsidRPr="004F173D">
        <w:t>d</w:t>
      </w:r>
      <w:r w:rsidRPr="004F173D">
        <w:rPr>
          <w:spacing w:val="-1"/>
        </w:rPr>
        <w:t>aa</w:t>
      </w:r>
      <w:r w:rsidRPr="004F173D">
        <w:t>n</w:t>
      </w:r>
      <w:r w:rsidRPr="004F173D">
        <w:rPr>
          <w:spacing w:val="14"/>
        </w:rPr>
        <w:t xml:space="preserve"> </w:t>
      </w:r>
      <w:r w:rsidRPr="004F173D">
        <w:t>y</w:t>
      </w:r>
      <w:r w:rsidRPr="004F173D">
        <w:rPr>
          <w:spacing w:val="-1"/>
        </w:rPr>
        <w:t>a</w:t>
      </w:r>
      <w:r w:rsidRPr="004F173D">
        <w:t>ng ny</w:t>
      </w:r>
      <w:r w:rsidRPr="004F173D">
        <w:rPr>
          <w:spacing w:val="-1"/>
        </w:rPr>
        <w:t>a</w:t>
      </w:r>
      <w:r w:rsidRPr="004F173D">
        <w:t xml:space="preserve">ta  </w:t>
      </w:r>
      <w:r w:rsidRPr="004F173D">
        <w:rPr>
          <w:spacing w:val="6"/>
        </w:rPr>
        <w:t xml:space="preserve"> </w:t>
      </w:r>
      <w:r w:rsidRPr="004F173D">
        <w:t>p</w:t>
      </w:r>
      <w:r w:rsidRPr="004F173D">
        <w:rPr>
          <w:spacing w:val="-1"/>
        </w:rPr>
        <w:t>a</w:t>
      </w:r>
      <w:r w:rsidRPr="004F173D">
        <w:t>da</w:t>
      </w:r>
      <w:r w:rsidRPr="004F173D">
        <w:rPr>
          <w:spacing w:val="1"/>
        </w:rPr>
        <w:t xml:space="preserve"> </w:t>
      </w:r>
      <w:r w:rsidRPr="004F173D">
        <w:t>t</w:t>
      </w:r>
      <w:r w:rsidRPr="004F173D">
        <w:rPr>
          <w:spacing w:val="-4"/>
        </w:rPr>
        <w:t>a</w:t>
      </w:r>
      <w:r w:rsidRPr="004F173D">
        <w:rPr>
          <w:spacing w:val="1"/>
        </w:rPr>
        <w:t>r</w:t>
      </w:r>
      <w:r w:rsidRPr="004F173D">
        <w:rPr>
          <w:spacing w:val="-1"/>
        </w:rPr>
        <w:t>a</w:t>
      </w:r>
      <w:r w:rsidRPr="004F173D">
        <w:t>f</w:t>
      </w:r>
      <w:r w:rsidRPr="004F173D">
        <w:rPr>
          <w:spacing w:val="3"/>
        </w:rPr>
        <w:t xml:space="preserve"> </w:t>
      </w:r>
      <w:r w:rsidRPr="004F173D">
        <w:rPr>
          <w:spacing w:val="-2"/>
        </w:rPr>
        <w:t>s</w:t>
      </w:r>
      <w:r w:rsidRPr="004F173D">
        <w:t>ign</w:t>
      </w:r>
      <w:r w:rsidRPr="004F173D">
        <w:rPr>
          <w:spacing w:val="1"/>
        </w:rPr>
        <w:t>if</w:t>
      </w:r>
      <w:r w:rsidRPr="004F173D">
        <w:t>ikan</w:t>
      </w:r>
      <w:r w:rsidRPr="004F173D">
        <w:rPr>
          <w:spacing w:val="-2"/>
        </w:rPr>
        <w:t>s</w:t>
      </w:r>
      <w:r w:rsidRPr="004F173D">
        <w:t>i</w:t>
      </w:r>
      <w:r w:rsidRPr="004F173D">
        <w:rPr>
          <w:spacing w:val="2"/>
        </w:rPr>
        <w:t xml:space="preserve"> </w:t>
      </w:r>
      <w:r w:rsidRPr="004F173D">
        <w:rPr>
          <w:spacing w:val="-4"/>
        </w:rPr>
        <w:t>5</w:t>
      </w:r>
      <w:r w:rsidRPr="004F173D">
        <w:rPr>
          <w:spacing w:val="1"/>
        </w:rPr>
        <w:t>%</w:t>
      </w:r>
      <w:r w:rsidRPr="004F173D">
        <w:t>.</w:t>
      </w:r>
      <w:r w:rsidRPr="004F173D">
        <w:rPr>
          <w:spacing w:val="2"/>
        </w:rPr>
        <w:t xml:space="preserve"> </w:t>
      </w:r>
    </w:p>
    <w:p w14:paraId="1D390C58" w14:textId="77777777" w:rsidR="0093415D" w:rsidRPr="00D07228" w:rsidRDefault="0093415D" w:rsidP="0093415D">
      <w:pPr>
        <w:ind w:right="86"/>
      </w:pPr>
      <w:r w:rsidRPr="001D33C7">
        <w:rPr>
          <w:spacing w:val="2"/>
        </w:rPr>
        <w:t>Note: numbers followed by different letter codes indicate a significant difference at the 5% significance level.</w:t>
      </w:r>
      <w:r w:rsidRPr="004F173D">
        <w:rPr>
          <w:spacing w:val="2"/>
        </w:rPr>
        <w:t xml:space="preserve"> </w:t>
      </w:r>
    </w:p>
    <w:p w14:paraId="6FF40076" w14:textId="77777777" w:rsidR="00467EFA" w:rsidRPr="00BA1613" w:rsidRDefault="00467EFA" w:rsidP="00467EFA">
      <w:pPr>
        <w:spacing w:line="360" w:lineRule="auto"/>
        <w:ind w:right="35"/>
        <w:jc w:val="both"/>
        <w:rPr>
          <w:rFonts w:ascii="Arial" w:hAnsi="Arial" w:cs="Arial"/>
          <w:position w:val="-1"/>
          <w:sz w:val="22"/>
          <w:szCs w:val="22"/>
          <w:lang w:eastAsia="zh-CN"/>
        </w:rPr>
      </w:pPr>
    </w:p>
    <w:p w14:paraId="7A747665" w14:textId="32931FFC" w:rsidR="004A3D78" w:rsidRPr="00FD2AA3" w:rsidRDefault="004A3D78" w:rsidP="0093415D">
      <w:pPr>
        <w:ind w:right="86"/>
        <w:jc w:val="both"/>
        <w:rPr>
          <w:rFonts w:ascii="Tahoma" w:hAnsi="Tahoma" w:cs="Tahoma"/>
          <w:lang w:val="en-US"/>
        </w:rPr>
      </w:pPr>
      <w:r w:rsidRPr="00FD2AA3">
        <w:rPr>
          <w:rFonts w:ascii="Tahoma" w:hAnsi="Tahoma" w:cs="Tahoma"/>
        </w:rPr>
        <w:t>Berdasarkan tabel 4</w:t>
      </w:r>
      <w:r w:rsidRPr="00FD2AA3">
        <w:rPr>
          <w:rFonts w:ascii="Tahoma" w:hAnsi="Tahoma" w:cs="Tahoma"/>
          <w:lang w:val="en-US"/>
        </w:rPr>
        <w:t xml:space="preserve">, </w:t>
      </w:r>
      <w:r w:rsidRPr="00FD2AA3">
        <w:rPr>
          <w:rFonts w:ascii="Tahoma" w:hAnsi="Tahoma" w:cs="Tahoma"/>
          <w:spacing w:val="-1"/>
        </w:rPr>
        <w:t xml:space="preserve">hasil nilai </w:t>
      </w:r>
      <w:r w:rsidRPr="00FD2AA3">
        <w:rPr>
          <w:rFonts w:ascii="Tahoma" w:hAnsi="Tahoma" w:cs="Tahoma"/>
        </w:rPr>
        <w:t>rata-</w:t>
      </w:r>
      <w:r w:rsidRPr="00FD2AA3">
        <w:rPr>
          <w:rFonts w:ascii="Tahoma" w:hAnsi="Tahoma" w:cs="Tahoma"/>
          <w:spacing w:val="-4"/>
        </w:rPr>
        <w:t>r</w:t>
      </w:r>
      <w:r w:rsidRPr="00FD2AA3">
        <w:rPr>
          <w:rFonts w:ascii="Tahoma" w:hAnsi="Tahoma" w:cs="Tahoma"/>
          <w:spacing w:val="1"/>
        </w:rPr>
        <w:t>at</w:t>
      </w:r>
      <w:r w:rsidRPr="00FD2AA3">
        <w:rPr>
          <w:rFonts w:ascii="Tahoma" w:hAnsi="Tahoma" w:cs="Tahoma"/>
        </w:rPr>
        <w:t>a k</w:t>
      </w:r>
      <w:r w:rsidRPr="00FD2AA3">
        <w:rPr>
          <w:rFonts w:ascii="Tahoma" w:hAnsi="Tahoma" w:cs="Tahoma"/>
          <w:spacing w:val="1"/>
        </w:rPr>
        <w:t>a</w:t>
      </w:r>
      <w:r w:rsidRPr="00FD2AA3">
        <w:rPr>
          <w:rFonts w:ascii="Tahoma" w:hAnsi="Tahoma" w:cs="Tahoma"/>
          <w:spacing w:val="-4"/>
        </w:rPr>
        <w:t>d</w:t>
      </w:r>
      <w:r w:rsidRPr="00FD2AA3">
        <w:rPr>
          <w:rFonts w:ascii="Tahoma" w:hAnsi="Tahoma" w:cs="Tahoma"/>
          <w:spacing w:val="1"/>
        </w:rPr>
        <w:t>a</w:t>
      </w:r>
      <w:r w:rsidRPr="00FD2AA3">
        <w:rPr>
          <w:rFonts w:ascii="Tahoma" w:hAnsi="Tahoma" w:cs="Tahoma"/>
        </w:rPr>
        <w:t>r</w:t>
      </w:r>
      <w:r w:rsidRPr="00FD2AA3">
        <w:rPr>
          <w:rFonts w:ascii="Tahoma" w:hAnsi="Tahoma" w:cs="Tahoma"/>
          <w:spacing w:val="3"/>
        </w:rPr>
        <w:t xml:space="preserve"> </w:t>
      </w:r>
      <w:r w:rsidRPr="00FD2AA3">
        <w:rPr>
          <w:rFonts w:ascii="Tahoma" w:hAnsi="Tahoma" w:cs="Tahoma"/>
          <w:spacing w:val="1"/>
        </w:rPr>
        <w:t>abu</w:t>
      </w:r>
      <w:r w:rsidRPr="00FD2AA3">
        <w:rPr>
          <w:rFonts w:ascii="Tahoma" w:hAnsi="Tahoma" w:cs="Tahoma"/>
        </w:rPr>
        <w:t xml:space="preserve"> teh daun kelor di atas 22,63% sampai 24,92% menunjukan bahwa ada perbedaan yang nyata dari setiap perlakuan. Teh daun kelor yang memenuhi standar SNI  yaitu sekitar 45% perlakuan yang memenuhi SNI kadar protein pada produk teh daun kelor dengan perlakuan waktu selama 30. Syarat mutu teh daun kelor menurut SNI 3836:2013 kadar protein maks 45% dalam penelitian ini dihasilkan kadar protein masuk persyaratan mutu.</w:t>
      </w:r>
    </w:p>
    <w:p w14:paraId="6280916A" w14:textId="77777777" w:rsidR="009F1860" w:rsidRPr="009F1860" w:rsidRDefault="009F1860" w:rsidP="004A3D78">
      <w:pPr>
        <w:spacing w:line="360" w:lineRule="auto"/>
        <w:ind w:right="86"/>
        <w:jc w:val="both"/>
        <w:rPr>
          <w:rFonts w:ascii="Arial" w:hAnsi="Arial" w:cs="Arial"/>
          <w:sz w:val="22"/>
          <w:szCs w:val="22"/>
          <w:lang w:val="en-US"/>
        </w:rPr>
      </w:pPr>
    </w:p>
    <w:p w14:paraId="268B83EC" w14:textId="5055A31C" w:rsidR="00467EFA" w:rsidRPr="0075461C" w:rsidRDefault="009F1860" w:rsidP="009F1860">
      <w:pPr>
        <w:pStyle w:val="ListParagraph"/>
        <w:tabs>
          <w:tab w:val="left" w:pos="630"/>
          <w:tab w:val="left" w:pos="900"/>
        </w:tabs>
        <w:spacing w:after="240" w:line="360" w:lineRule="auto"/>
        <w:ind w:left="0"/>
        <w:jc w:val="both"/>
        <w:rPr>
          <w:rFonts w:ascii="Tahoma" w:hAnsi="Tahoma" w:cs="Tahoma"/>
          <w:b/>
          <w:bCs/>
          <w:sz w:val="24"/>
          <w:szCs w:val="24"/>
        </w:rPr>
      </w:pPr>
      <w:r w:rsidRPr="0075461C">
        <w:rPr>
          <w:rFonts w:ascii="Tahoma" w:hAnsi="Tahoma" w:cs="Tahoma"/>
          <w:b/>
          <w:bCs/>
          <w:sz w:val="24"/>
          <w:szCs w:val="24"/>
        </w:rPr>
        <w:t xml:space="preserve">Uji Organoleptik </w:t>
      </w:r>
      <w:r w:rsidR="00467EFA" w:rsidRPr="0075461C">
        <w:rPr>
          <w:rFonts w:ascii="Tahoma" w:hAnsi="Tahoma" w:cs="Tahoma"/>
          <w:b/>
          <w:bCs/>
          <w:sz w:val="24"/>
          <w:szCs w:val="24"/>
        </w:rPr>
        <w:t>Warna</w:t>
      </w:r>
      <w:r w:rsidRPr="0075461C">
        <w:rPr>
          <w:rFonts w:ascii="Tahoma" w:hAnsi="Tahoma" w:cs="Tahoma"/>
          <w:b/>
          <w:bCs/>
          <w:sz w:val="24"/>
          <w:szCs w:val="24"/>
        </w:rPr>
        <w:t xml:space="preserve"> </w:t>
      </w:r>
      <w:r w:rsidRPr="0075461C">
        <w:rPr>
          <w:rFonts w:ascii="Tahoma" w:hAnsi="Tahoma" w:cs="Tahoma"/>
          <w:b/>
          <w:bCs/>
          <w:sz w:val="24"/>
          <w:szCs w:val="24"/>
          <w:lang w:val="en-US"/>
        </w:rPr>
        <w:t>Teh Celup Daun Kelor Variasi Metode Pengeringan</w:t>
      </w:r>
    </w:p>
    <w:p w14:paraId="5150BE17" w14:textId="3D2AEC54" w:rsidR="00467EFA" w:rsidRPr="0093415D" w:rsidRDefault="009F1860" w:rsidP="0093415D">
      <w:pPr>
        <w:pStyle w:val="ListParagraph"/>
        <w:tabs>
          <w:tab w:val="left" w:pos="630"/>
          <w:tab w:val="left" w:pos="900"/>
        </w:tabs>
        <w:spacing w:after="240" w:line="240" w:lineRule="auto"/>
        <w:ind w:left="0"/>
        <w:jc w:val="both"/>
        <w:rPr>
          <w:rFonts w:ascii="Tahoma" w:hAnsi="Tahoma" w:cs="Tahoma"/>
          <w:b/>
          <w:bCs/>
          <w:sz w:val="20"/>
          <w:szCs w:val="20"/>
        </w:rPr>
      </w:pPr>
      <w:r>
        <w:rPr>
          <w:rFonts w:ascii="Arial" w:hAnsi="Arial" w:cs="Arial"/>
          <w:spacing w:val="1"/>
        </w:rPr>
        <w:tab/>
      </w:r>
      <w:r w:rsidR="00467EFA" w:rsidRPr="0093415D">
        <w:rPr>
          <w:rFonts w:ascii="Tahoma" w:hAnsi="Tahoma" w:cs="Tahoma"/>
          <w:spacing w:val="1"/>
          <w:sz w:val="20"/>
          <w:szCs w:val="20"/>
        </w:rPr>
        <w:t>Wa</w:t>
      </w:r>
      <w:r w:rsidR="00467EFA" w:rsidRPr="0093415D">
        <w:rPr>
          <w:rFonts w:ascii="Tahoma" w:hAnsi="Tahoma" w:cs="Tahoma"/>
          <w:sz w:val="20"/>
          <w:szCs w:val="20"/>
        </w:rPr>
        <w:t>rna</w:t>
      </w:r>
      <w:r w:rsidR="00467EFA" w:rsidRPr="0093415D">
        <w:rPr>
          <w:rFonts w:ascii="Tahoma" w:hAnsi="Tahoma" w:cs="Tahoma"/>
          <w:spacing w:val="1"/>
          <w:sz w:val="20"/>
          <w:szCs w:val="20"/>
        </w:rPr>
        <w:t xml:space="preserve"> me</w:t>
      </w:r>
      <w:r w:rsidR="00467EFA" w:rsidRPr="0093415D">
        <w:rPr>
          <w:rFonts w:ascii="Tahoma" w:hAnsi="Tahoma" w:cs="Tahoma"/>
          <w:sz w:val="20"/>
          <w:szCs w:val="20"/>
        </w:rPr>
        <w:t>rup</w:t>
      </w:r>
      <w:r w:rsidR="00467EFA" w:rsidRPr="0093415D">
        <w:rPr>
          <w:rFonts w:ascii="Tahoma" w:hAnsi="Tahoma" w:cs="Tahoma"/>
          <w:spacing w:val="1"/>
          <w:sz w:val="20"/>
          <w:szCs w:val="20"/>
        </w:rPr>
        <w:t>a</w:t>
      </w:r>
      <w:r w:rsidR="00467EFA" w:rsidRPr="0093415D">
        <w:rPr>
          <w:rFonts w:ascii="Tahoma" w:hAnsi="Tahoma" w:cs="Tahoma"/>
          <w:spacing w:val="-4"/>
          <w:sz w:val="20"/>
          <w:szCs w:val="20"/>
        </w:rPr>
        <w:t>k</w:t>
      </w:r>
      <w:r w:rsidR="00467EFA" w:rsidRPr="0093415D">
        <w:rPr>
          <w:rFonts w:ascii="Tahoma" w:hAnsi="Tahoma" w:cs="Tahoma"/>
          <w:spacing w:val="1"/>
          <w:sz w:val="20"/>
          <w:szCs w:val="20"/>
        </w:rPr>
        <w:t>a</w:t>
      </w:r>
      <w:r w:rsidR="00467EFA" w:rsidRPr="0093415D">
        <w:rPr>
          <w:rFonts w:ascii="Tahoma" w:hAnsi="Tahoma" w:cs="Tahoma"/>
          <w:sz w:val="20"/>
          <w:szCs w:val="20"/>
        </w:rPr>
        <w:t>n</w:t>
      </w:r>
      <w:r w:rsidR="00467EFA" w:rsidRPr="0093415D">
        <w:rPr>
          <w:rFonts w:ascii="Tahoma" w:hAnsi="Tahoma" w:cs="Tahoma"/>
          <w:spacing w:val="4"/>
          <w:sz w:val="20"/>
          <w:szCs w:val="20"/>
        </w:rPr>
        <w:t xml:space="preserve"> </w:t>
      </w:r>
      <w:r w:rsidR="00467EFA" w:rsidRPr="0093415D">
        <w:rPr>
          <w:rFonts w:ascii="Tahoma" w:hAnsi="Tahoma" w:cs="Tahoma"/>
          <w:sz w:val="20"/>
          <w:szCs w:val="20"/>
        </w:rPr>
        <w:t>p</w:t>
      </w:r>
      <w:r w:rsidR="00467EFA" w:rsidRPr="0093415D">
        <w:rPr>
          <w:rFonts w:ascii="Tahoma" w:hAnsi="Tahoma" w:cs="Tahoma"/>
          <w:spacing w:val="1"/>
          <w:sz w:val="20"/>
          <w:szCs w:val="20"/>
        </w:rPr>
        <w:t>e</w:t>
      </w:r>
      <w:r w:rsidR="00467EFA" w:rsidRPr="0093415D">
        <w:rPr>
          <w:rFonts w:ascii="Tahoma" w:hAnsi="Tahoma" w:cs="Tahoma"/>
          <w:sz w:val="20"/>
          <w:szCs w:val="20"/>
        </w:rPr>
        <w:t>n</w:t>
      </w:r>
      <w:r w:rsidR="00467EFA" w:rsidRPr="0093415D">
        <w:rPr>
          <w:rFonts w:ascii="Tahoma" w:hAnsi="Tahoma" w:cs="Tahoma"/>
          <w:spacing w:val="1"/>
          <w:sz w:val="20"/>
          <w:szCs w:val="20"/>
        </w:rPr>
        <w:t>e</w:t>
      </w:r>
      <w:r w:rsidR="00467EFA" w:rsidRPr="0093415D">
        <w:rPr>
          <w:rFonts w:ascii="Tahoma" w:hAnsi="Tahoma" w:cs="Tahoma"/>
          <w:spacing w:val="-4"/>
          <w:sz w:val="20"/>
          <w:szCs w:val="20"/>
        </w:rPr>
        <w:t>n</w:t>
      </w:r>
      <w:r w:rsidR="00467EFA" w:rsidRPr="0093415D">
        <w:rPr>
          <w:rFonts w:ascii="Tahoma" w:hAnsi="Tahoma" w:cs="Tahoma"/>
          <w:spacing w:val="1"/>
          <w:sz w:val="20"/>
          <w:szCs w:val="20"/>
        </w:rPr>
        <w:t>t</w:t>
      </w:r>
      <w:r w:rsidR="00467EFA" w:rsidRPr="0093415D">
        <w:rPr>
          <w:rFonts w:ascii="Tahoma" w:hAnsi="Tahoma" w:cs="Tahoma"/>
          <w:sz w:val="20"/>
          <w:szCs w:val="20"/>
        </w:rPr>
        <w:t xml:space="preserve">u </w:t>
      </w:r>
      <w:r w:rsidR="00467EFA" w:rsidRPr="0093415D">
        <w:rPr>
          <w:rFonts w:ascii="Tahoma" w:hAnsi="Tahoma" w:cs="Tahoma"/>
          <w:spacing w:val="1"/>
          <w:sz w:val="20"/>
          <w:szCs w:val="20"/>
        </w:rPr>
        <w:t>m</w:t>
      </w:r>
      <w:r w:rsidR="00467EFA" w:rsidRPr="0093415D">
        <w:rPr>
          <w:rFonts w:ascii="Tahoma" w:hAnsi="Tahoma" w:cs="Tahoma"/>
          <w:sz w:val="20"/>
          <w:szCs w:val="20"/>
        </w:rPr>
        <w:t>u</w:t>
      </w:r>
      <w:r w:rsidR="00467EFA" w:rsidRPr="0093415D">
        <w:rPr>
          <w:rFonts w:ascii="Tahoma" w:hAnsi="Tahoma" w:cs="Tahoma"/>
          <w:spacing w:val="1"/>
          <w:sz w:val="20"/>
          <w:szCs w:val="20"/>
        </w:rPr>
        <w:t>t</w:t>
      </w:r>
      <w:r w:rsidR="00467EFA" w:rsidRPr="0093415D">
        <w:rPr>
          <w:rFonts w:ascii="Tahoma" w:hAnsi="Tahoma" w:cs="Tahoma"/>
          <w:sz w:val="20"/>
          <w:szCs w:val="20"/>
        </w:rPr>
        <w:t>u</w:t>
      </w:r>
      <w:r w:rsidR="00467EFA" w:rsidRPr="0093415D">
        <w:rPr>
          <w:rFonts w:ascii="Tahoma" w:hAnsi="Tahoma" w:cs="Tahoma"/>
          <w:spacing w:val="4"/>
          <w:sz w:val="20"/>
          <w:szCs w:val="20"/>
        </w:rPr>
        <w:t xml:space="preserve"> </w:t>
      </w:r>
      <w:r w:rsidR="00467EFA" w:rsidRPr="0093415D">
        <w:rPr>
          <w:rFonts w:ascii="Tahoma" w:hAnsi="Tahoma" w:cs="Tahoma"/>
          <w:spacing w:val="-3"/>
          <w:sz w:val="20"/>
          <w:szCs w:val="20"/>
        </w:rPr>
        <w:t>m</w:t>
      </w:r>
      <w:r w:rsidR="00467EFA" w:rsidRPr="0093415D">
        <w:rPr>
          <w:rFonts w:ascii="Tahoma" w:hAnsi="Tahoma" w:cs="Tahoma"/>
          <w:spacing w:val="1"/>
          <w:sz w:val="20"/>
          <w:szCs w:val="20"/>
        </w:rPr>
        <w:t>a</w:t>
      </w:r>
      <w:r w:rsidR="00467EFA" w:rsidRPr="0093415D">
        <w:rPr>
          <w:rFonts w:ascii="Tahoma" w:hAnsi="Tahoma" w:cs="Tahoma"/>
          <w:spacing w:val="-4"/>
          <w:sz w:val="20"/>
          <w:szCs w:val="20"/>
        </w:rPr>
        <w:t>k</w:t>
      </w:r>
      <w:r w:rsidR="00467EFA" w:rsidRPr="0093415D">
        <w:rPr>
          <w:rFonts w:ascii="Tahoma" w:hAnsi="Tahoma" w:cs="Tahoma"/>
          <w:spacing w:val="1"/>
          <w:sz w:val="20"/>
          <w:szCs w:val="20"/>
        </w:rPr>
        <w:t>a</w:t>
      </w:r>
      <w:r w:rsidR="00467EFA" w:rsidRPr="0093415D">
        <w:rPr>
          <w:rFonts w:ascii="Tahoma" w:hAnsi="Tahoma" w:cs="Tahoma"/>
          <w:sz w:val="20"/>
          <w:szCs w:val="20"/>
        </w:rPr>
        <w:t>n</w:t>
      </w:r>
      <w:r w:rsidR="00467EFA" w:rsidRPr="0093415D">
        <w:rPr>
          <w:rFonts w:ascii="Tahoma" w:hAnsi="Tahoma" w:cs="Tahoma"/>
          <w:spacing w:val="1"/>
          <w:sz w:val="20"/>
          <w:szCs w:val="20"/>
        </w:rPr>
        <w:t>a</w:t>
      </w:r>
      <w:r w:rsidR="00467EFA" w:rsidRPr="0093415D">
        <w:rPr>
          <w:rFonts w:ascii="Tahoma" w:hAnsi="Tahoma" w:cs="Tahoma"/>
          <w:sz w:val="20"/>
          <w:szCs w:val="20"/>
        </w:rPr>
        <w:t>n</w:t>
      </w:r>
      <w:r w:rsidR="00467EFA" w:rsidRPr="0093415D">
        <w:rPr>
          <w:rFonts w:ascii="Tahoma" w:hAnsi="Tahoma" w:cs="Tahoma"/>
          <w:spacing w:val="4"/>
          <w:sz w:val="20"/>
          <w:szCs w:val="20"/>
        </w:rPr>
        <w:t xml:space="preserve"> </w:t>
      </w:r>
      <w:r w:rsidR="00467EFA" w:rsidRPr="0093415D">
        <w:rPr>
          <w:rFonts w:ascii="Tahoma" w:hAnsi="Tahoma" w:cs="Tahoma"/>
          <w:sz w:val="20"/>
          <w:szCs w:val="20"/>
        </w:rPr>
        <w:t>d</w:t>
      </w:r>
      <w:r w:rsidR="00467EFA" w:rsidRPr="0093415D">
        <w:rPr>
          <w:rFonts w:ascii="Tahoma" w:hAnsi="Tahoma" w:cs="Tahoma"/>
          <w:spacing w:val="1"/>
          <w:sz w:val="20"/>
          <w:szCs w:val="20"/>
        </w:rPr>
        <w:t>a</w:t>
      </w:r>
      <w:r w:rsidR="00467EFA" w:rsidRPr="0093415D">
        <w:rPr>
          <w:rFonts w:ascii="Tahoma" w:hAnsi="Tahoma" w:cs="Tahoma"/>
          <w:sz w:val="20"/>
          <w:szCs w:val="20"/>
        </w:rPr>
        <w:t>n</w:t>
      </w:r>
      <w:r w:rsidR="00467EFA" w:rsidRPr="0093415D">
        <w:rPr>
          <w:rFonts w:ascii="Tahoma" w:hAnsi="Tahoma" w:cs="Tahoma"/>
          <w:spacing w:val="4"/>
          <w:sz w:val="20"/>
          <w:szCs w:val="20"/>
        </w:rPr>
        <w:t xml:space="preserve"> </w:t>
      </w:r>
      <w:r w:rsidR="00467EFA" w:rsidRPr="0093415D">
        <w:rPr>
          <w:rFonts w:ascii="Tahoma" w:hAnsi="Tahoma" w:cs="Tahoma"/>
          <w:spacing w:val="-4"/>
          <w:sz w:val="20"/>
          <w:szCs w:val="20"/>
        </w:rPr>
        <w:t>b</w:t>
      </w:r>
      <w:r w:rsidR="00467EFA" w:rsidRPr="0093415D">
        <w:rPr>
          <w:rFonts w:ascii="Tahoma" w:hAnsi="Tahoma" w:cs="Tahoma"/>
          <w:spacing w:val="1"/>
          <w:sz w:val="20"/>
          <w:szCs w:val="20"/>
        </w:rPr>
        <w:t>i</w:t>
      </w:r>
      <w:r w:rsidR="00467EFA" w:rsidRPr="0093415D">
        <w:rPr>
          <w:rFonts w:ascii="Tahoma" w:hAnsi="Tahoma" w:cs="Tahoma"/>
          <w:spacing w:val="-1"/>
          <w:sz w:val="20"/>
          <w:szCs w:val="20"/>
        </w:rPr>
        <w:t>s</w:t>
      </w:r>
      <w:r w:rsidR="00467EFA" w:rsidRPr="0093415D">
        <w:rPr>
          <w:rFonts w:ascii="Tahoma" w:hAnsi="Tahoma" w:cs="Tahoma"/>
          <w:sz w:val="20"/>
          <w:szCs w:val="20"/>
        </w:rPr>
        <w:t>a</w:t>
      </w:r>
      <w:r w:rsidR="00467EFA" w:rsidRPr="0093415D">
        <w:rPr>
          <w:rFonts w:ascii="Tahoma" w:hAnsi="Tahoma" w:cs="Tahoma"/>
          <w:spacing w:val="14"/>
          <w:sz w:val="20"/>
          <w:szCs w:val="20"/>
        </w:rPr>
        <w:t xml:space="preserve"> </w:t>
      </w:r>
      <w:r w:rsidR="00467EFA" w:rsidRPr="0093415D">
        <w:rPr>
          <w:rFonts w:ascii="Tahoma" w:hAnsi="Tahoma" w:cs="Tahoma"/>
          <w:sz w:val="20"/>
          <w:szCs w:val="20"/>
        </w:rPr>
        <w:t>d</w:t>
      </w:r>
      <w:r w:rsidR="00467EFA" w:rsidRPr="0093415D">
        <w:rPr>
          <w:rFonts w:ascii="Tahoma" w:hAnsi="Tahoma" w:cs="Tahoma"/>
          <w:spacing w:val="1"/>
          <w:sz w:val="20"/>
          <w:szCs w:val="20"/>
        </w:rPr>
        <w:t>i</w:t>
      </w:r>
      <w:r w:rsidR="00467EFA" w:rsidRPr="0093415D">
        <w:rPr>
          <w:rFonts w:ascii="Tahoma" w:hAnsi="Tahoma" w:cs="Tahoma"/>
          <w:spacing w:val="-3"/>
          <w:sz w:val="20"/>
          <w:szCs w:val="20"/>
        </w:rPr>
        <w:t>j</w:t>
      </w:r>
      <w:r w:rsidR="00467EFA" w:rsidRPr="0093415D">
        <w:rPr>
          <w:rFonts w:ascii="Tahoma" w:hAnsi="Tahoma" w:cs="Tahoma"/>
          <w:spacing w:val="1"/>
          <w:sz w:val="20"/>
          <w:szCs w:val="20"/>
        </w:rPr>
        <w:t>a</w:t>
      </w:r>
      <w:r w:rsidR="00467EFA" w:rsidRPr="0093415D">
        <w:rPr>
          <w:rFonts w:ascii="Tahoma" w:hAnsi="Tahoma" w:cs="Tahoma"/>
          <w:sz w:val="20"/>
          <w:szCs w:val="20"/>
        </w:rPr>
        <w:t>d</w:t>
      </w:r>
      <w:r w:rsidR="00467EFA" w:rsidRPr="0093415D">
        <w:rPr>
          <w:rFonts w:ascii="Tahoma" w:hAnsi="Tahoma" w:cs="Tahoma"/>
          <w:spacing w:val="1"/>
          <w:sz w:val="20"/>
          <w:szCs w:val="20"/>
        </w:rPr>
        <w:t>ika</w:t>
      </w:r>
      <w:r w:rsidR="00467EFA" w:rsidRPr="0093415D">
        <w:rPr>
          <w:rFonts w:ascii="Tahoma" w:hAnsi="Tahoma" w:cs="Tahoma"/>
          <w:sz w:val="20"/>
          <w:szCs w:val="20"/>
        </w:rPr>
        <w:t>n</w:t>
      </w:r>
      <w:r w:rsidR="00467EFA" w:rsidRPr="0093415D">
        <w:rPr>
          <w:rFonts w:ascii="Tahoma" w:hAnsi="Tahoma" w:cs="Tahoma"/>
          <w:spacing w:val="4"/>
          <w:sz w:val="20"/>
          <w:szCs w:val="20"/>
        </w:rPr>
        <w:t xml:space="preserve"> </w:t>
      </w:r>
      <w:r w:rsidR="00467EFA" w:rsidRPr="0093415D">
        <w:rPr>
          <w:rFonts w:ascii="Tahoma" w:hAnsi="Tahoma" w:cs="Tahoma"/>
          <w:sz w:val="20"/>
          <w:szCs w:val="20"/>
        </w:rPr>
        <w:t>uku</w:t>
      </w:r>
      <w:r w:rsidR="00467EFA" w:rsidRPr="0093415D">
        <w:rPr>
          <w:rFonts w:ascii="Tahoma" w:hAnsi="Tahoma" w:cs="Tahoma"/>
          <w:spacing w:val="-4"/>
          <w:sz w:val="20"/>
          <w:szCs w:val="20"/>
        </w:rPr>
        <w:t>r</w:t>
      </w:r>
      <w:r w:rsidR="00467EFA" w:rsidRPr="0093415D">
        <w:rPr>
          <w:rFonts w:ascii="Tahoma" w:hAnsi="Tahoma" w:cs="Tahoma"/>
          <w:spacing w:val="1"/>
          <w:sz w:val="20"/>
          <w:szCs w:val="20"/>
        </w:rPr>
        <w:t>a</w:t>
      </w:r>
      <w:r w:rsidR="00467EFA" w:rsidRPr="0093415D">
        <w:rPr>
          <w:rFonts w:ascii="Tahoma" w:hAnsi="Tahoma" w:cs="Tahoma"/>
          <w:sz w:val="20"/>
          <w:szCs w:val="20"/>
        </w:rPr>
        <w:t>n un</w:t>
      </w:r>
      <w:r w:rsidR="00467EFA" w:rsidRPr="0093415D">
        <w:rPr>
          <w:rFonts w:ascii="Tahoma" w:hAnsi="Tahoma" w:cs="Tahoma"/>
          <w:spacing w:val="1"/>
          <w:sz w:val="20"/>
          <w:szCs w:val="20"/>
        </w:rPr>
        <w:t>t</w:t>
      </w:r>
      <w:r w:rsidR="00467EFA" w:rsidRPr="0093415D">
        <w:rPr>
          <w:rFonts w:ascii="Tahoma" w:hAnsi="Tahoma" w:cs="Tahoma"/>
          <w:sz w:val="20"/>
          <w:szCs w:val="20"/>
        </w:rPr>
        <w:t xml:space="preserve">uk </w:t>
      </w:r>
      <w:r w:rsidR="00467EFA" w:rsidRPr="0093415D">
        <w:rPr>
          <w:rFonts w:ascii="Tahoma" w:hAnsi="Tahoma" w:cs="Tahoma"/>
          <w:spacing w:val="1"/>
          <w:sz w:val="20"/>
          <w:szCs w:val="20"/>
        </w:rPr>
        <w:t>me</w:t>
      </w:r>
      <w:r w:rsidR="00467EFA" w:rsidRPr="0093415D">
        <w:rPr>
          <w:rFonts w:ascii="Tahoma" w:hAnsi="Tahoma" w:cs="Tahoma"/>
          <w:sz w:val="20"/>
          <w:szCs w:val="20"/>
        </w:rPr>
        <w:t>n</w:t>
      </w:r>
      <w:r w:rsidR="00467EFA" w:rsidRPr="0093415D">
        <w:rPr>
          <w:rFonts w:ascii="Tahoma" w:hAnsi="Tahoma" w:cs="Tahoma"/>
          <w:spacing w:val="1"/>
          <w:sz w:val="20"/>
          <w:szCs w:val="20"/>
        </w:rPr>
        <w:t>e</w:t>
      </w:r>
      <w:r w:rsidR="00467EFA" w:rsidRPr="0093415D">
        <w:rPr>
          <w:rFonts w:ascii="Tahoma" w:hAnsi="Tahoma" w:cs="Tahoma"/>
          <w:spacing w:val="-4"/>
          <w:sz w:val="20"/>
          <w:szCs w:val="20"/>
        </w:rPr>
        <w:t>n</w:t>
      </w:r>
      <w:r w:rsidR="00467EFA" w:rsidRPr="0093415D">
        <w:rPr>
          <w:rFonts w:ascii="Tahoma" w:hAnsi="Tahoma" w:cs="Tahoma"/>
          <w:spacing w:val="1"/>
          <w:sz w:val="20"/>
          <w:szCs w:val="20"/>
        </w:rPr>
        <w:t>t</w:t>
      </w:r>
      <w:r w:rsidR="00467EFA" w:rsidRPr="0093415D">
        <w:rPr>
          <w:rFonts w:ascii="Tahoma" w:hAnsi="Tahoma" w:cs="Tahoma"/>
          <w:sz w:val="20"/>
          <w:szCs w:val="20"/>
        </w:rPr>
        <w:t>uk</w:t>
      </w:r>
      <w:r w:rsidR="00467EFA" w:rsidRPr="0093415D">
        <w:rPr>
          <w:rFonts w:ascii="Tahoma" w:hAnsi="Tahoma" w:cs="Tahoma"/>
          <w:spacing w:val="1"/>
          <w:sz w:val="20"/>
          <w:szCs w:val="20"/>
        </w:rPr>
        <w:t>a</w:t>
      </w:r>
      <w:r w:rsidR="00467EFA" w:rsidRPr="0093415D">
        <w:rPr>
          <w:rFonts w:ascii="Tahoma" w:hAnsi="Tahoma" w:cs="Tahoma"/>
          <w:sz w:val="20"/>
          <w:szCs w:val="20"/>
        </w:rPr>
        <w:t xml:space="preserve">n </w:t>
      </w:r>
      <w:r w:rsidR="00467EFA" w:rsidRPr="0093415D">
        <w:rPr>
          <w:rFonts w:ascii="Tahoma" w:hAnsi="Tahoma" w:cs="Tahoma"/>
          <w:spacing w:val="-3"/>
          <w:sz w:val="20"/>
          <w:szCs w:val="20"/>
        </w:rPr>
        <w:t>c</w:t>
      </w:r>
      <w:r w:rsidR="00467EFA" w:rsidRPr="0093415D">
        <w:rPr>
          <w:rFonts w:ascii="Tahoma" w:hAnsi="Tahoma" w:cs="Tahoma"/>
          <w:spacing w:val="1"/>
          <w:sz w:val="20"/>
          <w:szCs w:val="20"/>
        </w:rPr>
        <w:t>it</w:t>
      </w:r>
      <w:r w:rsidR="00467EFA" w:rsidRPr="0093415D">
        <w:rPr>
          <w:rFonts w:ascii="Tahoma" w:hAnsi="Tahoma" w:cs="Tahoma"/>
          <w:spacing w:val="5"/>
          <w:sz w:val="20"/>
          <w:szCs w:val="20"/>
        </w:rPr>
        <w:t>a</w:t>
      </w:r>
      <w:r w:rsidR="00467EFA" w:rsidRPr="0093415D">
        <w:rPr>
          <w:rFonts w:ascii="Tahoma" w:hAnsi="Tahoma" w:cs="Tahoma"/>
          <w:spacing w:val="-4"/>
          <w:sz w:val="20"/>
          <w:szCs w:val="20"/>
        </w:rPr>
        <w:t>r</w:t>
      </w:r>
      <w:r w:rsidR="00467EFA" w:rsidRPr="0093415D">
        <w:rPr>
          <w:rFonts w:ascii="Tahoma" w:hAnsi="Tahoma" w:cs="Tahoma"/>
          <w:spacing w:val="1"/>
          <w:sz w:val="20"/>
          <w:szCs w:val="20"/>
        </w:rPr>
        <w:t>a</w:t>
      </w:r>
      <w:r w:rsidR="00467EFA" w:rsidRPr="0093415D">
        <w:rPr>
          <w:rFonts w:ascii="Tahoma" w:hAnsi="Tahoma" w:cs="Tahoma"/>
          <w:spacing w:val="-1"/>
          <w:sz w:val="20"/>
          <w:szCs w:val="20"/>
        </w:rPr>
        <w:t>s</w:t>
      </w:r>
      <w:r w:rsidR="00467EFA" w:rsidRPr="0093415D">
        <w:rPr>
          <w:rFonts w:ascii="Tahoma" w:hAnsi="Tahoma" w:cs="Tahoma"/>
          <w:spacing w:val="1"/>
          <w:sz w:val="20"/>
          <w:szCs w:val="20"/>
        </w:rPr>
        <w:t>a</w:t>
      </w:r>
      <w:r w:rsidR="00467EFA" w:rsidRPr="0093415D">
        <w:rPr>
          <w:rFonts w:ascii="Tahoma" w:hAnsi="Tahoma" w:cs="Tahoma"/>
          <w:sz w:val="20"/>
          <w:szCs w:val="20"/>
        </w:rPr>
        <w:t xml:space="preserve">, </w:t>
      </w:r>
      <w:r w:rsidR="00467EFA" w:rsidRPr="0093415D">
        <w:rPr>
          <w:rFonts w:ascii="Tahoma" w:hAnsi="Tahoma" w:cs="Tahoma"/>
          <w:spacing w:val="1"/>
          <w:sz w:val="20"/>
          <w:szCs w:val="20"/>
        </w:rPr>
        <w:t>te</w:t>
      </w:r>
      <w:r w:rsidR="00467EFA" w:rsidRPr="0093415D">
        <w:rPr>
          <w:rFonts w:ascii="Tahoma" w:hAnsi="Tahoma" w:cs="Tahoma"/>
          <w:sz w:val="20"/>
          <w:szCs w:val="20"/>
        </w:rPr>
        <w:t>k</w:t>
      </w:r>
      <w:r w:rsidR="00467EFA" w:rsidRPr="0093415D">
        <w:rPr>
          <w:rFonts w:ascii="Tahoma" w:hAnsi="Tahoma" w:cs="Tahoma"/>
          <w:spacing w:val="-1"/>
          <w:sz w:val="20"/>
          <w:szCs w:val="20"/>
        </w:rPr>
        <w:t>s</w:t>
      </w:r>
      <w:r w:rsidR="00467EFA" w:rsidRPr="0093415D">
        <w:rPr>
          <w:rFonts w:ascii="Tahoma" w:hAnsi="Tahoma" w:cs="Tahoma"/>
          <w:spacing w:val="1"/>
          <w:sz w:val="20"/>
          <w:szCs w:val="20"/>
        </w:rPr>
        <w:t>t</w:t>
      </w:r>
      <w:r w:rsidR="00467EFA" w:rsidRPr="0093415D">
        <w:rPr>
          <w:rFonts w:ascii="Tahoma" w:hAnsi="Tahoma" w:cs="Tahoma"/>
          <w:sz w:val="20"/>
          <w:szCs w:val="20"/>
        </w:rPr>
        <w:t>ur, n</w:t>
      </w:r>
      <w:r w:rsidR="00467EFA" w:rsidRPr="0093415D">
        <w:rPr>
          <w:rFonts w:ascii="Tahoma" w:hAnsi="Tahoma" w:cs="Tahoma"/>
          <w:spacing w:val="-3"/>
          <w:sz w:val="20"/>
          <w:szCs w:val="20"/>
        </w:rPr>
        <w:t>i</w:t>
      </w:r>
      <w:r w:rsidR="00467EFA" w:rsidRPr="0093415D">
        <w:rPr>
          <w:rFonts w:ascii="Tahoma" w:hAnsi="Tahoma" w:cs="Tahoma"/>
          <w:spacing w:val="1"/>
          <w:sz w:val="20"/>
          <w:szCs w:val="20"/>
        </w:rPr>
        <w:t>la</w:t>
      </w:r>
      <w:r w:rsidR="00467EFA" w:rsidRPr="0093415D">
        <w:rPr>
          <w:rFonts w:ascii="Tahoma" w:hAnsi="Tahoma" w:cs="Tahoma"/>
          <w:sz w:val="20"/>
          <w:szCs w:val="20"/>
        </w:rPr>
        <w:t>i</w:t>
      </w:r>
      <w:r w:rsidR="00467EFA" w:rsidRPr="0093415D">
        <w:rPr>
          <w:rFonts w:ascii="Tahoma" w:hAnsi="Tahoma" w:cs="Tahoma"/>
          <w:spacing w:val="1"/>
          <w:sz w:val="20"/>
          <w:szCs w:val="20"/>
        </w:rPr>
        <w:t xml:space="preserve"> </w:t>
      </w:r>
      <w:r w:rsidR="00467EFA" w:rsidRPr="0093415D">
        <w:rPr>
          <w:rFonts w:ascii="Tahoma" w:hAnsi="Tahoma" w:cs="Tahoma"/>
          <w:spacing w:val="-4"/>
          <w:sz w:val="20"/>
          <w:szCs w:val="20"/>
        </w:rPr>
        <w:t>g</w:t>
      </w:r>
      <w:r w:rsidR="00467EFA" w:rsidRPr="0093415D">
        <w:rPr>
          <w:rFonts w:ascii="Tahoma" w:hAnsi="Tahoma" w:cs="Tahoma"/>
          <w:spacing w:val="1"/>
          <w:sz w:val="20"/>
          <w:szCs w:val="20"/>
        </w:rPr>
        <w:t>iz</w:t>
      </w:r>
      <w:r w:rsidR="00467EFA" w:rsidRPr="0093415D">
        <w:rPr>
          <w:rFonts w:ascii="Tahoma" w:hAnsi="Tahoma" w:cs="Tahoma"/>
          <w:sz w:val="20"/>
          <w:szCs w:val="20"/>
        </w:rPr>
        <w:t>i</w:t>
      </w:r>
      <w:r w:rsidR="00467EFA" w:rsidRPr="0093415D">
        <w:rPr>
          <w:rFonts w:ascii="Tahoma" w:hAnsi="Tahoma" w:cs="Tahoma"/>
          <w:spacing w:val="1"/>
          <w:sz w:val="20"/>
          <w:szCs w:val="20"/>
        </w:rPr>
        <w:t xml:space="preserve"> </w:t>
      </w:r>
      <w:r w:rsidR="00467EFA" w:rsidRPr="0093415D">
        <w:rPr>
          <w:rFonts w:ascii="Tahoma" w:hAnsi="Tahoma" w:cs="Tahoma"/>
          <w:sz w:val="20"/>
          <w:szCs w:val="20"/>
        </w:rPr>
        <w:t>d</w:t>
      </w:r>
      <w:r w:rsidR="00467EFA" w:rsidRPr="0093415D">
        <w:rPr>
          <w:rFonts w:ascii="Tahoma" w:hAnsi="Tahoma" w:cs="Tahoma"/>
          <w:spacing w:val="1"/>
          <w:sz w:val="20"/>
          <w:szCs w:val="20"/>
        </w:rPr>
        <w:t>a</w:t>
      </w:r>
      <w:r w:rsidR="00467EFA" w:rsidRPr="0093415D">
        <w:rPr>
          <w:rFonts w:ascii="Tahoma" w:hAnsi="Tahoma" w:cs="Tahoma"/>
          <w:sz w:val="20"/>
          <w:szCs w:val="20"/>
        </w:rPr>
        <w:t xml:space="preserve">n </w:t>
      </w:r>
      <w:r w:rsidR="00467EFA" w:rsidRPr="0093415D">
        <w:rPr>
          <w:rFonts w:ascii="Tahoma" w:hAnsi="Tahoma" w:cs="Tahoma"/>
          <w:spacing w:val="-1"/>
          <w:sz w:val="20"/>
          <w:szCs w:val="20"/>
        </w:rPr>
        <w:t>s</w:t>
      </w:r>
      <w:r w:rsidR="00467EFA" w:rsidRPr="0093415D">
        <w:rPr>
          <w:rFonts w:ascii="Tahoma" w:hAnsi="Tahoma" w:cs="Tahoma"/>
          <w:spacing w:val="1"/>
          <w:sz w:val="20"/>
          <w:szCs w:val="20"/>
        </w:rPr>
        <w:t>i</w:t>
      </w:r>
      <w:r w:rsidR="00467EFA" w:rsidRPr="0093415D">
        <w:rPr>
          <w:rFonts w:ascii="Tahoma" w:hAnsi="Tahoma" w:cs="Tahoma"/>
          <w:sz w:val="20"/>
          <w:szCs w:val="20"/>
        </w:rPr>
        <w:t>f</w:t>
      </w:r>
      <w:r w:rsidR="00467EFA" w:rsidRPr="0093415D">
        <w:rPr>
          <w:rFonts w:ascii="Tahoma" w:hAnsi="Tahoma" w:cs="Tahoma"/>
          <w:spacing w:val="-2"/>
          <w:sz w:val="20"/>
          <w:szCs w:val="20"/>
        </w:rPr>
        <w:t>a</w:t>
      </w:r>
      <w:r w:rsidR="00467EFA" w:rsidRPr="0093415D">
        <w:rPr>
          <w:rFonts w:ascii="Tahoma" w:hAnsi="Tahoma" w:cs="Tahoma"/>
          <w:sz w:val="20"/>
          <w:szCs w:val="20"/>
        </w:rPr>
        <w:t>t</w:t>
      </w:r>
      <w:r w:rsidR="00467EFA" w:rsidRPr="0093415D">
        <w:rPr>
          <w:rFonts w:ascii="Tahoma" w:hAnsi="Tahoma" w:cs="Tahoma"/>
          <w:spacing w:val="1"/>
          <w:sz w:val="20"/>
          <w:szCs w:val="20"/>
        </w:rPr>
        <w:t xml:space="preserve"> mi</w:t>
      </w:r>
      <w:r w:rsidR="00467EFA" w:rsidRPr="0093415D">
        <w:rPr>
          <w:rFonts w:ascii="Tahoma" w:hAnsi="Tahoma" w:cs="Tahoma"/>
          <w:sz w:val="20"/>
          <w:szCs w:val="20"/>
        </w:rPr>
        <w:t>kro</w:t>
      </w:r>
      <w:r w:rsidR="00467EFA" w:rsidRPr="0093415D">
        <w:rPr>
          <w:rFonts w:ascii="Tahoma" w:hAnsi="Tahoma" w:cs="Tahoma"/>
          <w:spacing w:val="-4"/>
          <w:sz w:val="20"/>
          <w:szCs w:val="20"/>
        </w:rPr>
        <w:t>b</w:t>
      </w:r>
      <w:r w:rsidR="00467EFA" w:rsidRPr="0093415D">
        <w:rPr>
          <w:rFonts w:ascii="Tahoma" w:hAnsi="Tahoma" w:cs="Tahoma"/>
          <w:spacing w:val="1"/>
          <w:sz w:val="20"/>
          <w:szCs w:val="20"/>
        </w:rPr>
        <w:t>i</w:t>
      </w:r>
      <w:r w:rsidR="00467EFA" w:rsidRPr="0093415D">
        <w:rPr>
          <w:rFonts w:ascii="Tahoma" w:hAnsi="Tahoma" w:cs="Tahoma"/>
          <w:sz w:val="20"/>
          <w:szCs w:val="20"/>
        </w:rPr>
        <w:t>o</w:t>
      </w:r>
      <w:r w:rsidR="00467EFA" w:rsidRPr="0093415D">
        <w:rPr>
          <w:rFonts w:ascii="Tahoma" w:hAnsi="Tahoma" w:cs="Tahoma"/>
          <w:spacing w:val="1"/>
          <w:sz w:val="20"/>
          <w:szCs w:val="20"/>
        </w:rPr>
        <w:t>l</w:t>
      </w:r>
      <w:r w:rsidR="00467EFA" w:rsidRPr="0093415D">
        <w:rPr>
          <w:rFonts w:ascii="Tahoma" w:hAnsi="Tahoma" w:cs="Tahoma"/>
          <w:sz w:val="20"/>
          <w:szCs w:val="20"/>
        </w:rPr>
        <w:t>og</w:t>
      </w:r>
      <w:r w:rsidR="00467EFA" w:rsidRPr="0093415D">
        <w:rPr>
          <w:rFonts w:ascii="Tahoma" w:hAnsi="Tahoma" w:cs="Tahoma"/>
          <w:spacing w:val="1"/>
          <w:sz w:val="20"/>
          <w:szCs w:val="20"/>
        </w:rPr>
        <w:t>i</w:t>
      </w:r>
      <w:r w:rsidR="00467EFA" w:rsidRPr="0093415D">
        <w:rPr>
          <w:rFonts w:ascii="Tahoma" w:hAnsi="Tahoma" w:cs="Tahoma"/>
          <w:sz w:val="20"/>
          <w:szCs w:val="20"/>
        </w:rPr>
        <w:t>s</w:t>
      </w:r>
      <w:r w:rsidR="00467EFA" w:rsidRPr="0093415D">
        <w:rPr>
          <w:rFonts w:ascii="Tahoma" w:hAnsi="Tahoma" w:cs="Tahoma"/>
          <w:spacing w:val="-1"/>
          <w:sz w:val="20"/>
          <w:szCs w:val="20"/>
        </w:rPr>
        <w:t xml:space="preserve"> </w:t>
      </w:r>
      <w:r w:rsidR="00467EFA" w:rsidRPr="0093415D">
        <w:rPr>
          <w:rFonts w:ascii="Tahoma" w:hAnsi="Tahoma" w:cs="Tahoma"/>
          <w:sz w:val="20"/>
          <w:szCs w:val="20"/>
        </w:rPr>
        <w:t>(</w:t>
      </w:r>
      <w:r w:rsidR="00467EFA" w:rsidRPr="0093415D">
        <w:rPr>
          <w:rFonts w:ascii="Tahoma" w:hAnsi="Tahoma" w:cs="Tahoma"/>
          <w:spacing w:val="-1"/>
          <w:sz w:val="20"/>
          <w:szCs w:val="20"/>
        </w:rPr>
        <w:t>N</w:t>
      </w:r>
      <w:r w:rsidR="00467EFA" w:rsidRPr="0093415D">
        <w:rPr>
          <w:rFonts w:ascii="Tahoma" w:hAnsi="Tahoma" w:cs="Tahoma"/>
          <w:sz w:val="20"/>
          <w:szCs w:val="20"/>
        </w:rPr>
        <w:t>urh</w:t>
      </w:r>
      <w:r w:rsidR="00467EFA" w:rsidRPr="0093415D">
        <w:rPr>
          <w:rFonts w:ascii="Tahoma" w:hAnsi="Tahoma" w:cs="Tahoma"/>
          <w:spacing w:val="1"/>
          <w:sz w:val="20"/>
          <w:szCs w:val="20"/>
        </w:rPr>
        <w:t>a</w:t>
      </w:r>
      <w:r w:rsidR="00467EFA" w:rsidRPr="0093415D">
        <w:rPr>
          <w:rFonts w:ascii="Tahoma" w:hAnsi="Tahoma" w:cs="Tahoma"/>
          <w:spacing w:val="-1"/>
          <w:sz w:val="20"/>
          <w:szCs w:val="20"/>
        </w:rPr>
        <w:t>s</w:t>
      </w:r>
      <w:r w:rsidR="00467EFA" w:rsidRPr="0093415D">
        <w:rPr>
          <w:rFonts w:ascii="Tahoma" w:hAnsi="Tahoma" w:cs="Tahoma"/>
          <w:spacing w:val="1"/>
          <w:sz w:val="20"/>
          <w:szCs w:val="20"/>
        </w:rPr>
        <w:t>a</w:t>
      </w:r>
      <w:r w:rsidR="00467EFA" w:rsidRPr="0093415D">
        <w:rPr>
          <w:rFonts w:ascii="Tahoma" w:hAnsi="Tahoma" w:cs="Tahoma"/>
          <w:sz w:val="20"/>
          <w:szCs w:val="20"/>
        </w:rPr>
        <w:t>n</w:t>
      </w:r>
      <w:r w:rsidR="00467EFA" w:rsidRPr="0093415D">
        <w:rPr>
          <w:rFonts w:ascii="Tahoma" w:hAnsi="Tahoma" w:cs="Tahoma"/>
          <w:spacing w:val="1"/>
          <w:sz w:val="20"/>
          <w:szCs w:val="20"/>
        </w:rPr>
        <w:t>a</w:t>
      </w:r>
      <w:r w:rsidR="00467EFA" w:rsidRPr="0093415D">
        <w:rPr>
          <w:rFonts w:ascii="Tahoma" w:hAnsi="Tahoma" w:cs="Tahoma"/>
          <w:sz w:val="20"/>
          <w:szCs w:val="20"/>
        </w:rPr>
        <w:t>h,</w:t>
      </w:r>
      <w:r w:rsidR="00467EFA" w:rsidRPr="0093415D">
        <w:rPr>
          <w:rFonts w:ascii="Tahoma" w:hAnsi="Tahoma" w:cs="Tahoma"/>
          <w:spacing w:val="-12"/>
          <w:sz w:val="20"/>
          <w:szCs w:val="20"/>
        </w:rPr>
        <w:t xml:space="preserve"> </w:t>
      </w:r>
      <w:r w:rsidR="00467EFA" w:rsidRPr="0093415D">
        <w:rPr>
          <w:rFonts w:ascii="Tahoma" w:hAnsi="Tahoma" w:cs="Tahoma"/>
          <w:sz w:val="20"/>
          <w:szCs w:val="20"/>
        </w:rPr>
        <w:t>2010</w:t>
      </w:r>
      <w:r w:rsidR="00467EFA" w:rsidRPr="0093415D">
        <w:rPr>
          <w:rFonts w:ascii="Tahoma" w:hAnsi="Tahoma" w:cs="Tahoma"/>
          <w:spacing w:val="2"/>
          <w:sz w:val="20"/>
          <w:szCs w:val="20"/>
        </w:rPr>
        <w:t>)</w:t>
      </w:r>
    </w:p>
    <w:p w14:paraId="21994B87" w14:textId="2BB60145" w:rsidR="00467EFA" w:rsidRPr="0093415D" w:rsidRDefault="00467EFA" w:rsidP="00253FDA">
      <w:pPr>
        <w:ind w:left="2" w:hanging="2"/>
        <w:rPr>
          <w:rFonts w:ascii="Tahoma" w:hAnsi="Tahoma" w:cs="Tahoma"/>
          <w:spacing w:val="-1"/>
          <w:lang w:val="en-US"/>
        </w:rPr>
      </w:pPr>
      <w:r w:rsidRPr="0093415D">
        <w:rPr>
          <w:rFonts w:ascii="Tahoma" w:hAnsi="Tahoma" w:cs="Tahoma"/>
          <w:bCs/>
        </w:rPr>
        <w:lastRenderedPageBreak/>
        <w:t xml:space="preserve">Tabel </w:t>
      </w:r>
      <w:r w:rsidR="00AB111B" w:rsidRPr="0093415D">
        <w:rPr>
          <w:rFonts w:ascii="Tahoma" w:hAnsi="Tahoma" w:cs="Tahoma"/>
          <w:bCs/>
          <w:lang w:val="en-US"/>
        </w:rPr>
        <w:t>5</w:t>
      </w:r>
      <w:r w:rsidR="009F1860" w:rsidRPr="0093415D">
        <w:rPr>
          <w:rFonts w:ascii="Tahoma" w:hAnsi="Tahoma" w:cs="Tahoma"/>
          <w:bCs/>
          <w:lang w:val="en-US"/>
        </w:rPr>
        <w:t>.</w:t>
      </w:r>
      <w:r w:rsidRPr="0093415D">
        <w:rPr>
          <w:rFonts w:ascii="Tahoma" w:hAnsi="Tahoma" w:cs="Tahoma"/>
          <w:b/>
          <w:bCs/>
        </w:rPr>
        <w:t xml:space="preserve"> </w:t>
      </w:r>
      <w:bookmarkStart w:id="0" w:name="_Hlk147713371"/>
      <w:r w:rsidRPr="0093415D">
        <w:rPr>
          <w:rFonts w:ascii="Tahoma" w:hAnsi="Tahoma" w:cs="Tahoma"/>
        </w:rPr>
        <w:t>Nilai K</w:t>
      </w:r>
      <w:r w:rsidRPr="0093415D">
        <w:rPr>
          <w:rFonts w:ascii="Tahoma" w:hAnsi="Tahoma" w:cs="Tahoma"/>
          <w:spacing w:val="1"/>
        </w:rPr>
        <w:t>e</w:t>
      </w:r>
      <w:r w:rsidRPr="0093415D">
        <w:rPr>
          <w:rFonts w:ascii="Tahoma" w:hAnsi="Tahoma" w:cs="Tahoma"/>
          <w:spacing w:val="-1"/>
        </w:rPr>
        <w:t>s</w:t>
      </w:r>
      <w:r w:rsidRPr="0093415D">
        <w:rPr>
          <w:rFonts w:ascii="Tahoma" w:hAnsi="Tahoma" w:cs="Tahoma"/>
        </w:rPr>
        <w:t>uk</w:t>
      </w:r>
      <w:r w:rsidRPr="0093415D">
        <w:rPr>
          <w:rFonts w:ascii="Tahoma" w:hAnsi="Tahoma" w:cs="Tahoma"/>
          <w:spacing w:val="-3"/>
        </w:rPr>
        <w:t>a</w:t>
      </w:r>
      <w:r w:rsidRPr="0093415D">
        <w:rPr>
          <w:rFonts w:ascii="Tahoma" w:hAnsi="Tahoma" w:cs="Tahoma"/>
          <w:spacing w:val="1"/>
        </w:rPr>
        <w:t>a</w:t>
      </w:r>
      <w:r w:rsidRPr="0093415D">
        <w:rPr>
          <w:rFonts w:ascii="Tahoma" w:hAnsi="Tahoma" w:cs="Tahoma"/>
        </w:rPr>
        <w:t>n</w:t>
      </w:r>
      <w:r w:rsidRPr="0093415D">
        <w:rPr>
          <w:rFonts w:ascii="Tahoma" w:hAnsi="Tahoma" w:cs="Tahoma"/>
          <w:spacing w:val="-12"/>
        </w:rPr>
        <w:t xml:space="preserve"> </w:t>
      </w:r>
      <w:r w:rsidRPr="0093415D">
        <w:rPr>
          <w:rFonts w:ascii="Tahoma" w:hAnsi="Tahoma" w:cs="Tahoma"/>
        </w:rPr>
        <w:t>P</w:t>
      </w:r>
      <w:r w:rsidRPr="0093415D">
        <w:rPr>
          <w:rFonts w:ascii="Tahoma" w:hAnsi="Tahoma" w:cs="Tahoma"/>
          <w:spacing w:val="3"/>
        </w:rPr>
        <w:t>a</w:t>
      </w:r>
      <w:r w:rsidRPr="0093415D">
        <w:rPr>
          <w:rFonts w:ascii="Tahoma" w:hAnsi="Tahoma" w:cs="Tahoma"/>
          <w:spacing w:val="-4"/>
        </w:rPr>
        <w:t>n</w:t>
      </w:r>
      <w:r w:rsidRPr="0093415D">
        <w:rPr>
          <w:rFonts w:ascii="Tahoma" w:hAnsi="Tahoma" w:cs="Tahoma"/>
          <w:spacing w:val="1"/>
        </w:rPr>
        <w:t>eli</w:t>
      </w:r>
      <w:r w:rsidRPr="0093415D">
        <w:rPr>
          <w:rFonts w:ascii="Tahoma" w:hAnsi="Tahoma" w:cs="Tahoma"/>
        </w:rPr>
        <w:t>s</w:t>
      </w:r>
      <w:r w:rsidRPr="0093415D">
        <w:rPr>
          <w:rFonts w:ascii="Tahoma" w:hAnsi="Tahoma" w:cs="Tahoma"/>
          <w:spacing w:val="-17"/>
        </w:rPr>
        <w:t xml:space="preserve"> </w:t>
      </w:r>
      <w:r w:rsidRPr="0093415D">
        <w:rPr>
          <w:rFonts w:ascii="Tahoma" w:hAnsi="Tahoma" w:cs="Tahoma"/>
          <w:spacing w:val="1"/>
        </w:rPr>
        <w:t>te</w:t>
      </w:r>
      <w:r w:rsidRPr="0093415D">
        <w:rPr>
          <w:rFonts w:ascii="Tahoma" w:hAnsi="Tahoma" w:cs="Tahoma"/>
        </w:rPr>
        <w:t>rh</w:t>
      </w:r>
      <w:r w:rsidRPr="0093415D">
        <w:rPr>
          <w:rFonts w:ascii="Tahoma" w:hAnsi="Tahoma" w:cs="Tahoma"/>
          <w:spacing w:val="1"/>
        </w:rPr>
        <w:t>a</w:t>
      </w:r>
      <w:r w:rsidRPr="0093415D">
        <w:rPr>
          <w:rFonts w:ascii="Tahoma" w:hAnsi="Tahoma" w:cs="Tahoma"/>
          <w:spacing w:val="-4"/>
        </w:rPr>
        <w:t>d</w:t>
      </w:r>
      <w:r w:rsidRPr="0093415D">
        <w:rPr>
          <w:rFonts w:ascii="Tahoma" w:hAnsi="Tahoma" w:cs="Tahoma"/>
          <w:spacing w:val="1"/>
        </w:rPr>
        <w:t>a</w:t>
      </w:r>
      <w:r w:rsidRPr="0093415D">
        <w:rPr>
          <w:rFonts w:ascii="Tahoma" w:hAnsi="Tahoma" w:cs="Tahoma"/>
        </w:rPr>
        <w:t>p</w:t>
      </w:r>
      <w:r w:rsidRPr="0093415D">
        <w:rPr>
          <w:rFonts w:ascii="Tahoma" w:hAnsi="Tahoma" w:cs="Tahoma"/>
          <w:spacing w:val="-12"/>
        </w:rPr>
        <w:t xml:space="preserve"> </w:t>
      </w:r>
      <w:r w:rsidRPr="0093415D">
        <w:rPr>
          <w:rFonts w:ascii="Tahoma" w:hAnsi="Tahoma" w:cs="Tahoma"/>
          <w:spacing w:val="-1"/>
        </w:rPr>
        <w:t>W</w:t>
      </w:r>
      <w:r w:rsidRPr="0093415D">
        <w:rPr>
          <w:rFonts w:ascii="Tahoma" w:hAnsi="Tahoma" w:cs="Tahoma"/>
          <w:spacing w:val="1"/>
        </w:rPr>
        <w:t>a</w:t>
      </w:r>
      <w:r w:rsidRPr="0093415D">
        <w:rPr>
          <w:rFonts w:ascii="Tahoma" w:hAnsi="Tahoma" w:cs="Tahoma"/>
        </w:rPr>
        <w:t xml:space="preserve">rna </w:t>
      </w:r>
      <w:bookmarkEnd w:id="0"/>
      <w:r w:rsidRPr="0093415D">
        <w:rPr>
          <w:rFonts w:ascii="Tahoma" w:hAnsi="Tahoma" w:cs="Tahoma"/>
          <w:spacing w:val="-1"/>
          <w:lang w:val="en-US"/>
        </w:rPr>
        <w:t>Teh Daun Kelor</w:t>
      </w:r>
    </w:p>
    <w:p w14:paraId="005B6DD7" w14:textId="1F6B5658" w:rsidR="009F1860" w:rsidRPr="0093415D" w:rsidRDefault="009F1860" w:rsidP="00253FDA">
      <w:pPr>
        <w:ind w:left="2" w:hanging="2"/>
        <w:rPr>
          <w:rFonts w:ascii="Tahoma" w:hAnsi="Tahoma" w:cs="Tahoma"/>
          <w:lang w:val="en-US"/>
        </w:rPr>
      </w:pPr>
      <w:proofErr w:type="gramStart"/>
      <w:r w:rsidRPr="0093415D">
        <w:rPr>
          <w:rFonts w:ascii="Tahoma" w:hAnsi="Tahoma" w:cs="Tahoma"/>
          <w:lang w:val="en-US"/>
        </w:rPr>
        <w:t>Table 5.</w:t>
      </w:r>
      <w:proofErr w:type="gramEnd"/>
      <w:r w:rsidRPr="0093415D">
        <w:rPr>
          <w:rFonts w:ascii="Tahoma" w:hAnsi="Tahoma" w:cs="Tahoma"/>
          <w:lang w:val="en-US"/>
        </w:rPr>
        <w:t xml:space="preserve"> Panelists' Likeability Values ​​for the Color of Moringa Leaf Tea</w:t>
      </w:r>
    </w:p>
    <w:tbl>
      <w:tblPr>
        <w:tblStyle w:val="TableGrid"/>
        <w:tblW w:w="7871" w:type="dxa"/>
        <w:tblLook w:val="04A0" w:firstRow="1" w:lastRow="0" w:firstColumn="1" w:lastColumn="0" w:noHBand="0" w:noVBand="1"/>
      </w:tblPr>
      <w:tblGrid>
        <w:gridCol w:w="3974"/>
        <w:gridCol w:w="3897"/>
      </w:tblGrid>
      <w:tr w:rsidR="00467EFA" w:rsidRPr="00BA1613" w14:paraId="38110488" w14:textId="77777777" w:rsidTr="00467EFA">
        <w:trPr>
          <w:trHeight w:val="419"/>
        </w:trPr>
        <w:tc>
          <w:tcPr>
            <w:tcW w:w="3974" w:type="dxa"/>
            <w:tcBorders>
              <w:top w:val="single" w:sz="4" w:space="0" w:color="auto"/>
              <w:left w:val="single" w:sz="4" w:space="0" w:color="auto"/>
              <w:bottom w:val="single" w:sz="4" w:space="0" w:color="auto"/>
              <w:right w:val="single" w:sz="4" w:space="0" w:color="auto"/>
            </w:tcBorders>
            <w:hideMark/>
          </w:tcPr>
          <w:p w14:paraId="1A214EDB" w14:textId="77777777" w:rsidR="00467EFA" w:rsidRPr="00F5718B" w:rsidRDefault="00467EFA" w:rsidP="007A07C1">
            <w:pPr>
              <w:ind w:left="2" w:right="176" w:hanging="2"/>
              <w:jc w:val="center"/>
              <w:rPr>
                <w:rFonts w:ascii="Tahoma" w:hAnsi="Tahoma" w:cs="Tahoma"/>
                <w:b/>
                <w:sz w:val="20"/>
                <w:szCs w:val="20"/>
              </w:rPr>
            </w:pPr>
            <w:r w:rsidRPr="00F5718B">
              <w:rPr>
                <w:rFonts w:ascii="Tahoma" w:hAnsi="Tahoma" w:cs="Tahoma"/>
                <w:b/>
                <w:sz w:val="20"/>
                <w:szCs w:val="20"/>
              </w:rPr>
              <w:t>Perlakuan</w:t>
            </w:r>
          </w:p>
          <w:p w14:paraId="10F34559" w14:textId="50FFBE08" w:rsidR="00957A9E" w:rsidRPr="00F5718B" w:rsidRDefault="00957A9E" w:rsidP="007A07C1">
            <w:pPr>
              <w:ind w:left="2" w:right="176" w:hanging="2"/>
              <w:jc w:val="center"/>
              <w:rPr>
                <w:rFonts w:ascii="Tahoma" w:hAnsi="Tahoma" w:cs="Tahoma"/>
                <w:b/>
                <w:sz w:val="20"/>
                <w:szCs w:val="20"/>
              </w:rPr>
            </w:pPr>
            <w:r w:rsidRPr="00F5718B">
              <w:rPr>
                <w:rFonts w:ascii="Tahoma" w:hAnsi="Tahoma" w:cs="Tahoma"/>
                <w:b/>
                <w:sz w:val="20"/>
                <w:szCs w:val="20"/>
                <w:lang w:val="id-ID"/>
              </w:rPr>
              <w:t>Treatment</w:t>
            </w:r>
          </w:p>
        </w:tc>
        <w:tc>
          <w:tcPr>
            <w:tcW w:w="3897" w:type="dxa"/>
            <w:tcBorders>
              <w:top w:val="single" w:sz="4" w:space="0" w:color="auto"/>
              <w:left w:val="single" w:sz="4" w:space="0" w:color="auto"/>
              <w:bottom w:val="single" w:sz="4" w:space="0" w:color="auto"/>
              <w:right w:val="single" w:sz="4" w:space="0" w:color="auto"/>
            </w:tcBorders>
            <w:hideMark/>
          </w:tcPr>
          <w:p w14:paraId="3E64729D" w14:textId="77777777" w:rsidR="00467EFA" w:rsidRPr="00F5718B" w:rsidRDefault="00467EFA" w:rsidP="00253FDA">
            <w:pPr>
              <w:ind w:left="2" w:right="176" w:hanging="2"/>
              <w:jc w:val="center"/>
              <w:rPr>
                <w:rFonts w:ascii="Tahoma" w:hAnsi="Tahoma" w:cs="Tahoma"/>
                <w:b/>
                <w:sz w:val="20"/>
                <w:szCs w:val="20"/>
              </w:rPr>
            </w:pPr>
            <w:r w:rsidRPr="00F5718B">
              <w:rPr>
                <w:rFonts w:ascii="Tahoma" w:hAnsi="Tahoma" w:cs="Tahoma"/>
                <w:b/>
                <w:sz w:val="20"/>
                <w:szCs w:val="20"/>
              </w:rPr>
              <w:t>Rata-rata</w:t>
            </w:r>
          </w:p>
          <w:p w14:paraId="5FB82FDC" w14:textId="1A3D7798" w:rsidR="00957A9E" w:rsidRPr="00F5718B" w:rsidRDefault="00F5718B" w:rsidP="00253FDA">
            <w:pPr>
              <w:ind w:left="2" w:right="176" w:hanging="2"/>
              <w:jc w:val="center"/>
              <w:rPr>
                <w:rFonts w:ascii="Tahoma" w:hAnsi="Tahoma" w:cs="Tahoma"/>
                <w:b/>
                <w:sz w:val="20"/>
                <w:szCs w:val="20"/>
              </w:rPr>
            </w:pPr>
            <w:r w:rsidRPr="00F5718B">
              <w:rPr>
                <w:rFonts w:ascii="Tahoma" w:hAnsi="Tahoma" w:cs="Tahoma"/>
                <w:b/>
                <w:sz w:val="20"/>
                <w:szCs w:val="20"/>
              </w:rPr>
              <w:t>Average</w:t>
            </w:r>
          </w:p>
        </w:tc>
      </w:tr>
      <w:tr w:rsidR="0093415D" w:rsidRPr="00BA1613" w14:paraId="4857E175" w14:textId="77777777" w:rsidTr="00467EFA">
        <w:trPr>
          <w:trHeight w:val="390"/>
        </w:trPr>
        <w:tc>
          <w:tcPr>
            <w:tcW w:w="3974" w:type="dxa"/>
            <w:tcBorders>
              <w:top w:val="single" w:sz="4" w:space="0" w:color="auto"/>
              <w:left w:val="single" w:sz="4" w:space="0" w:color="auto"/>
              <w:bottom w:val="single" w:sz="4" w:space="0" w:color="auto"/>
              <w:right w:val="single" w:sz="4" w:space="0" w:color="auto"/>
            </w:tcBorders>
            <w:hideMark/>
          </w:tcPr>
          <w:p w14:paraId="4840C1FB" w14:textId="77777777" w:rsidR="0093415D" w:rsidRDefault="0093415D" w:rsidP="003054D5">
            <w:pPr>
              <w:ind w:left="2" w:right="176" w:hanging="2"/>
              <w:jc w:val="center"/>
              <w:rPr>
                <w:rFonts w:ascii="Tahoma" w:hAnsi="Tahoma" w:cs="Tahoma"/>
                <w:sz w:val="20"/>
                <w:szCs w:val="20"/>
              </w:rPr>
            </w:pPr>
            <w:r w:rsidRPr="00967EA5">
              <w:rPr>
                <w:rFonts w:ascii="Tahoma" w:hAnsi="Tahoma" w:cs="Tahoma"/>
                <w:sz w:val="20"/>
                <w:szCs w:val="20"/>
              </w:rPr>
              <w:t>Penjemuran matahari 6 hari</w:t>
            </w:r>
          </w:p>
          <w:p w14:paraId="7FE7A7AD" w14:textId="775E899B" w:rsidR="0093415D" w:rsidRPr="00BA1613" w:rsidRDefault="0093415D" w:rsidP="00253FDA">
            <w:pPr>
              <w:ind w:left="2" w:right="176" w:hanging="2"/>
              <w:rPr>
                <w:rFonts w:ascii="Arial" w:hAnsi="Arial" w:cs="Arial"/>
              </w:rPr>
            </w:pPr>
            <w:r>
              <w:rPr>
                <w:rFonts w:ascii="Tahoma" w:hAnsi="Tahoma" w:cs="Tahoma"/>
                <w:sz w:val="20"/>
                <w:szCs w:val="20"/>
              </w:rPr>
              <w:t xml:space="preserve">        </w:t>
            </w:r>
            <w:r w:rsidRPr="001D33C7">
              <w:rPr>
                <w:rFonts w:ascii="Tahoma" w:hAnsi="Tahoma" w:cs="Tahoma"/>
                <w:sz w:val="20"/>
                <w:szCs w:val="20"/>
              </w:rPr>
              <w:t>Sun drying 6 days</w:t>
            </w:r>
          </w:p>
        </w:tc>
        <w:tc>
          <w:tcPr>
            <w:tcW w:w="3897" w:type="dxa"/>
            <w:tcBorders>
              <w:top w:val="single" w:sz="4" w:space="0" w:color="auto"/>
              <w:left w:val="single" w:sz="4" w:space="0" w:color="auto"/>
              <w:bottom w:val="single" w:sz="4" w:space="0" w:color="auto"/>
              <w:right w:val="single" w:sz="4" w:space="0" w:color="auto"/>
            </w:tcBorders>
            <w:hideMark/>
          </w:tcPr>
          <w:p w14:paraId="7518829E" w14:textId="77777777" w:rsidR="0093415D" w:rsidRPr="00BA1613" w:rsidRDefault="0093415D" w:rsidP="00253FDA">
            <w:pPr>
              <w:ind w:left="2" w:right="176" w:hanging="2"/>
              <w:jc w:val="center"/>
              <w:rPr>
                <w:rFonts w:ascii="Arial" w:hAnsi="Arial" w:cs="Arial"/>
                <w:vertAlign w:val="superscript"/>
              </w:rPr>
            </w:pPr>
            <w:r w:rsidRPr="00BA1613">
              <w:rPr>
                <w:rFonts w:ascii="Arial" w:hAnsi="Arial" w:cs="Arial"/>
              </w:rPr>
              <w:t>4,45</w:t>
            </w:r>
            <w:r w:rsidRPr="00BA1613">
              <w:rPr>
                <w:rFonts w:ascii="Arial" w:hAnsi="Arial" w:cs="Arial"/>
                <w:vertAlign w:val="superscript"/>
              </w:rPr>
              <w:t>a</w:t>
            </w:r>
          </w:p>
        </w:tc>
      </w:tr>
      <w:tr w:rsidR="0093415D" w:rsidRPr="00BA1613" w14:paraId="6897CADF" w14:textId="77777777" w:rsidTr="00467EFA">
        <w:trPr>
          <w:trHeight w:val="289"/>
        </w:trPr>
        <w:tc>
          <w:tcPr>
            <w:tcW w:w="3974" w:type="dxa"/>
            <w:tcBorders>
              <w:top w:val="single" w:sz="4" w:space="0" w:color="auto"/>
              <w:left w:val="single" w:sz="4" w:space="0" w:color="auto"/>
              <w:bottom w:val="single" w:sz="4" w:space="0" w:color="auto"/>
              <w:right w:val="single" w:sz="4" w:space="0" w:color="auto"/>
            </w:tcBorders>
            <w:hideMark/>
          </w:tcPr>
          <w:p w14:paraId="109DB4DC" w14:textId="77777777" w:rsidR="0093415D" w:rsidRDefault="0093415D" w:rsidP="003054D5">
            <w:pPr>
              <w:ind w:left="2" w:right="176" w:hanging="2"/>
              <w:jc w:val="center"/>
              <w:rPr>
                <w:rFonts w:ascii="Tahoma" w:hAnsi="Tahoma" w:cs="Tahoma"/>
                <w:sz w:val="20"/>
                <w:szCs w:val="20"/>
              </w:rPr>
            </w:pPr>
            <w:r>
              <w:rPr>
                <w:rFonts w:ascii="Tahoma" w:hAnsi="Tahoma" w:cs="Tahoma"/>
                <w:sz w:val="20"/>
                <w:szCs w:val="20"/>
              </w:rPr>
              <w:t xml:space="preserve"> </w:t>
            </w:r>
            <w:r w:rsidRPr="00967EA5">
              <w:rPr>
                <w:rFonts w:ascii="Tahoma" w:hAnsi="Tahoma" w:cs="Tahoma"/>
                <w:sz w:val="20"/>
                <w:szCs w:val="20"/>
              </w:rPr>
              <w:t>Pengovenan selama 10 menit</w:t>
            </w:r>
          </w:p>
          <w:p w14:paraId="6E711B4B" w14:textId="0D302368" w:rsidR="0093415D" w:rsidRPr="00BA1613" w:rsidRDefault="0093415D" w:rsidP="00253FDA">
            <w:pPr>
              <w:ind w:left="2" w:right="176" w:hanging="2"/>
              <w:rPr>
                <w:rFonts w:ascii="Arial" w:hAnsi="Arial" w:cs="Arial"/>
              </w:rPr>
            </w:pPr>
            <w:r>
              <w:rPr>
                <w:rFonts w:ascii="Tahoma" w:hAnsi="Tahoma" w:cs="Tahoma"/>
                <w:sz w:val="20"/>
                <w:szCs w:val="20"/>
              </w:rPr>
              <w:t xml:space="preserve">        </w:t>
            </w:r>
            <w:r w:rsidRPr="001D33C7">
              <w:rPr>
                <w:rFonts w:ascii="Tahoma" w:hAnsi="Tahoma" w:cs="Tahoma"/>
                <w:sz w:val="20"/>
                <w:szCs w:val="20"/>
              </w:rPr>
              <w:t>Bake for 10 minutes</w:t>
            </w:r>
          </w:p>
        </w:tc>
        <w:tc>
          <w:tcPr>
            <w:tcW w:w="3897" w:type="dxa"/>
            <w:tcBorders>
              <w:top w:val="single" w:sz="4" w:space="0" w:color="auto"/>
              <w:left w:val="single" w:sz="4" w:space="0" w:color="auto"/>
              <w:bottom w:val="single" w:sz="4" w:space="0" w:color="auto"/>
              <w:right w:val="single" w:sz="4" w:space="0" w:color="auto"/>
            </w:tcBorders>
            <w:hideMark/>
          </w:tcPr>
          <w:p w14:paraId="04310BA1" w14:textId="77777777" w:rsidR="0093415D" w:rsidRPr="00BA1613" w:rsidRDefault="0093415D" w:rsidP="00253FDA">
            <w:pPr>
              <w:ind w:left="2" w:right="176" w:hanging="2"/>
              <w:jc w:val="center"/>
              <w:rPr>
                <w:rFonts w:ascii="Arial" w:hAnsi="Arial" w:cs="Arial"/>
                <w:vertAlign w:val="superscript"/>
              </w:rPr>
            </w:pPr>
            <w:r w:rsidRPr="00BA1613">
              <w:rPr>
                <w:rFonts w:ascii="Arial" w:hAnsi="Arial" w:cs="Arial"/>
              </w:rPr>
              <w:t>3,65</w:t>
            </w:r>
            <w:r w:rsidRPr="00BA1613">
              <w:rPr>
                <w:rFonts w:ascii="Arial" w:hAnsi="Arial" w:cs="Arial"/>
                <w:vertAlign w:val="superscript"/>
              </w:rPr>
              <w:t>b</w:t>
            </w:r>
          </w:p>
        </w:tc>
      </w:tr>
      <w:tr w:rsidR="0093415D" w:rsidRPr="00BA1613" w14:paraId="0F587C87" w14:textId="77777777" w:rsidTr="00467EFA">
        <w:trPr>
          <w:trHeight w:val="289"/>
        </w:trPr>
        <w:tc>
          <w:tcPr>
            <w:tcW w:w="3974" w:type="dxa"/>
            <w:tcBorders>
              <w:top w:val="single" w:sz="4" w:space="0" w:color="auto"/>
              <w:left w:val="single" w:sz="4" w:space="0" w:color="auto"/>
              <w:bottom w:val="single" w:sz="4" w:space="0" w:color="auto"/>
              <w:right w:val="single" w:sz="4" w:space="0" w:color="auto"/>
            </w:tcBorders>
            <w:hideMark/>
          </w:tcPr>
          <w:p w14:paraId="2C329EEB" w14:textId="77777777" w:rsidR="0093415D" w:rsidRDefault="0093415D" w:rsidP="003054D5">
            <w:pPr>
              <w:ind w:left="2" w:right="176" w:hanging="2"/>
              <w:jc w:val="center"/>
              <w:rPr>
                <w:rFonts w:ascii="Tahoma" w:hAnsi="Tahoma" w:cs="Tahoma"/>
                <w:sz w:val="20"/>
                <w:szCs w:val="20"/>
              </w:rPr>
            </w:pPr>
            <w:r>
              <w:rPr>
                <w:rFonts w:ascii="Tahoma" w:hAnsi="Tahoma" w:cs="Tahoma"/>
                <w:sz w:val="20"/>
                <w:szCs w:val="20"/>
              </w:rPr>
              <w:t xml:space="preserve"> </w:t>
            </w:r>
            <w:r w:rsidRPr="00967EA5">
              <w:rPr>
                <w:rFonts w:ascii="Tahoma" w:hAnsi="Tahoma" w:cs="Tahoma"/>
                <w:sz w:val="20"/>
                <w:szCs w:val="20"/>
              </w:rPr>
              <w:t>Pengovenan selama 20 menit</w:t>
            </w:r>
          </w:p>
          <w:p w14:paraId="224EAD5F" w14:textId="2D075CF3" w:rsidR="0093415D" w:rsidRPr="00BA1613" w:rsidRDefault="0093415D" w:rsidP="00253FDA">
            <w:pPr>
              <w:ind w:left="2" w:right="176" w:hanging="2"/>
              <w:rPr>
                <w:rFonts w:ascii="Arial" w:hAnsi="Arial" w:cs="Arial"/>
              </w:rPr>
            </w:pPr>
            <w:r>
              <w:rPr>
                <w:rFonts w:ascii="Tahoma" w:hAnsi="Tahoma" w:cs="Tahoma"/>
                <w:sz w:val="20"/>
                <w:szCs w:val="20"/>
              </w:rPr>
              <w:t xml:space="preserve">        Bake for 2</w:t>
            </w:r>
            <w:r w:rsidRPr="001D33C7">
              <w:rPr>
                <w:rFonts w:ascii="Tahoma" w:hAnsi="Tahoma" w:cs="Tahoma"/>
                <w:sz w:val="20"/>
                <w:szCs w:val="20"/>
              </w:rPr>
              <w:t>0 minutes</w:t>
            </w:r>
          </w:p>
        </w:tc>
        <w:tc>
          <w:tcPr>
            <w:tcW w:w="3897" w:type="dxa"/>
            <w:tcBorders>
              <w:top w:val="single" w:sz="4" w:space="0" w:color="auto"/>
              <w:left w:val="single" w:sz="4" w:space="0" w:color="auto"/>
              <w:bottom w:val="single" w:sz="4" w:space="0" w:color="auto"/>
              <w:right w:val="single" w:sz="4" w:space="0" w:color="auto"/>
            </w:tcBorders>
            <w:hideMark/>
          </w:tcPr>
          <w:p w14:paraId="3F5DDF9E" w14:textId="77777777" w:rsidR="0093415D" w:rsidRPr="00BA1613" w:rsidRDefault="0093415D" w:rsidP="00253FDA">
            <w:pPr>
              <w:ind w:left="2" w:right="176" w:hanging="2"/>
              <w:jc w:val="center"/>
              <w:rPr>
                <w:rFonts w:ascii="Arial" w:hAnsi="Arial" w:cs="Arial"/>
                <w:vertAlign w:val="superscript"/>
              </w:rPr>
            </w:pPr>
            <w:r w:rsidRPr="00BA1613">
              <w:rPr>
                <w:rFonts w:ascii="Arial" w:hAnsi="Arial" w:cs="Arial"/>
              </w:rPr>
              <w:t>3,70</w:t>
            </w:r>
            <w:r w:rsidRPr="00BA1613">
              <w:rPr>
                <w:rFonts w:ascii="Arial" w:hAnsi="Arial" w:cs="Arial"/>
                <w:vertAlign w:val="superscript"/>
              </w:rPr>
              <w:t>c</w:t>
            </w:r>
          </w:p>
        </w:tc>
      </w:tr>
      <w:tr w:rsidR="0093415D" w:rsidRPr="00BA1613" w14:paraId="3FA141B0" w14:textId="77777777" w:rsidTr="00467EFA">
        <w:trPr>
          <w:trHeight w:val="289"/>
        </w:trPr>
        <w:tc>
          <w:tcPr>
            <w:tcW w:w="3974" w:type="dxa"/>
            <w:tcBorders>
              <w:top w:val="single" w:sz="4" w:space="0" w:color="auto"/>
              <w:left w:val="single" w:sz="4" w:space="0" w:color="auto"/>
              <w:bottom w:val="single" w:sz="4" w:space="0" w:color="auto"/>
              <w:right w:val="single" w:sz="4" w:space="0" w:color="auto"/>
            </w:tcBorders>
            <w:hideMark/>
          </w:tcPr>
          <w:p w14:paraId="37960998" w14:textId="77777777" w:rsidR="0093415D" w:rsidRDefault="0093415D" w:rsidP="003054D5">
            <w:pPr>
              <w:ind w:left="2" w:right="176" w:hanging="2"/>
              <w:jc w:val="center"/>
              <w:rPr>
                <w:rFonts w:ascii="Tahoma" w:hAnsi="Tahoma" w:cs="Tahoma"/>
                <w:sz w:val="20"/>
                <w:szCs w:val="20"/>
              </w:rPr>
            </w:pPr>
            <w:r>
              <w:rPr>
                <w:rFonts w:ascii="Tahoma" w:hAnsi="Tahoma" w:cs="Tahoma"/>
                <w:sz w:val="20"/>
                <w:szCs w:val="20"/>
              </w:rPr>
              <w:t xml:space="preserve"> </w:t>
            </w:r>
            <w:r w:rsidRPr="00967EA5">
              <w:rPr>
                <w:rFonts w:ascii="Tahoma" w:hAnsi="Tahoma" w:cs="Tahoma"/>
                <w:sz w:val="20"/>
                <w:szCs w:val="20"/>
              </w:rPr>
              <w:t>Pengovenan selama 30 menit</w:t>
            </w:r>
          </w:p>
          <w:p w14:paraId="50AE0F7F" w14:textId="11FAF097" w:rsidR="0093415D" w:rsidRPr="00BA1613" w:rsidRDefault="0093415D" w:rsidP="00253FDA">
            <w:pPr>
              <w:ind w:left="2" w:right="176" w:hanging="2"/>
              <w:rPr>
                <w:rFonts w:ascii="Arial" w:hAnsi="Arial" w:cs="Arial"/>
              </w:rPr>
            </w:pPr>
            <w:r>
              <w:rPr>
                <w:rFonts w:ascii="Tahoma" w:hAnsi="Tahoma" w:cs="Tahoma"/>
                <w:sz w:val="20"/>
                <w:szCs w:val="20"/>
              </w:rPr>
              <w:t xml:space="preserve">        Bake for 3</w:t>
            </w:r>
            <w:r w:rsidRPr="001D33C7">
              <w:rPr>
                <w:rFonts w:ascii="Tahoma" w:hAnsi="Tahoma" w:cs="Tahoma"/>
                <w:sz w:val="20"/>
                <w:szCs w:val="20"/>
              </w:rPr>
              <w:t>0 minutes</w:t>
            </w:r>
          </w:p>
        </w:tc>
        <w:tc>
          <w:tcPr>
            <w:tcW w:w="3897" w:type="dxa"/>
            <w:tcBorders>
              <w:top w:val="single" w:sz="4" w:space="0" w:color="auto"/>
              <w:left w:val="single" w:sz="4" w:space="0" w:color="auto"/>
              <w:bottom w:val="single" w:sz="4" w:space="0" w:color="auto"/>
              <w:right w:val="single" w:sz="4" w:space="0" w:color="auto"/>
            </w:tcBorders>
            <w:hideMark/>
          </w:tcPr>
          <w:p w14:paraId="40956DC7" w14:textId="77777777" w:rsidR="0093415D" w:rsidRPr="00BA1613" w:rsidRDefault="0093415D" w:rsidP="00253FDA">
            <w:pPr>
              <w:ind w:left="2" w:right="176" w:hanging="2"/>
              <w:jc w:val="center"/>
              <w:rPr>
                <w:rFonts w:ascii="Arial" w:hAnsi="Arial" w:cs="Arial"/>
                <w:vertAlign w:val="superscript"/>
              </w:rPr>
            </w:pPr>
            <w:r w:rsidRPr="00BA1613">
              <w:rPr>
                <w:rFonts w:ascii="Arial" w:hAnsi="Arial" w:cs="Arial"/>
              </w:rPr>
              <w:t>2,85</w:t>
            </w:r>
            <w:r w:rsidRPr="00BA1613">
              <w:rPr>
                <w:rFonts w:ascii="Arial" w:hAnsi="Arial" w:cs="Arial"/>
                <w:vertAlign w:val="superscript"/>
              </w:rPr>
              <w:t>d</w:t>
            </w:r>
          </w:p>
        </w:tc>
      </w:tr>
    </w:tbl>
    <w:p w14:paraId="0D14FEB2" w14:textId="1B13FD0D" w:rsidR="00D07228" w:rsidRDefault="00D07228" w:rsidP="00D07228">
      <w:pPr>
        <w:ind w:right="86"/>
        <w:rPr>
          <w:spacing w:val="2"/>
          <w:lang w:val="en-US"/>
        </w:rPr>
      </w:pPr>
      <w:r w:rsidRPr="004F173D">
        <w:t>K</w:t>
      </w:r>
      <w:r w:rsidRPr="004F173D">
        <w:rPr>
          <w:spacing w:val="-1"/>
        </w:rPr>
        <w:t>e</w:t>
      </w:r>
      <w:r w:rsidRPr="004F173D">
        <w:t>t</w:t>
      </w:r>
      <w:r w:rsidRPr="004F173D">
        <w:rPr>
          <w:spacing w:val="14"/>
        </w:rPr>
        <w:t xml:space="preserve"> </w:t>
      </w:r>
      <w:r w:rsidRPr="004F173D">
        <w:t>:</w:t>
      </w:r>
      <w:r w:rsidRPr="004F173D">
        <w:rPr>
          <w:spacing w:val="15"/>
        </w:rPr>
        <w:t xml:space="preserve"> </w:t>
      </w:r>
      <w:r w:rsidRPr="004F173D">
        <w:rPr>
          <w:spacing w:val="-1"/>
        </w:rPr>
        <w:t>a</w:t>
      </w:r>
      <w:r w:rsidRPr="004F173D">
        <w:t>ngka</w:t>
      </w:r>
      <w:r w:rsidRPr="004F173D">
        <w:rPr>
          <w:spacing w:val="13"/>
        </w:rPr>
        <w:t xml:space="preserve"> </w:t>
      </w:r>
      <w:r w:rsidRPr="004F173D">
        <w:t>y</w:t>
      </w:r>
      <w:r w:rsidRPr="004F173D">
        <w:rPr>
          <w:spacing w:val="-1"/>
        </w:rPr>
        <w:t>a</w:t>
      </w:r>
      <w:r w:rsidRPr="004F173D">
        <w:t>ng</w:t>
      </w:r>
      <w:r w:rsidRPr="004F173D">
        <w:rPr>
          <w:spacing w:val="14"/>
        </w:rPr>
        <w:t xml:space="preserve"> </w:t>
      </w:r>
      <w:r w:rsidRPr="004F173D">
        <w:rPr>
          <w:spacing w:val="-4"/>
        </w:rPr>
        <w:t>d</w:t>
      </w:r>
      <w:r w:rsidRPr="004F173D">
        <w:t>i</w:t>
      </w:r>
      <w:r w:rsidRPr="004F173D">
        <w:rPr>
          <w:spacing w:val="1"/>
        </w:rPr>
        <w:t>i</w:t>
      </w:r>
      <w:r w:rsidRPr="004F173D">
        <w:t>kuti</w:t>
      </w:r>
      <w:r w:rsidRPr="004F173D">
        <w:rPr>
          <w:spacing w:val="14"/>
        </w:rPr>
        <w:t xml:space="preserve"> </w:t>
      </w:r>
      <w:r w:rsidRPr="004F173D">
        <w:t>oleh</w:t>
      </w:r>
      <w:r w:rsidRPr="004F173D">
        <w:rPr>
          <w:spacing w:val="9"/>
        </w:rPr>
        <w:t xml:space="preserve"> </w:t>
      </w:r>
      <w:r w:rsidRPr="004F173D">
        <w:t>kode</w:t>
      </w:r>
      <w:r w:rsidRPr="004F173D">
        <w:rPr>
          <w:spacing w:val="13"/>
        </w:rPr>
        <w:t xml:space="preserve"> </w:t>
      </w:r>
      <w:r w:rsidRPr="004F173D">
        <w:t>h</w:t>
      </w:r>
      <w:r w:rsidRPr="004F173D">
        <w:rPr>
          <w:spacing w:val="-4"/>
        </w:rPr>
        <w:t>u</w:t>
      </w:r>
      <w:r w:rsidRPr="004F173D">
        <w:rPr>
          <w:spacing w:val="1"/>
        </w:rPr>
        <w:t>r</w:t>
      </w:r>
      <w:r w:rsidRPr="004F173D">
        <w:t xml:space="preserve">uf </w:t>
      </w:r>
      <w:r w:rsidRPr="004F173D">
        <w:rPr>
          <w:spacing w:val="25"/>
        </w:rPr>
        <w:t xml:space="preserve"> </w:t>
      </w:r>
      <w:r w:rsidRPr="004F173D">
        <w:t>y</w:t>
      </w:r>
      <w:r w:rsidRPr="004F173D">
        <w:rPr>
          <w:spacing w:val="-1"/>
        </w:rPr>
        <w:t>a</w:t>
      </w:r>
      <w:r w:rsidRPr="004F173D">
        <w:t>ng</w:t>
      </w:r>
      <w:r w:rsidRPr="004F173D">
        <w:rPr>
          <w:spacing w:val="14"/>
        </w:rPr>
        <w:t xml:space="preserve"> </w:t>
      </w:r>
      <w:r w:rsidRPr="004F173D">
        <w:rPr>
          <w:spacing w:val="-4"/>
        </w:rPr>
        <w:t>b</w:t>
      </w:r>
      <w:r w:rsidRPr="004F173D">
        <w:rPr>
          <w:spacing w:val="-1"/>
        </w:rPr>
        <w:t>e</w:t>
      </w:r>
      <w:r w:rsidRPr="004F173D">
        <w:rPr>
          <w:spacing w:val="1"/>
        </w:rPr>
        <w:t>r</w:t>
      </w:r>
      <w:r w:rsidRPr="004F173D">
        <w:t>b</w:t>
      </w:r>
      <w:r w:rsidRPr="004F173D">
        <w:rPr>
          <w:spacing w:val="-1"/>
        </w:rPr>
        <w:t>e</w:t>
      </w:r>
      <w:r w:rsidRPr="004F173D">
        <w:t>da</w:t>
      </w:r>
      <w:r w:rsidRPr="004F173D">
        <w:rPr>
          <w:spacing w:val="13"/>
        </w:rPr>
        <w:t xml:space="preserve"> </w:t>
      </w:r>
      <w:r w:rsidRPr="004F173D">
        <w:t>menunjukk</w:t>
      </w:r>
      <w:r w:rsidRPr="004F173D">
        <w:rPr>
          <w:spacing w:val="-1"/>
        </w:rPr>
        <w:t>a</w:t>
      </w:r>
      <w:r w:rsidRPr="004F173D">
        <w:t>n</w:t>
      </w:r>
      <w:r>
        <w:rPr>
          <w:lang w:val="en-US"/>
        </w:rPr>
        <w:t xml:space="preserve"> </w:t>
      </w:r>
      <w:r w:rsidRPr="004F173D">
        <w:rPr>
          <w:spacing w:val="-1"/>
        </w:rPr>
        <w:t>a</w:t>
      </w:r>
      <w:r w:rsidRPr="004F173D">
        <w:t>d</w:t>
      </w:r>
      <w:r w:rsidRPr="004F173D">
        <w:rPr>
          <w:spacing w:val="-1"/>
        </w:rPr>
        <w:t>a</w:t>
      </w:r>
      <w:r w:rsidRPr="004F173D">
        <w:t>nya</w:t>
      </w:r>
      <w:r w:rsidRPr="004F173D">
        <w:rPr>
          <w:spacing w:val="13"/>
        </w:rPr>
        <w:t xml:space="preserve"> </w:t>
      </w:r>
      <w:r w:rsidRPr="004F173D">
        <w:t>p</w:t>
      </w:r>
      <w:r w:rsidRPr="004F173D">
        <w:rPr>
          <w:spacing w:val="-1"/>
        </w:rPr>
        <w:t>e</w:t>
      </w:r>
      <w:r w:rsidRPr="004F173D">
        <w:rPr>
          <w:spacing w:val="1"/>
        </w:rPr>
        <w:t>r</w:t>
      </w:r>
      <w:r w:rsidRPr="004F173D">
        <w:t>b</w:t>
      </w:r>
      <w:r w:rsidRPr="004F173D">
        <w:rPr>
          <w:spacing w:val="-1"/>
        </w:rPr>
        <w:t>e</w:t>
      </w:r>
      <w:r w:rsidRPr="004F173D">
        <w:t>d</w:t>
      </w:r>
      <w:r w:rsidRPr="004F173D">
        <w:rPr>
          <w:spacing w:val="-1"/>
        </w:rPr>
        <w:t>aa</w:t>
      </w:r>
      <w:r w:rsidRPr="004F173D">
        <w:t>n</w:t>
      </w:r>
      <w:r w:rsidRPr="004F173D">
        <w:rPr>
          <w:spacing w:val="14"/>
        </w:rPr>
        <w:t xml:space="preserve"> </w:t>
      </w:r>
      <w:r w:rsidRPr="004F173D">
        <w:t>y</w:t>
      </w:r>
      <w:r w:rsidRPr="004F173D">
        <w:rPr>
          <w:spacing w:val="-1"/>
        </w:rPr>
        <w:t>a</w:t>
      </w:r>
      <w:r w:rsidRPr="004F173D">
        <w:t>ng ny</w:t>
      </w:r>
      <w:r w:rsidRPr="004F173D">
        <w:rPr>
          <w:spacing w:val="-1"/>
        </w:rPr>
        <w:t>a</w:t>
      </w:r>
      <w:r w:rsidRPr="004F173D">
        <w:t xml:space="preserve">ta  </w:t>
      </w:r>
      <w:r w:rsidRPr="004F173D">
        <w:rPr>
          <w:spacing w:val="6"/>
        </w:rPr>
        <w:t xml:space="preserve"> </w:t>
      </w:r>
      <w:r w:rsidRPr="004F173D">
        <w:t>p</w:t>
      </w:r>
      <w:r w:rsidRPr="004F173D">
        <w:rPr>
          <w:spacing w:val="-1"/>
        </w:rPr>
        <w:t>a</w:t>
      </w:r>
      <w:r w:rsidRPr="004F173D">
        <w:t>da</w:t>
      </w:r>
      <w:r w:rsidRPr="004F173D">
        <w:rPr>
          <w:spacing w:val="1"/>
        </w:rPr>
        <w:t xml:space="preserve"> </w:t>
      </w:r>
      <w:r w:rsidRPr="004F173D">
        <w:t>t</w:t>
      </w:r>
      <w:r w:rsidRPr="004F173D">
        <w:rPr>
          <w:spacing w:val="-4"/>
        </w:rPr>
        <w:t>a</w:t>
      </w:r>
      <w:r w:rsidRPr="004F173D">
        <w:rPr>
          <w:spacing w:val="1"/>
        </w:rPr>
        <w:t>r</w:t>
      </w:r>
      <w:r w:rsidRPr="004F173D">
        <w:rPr>
          <w:spacing w:val="-1"/>
        </w:rPr>
        <w:t>a</w:t>
      </w:r>
      <w:r w:rsidRPr="004F173D">
        <w:t>f</w:t>
      </w:r>
      <w:r w:rsidRPr="004F173D">
        <w:rPr>
          <w:spacing w:val="3"/>
        </w:rPr>
        <w:t xml:space="preserve"> </w:t>
      </w:r>
      <w:r w:rsidRPr="004F173D">
        <w:rPr>
          <w:spacing w:val="-2"/>
        </w:rPr>
        <w:t>s</w:t>
      </w:r>
      <w:r w:rsidRPr="004F173D">
        <w:t>ign</w:t>
      </w:r>
      <w:r w:rsidRPr="004F173D">
        <w:rPr>
          <w:spacing w:val="1"/>
        </w:rPr>
        <w:t>if</w:t>
      </w:r>
      <w:r w:rsidRPr="004F173D">
        <w:t>ikan</w:t>
      </w:r>
      <w:r w:rsidRPr="004F173D">
        <w:rPr>
          <w:spacing w:val="-2"/>
        </w:rPr>
        <w:t>s</w:t>
      </w:r>
      <w:r w:rsidRPr="004F173D">
        <w:t>i</w:t>
      </w:r>
      <w:r w:rsidRPr="004F173D">
        <w:rPr>
          <w:spacing w:val="2"/>
        </w:rPr>
        <w:t xml:space="preserve"> </w:t>
      </w:r>
      <w:r w:rsidRPr="004F173D">
        <w:rPr>
          <w:spacing w:val="-4"/>
        </w:rPr>
        <w:t>5</w:t>
      </w:r>
      <w:r w:rsidRPr="004F173D">
        <w:rPr>
          <w:spacing w:val="1"/>
        </w:rPr>
        <w:t>%</w:t>
      </w:r>
      <w:r w:rsidRPr="004F173D">
        <w:t>.</w:t>
      </w:r>
      <w:r w:rsidRPr="004F173D">
        <w:rPr>
          <w:spacing w:val="2"/>
        </w:rPr>
        <w:t xml:space="preserve"> </w:t>
      </w:r>
    </w:p>
    <w:p w14:paraId="5C80647A" w14:textId="449B7CD4" w:rsidR="0093415D" w:rsidRPr="0093415D" w:rsidRDefault="0093415D" w:rsidP="00D07228">
      <w:pPr>
        <w:ind w:right="86"/>
        <w:rPr>
          <w:lang w:val="en-US"/>
        </w:rPr>
      </w:pPr>
      <w:r w:rsidRPr="001D33C7">
        <w:rPr>
          <w:spacing w:val="2"/>
        </w:rPr>
        <w:t>Note: numbers followed by different letter codes indicate a significant difference at the 5% significance level.</w:t>
      </w:r>
    </w:p>
    <w:p w14:paraId="2861C0F9" w14:textId="77777777" w:rsidR="00467EFA" w:rsidRPr="00BA1613" w:rsidRDefault="00467EFA" w:rsidP="00253FDA">
      <w:pPr>
        <w:tabs>
          <w:tab w:val="left" w:pos="450"/>
        </w:tabs>
        <w:spacing w:line="360" w:lineRule="auto"/>
        <w:rPr>
          <w:rFonts w:ascii="Arial" w:hAnsi="Arial" w:cs="Arial"/>
          <w:b/>
          <w:bCs/>
          <w:position w:val="-1"/>
          <w:lang w:eastAsia="zh-CN"/>
        </w:rPr>
      </w:pPr>
    </w:p>
    <w:p w14:paraId="2A27BA7C" w14:textId="1B1D179F" w:rsidR="00467EFA" w:rsidRPr="0093415D" w:rsidRDefault="00AB111B" w:rsidP="0093415D">
      <w:pPr>
        <w:tabs>
          <w:tab w:val="left" w:pos="450"/>
        </w:tabs>
        <w:jc w:val="both"/>
        <w:rPr>
          <w:rFonts w:ascii="Tahoma" w:hAnsi="Tahoma" w:cs="Tahoma"/>
          <w:lang w:val="en-US"/>
        </w:rPr>
      </w:pPr>
      <w:r w:rsidRPr="0093415D">
        <w:rPr>
          <w:rFonts w:ascii="Tahoma" w:hAnsi="Tahoma" w:cs="Tahoma"/>
        </w:rPr>
        <w:t xml:space="preserve">Berdasarkan hasil Pada uji organoleptik </w:t>
      </w:r>
      <w:r w:rsidRPr="0093415D">
        <w:rPr>
          <w:rFonts w:ascii="Tahoma" w:hAnsi="Tahoma" w:cs="Tahoma"/>
          <w:i/>
          <w:spacing w:val="3"/>
        </w:rPr>
        <w:t xml:space="preserve"> </w:t>
      </w:r>
      <w:r w:rsidRPr="0093415D">
        <w:rPr>
          <w:rFonts w:ascii="Tahoma" w:hAnsi="Tahoma" w:cs="Tahoma"/>
        </w:rPr>
        <w:t>n</w:t>
      </w:r>
      <w:r w:rsidRPr="0093415D">
        <w:rPr>
          <w:rFonts w:ascii="Tahoma" w:hAnsi="Tahoma" w:cs="Tahoma"/>
          <w:spacing w:val="1"/>
        </w:rPr>
        <w:t>ila</w:t>
      </w:r>
      <w:r w:rsidRPr="0093415D">
        <w:rPr>
          <w:rFonts w:ascii="Tahoma" w:hAnsi="Tahoma" w:cs="Tahoma"/>
        </w:rPr>
        <w:t>i  r</w:t>
      </w:r>
      <w:r w:rsidRPr="0093415D">
        <w:rPr>
          <w:rFonts w:ascii="Tahoma" w:hAnsi="Tahoma" w:cs="Tahoma"/>
          <w:spacing w:val="1"/>
        </w:rPr>
        <w:t>at</w:t>
      </w:r>
      <w:r w:rsidRPr="0093415D">
        <w:rPr>
          <w:rFonts w:ascii="Tahoma" w:hAnsi="Tahoma" w:cs="Tahoma"/>
          <w:spacing w:val="3"/>
        </w:rPr>
        <w:t>a</w:t>
      </w:r>
      <w:r w:rsidRPr="0093415D">
        <w:rPr>
          <w:rFonts w:ascii="Tahoma" w:hAnsi="Tahoma" w:cs="Tahoma"/>
        </w:rPr>
        <w:t>-r</w:t>
      </w:r>
      <w:r w:rsidRPr="0093415D">
        <w:rPr>
          <w:rFonts w:ascii="Tahoma" w:hAnsi="Tahoma" w:cs="Tahoma"/>
          <w:spacing w:val="-2"/>
        </w:rPr>
        <w:t>a</w:t>
      </w:r>
      <w:r w:rsidRPr="0093415D">
        <w:rPr>
          <w:rFonts w:ascii="Tahoma" w:hAnsi="Tahoma" w:cs="Tahoma"/>
          <w:spacing w:val="1"/>
        </w:rPr>
        <w:t>t</w:t>
      </w:r>
      <w:r w:rsidRPr="0093415D">
        <w:rPr>
          <w:rFonts w:ascii="Tahoma" w:hAnsi="Tahoma" w:cs="Tahoma"/>
        </w:rPr>
        <w:t xml:space="preserve">a 2,85 sampai 4,45 yang mana    semua perlakuan (10 menit, 20 menit 30 menit, dan 6 hari) menunjukkan berbeda nyata. </w:t>
      </w:r>
      <w:r w:rsidRPr="0093415D">
        <w:rPr>
          <w:rFonts w:ascii="Tahoma" w:hAnsi="Tahoma" w:cs="Tahoma"/>
          <w:spacing w:val="-3"/>
        </w:rPr>
        <w:t>W</w:t>
      </w:r>
      <w:r w:rsidRPr="0093415D">
        <w:rPr>
          <w:rFonts w:ascii="Tahoma" w:hAnsi="Tahoma" w:cs="Tahoma"/>
          <w:spacing w:val="1"/>
        </w:rPr>
        <w:t>a</w:t>
      </w:r>
      <w:r w:rsidRPr="0093415D">
        <w:rPr>
          <w:rFonts w:ascii="Tahoma" w:hAnsi="Tahoma" w:cs="Tahoma"/>
        </w:rPr>
        <w:t>rna</w:t>
      </w:r>
      <w:r w:rsidRPr="0093415D">
        <w:rPr>
          <w:rFonts w:ascii="Tahoma" w:hAnsi="Tahoma" w:cs="Tahoma"/>
          <w:spacing w:val="2"/>
        </w:rPr>
        <w:t xml:space="preserve"> </w:t>
      </w:r>
      <w:r w:rsidRPr="0093415D">
        <w:rPr>
          <w:rFonts w:ascii="Tahoma" w:hAnsi="Tahoma" w:cs="Tahoma"/>
        </w:rPr>
        <w:t>y</w:t>
      </w:r>
      <w:r w:rsidRPr="0093415D">
        <w:rPr>
          <w:rFonts w:ascii="Tahoma" w:hAnsi="Tahoma" w:cs="Tahoma"/>
          <w:spacing w:val="1"/>
        </w:rPr>
        <w:t>a</w:t>
      </w:r>
      <w:r w:rsidRPr="0093415D">
        <w:rPr>
          <w:rFonts w:ascii="Tahoma" w:hAnsi="Tahoma" w:cs="Tahoma"/>
        </w:rPr>
        <w:t>ng</w:t>
      </w:r>
      <w:r w:rsidRPr="0093415D">
        <w:rPr>
          <w:rFonts w:ascii="Tahoma" w:hAnsi="Tahoma" w:cs="Tahoma"/>
          <w:spacing w:val="4"/>
        </w:rPr>
        <w:t xml:space="preserve"> </w:t>
      </w:r>
      <w:r w:rsidRPr="0093415D">
        <w:rPr>
          <w:rFonts w:ascii="Tahoma" w:hAnsi="Tahoma" w:cs="Tahoma"/>
          <w:spacing w:val="-4"/>
        </w:rPr>
        <w:t>d</w:t>
      </w:r>
      <w:r w:rsidRPr="0093415D">
        <w:rPr>
          <w:rFonts w:ascii="Tahoma" w:hAnsi="Tahoma" w:cs="Tahoma"/>
          <w:spacing w:val="1"/>
        </w:rPr>
        <w:t>i</w:t>
      </w:r>
      <w:r w:rsidRPr="0093415D">
        <w:rPr>
          <w:rFonts w:ascii="Tahoma" w:hAnsi="Tahoma" w:cs="Tahoma"/>
        </w:rPr>
        <w:t>h</w:t>
      </w:r>
      <w:r w:rsidRPr="0093415D">
        <w:rPr>
          <w:rFonts w:ascii="Tahoma" w:hAnsi="Tahoma" w:cs="Tahoma"/>
          <w:spacing w:val="1"/>
        </w:rPr>
        <w:t>a</w:t>
      </w:r>
      <w:r w:rsidRPr="0093415D">
        <w:rPr>
          <w:rFonts w:ascii="Tahoma" w:hAnsi="Tahoma" w:cs="Tahoma"/>
          <w:spacing w:val="-1"/>
        </w:rPr>
        <w:t>s</w:t>
      </w:r>
      <w:r w:rsidRPr="0093415D">
        <w:rPr>
          <w:rFonts w:ascii="Tahoma" w:hAnsi="Tahoma" w:cs="Tahoma"/>
          <w:spacing w:val="1"/>
        </w:rPr>
        <w:t>il</w:t>
      </w:r>
      <w:r w:rsidRPr="0093415D">
        <w:rPr>
          <w:rFonts w:ascii="Tahoma" w:hAnsi="Tahoma" w:cs="Tahoma"/>
          <w:spacing w:val="-4"/>
        </w:rPr>
        <w:t>k</w:t>
      </w:r>
      <w:r w:rsidRPr="0093415D">
        <w:rPr>
          <w:rFonts w:ascii="Tahoma" w:hAnsi="Tahoma" w:cs="Tahoma"/>
          <w:spacing w:val="1"/>
        </w:rPr>
        <w:t>a</w:t>
      </w:r>
      <w:r w:rsidRPr="0093415D">
        <w:rPr>
          <w:rFonts w:ascii="Tahoma" w:hAnsi="Tahoma" w:cs="Tahoma"/>
        </w:rPr>
        <w:t>n teh daun kelor p</w:t>
      </w:r>
      <w:r w:rsidRPr="0093415D">
        <w:rPr>
          <w:rFonts w:ascii="Tahoma" w:hAnsi="Tahoma" w:cs="Tahoma"/>
          <w:spacing w:val="1"/>
        </w:rPr>
        <w:t>a</w:t>
      </w:r>
      <w:r w:rsidRPr="0093415D">
        <w:rPr>
          <w:rFonts w:ascii="Tahoma" w:hAnsi="Tahoma" w:cs="Tahoma"/>
          <w:spacing w:val="-4"/>
        </w:rPr>
        <w:t>d</w:t>
      </w:r>
      <w:r w:rsidRPr="0093415D">
        <w:rPr>
          <w:rFonts w:ascii="Tahoma" w:hAnsi="Tahoma" w:cs="Tahoma"/>
        </w:rPr>
        <w:t>a</w:t>
      </w:r>
      <w:r w:rsidRPr="0093415D">
        <w:rPr>
          <w:rFonts w:ascii="Tahoma" w:hAnsi="Tahoma" w:cs="Tahoma"/>
          <w:spacing w:val="5"/>
        </w:rPr>
        <w:t xml:space="preserve"> </w:t>
      </w:r>
      <w:r w:rsidRPr="0093415D">
        <w:rPr>
          <w:rFonts w:ascii="Tahoma" w:hAnsi="Tahoma" w:cs="Tahoma"/>
        </w:rPr>
        <w:t>p</w:t>
      </w:r>
      <w:r w:rsidRPr="0093415D">
        <w:rPr>
          <w:rFonts w:ascii="Tahoma" w:hAnsi="Tahoma" w:cs="Tahoma"/>
          <w:spacing w:val="1"/>
        </w:rPr>
        <w:t>e</w:t>
      </w:r>
      <w:r w:rsidRPr="0093415D">
        <w:rPr>
          <w:rFonts w:ascii="Tahoma" w:hAnsi="Tahoma" w:cs="Tahoma"/>
          <w:spacing w:val="-4"/>
        </w:rPr>
        <w:t>n</w:t>
      </w:r>
      <w:r w:rsidRPr="0093415D">
        <w:rPr>
          <w:rFonts w:ascii="Tahoma" w:hAnsi="Tahoma" w:cs="Tahoma"/>
          <w:spacing w:val="1"/>
        </w:rPr>
        <w:t>el</w:t>
      </w:r>
      <w:r w:rsidRPr="0093415D">
        <w:rPr>
          <w:rFonts w:ascii="Tahoma" w:hAnsi="Tahoma" w:cs="Tahoma"/>
          <w:spacing w:val="-3"/>
        </w:rPr>
        <w:t>i</w:t>
      </w:r>
      <w:r w:rsidRPr="0093415D">
        <w:rPr>
          <w:rFonts w:ascii="Tahoma" w:hAnsi="Tahoma" w:cs="Tahoma"/>
          <w:spacing w:val="1"/>
        </w:rPr>
        <w:t>tia</w:t>
      </w:r>
      <w:r w:rsidRPr="0093415D">
        <w:rPr>
          <w:rFonts w:ascii="Tahoma" w:hAnsi="Tahoma" w:cs="Tahoma"/>
        </w:rPr>
        <w:t>n</w:t>
      </w:r>
      <w:r w:rsidRPr="0093415D">
        <w:rPr>
          <w:rFonts w:ascii="Tahoma" w:hAnsi="Tahoma" w:cs="Tahoma"/>
          <w:spacing w:val="4"/>
        </w:rPr>
        <w:t xml:space="preserve"> ini </w:t>
      </w:r>
      <w:r w:rsidRPr="0093415D">
        <w:rPr>
          <w:rFonts w:ascii="Tahoma" w:hAnsi="Tahoma" w:cs="Tahoma"/>
          <w:spacing w:val="-4"/>
        </w:rPr>
        <w:t>y</w:t>
      </w:r>
      <w:r w:rsidRPr="0093415D">
        <w:rPr>
          <w:rFonts w:ascii="Tahoma" w:hAnsi="Tahoma" w:cs="Tahoma"/>
          <w:spacing w:val="1"/>
        </w:rPr>
        <w:t>ai</w:t>
      </w:r>
      <w:r w:rsidRPr="0093415D">
        <w:rPr>
          <w:rFonts w:ascii="Tahoma" w:hAnsi="Tahoma" w:cs="Tahoma"/>
          <w:spacing w:val="-3"/>
        </w:rPr>
        <w:t>t</w:t>
      </w:r>
      <w:r w:rsidRPr="0093415D">
        <w:rPr>
          <w:rFonts w:ascii="Tahoma" w:hAnsi="Tahoma" w:cs="Tahoma"/>
        </w:rPr>
        <w:t>u</w:t>
      </w:r>
      <w:r w:rsidRPr="0093415D">
        <w:rPr>
          <w:rFonts w:ascii="Tahoma" w:hAnsi="Tahoma" w:cs="Tahoma"/>
          <w:spacing w:val="4"/>
        </w:rPr>
        <w:t xml:space="preserve"> </w:t>
      </w:r>
      <w:r w:rsidRPr="0093415D">
        <w:rPr>
          <w:rFonts w:ascii="Tahoma" w:hAnsi="Tahoma" w:cs="Tahoma"/>
        </w:rPr>
        <w:t>b</w:t>
      </w:r>
      <w:r w:rsidRPr="0093415D">
        <w:rPr>
          <w:rFonts w:ascii="Tahoma" w:hAnsi="Tahoma" w:cs="Tahoma"/>
          <w:spacing w:val="1"/>
        </w:rPr>
        <w:t>e</w:t>
      </w:r>
      <w:r w:rsidRPr="0093415D">
        <w:rPr>
          <w:rFonts w:ascii="Tahoma" w:hAnsi="Tahoma" w:cs="Tahoma"/>
        </w:rPr>
        <w:t>r</w:t>
      </w:r>
      <w:r w:rsidRPr="0093415D">
        <w:rPr>
          <w:rFonts w:ascii="Tahoma" w:hAnsi="Tahoma" w:cs="Tahoma"/>
          <w:spacing w:val="-1"/>
        </w:rPr>
        <w:t>w</w:t>
      </w:r>
      <w:r w:rsidRPr="0093415D">
        <w:rPr>
          <w:rFonts w:ascii="Tahoma" w:hAnsi="Tahoma" w:cs="Tahoma"/>
          <w:spacing w:val="1"/>
        </w:rPr>
        <w:t>a</w:t>
      </w:r>
      <w:r w:rsidRPr="0093415D">
        <w:rPr>
          <w:rFonts w:ascii="Tahoma" w:hAnsi="Tahoma" w:cs="Tahoma"/>
        </w:rPr>
        <w:t>rna</w:t>
      </w:r>
      <w:r w:rsidRPr="0093415D">
        <w:rPr>
          <w:rFonts w:ascii="Tahoma" w:hAnsi="Tahoma" w:cs="Tahoma"/>
          <w:spacing w:val="5"/>
        </w:rPr>
        <w:t xml:space="preserve"> </w:t>
      </w:r>
      <w:r w:rsidRPr="0093415D">
        <w:rPr>
          <w:rFonts w:ascii="Tahoma" w:hAnsi="Tahoma" w:cs="Tahoma"/>
        </w:rPr>
        <w:t xml:space="preserve"> k</w:t>
      </w:r>
      <w:r w:rsidRPr="0093415D">
        <w:rPr>
          <w:rFonts w:ascii="Tahoma" w:hAnsi="Tahoma" w:cs="Tahoma"/>
          <w:spacing w:val="1"/>
        </w:rPr>
        <w:t>ec</w:t>
      </w:r>
      <w:r w:rsidRPr="0093415D">
        <w:rPr>
          <w:rFonts w:ascii="Tahoma" w:hAnsi="Tahoma" w:cs="Tahoma"/>
        </w:rPr>
        <w:t>o</w:t>
      </w:r>
      <w:r w:rsidRPr="0093415D">
        <w:rPr>
          <w:rFonts w:ascii="Tahoma" w:hAnsi="Tahoma" w:cs="Tahoma"/>
          <w:spacing w:val="-4"/>
        </w:rPr>
        <w:t>k</w:t>
      </w:r>
      <w:r w:rsidRPr="0093415D">
        <w:rPr>
          <w:rFonts w:ascii="Tahoma" w:hAnsi="Tahoma" w:cs="Tahoma"/>
          <w:spacing w:val="1"/>
        </w:rPr>
        <w:t>el</w:t>
      </w:r>
      <w:r w:rsidRPr="0093415D">
        <w:rPr>
          <w:rFonts w:ascii="Tahoma" w:hAnsi="Tahoma" w:cs="Tahoma"/>
          <w:spacing w:val="-3"/>
        </w:rPr>
        <w:t>a</w:t>
      </w:r>
      <w:r w:rsidRPr="0093415D">
        <w:rPr>
          <w:rFonts w:ascii="Tahoma" w:hAnsi="Tahoma" w:cs="Tahoma"/>
          <w:spacing w:val="1"/>
        </w:rPr>
        <w:t>ta</w:t>
      </w:r>
      <w:r w:rsidRPr="0093415D">
        <w:rPr>
          <w:rFonts w:ascii="Tahoma" w:hAnsi="Tahoma" w:cs="Tahoma"/>
        </w:rPr>
        <w:t>n</w:t>
      </w:r>
      <w:r w:rsidRPr="0093415D">
        <w:rPr>
          <w:rFonts w:ascii="Tahoma" w:hAnsi="Tahoma" w:cs="Tahoma"/>
          <w:spacing w:val="4"/>
        </w:rPr>
        <w:t xml:space="preserve"> </w:t>
      </w:r>
      <w:r w:rsidRPr="0093415D">
        <w:rPr>
          <w:rFonts w:ascii="Tahoma" w:hAnsi="Tahoma" w:cs="Tahoma"/>
          <w:spacing w:val="-4"/>
        </w:rPr>
        <w:t>h</w:t>
      </w:r>
      <w:r w:rsidRPr="0093415D">
        <w:rPr>
          <w:rFonts w:ascii="Tahoma" w:hAnsi="Tahoma" w:cs="Tahoma"/>
          <w:spacing w:val="1"/>
        </w:rPr>
        <w:t>i</w:t>
      </w:r>
      <w:r w:rsidRPr="0093415D">
        <w:rPr>
          <w:rFonts w:ascii="Tahoma" w:hAnsi="Tahoma" w:cs="Tahoma"/>
        </w:rPr>
        <w:t>ngga b</w:t>
      </w:r>
      <w:r w:rsidRPr="0093415D">
        <w:rPr>
          <w:rFonts w:ascii="Tahoma" w:hAnsi="Tahoma" w:cs="Tahoma"/>
          <w:spacing w:val="1"/>
        </w:rPr>
        <w:t>e</w:t>
      </w:r>
      <w:r w:rsidRPr="0093415D">
        <w:rPr>
          <w:rFonts w:ascii="Tahoma" w:hAnsi="Tahoma" w:cs="Tahoma"/>
        </w:rPr>
        <w:t>r</w:t>
      </w:r>
      <w:r w:rsidRPr="0093415D">
        <w:rPr>
          <w:rFonts w:ascii="Tahoma" w:hAnsi="Tahoma" w:cs="Tahoma"/>
          <w:spacing w:val="-1"/>
        </w:rPr>
        <w:t>w</w:t>
      </w:r>
      <w:r w:rsidRPr="0093415D">
        <w:rPr>
          <w:rFonts w:ascii="Tahoma" w:hAnsi="Tahoma" w:cs="Tahoma"/>
          <w:spacing w:val="1"/>
        </w:rPr>
        <w:t>a</w:t>
      </w:r>
      <w:r w:rsidRPr="0093415D">
        <w:rPr>
          <w:rFonts w:ascii="Tahoma" w:hAnsi="Tahoma" w:cs="Tahoma"/>
        </w:rPr>
        <w:t>rna</w:t>
      </w:r>
      <w:r w:rsidRPr="0093415D">
        <w:rPr>
          <w:rFonts w:ascii="Tahoma" w:hAnsi="Tahoma" w:cs="Tahoma"/>
          <w:spacing w:val="5"/>
        </w:rPr>
        <w:t xml:space="preserve"> </w:t>
      </w:r>
      <w:r w:rsidRPr="0093415D">
        <w:rPr>
          <w:rFonts w:ascii="Tahoma" w:hAnsi="Tahoma" w:cs="Tahoma"/>
        </w:rPr>
        <w:t>coklat tua. Hal ini dikarenakan pada daun kelor mengandung senyawa polifenol, polifenol apabila bertemu dengan oksigen akan teroksidasi sehingga warna produk menjadi coklat. Hal ini sama halnya pada peristiwa browning pada buah apel setelah dikupas atau setelah dibelah, browning ini terjadi adanya peristiwa polifenol oksidase (Rejeki, 2012).</w:t>
      </w:r>
    </w:p>
    <w:p w14:paraId="2FFAE42C" w14:textId="77777777" w:rsidR="00004CBA" w:rsidRPr="00004CBA" w:rsidRDefault="00004CBA" w:rsidP="00004CBA">
      <w:pPr>
        <w:ind w:right="76" w:firstLine="270"/>
        <w:jc w:val="both"/>
        <w:rPr>
          <w:rFonts w:ascii="Tahoma" w:hAnsi="Tahoma" w:cs="Tahoma"/>
          <w:b/>
        </w:rPr>
      </w:pPr>
      <w:r w:rsidRPr="00004CBA">
        <w:rPr>
          <w:rFonts w:ascii="Tahoma" w:hAnsi="Tahoma" w:cs="Tahoma"/>
        </w:rPr>
        <w:t>Menurut (Rohdinana, 2006) tingkat intensitas warna teh yang ditimbulkan tergantung dari bahan yang digunakan dan suhu air yang digunakan untuk penyeduhan teh. Adanya proses penyeduhan akan menyebabkan teh teroksidasi, karena oksidasi ini berperan dalam merubah tannin menjadi teaflavin dan tearubigin. Teaflavin berperan dalam penentuan kecerahan warna seduhan teh (kuning kemerahan). Tearubigin merupakan senyawa yang sulit larut dalam air dan berperan dalam menentukan warna seduhan teh (merah kecoklatan agak gelap). waktu pengeringan yang terlalu lama dapat menyebabkan pigmen-pigmen pada bahan mengalami oksidasi sehingga memucatkan pigmen. Waktu pengeringan yang terlalu lama menyebabkan terjadinya perubahan warna bahan serta terjadinya penurunan mutu bahan (Lidiasari ., 2006).</w:t>
      </w:r>
    </w:p>
    <w:p w14:paraId="461FDCEB" w14:textId="77777777" w:rsidR="0075461C" w:rsidRPr="00004CBA" w:rsidRDefault="0075461C" w:rsidP="00004CBA">
      <w:pPr>
        <w:tabs>
          <w:tab w:val="left" w:pos="450"/>
        </w:tabs>
        <w:jc w:val="both"/>
        <w:rPr>
          <w:rFonts w:ascii="Tahoma" w:hAnsi="Tahoma" w:cs="Tahoma"/>
          <w:lang w:val="en-US"/>
        </w:rPr>
      </w:pPr>
    </w:p>
    <w:p w14:paraId="55DFD988" w14:textId="7912048A" w:rsidR="0075461C" w:rsidRPr="0075461C" w:rsidRDefault="0075461C" w:rsidP="0075461C">
      <w:pPr>
        <w:pStyle w:val="ListParagraph"/>
        <w:tabs>
          <w:tab w:val="left" w:pos="630"/>
          <w:tab w:val="left" w:pos="900"/>
        </w:tabs>
        <w:spacing w:after="240" w:line="360" w:lineRule="auto"/>
        <w:ind w:left="0"/>
        <w:jc w:val="both"/>
        <w:rPr>
          <w:rFonts w:ascii="Tahoma" w:hAnsi="Tahoma" w:cs="Tahoma"/>
          <w:b/>
          <w:bCs/>
          <w:sz w:val="24"/>
          <w:szCs w:val="24"/>
        </w:rPr>
      </w:pPr>
      <w:r w:rsidRPr="0075461C">
        <w:rPr>
          <w:rFonts w:ascii="Tahoma" w:hAnsi="Tahoma" w:cs="Tahoma"/>
          <w:b/>
          <w:bCs/>
          <w:sz w:val="24"/>
          <w:szCs w:val="24"/>
        </w:rPr>
        <w:t xml:space="preserve">Uji Organoleptik </w:t>
      </w:r>
      <w:r>
        <w:rPr>
          <w:rFonts w:ascii="Tahoma" w:hAnsi="Tahoma" w:cs="Tahoma"/>
          <w:b/>
          <w:bCs/>
          <w:sz w:val="24"/>
          <w:szCs w:val="24"/>
        </w:rPr>
        <w:t>Aroma</w:t>
      </w:r>
      <w:r w:rsidRPr="0075461C">
        <w:rPr>
          <w:rFonts w:ascii="Tahoma" w:hAnsi="Tahoma" w:cs="Tahoma"/>
          <w:b/>
          <w:bCs/>
          <w:sz w:val="24"/>
          <w:szCs w:val="24"/>
        </w:rPr>
        <w:t xml:space="preserve"> </w:t>
      </w:r>
      <w:r w:rsidRPr="0075461C">
        <w:rPr>
          <w:rFonts w:ascii="Tahoma" w:hAnsi="Tahoma" w:cs="Tahoma"/>
          <w:b/>
          <w:bCs/>
          <w:sz w:val="24"/>
          <w:szCs w:val="24"/>
          <w:lang w:val="en-US"/>
        </w:rPr>
        <w:t>Teh Celup Daun Kelor Variasi Metode Pengeringan</w:t>
      </w:r>
    </w:p>
    <w:p w14:paraId="7F6D47F5" w14:textId="5EA87568" w:rsidR="00AB111B" w:rsidRDefault="0093415D" w:rsidP="0093415D">
      <w:pPr>
        <w:pStyle w:val="ListParagraph"/>
        <w:tabs>
          <w:tab w:val="left" w:pos="450"/>
        </w:tabs>
        <w:spacing w:line="240" w:lineRule="auto"/>
        <w:ind w:left="0"/>
        <w:jc w:val="both"/>
        <w:rPr>
          <w:rFonts w:ascii="Tahoma" w:hAnsi="Tahoma" w:cs="Tahoma"/>
          <w:sz w:val="20"/>
          <w:szCs w:val="20"/>
        </w:rPr>
      </w:pPr>
      <w:r>
        <w:rPr>
          <w:rFonts w:ascii="Arial" w:hAnsi="Arial" w:cs="Arial"/>
          <w:spacing w:val="-1"/>
          <w:szCs w:val="20"/>
        </w:rPr>
        <w:tab/>
      </w:r>
      <w:r w:rsidR="00467EFA" w:rsidRPr="0093415D">
        <w:rPr>
          <w:rFonts w:ascii="Tahoma" w:hAnsi="Tahoma" w:cs="Tahoma"/>
          <w:spacing w:val="-1"/>
          <w:sz w:val="20"/>
          <w:szCs w:val="20"/>
        </w:rPr>
        <w:t>A</w:t>
      </w:r>
      <w:r w:rsidR="00467EFA" w:rsidRPr="0093415D">
        <w:rPr>
          <w:rFonts w:ascii="Tahoma" w:hAnsi="Tahoma" w:cs="Tahoma"/>
          <w:sz w:val="20"/>
          <w:szCs w:val="20"/>
        </w:rPr>
        <w:t>ro</w:t>
      </w:r>
      <w:r w:rsidR="00467EFA" w:rsidRPr="0093415D">
        <w:rPr>
          <w:rFonts w:ascii="Tahoma" w:hAnsi="Tahoma" w:cs="Tahoma"/>
          <w:spacing w:val="1"/>
          <w:sz w:val="20"/>
          <w:szCs w:val="20"/>
        </w:rPr>
        <w:t>m</w:t>
      </w:r>
      <w:r w:rsidR="00467EFA" w:rsidRPr="0093415D">
        <w:rPr>
          <w:rFonts w:ascii="Tahoma" w:hAnsi="Tahoma" w:cs="Tahoma"/>
          <w:sz w:val="20"/>
          <w:szCs w:val="20"/>
        </w:rPr>
        <w:t>a</w:t>
      </w:r>
      <w:r w:rsidR="00467EFA" w:rsidRPr="0093415D">
        <w:rPr>
          <w:rFonts w:ascii="Tahoma" w:hAnsi="Tahoma" w:cs="Tahoma"/>
          <w:spacing w:val="1"/>
          <w:sz w:val="20"/>
          <w:szCs w:val="20"/>
        </w:rPr>
        <w:t xml:space="preserve"> me</w:t>
      </w:r>
      <w:r w:rsidR="00467EFA" w:rsidRPr="0093415D">
        <w:rPr>
          <w:rFonts w:ascii="Tahoma" w:hAnsi="Tahoma" w:cs="Tahoma"/>
          <w:sz w:val="20"/>
          <w:szCs w:val="20"/>
        </w:rPr>
        <w:t>ru</w:t>
      </w:r>
      <w:r w:rsidR="00467EFA" w:rsidRPr="0093415D">
        <w:rPr>
          <w:rFonts w:ascii="Tahoma" w:hAnsi="Tahoma" w:cs="Tahoma"/>
          <w:spacing w:val="-4"/>
          <w:sz w:val="20"/>
          <w:szCs w:val="20"/>
        </w:rPr>
        <w:t>p</w:t>
      </w:r>
      <w:r w:rsidR="00467EFA" w:rsidRPr="0093415D">
        <w:rPr>
          <w:rFonts w:ascii="Tahoma" w:hAnsi="Tahoma" w:cs="Tahoma"/>
          <w:spacing w:val="1"/>
          <w:sz w:val="20"/>
          <w:szCs w:val="20"/>
        </w:rPr>
        <w:t>a</w:t>
      </w:r>
      <w:r w:rsidR="00467EFA" w:rsidRPr="0093415D">
        <w:rPr>
          <w:rFonts w:ascii="Tahoma" w:hAnsi="Tahoma" w:cs="Tahoma"/>
          <w:sz w:val="20"/>
          <w:szCs w:val="20"/>
        </w:rPr>
        <w:t>k</w:t>
      </w:r>
      <w:r w:rsidR="00467EFA" w:rsidRPr="0093415D">
        <w:rPr>
          <w:rFonts w:ascii="Tahoma" w:hAnsi="Tahoma" w:cs="Tahoma"/>
          <w:spacing w:val="1"/>
          <w:sz w:val="20"/>
          <w:szCs w:val="20"/>
        </w:rPr>
        <w:t>a</w:t>
      </w:r>
      <w:r w:rsidR="00467EFA" w:rsidRPr="0093415D">
        <w:rPr>
          <w:rFonts w:ascii="Tahoma" w:hAnsi="Tahoma" w:cs="Tahoma"/>
          <w:sz w:val="20"/>
          <w:szCs w:val="20"/>
        </w:rPr>
        <w:t>n p</w:t>
      </w:r>
      <w:r w:rsidR="00467EFA" w:rsidRPr="0093415D">
        <w:rPr>
          <w:rFonts w:ascii="Tahoma" w:hAnsi="Tahoma" w:cs="Tahoma"/>
          <w:spacing w:val="1"/>
          <w:sz w:val="20"/>
          <w:szCs w:val="20"/>
        </w:rPr>
        <w:t>e</w:t>
      </w:r>
      <w:r w:rsidR="00467EFA" w:rsidRPr="0093415D">
        <w:rPr>
          <w:rFonts w:ascii="Tahoma" w:hAnsi="Tahoma" w:cs="Tahoma"/>
          <w:spacing w:val="-4"/>
          <w:sz w:val="20"/>
          <w:szCs w:val="20"/>
        </w:rPr>
        <w:t>n</w:t>
      </w:r>
      <w:r w:rsidR="00467EFA" w:rsidRPr="0093415D">
        <w:rPr>
          <w:rFonts w:ascii="Tahoma" w:hAnsi="Tahoma" w:cs="Tahoma"/>
          <w:spacing w:val="1"/>
          <w:sz w:val="20"/>
          <w:szCs w:val="20"/>
        </w:rPr>
        <w:t>il</w:t>
      </w:r>
      <w:r w:rsidR="00467EFA" w:rsidRPr="0093415D">
        <w:rPr>
          <w:rFonts w:ascii="Tahoma" w:hAnsi="Tahoma" w:cs="Tahoma"/>
          <w:spacing w:val="-3"/>
          <w:sz w:val="20"/>
          <w:szCs w:val="20"/>
        </w:rPr>
        <w:t>a</w:t>
      </w:r>
      <w:r w:rsidR="00467EFA" w:rsidRPr="0093415D">
        <w:rPr>
          <w:rFonts w:ascii="Tahoma" w:hAnsi="Tahoma" w:cs="Tahoma"/>
          <w:spacing w:val="1"/>
          <w:sz w:val="20"/>
          <w:szCs w:val="20"/>
        </w:rPr>
        <w:t>ia</w:t>
      </w:r>
      <w:r w:rsidR="00467EFA" w:rsidRPr="0093415D">
        <w:rPr>
          <w:rFonts w:ascii="Tahoma" w:hAnsi="Tahoma" w:cs="Tahoma"/>
          <w:sz w:val="20"/>
          <w:szCs w:val="20"/>
        </w:rPr>
        <w:t xml:space="preserve">n </w:t>
      </w:r>
      <w:r w:rsidR="00467EFA" w:rsidRPr="0093415D">
        <w:rPr>
          <w:rFonts w:ascii="Tahoma" w:hAnsi="Tahoma" w:cs="Tahoma"/>
          <w:spacing w:val="-4"/>
          <w:sz w:val="20"/>
          <w:szCs w:val="20"/>
        </w:rPr>
        <w:t>p</w:t>
      </w:r>
      <w:r w:rsidR="00467EFA" w:rsidRPr="0093415D">
        <w:rPr>
          <w:rFonts w:ascii="Tahoma" w:hAnsi="Tahoma" w:cs="Tahoma"/>
          <w:spacing w:val="1"/>
          <w:sz w:val="20"/>
          <w:szCs w:val="20"/>
        </w:rPr>
        <w:t>a</w:t>
      </w:r>
      <w:r w:rsidR="00467EFA" w:rsidRPr="0093415D">
        <w:rPr>
          <w:rFonts w:ascii="Tahoma" w:hAnsi="Tahoma" w:cs="Tahoma"/>
          <w:sz w:val="20"/>
          <w:szCs w:val="20"/>
        </w:rPr>
        <w:t>da</w:t>
      </w:r>
      <w:r w:rsidR="00467EFA" w:rsidRPr="0093415D">
        <w:rPr>
          <w:rFonts w:ascii="Tahoma" w:hAnsi="Tahoma" w:cs="Tahoma"/>
          <w:spacing w:val="1"/>
          <w:sz w:val="20"/>
          <w:szCs w:val="20"/>
        </w:rPr>
        <w:t xml:space="preserve"> </w:t>
      </w:r>
      <w:r w:rsidR="00467EFA" w:rsidRPr="0093415D">
        <w:rPr>
          <w:rFonts w:ascii="Tahoma" w:hAnsi="Tahoma" w:cs="Tahoma"/>
          <w:sz w:val="20"/>
          <w:szCs w:val="20"/>
        </w:rPr>
        <w:t>pr</w:t>
      </w:r>
      <w:r w:rsidR="00467EFA" w:rsidRPr="0093415D">
        <w:rPr>
          <w:rFonts w:ascii="Tahoma" w:hAnsi="Tahoma" w:cs="Tahoma"/>
          <w:spacing w:val="-4"/>
          <w:sz w:val="20"/>
          <w:szCs w:val="20"/>
        </w:rPr>
        <w:t>o</w:t>
      </w:r>
      <w:r w:rsidR="00467EFA" w:rsidRPr="0093415D">
        <w:rPr>
          <w:rFonts w:ascii="Tahoma" w:hAnsi="Tahoma" w:cs="Tahoma"/>
          <w:sz w:val="20"/>
          <w:szCs w:val="20"/>
        </w:rPr>
        <w:t>duk p</w:t>
      </w:r>
      <w:r w:rsidR="00467EFA" w:rsidRPr="0093415D">
        <w:rPr>
          <w:rFonts w:ascii="Tahoma" w:hAnsi="Tahoma" w:cs="Tahoma"/>
          <w:spacing w:val="1"/>
          <w:sz w:val="20"/>
          <w:szCs w:val="20"/>
        </w:rPr>
        <w:t>a</w:t>
      </w:r>
      <w:r w:rsidR="00467EFA" w:rsidRPr="0093415D">
        <w:rPr>
          <w:rFonts w:ascii="Tahoma" w:hAnsi="Tahoma" w:cs="Tahoma"/>
          <w:sz w:val="20"/>
          <w:szCs w:val="20"/>
        </w:rPr>
        <w:t>ng</w:t>
      </w:r>
      <w:r w:rsidR="00467EFA" w:rsidRPr="0093415D">
        <w:rPr>
          <w:rFonts w:ascii="Tahoma" w:hAnsi="Tahoma" w:cs="Tahoma"/>
          <w:spacing w:val="1"/>
          <w:sz w:val="20"/>
          <w:szCs w:val="20"/>
        </w:rPr>
        <w:t>a</w:t>
      </w:r>
      <w:r w:rsidR="00467EFA" w:rsidRPr="0093415D">
        <w:rPr>
          <w:rFonts w:ascii="Tahoma" w:hAnsi="Tahoma" w:cs="Tahoma"/>
          <w:sz w:val="20"/>
          <w:szCs w:val="20"/>
        </w:rPr>
        <w:t>n d</w:t>
      </w:r>
      <w:r w:rsidR="00467EFA" w:rsidRPr="0093415D">
        <w:rPr>
          <w:rFonts w:ascii="Tahoma" w:hAnsi="Tahoma" w:cs="Tahoma"/>
          <w:spacing w:val="1"/>
          <w:sz w:val="20"/>
          <w:szCs w:val="20"/>
        </w:rPr>
        <w:t>e</w:t>
      </w:r>
      <w:r w:rsidR="00467EFA" w:rsidRPr="0093415D">
        <w:rPr>
          <w:rFonts w:ascii="Tahoma" w:hAnsi="Tahoma" w:cs="Tahoma"/>
          <w:sz w:val="20"/>
          <w:szCs w:val="20"/>
        </w:rPr>
        <w:t>n</w:t>
      </w:r>
      <w:r w:rsidR="00467EFA" w:rsidRPr="0093415D">
        <w:rPr>
          <w:rFonts w:ascii="Tahoma" w:hAnsi="Tahoma" w:cs="Tahoma"/>
          <w:spacing w:val="-4"/>
          <w:sz w:val="20"/>
          <w:szCs w:val="20"/>
        </w:rPr>
        <w:t>g</w:t>
      </w:r>
      <w:r w:rsidR="00467EFA" w:rsidRPr="0093415D">
        <w:rPr>
          <w:rFonts w:ascii="Tahoma" w:hAnsi="Tahoma" w:cs="Tahoma"/>
          <w:spacing w:val="1"/>
          <w:sz w:val="20"/>
          <w:szCs w:val="20"/>
        </w:rPr>
        <w:t>a</w:t>
      </w:r>
      <w:r w:rsidR="00467EFA" w:rsidRPr="0093415D">
        <w:rPr>
          <w:rFonts w:ascii="Tahoma" w:hAnsi="Tahoma" w:cs="Tahoma"/>
          <w:sz w:val="20"/>
          <w:szCs w:val="20"/>
        </w:rPr>
        <w:t xml:space="preserve">n </w:t>
      </w:r>
      <w:r w:rsidR="00467EFA" w:rsidRPr="0093415D">
        <w:rPr>
          <w:rFonts w:ascii="Tahoma" w:hAnsi="Tahoma" w:cs="Tahoma"/>
          <w:spacing w:val="1"/>
          <w:sz w:val="20"/>
          <w:szCs w:val="20"/>
        </w:rPr>
        <w:t>m</w:t>
      </w:r>
      <w:r w:rsidR="00467EFA" w:rsidRPr="0093415D">
        <w:rPr>
          <w:rFonts w:ascii="Tahoma" w:hAnsi="Tahoma" w:cs="Tahoma"/>
          <w:spacing w:val="-3"/>
          <w:sz w:val="20"/>
          <w:szCs w:val="20"/>
        </w:rPr>
        <w:t>e</w:t>
      </w:r>
      <w:r w:rsidR="00467EFA" w:rsidRPr="0093415D">
        <w:rPr>
          <w:rFonts w:ascii="Tahoma" w:hAnsi="Tahoma" w:cs="Tahoma"/>
          <w:spacing w:val="1"/>
          <w:sz w:val="20"/>
          <w:szCs w:val="20"/>
        </w:rPr>
        <w:t>lal</w:t>
      </w:r>
      <w:r w:rsidR="00467EFA" w:rsidRPr="0093415D">
        <w:rPr>
          <w:rFonts w:ascii="Tahoma" w:hAnsi="Tahoma" w:cs="Tahoma"/>
          <w:spacing w:val="-4"/>
          <w:sz w:val="20"/>
          <w:szCs w:val="20"/>
        </w:rPr>
        <w:t>u</w:t>
      </w:r>
      <w:r w:rsidR="00467EFA" w:rsidRPr="0093415D">
        <w:rPr>
          <w:rFonts w:ascii="Tahoma" w:hAnsi="Tahoma" w:cs="Tahoma"/>
          <w:sz w:val="20"/>
          <w:szCs w:val="20"/>
        </w:rPr>
        <w:t>i</w:t>
      </w:r>
      <w:r w:rsidR="00467EFA" w:rsidRPr="0093415D">
        <w:rPr>
          <w:rFonts w:ascii="Tahoma" w:hAnsi="Tahoma" w:cs="Tahoma"/>
          <w:spacing w:val="1"/>
          <w:sz w:val="20"/>
          <w:szCs w:val="20"/>
        </w:rPr>
        <w:t xml:space="preserve"> </w:t>
      </w:r>
      <w:proofErr w:type="gramStart"/>
      <w:r w:rsidR="00467EFA" w:rsidRPr="0093415D">
        <w:rPr>
          <w:rFonts w:ascii="Tahoma" w:hAnsi="Tahoma" w:cs="Tahoma"/>
          <w:spacing w:val="1"/>
          <w:sz w:val="20"/>
          <w:szCs w:val="20"/>
        </w:rPr>
        <w:t>i</w:t>
      </w:r>
      <w:r w:rsidR="00467EFA" w:rsidRPr="0093415D">
        <w:rPr>
          <w:rFonts w:ascii="Tahoma" w:hAnsi="Tahoma" w:cs="Tahoma"/>
          <w:sz w:val="20"/>
          <w:szCs w:val="20"/>
        </w:rPr>
        <w:t>nd</w:t>
      </w:r>
      <w:r w:rsidR="00467EFA" w:rsidRPr="0093415D">
        <w:rPr>
          <w:rFonts w:ascii="Tahoma" w:hAnsi="Tahoma" w:cs="Tahoma"/>
          <w:spacing w:val="-4"/>
          <w:sz w:val="20"/>
          <w:szCs w:val="20"/>
        </w:rPr>
        <w:t>r</w:t>
      </w:r>
      <w:r w:rsidR="00467EFA" w:rsidRPr="0093415D">
        <w:rPr>
          <w:rFonts w:ascii="Tahoma" w:hAnsi="Tahoma" w:cs="Tahoma"/>
          <w:sz w:val="20"/>
          <w:szCs w:val="20"/>
        </w:rPr>
        <w:t>a</w:t>
      </w:r>
      <w:proofErr w:type="gramEnd"/>
      <w:r w:rsidR="00467EFA" w:rsidRPr="0093415D">
        <w:rPr>
          <w:rFonts w:ascii="Tahoma" w:hAnsi="Tahoma" w:cs="Tahoma"/>
          <w:sz w:val="20"/>
          <w:szCs w:val="20"/>
        </w:rPr>
        <w:t xml:space="preserve"> p</w:t>
      </w:r>
      <w:r w:rsidR="00467EFA" w:rsidRPr="0093415D">
        <w:rPr>
          <w:rFonts w:ascii="Tahoma" w:hAnsi="Tahoma" w:cs="Tahoma"/>
          <w:spacing w:val="1"/>
          <w:sz w:val="20"/>
          <w:szCs w:val="20"/>
        </w:rPr>
        <w:t>e</w:t>
      </w:r>
      <w:r w:rsidR="00467EFA" w:rsidRPr="0093415D">
        <w:rPr>
          <w:rFonts w:ascii="Tahoma" w:hAnsi="Tahoma" w:cs="Tahoma"/>
          <w:sz w:val="20"/>
          <w:szCs w:val="20"/>
        </w:rPr>
        <w:t>n</w:t>
      </w:r>
      <w:r w:rsidR="00467EFA" w:rsidRPr="0093415D">
        <w:rPr>
          <w:rFonts w:ascii="Tahoma" w:hAnsi="Tahoma" w:cs="Tahoma"/>
          <w:spacing w:val="1"/>
          <w:sz w:val="20"/>
          <w:szCs w:val="20"/>
        </w:rPr>
        <w:t>ci</w:t>
      </w:r>
      <w:r w:rsidR="00467EFA" w:rsidRPr="0093415D">
        <w:rPr>
          <w:rFonts w:ascii="Tahoma" w:hAnsi="Tahoma" w:cs="Tahoma"/>
          <w:sz w:val="20"/>
          <w:szCs w:val="20"/>
        </w:rPr>
        <w:t>u</w:t>
      </w:r>
      <w:r w:rsidR="00467EFA" w:rsidRPr="0093415D">
        <w:rPr>
          <w:rFonts w:ascii="Tahoma" w:hAnsi="Tahoma" w:cs="Tahoma"/>
          <w:spacing w:val="-3"/>
          <w:sz w:val="20"/>
          <w:szCs w:val="20"/>
        </w:rPr>
        <w:t>m</w:t>
      </w:r>
      <w:r w:rsidR="00467EFA" w:rsidRPr="0093415D">
        <w:rPr>
          <w:rFonts w:ascii="Tahoma" w:hAnsi="Tahoma" w:cs="Tahoma"/>
          <w:spacing w:val="1"/>
          <w:sz w:val="20"/>
          <w:szCs w:val="20"/>
        </w:rPr>
        <w:t>a</w:t>
      </w:r>
      <w:r w:rsidR="00467EFA" w:rsidRPr="0093415D">
        <w:rPr>
          <w:rFonts w:ascii="Tahoma" w:hAnsi="Tahoma" w:cs="Tahoma"/>
          <w:sz w:val="20"/>
          <w:szCs w:val="20"/>
        </w:rPr>
        <w:t>n</w:t>
      </w:r>
      <w:r w:rsidR="00467EFA" w:rsidRPr="0093415D">
        <w:rPr>
          <w:rFonts w:ascii="Tahoma" w:hAnsi="Tahoma" w:cs="Tahoma"/>
          <w:spacing w:val="4"/>
          <w:sz w:val="20"/>
          <w:szCs w:val="20"/>
        </w:rPr>
        <w:t xml:space="preserve"> </w:t>
      </w:r>
      <w:r w:rsidR="00467EFA" w:rsidRPr="0093415D">
        <w:rPr>
          <w:rFonts w:ascii="Tahoma" w:hAnsi="Tahoma" w:cs="Tahoma"/>
          <w:sz w:val="20"/>
          <w:szCs w:val="20"/>
        </w:rPr>
        <w:t>y</w:t>
      </w:r>
      <w:r w:rsidR="00467EFA" w:rsidRPr="0093415D">
        <w:rPr>
          <w:rFonts w:ascii="Tahoma" w:hAnsi="Tahoma" w:cs="Tahoma"/>
          <w:spacing w:val="1"/>
          <w:sz w:val="20"/>
          <w:szCs w:val="20"/>
        </w:rPr>
        <w:t>a</w:t>
      </w:r>
      <w:r w:rsidR="00467EFA" w:rsidRPr="0093415D">
        <w:rPr>
          <w:rFonts w:ascii="Tahoma" w:hAnsi="Tahoma" w:cs="Tahoma"/>
          <w:sz w:val="20"/>
          <w:szCs w:val="20"/>
        </w:rPr>
        <w:t>ng</w:t>
      </w:r>
      <w:r w:rsidR="00467EFA" w:rsidRPr="0093415D">
        <w:rPr>
          <w:rFonts w:ascii="Tahoma" w:hAnsi="Tahoma" w:cs="Tahoma"/>
          <w:spacing w:val="4"/>
          <w:sz w:val="20"/>
          <w:szCs w:val="20"/>
        </w:rPr>
        <w:t xml:space="preserve"> </w:t>
      </w:r>
      <w:r w:rsidR="00467EFA" w:rsidRPr="0093415D">
        <w:rPr>
          <w:rFonts w:ascii="Tahoma" w:hAnsi="Tahoma" w:cs="Tahoma"/>
          <w:spacing w:val="1"/>
          <w:sz w:val="20"/>
          <w:szCs w:val="20"/>
        </w:rPr>
        <w:t>ma</w:t>
      </w:r>
      <w:r w:rsidR="00467EFA" w:rsidRPr="0093415D">
        <w:rPr>
          <w:rFonts w:ascii="Tahoma" w:hAnsi="Tahoma" w:cs="Tahoma"/>
          <w:sz w:val="20"/>
          <w:szCs w:val="20"/>
        </w:rPr>
        <w:t>na</w:t>
      </w:r>
      <w:r w:rsidR="00467EFA" w:rsidRPr="0093415D">
        <w:rPr>
          <w:rFonts w:ascii="Tahoma" w:hAnsi="Tahoma" w:cs="Tahoma"/>
          <w:spacing w:val="5"/>
          <w:sz w:val="20"/>
          <w:szCs w:val="20"/>
        </w:rPr>
        <w:t xml:space="preserve"> </w:t>
      </w:r>
      <w:r w:rsidR="00467EFA" w:rsidRPr="0093415D">
        <w:rPr>
          <w:rFonts w:ascii="Tahoma" w:hAnsi="Tahoma" w:cs="Tahoma"/>
          <w:spacing w:val="-4"/>
          <w:sz w:val="20"/>
          <w:szCs w:val="20"/>
        </w:rPr>
        <w:t>p</w:t>
      </w:r>
      <w:r w:rsidR="00467EFA" w:rsidRPr="0093415D">
        <w:rPr>
          <w:rFonts w:ascii="Tahoma" w:hAnsi="Tahoma" w:cs="Tahoma"/>
          <w:spacing w:val="1"/>
          <w:sz w:val="20"/>
          <w:szCs w:val="20"/>
        </w:rPr>
        <w:t>a</w:t>
      </w:r>
      <w:r w:rsidR="00467EFA" w:rsidRPr="0093415D">
        <w:rPr>
          <w:rFonts w:ascii="Tahoma" w:hAnsi="Tahoma" w:cs="Tahoma"/>
          <w:sz w:val="20"/>
          <w:szCs w:val="20"/>
        </w:rPr>
        <w:t>da</w:t>
      </w:r>
      <w:r w:rsidR="00467EFA" w:rsidRPr="0093415D">
        <w:rPr>
          <w:rFonts w:ascii="Tahoma" w:hAnsi="Tahoma" w:cs="Tahoma"/>
          <w:spacing w:val="5"/>
          <w:sz w:val="20"/>
          <w:szCs w:val="20"/>
        </w:rPr>
        <w:t xml:space="preserve"> </w:t>
      </w:r>
      <w:r w:rsidR="00467EFA" w:rsidRPr="0093415D">
        <w:rPr>
          <w:rFonts w:ascii="Tahoma" w:hAnsi="Tahoma" w:cs="Tahoma"/>
          <w:sz w:val="20"/>
          <w:szCs w:val="20"/>
        </w:rPr>
        <w:t>p</w:t>
      </w:r>
      <w:r w:rsidR="00467EFA" w:rsidRPr="0093415D">
        <w:rPr>
          <w:rFonts w:ascii="Tahoma" w:hAnsi="Tahoma" w:cs="Tahoma"/>
          <w:spacing w:val="1"/>
          <w:sz w:val="20"/>
          <w:szCs w:val="20"/>
        </w:rPr>
        <w:t>e</w:t>
      </w:r>
      <w:r w:rsidR="00467EFA" w:rsidRPr="0093415D">
        <w:rPr>
          <w:rFonts w:ascii="Tahoma" w:hAnsi="Tahoma" w:cs="Tahoma"/>
          <w:sz w:val="20"/>
          <w:szCs w:val="20"/>
        </w:rPr>
        <w:t>n</w:t>
      </w:r>
      <w:r w:rsidR="00467EFA" w:rsidRPr="0093415D">
        <w:rPr>
          <w:rFonts w:ascii="Tahoma" w:hAnsi="Tahoma" w:cs="Tahoma"/>
          <w:spacing w:val="-3"/>
          <w:sz w:val="20"/>
          <w:szCs w:val="20"/>
        </w:rPr>
        <w:t>e</w:t>
      </w:r>
      <w:r w:rsidR="00467EFA" w:rsidRPr="0093415D">
        <w:rPr>
          <w:rFonts w:ascii="Tahoma" w:hAnsi="Tahoma" w:cs="Tahoma"/>
          <w:spacing w:val="1"/>
          <w:sz w:val="20"/>
          <w:szCs w:val="20"/>
        </w:rPr>
        <w:t>li</w:t>
      </w:r>
      <w:r w:rsidR="00467EFA" w:rsidRPr="0093415D">
        <w:rPr>
          <w:rFonts w:ascii="Tahoma" w:hAnsi="Tahoma" w:cs="Tahoma"/>
          <w:spacing w:val="-3"/>
          <w:sz w:val="20"/>
          <w:szCs w:val="20"/>
        </w:rPr>
        <w:t>t</w:t>
      </w:r>
      <w:r w:rsidR="00467EFA" w:rsidRPr="0093415D">
        <w:rPr>
          <w:rFonts w:ascii="Tahoma" w:hAnsi="Tahoma" w:cs="Tahoma"/>
          <w:spacing w:val="1"/>
          <w:sz w:val="20"/>
          <w:szCs w:val="20"/>
        </w:rPr>
        <w:t>ia</w:t>
      </w:r>
      <w:r w:rsidR="00467EFA" w:rsidRPr="0093415D">
        <w:rPr>
          <w:rFonts w:ascii="Tahoma" w:hAnsi="Tahoma" w:cs="Tahoma"/>
          <w:sz w:val="20"/>
          <w:szCs w:val="20"/>
        </w:rPr>
        <w:t xml:space="preserve">n </w:t>
      </w:r>
      <w:r w:rsidR="00467EFA" w:rsidRPr="0093415D">
        <w:rPr>
          <w:rFonts w:ascii="Tahoma" w:hAnsi="Tahoma" w:cs="Tahoma"/>
          <w:spacing w:val="1"/>
          <w:sz w:val="20"/>
          <w:szCs w:val="20"/>
        </w:rPr>
        <w:t>i</w:t>
      </w:r>
      <w:r w:rsidR="00467EFA" w:rsidRPr="0093415D">
        <w:rPr>
          <w:rFonts w:ascii="Tahoma" w:hAnsi="Tahoma" w:cs="Tahoma"/>
          <w:sz w:val="20"/>
          <w:szCs w:val="20"/>
        </w:rPr>
        <w:t>ni</w:t>
      </w:r>
      <w:r w:rsidR="00467EFA" w:rsidRPr="0093415D">
        <w:rPr>
          <w:rFonts w:ascii="Tahoma" w:hAnsi="Tahoma" w:cs="Tahoma"/>
          <w:spacing w:val="12"/>
          <w:sz w:val="20"/>
          <w:szCs w:val="20"/>
        </w:rPr>
        <w:t xml:space="preserve"> </w:t>
      </w:r>
      <w:r w:rsidR="00467EFA" w:rsidRPr="0093415D">
        <w:rPr>
          <w:rFonts w:ascii="Tahoma" w:hAnsi="Tahoma" w:cs="Tahoma"/>
          <w:spacing w:val="-1"/>
          <w:sz w:val="20"/>
          <w:szCs w:val="20"/>
        </w:rPr>
        <w:t>teh daun kelor</w:t>
      </w:r>
      <w:r w:rsidR="00467EFA" w:rsidRPr="0093415D">
        <w:rPr>
          <w:rFonts w:ascii="Tahoma" w:hAnsi="Tahoma" w:cs="Tahoma"/>
          <w:spacing w:val="4"/>
          <w:sz w:val="20"/>
          <w:szCs w:val="20"/>
        </w:rPr>
        <w:t xml:space="preserve"> </w:t>
      </w:r>
      <w:r w:rsidR="00467EFA" w:rsidRPr="0093415D">
        <w:rPr>
          <w:rFonts w:ascii="Tahoma" w:hAnsi="Tahoma" w:cs="Tahoma"/>
          <w:sz w:val="20"/>
          <w:szCs w:val="20"/>
        </w:rPr>
        <w:t>y</w:t>
      </w:r>
      <w:r w:rsidR="00467EFA" w:rsidRPr="0093415D">
        <w:rPr>
          <w:rFonts w:ascii="Tahoma" w:hAnsi="Tahoma" w:cs="Tahoma"/>
          <w:spacing w:val="1"/>
          <w:sz w:val="20"/>
          <w:szCs w:val="20"/>
        </w:rPr>
        <w:t>a</w:t>
      </w:r>
      <w:r w:rsidR="00467EFA" w:rsidRPr="0093415D">
        <w:rPr>
          <w:rFonts w:ascii="Tahoma" w:hAnsi="Tahoma" w:cs="Tahoma"/>
          <w:sz w:val="20"/>
          <w:szCs w:val="20"/>
        </w:rPr>
        <w:t>ng</w:t>
      </w:r>
      <w:r w:rsidR="00467EFA" w:rsidRPr="0093415D">
        <w:rPr>
          <w:rFonts w:ascii="Tahoma" w:hAnsi="Tahoma" w:cs="Tahoma"/>
          <w:spacing w:val="4"/>
          <w:sz w:val="20"/>
          <w:szCs w:val="20"/>
        </w:rPr>
        <w:t xml:space="preserve"> </w:t>
      </w:r>
      <w:r w:rsidR="00467EFA" w:rsidRPr="0093415D">
        <w:rPr>
          <w:rFonts w:ascii="Tahoma" w:hAnsi="Tahoma" w:cs="Tahoma"/>
          <w:sz w:val="20"/>
          <w:szCs w:val="20"/>
        </w:rPr>
        <w:t>d</w:t>
      </w:r>
      <w:r w:rsidR="00467EFA" w:rsidRPr="0093415D">
        <w:rPr>
          <w:rFonts w:ascii="Tahoma" w:hAnsi="Tahoma" w:cs="Tahoma"/>
          <w:spacing w:val="1"/>
          <w:sz w:val="20"/>
          <w:szCs w:val="20"/>
        </w:rPr>
        <w:t>ii</w:t>
      </w:r>
      <w:r w:rsidR="00467EFA" w:rsidRPr="0093415D">
        <w:rPr>
          <w:rFonts w:ascii="Tahoma" w:hAnsi="Tahoma" w:cs="Tahoma"/>
          <w:sz w:val="20"/>
          <w:szCs w:val="20"/>
        </w:rPr>
        <w:t>ng</w:t>
      </w:r>
      <w:r w:rsidR="00467EFA" w:rsidRPr="0093415D">
        <w:rPr>
          <w:rFonts w:ascii="Tahoma" w:hAnsi="Tahoma" w:cs="Tahoma"/>
          <w:spacing w:val="1"/>
          <w:sz w:val="20"/>
          <w:szCs w:val="20"/>
        </w:rPr>
        <w:t>i</w:t>
      </w:r>
      <w:r w:rsidR="00467EFA" w:rsidRPr="0093415D">
        <w:rPr>
          <w:rFonts w:ascii="Tahoma" w:hAnsi="Tahoma" w:cs="Tahoma"/>
          <w:sz w:val="20"/>
          <w:szCs w:val="20"/>
        </w:rPr>
        <w:t>nk</w:t>
      </w:r>
      <w:r w:rsidR="00467EFA" w:rsidRPr="0093415D">
        <w:rPr>
          <w:rFonts w:ascii="Tahoma" w:hAnsi="Tahoma" w:cs="Tahoma"/>
          <w:spacing w:val="1"/>
          <w:sz w:val="20"/>
          <w:szCs w:val="20"/>
        </w:rPr>
        <w:t>a</w:t>
      </w:r>
      <w:r w:rsidR="00467EFA" w:rsidRPr="0093415D">
        <w:rPr>
          <w:rFonts w:ascii="Tahoma" w:hAnsi="Tahoma" w:cs="Tahoma"/>
          <w:sz w:val="20"/>
          <w:szCs w:val="20"/>
        </w:rPr>
        <w:t>n</w:t>
      </w:r>
      <w:r w:rsidR="00467EFA" w:rsidRPr="0093415D">
        <w:rPr>
          <w:rFonts w:ascii="Tahoma" w:hAnsi="Tahoma" w:cs="Tahoma"/>
          <w:spacing w:val="4"/>
          <w:sz w:val="20"/>
          <w:szCs w:val="20"/>
        </w:rPr>
        <w:t xml:space="preserve"> </w:t>
      </w:r>
      <w:r w:rsidR="00467EFA" w:rsidRPr="0093415D">
        <w:rPr>
          <w:rFonts w:ascii="Tahoma" w:hAnsi="Tahoma" w:cs="Tahoma"/>
          <w:spacing w:val="-1"/>
          <w:sz w:val="20"/>
          <w:szCs w:val="20"/>
        </w:rPr>
        <w:t>s</w:t>
      </w:r>
      <w:r w:rsidR="00467EFA" w:rsidRPr="0093415D">
        <w:rPr>
          <w:rFonts w:ascii="Tahoma" w:hAnsi="Tahoma" w:cs="Tahoma"/>
          <w:spacing w:val="1"/>
          <w:sz w:val="20"/>
          <w:szCs w:val="20"/>
        </w:rPr>
        <w:t>e</w:t>
      </w:r>
      <w:r w:rsidR="00467EFA" w:rsidRPr="0093415D">
        <w:rPr>
          <w:rFonts w:ascii="Tahoma" w:hAnsi="Tahoma" w:cs="Tahoma"/>
          <w:sz w:val="20"/>
          <w:szCs w:val="20"/>
        </w:rPr>
        <w:t>d</w:t>
      </w:r>
      <w:r w:rsidR="00467EFA" w:rsidRPr="0093415D">
        <w:rPr>
          <w:rFonts w:ascii="Tahoma" w:hAnsi="Tahoma" w:cs="Tahoma"/>
          <w:spacing w:val="1"/>
          <w:sz w:val="20"/>
          <w:szCs w:val="20"/>
        </w:rPr>
        <w:t>i</w:t>
      </w:r>
      <w:r w:rsidR="00467EFA" w:rsidRPr="0093415D">
        <w:rPr>
          <w:rFonts w:ascii="Tahoma" w:hAnsi="Tahoma" w:cs="Tahoma"/>
          <w:sz w:val="20"/>
          <w:szCs w:val="20"/>
        </w:rPr>
        <w:t>k</w:t>
      </w:r>
      <w:r w:rsidR="00467EFA" w:rsidRPr="0093415D">
        <w:rPr>
          <w:rFonts w:ascii="Tahoma" w:hAnsi="Tahoma" w:cs="Tahoma"/>
          <w:spacing w:val="1"/>
          <w:sz w:val="20"/>
          <w:szCs w:val="20"/>
        </w:rPr>
        <w:t>i</w:t>
      </w:r>
      <w:r w:rsidR="00467EFA" w:rsidRPr="0093415D">
        <w:rPr>
          <w:rFonts w:ascii="Tahoma" w:hAnsi="Tahoma" w:cs="Tahoma"/>
          <w:sz w:val="20"/>
          <w:szCs w:val="20"/>
        </w:rPr>
        <w:t>t b</w:t>
      </w:r>
      <w:r w:rsidR="00467EFA" w:rsidRPr="0093415D">
        <w:rPr>
          <w:rFonts w:ascii="Tahoma" w:hAnsi="Tahoma" w:cs="Tahoma"/>
          <w:spacing w:val="1"/>
          <w:sz w:val="20"/>
          <w:szCs w:val="20"/>
        </w:rPr>
        <w:t>e</w:t>
      </w:r>
      <w:r w:rsidR="00467EFA" w:rsidRPr="0093415D">
        <w:rPr>
          <w:rFonts w:ascii="Tahoma" w:hAnsi="Tahoma" w:cs="Tahoma"/>
          <w:sz w:val="20"/>
          <w:szCs w:val="20"/>
        </w:rPr>
        <w:t>r</w:t>
      </w:r>
      <w:r w:rsidR="00467EFA" w:rsidRPr="0093415D">
        <w:rPr>
          <w:rFonts w:ascii="Tahoma" w:hAnsi="Tahoma" w:cs="Tahoma"/>
          <w:spacing w:val="1"/>
          <w:sz w:val="20"/>
          <w:szCs w:val="20"/>
        </w:rPr>
        <w:t>a</w:t>
      </w:r>
      <w:r w:rsidR="00467EFA" w:rsidRPr="0093415D">
        <w:rPr>
          <w:rFonts w:ascii="Tahoma" w:hAnsi="Tahoma" w:cs="Tahoma"/>
          <w:sz w:val="20"/>
          <w:szCs w:val="20"/>
        </w:rPr>
        <w:t>ro</w:t>
      </w:r>
      <w:r w:rsidR="00467EFA" w:rsidRPr="0093415D">
        <w:rPr>
          <w:rFonts w:ascii="Tahoma" w:hAnsi="Tahoma" w:cs="Tahoma"/>
          <w:spacing w:val="1"/>
          <w:sz w:val="20"/>
          <w:szCs w:val="20"/>
        </w:rPr>
        <w:t>m</w:t>
      </w:r>
      <w:r w:rsidR="00467EFA" w:rsidRPr="0093415D">
        <w:rPr>
          <w:rFonts w:ascii="Tahoma" w:hAnsi="Tahoma" w:cs="Tahoma"/>
          <w:sz w:val="20"/>
          <w:szCs w:val="20"/>
        </w:rPr>
        <w:t>a</w:t>
      </w:r>
      <w:r w:rsidR="00467EFA" w:rsidRPr="0093415D">
        <w:rPr>
          <w:rFonts w:ascii="Tahoma" w:hAnsi="Tahoma" w:cs="Tahoma"/>
          <w:spacing w:val="3"/>
          <w:sz w:val="20"/>
          <w:szCs w:val="20"/>
        </w:rPr>
        <w:t xml:space="preserve"> </w:t>
      </w:r>
      <w:r w:rsidR="00467EFA" w:rsidRPr="0093415D">
        <w:rPr>
          <w:rFonts w:ascii="Tahoma" w:hAnsi="Tahoma" w:cs="Tahoma"/>
          <w:spacing w:val="-3"/>
          <w:sz w:val="20"/>
          <w:szCs w:val="20"/>
        </w:rPr>
        <w:t>l</w:t>
      </w:r>
      <w:r w:rsidR="00467EFA" w:rsidRPr="0093415D">
        <w:rPr>
          <w:rFonts w:ascii="Tahoma" w:hAnsi="Tahoma" w:cs="Tahoma"/>
          <w:spacing w:val="1"/>
          <w:sz w:val="20"/>
          <w:szCs w:val="20"/>
        </w:rPr>
        <w:t>a</w:t>
      </w:r>
      <w:r w:rsidR="00467EFA" w:rsidRPr="0093415D">
        <w:rPr>
          <w:rFonts w:ascii="Tahoma" w:hAnsi="Tahoma" w:cs="Tahoma"/>
          <w:sz w:val="20"/>
          <w:szCs w:val="20"/>
        </w:rPr>
        <w:t>ngu</w:t>
      </w:r>
      <w:r w:rsidR="00253FDA" w:rsidRPr="0093415D">
        <w:rPr>
          <w:rFonts w:ascii="Tahoma" w:hAnsi="Tahoma" w:cs="Tahoma"/>
          <w:sz w:val="20"/>
          <w:szCs w:val="20"/>
        </w:rPr>
        <w:t>.</w:t>
      </w:r>
    </w:p>
    <w:p w14:paraId="10D6FA80" w14:textId="77777777" w:rsidR="0093415D" w:rsidRPr="0093415D" w:rsidRDefault="0093415D" w:rsidP="0093415D">
      <w:pPr>
        <w:pStyle w:val="ListParagraph"/>
        <w:tabs>
          <w:tab w:val="left" w:pos="450"/>
        </w:tabs>
        <w:spacing w:line="240" w:lineRule="auto"/>
        <w:ind w:left="0"/>
        <w:jc w:val="both"/>
        <w:rPr>
          <w:rFonts w:ascii="Tahoma" w:hAnsi="Tahoma" w:cs="Tahoma"/>
          <w:b/>
          <w:bCs/>
          <w:sz w:val="20"/>
          <w:szCs w:val="20"/>
        </w:rPr>
      </w:pPr>
    </w:p>
    <w:p w14:paraId="4FADE176" w14:textId="2E08FB0B" w:rsidR="00467EFA" w:rsidRPr="0093415D" w:rsidRDefault="00467EFA" w:rsidP="00AB111B">
      <w:pPr>
        <w:pStyle w:val="ListParagraph"/>
        <w:tabs>
          <w:tab w:val="left" w:pos="450"/>
        </w:tabs>
        <w:spacing w:after="0" w:line="240" w:lineRule="auto"/>
        <w:ind w:left="0"/>
        <w:jc w:val="both"/>
        <w:rPr>
          <w:rFonts w:ascii="Tahoma" w:hAnsi="Tahoma" w:cs="Tahoma"/>
          <w:spacing w:val="-1"/>
          <w:sz w:val="20"/>
          <w:szCs w:val="20"/>
          <w:lang w:val="en-US"/>
        </w:rPr>
      </w:pPr>
      <w:r w:rsidRPr="0093415D">
        <w:rPr>
          <w:rFonts w:ascii="Tahoma" w:hAnsi="Tahoma" w:cs="Tahoma"/>
          <w:bCs/>
          <w:sz w:val="20"/>
          <w:szCs w:val="20"/>
        </w:rPr>
        <w:t xml:space="preserve">Tabel </w:t>
      </w:r>
      <w:r w:rsidR="00AB111B" w:rsidRPr="0093415D">
        <w:rPr>
          <w:rFonts w:ascii="Tahoma" w:hAnsi="Tahoma" w:cs="Tahoma"/>
          <w:bCs/>
          <w:sz w:val="20"/>
          <w:szCs w:val="20"/>
        </w:rPr>
        <w:t>6</w:t>
      </w:r>
      <w:r w:rsidRPr="0093415D">
        <w:rPr>
          <w:rFonts w:ascii="Tahoma" w:hAnsi="Tahoma" w:cs="Tahoma"/>
          <w:b/>
          <w:bCs/>
          <w:sz w:val="20"/>
          <w:szCs w:val="20"/>
        </w:rPr>
        <w:t xml:space="preserve"> </w:t>
      </w:r>
      <w:r w:rsidRPr="0093415D">
        <w:rPr>
          <w:rFonts w:ascii="Tahoma" w:hAnsi="Tahoma" w:cs="Tahoma"/>
          <w:sz w:val="20"/>
          <w:szCs w:val="20"/>
        </w:rPr>
        <w:t>Nilai K</w:t>
      </w:r>
      <w:r w:rsidRPr="0093415D">
        <w:rPr>
          <w:rFonts w:ascii="Tahoma" w:hAnsi="Tahoma" w:cs="Tahoma"/>
          <w:spacing w:val="1"/>
          <w:sz w:val="20"/>
          <w:szCs w:val="20"/>
        </w:rPr>
        <w:t>e</w:t>
      </w:r>
      <w:r w:rsidRPr="0093415D">
        <w:rPr>
          <w:rFonts w:ascii="Tahoma" w:hAnsi="Tahoma" w:cs="Tahoma"/>
          <w:spacing w:val="-1"/>
          <w:sz w:val="20"/>
          <w:szCs w:val="20"/>
        </w:rPr>
        <w:t>s</w:t>
      </w:r>
      <w:r w:rsidRPr="0093415D">
        <w:rPr>
          <w:rFonts w:ascii="Tahoma" w:hAnsi="Tahoma" w:cs="Tahoma"/>
          <w:sz w:val="20"/>
          <w:szCs w:val="20"/>
        </w:rPr>
        <w:t>uk</w:t>
      </w:r>
      <w:r w:rsidRPr="0093415D">
        <w:rPr>
          <w:rFonts w:ascii="Tahoma" w:hAnsi="Tahoma" w:cs="Tahoma"/>
          <w:spacing w:val="-3"/>
          <w:sz w:val="20"/>
          <w:szCs w:val="20"/>
        </w:rPr>
        <w:t>a</w:t>
      </w:r>
      <w:r w:rsidRPr="0093415D">
        <w:rPr>
          <w:rFonts w:ascii="Tahoma" w:hAnsi="Tahoma" w:cs="Tahoma"/>
          <w:spacing w:val="1"/>
          <w:sz w:val="20"/>
          <w:szCs w:val="20"/>
        </w:rPr>
        <w:t>a</w:t>
      </w:r>
      <w:r w:rsidRPr="0093415D">
        <w:rPr>
          <w:rFonts w:ascii="Tahoma" w:hAnsi="Tahoma" w:cs="Tahoma"/>
          <w:sz w:val="20"/>
          <w:szCs w:val="20"/>
        </w:rPr>
        <w:t>n</w:t>
      </w:r>
      <w:r w:rsidRPr="0093415D">
        <w:rPr>
          <w:rFonts w:ascii="Tahoma" w:hAnsi="Tahoma" w:cs="Tahoma"/>
          <w:spacing w:val="-12"/>
          <w:sz w:val="20"/>
          <w:szCs w:val="20"/>
        </w:rPr>
        <w:t xml:space="preserve"> </w:t>
      </w:r>
      <w:r w:rsidRPr="0093415D">
        <w:rPr>
          <w:rFonts w:ascii="Tahoma" w:hAnsi="Tahoma" w:cs="Tahoma"/>
          <w:sz w:val="20"/>
          <w:szCs w:val="20"/>
        </w:rPr>
        <w:t>P</w:t>
      </w:r>
      <w:r w:rsidRPr="0093415D">
        <w:rPr>
          <w:rFonts w:ascii="Tahoma" w:hAnsi="Tahoma" w:cs="Tahoma"/>
          <w:spacing w:val="3"/>
          <w:sz w:val="20"/>
          <w:szCs w:val="20"/>
        </w:rPr>
        <w:t>a</w:t>
      </w:r>
      <w:r w:rsidRPr="0093415D">
        <w:rPr>
          <w:rFonts w:ascii="Tahoma" w:hAnsi="Tahoma" w:cs="Tahoma"/>
          <w:spacing w:val="-4"/>
          <w:sz w:val="20"/>
          <w:szCs w:val="20"/>
        </w:rPr>
        <w:t>n</w:t>
      </w:r>
      <w:r w:rsidRPr="0093415D">
        <w:rPr>
          <w:rFonts w:ascii="Tahoma" w:hAnsi="Tahoma" w:cs="Tahoma"/>
          <w:spacing w:val="1"/>
          <w:sz w:val="20"/>
          <w:szCs w:val="20"/>
        </w:rPr>
        <w:t>eli</w:t>
      </w:r>
      <w:r w:rsidRPr="0093415D">
        <w:rPr>
          <w:rFonts w:ascii="Tahoma" w:hAnsi="Tahoma" w:cs="Tahoma"/>
          <w:sz w:val="20"/>
          <w:szCs w:val="20"/>
        </w:rPr>
        <w:t>s</w:t>
      </w:r>
      <w:r w:rsidRPr="0093415D">
        <w:rPr>
          <w:rFonts w:ascii="Tahoma" w:hAnsi="Tahoma" w:cs="Tahoma"/>
          <w:spacing w:val="-17"/>
          <w:sz w:val="20"/>
          <w:szCs w:val="20"/>
        </w:rPr>
        <w:t xml:space="preserve"> </w:t>
      </w:r>
      <w:r w:rsidRPr="0093415D">
        <w:rPr>
          <w:rFonts w:ascii="Tahoma" w:hAnsi="Tahoma" w:cs="Tahoma"/>
          <w:spacing w:val="1"/>
          <w:sz w:val="20"/>
          <w:szCs w:val="20"/>
        </w:rPr>
        <w:t>te</w:t>
      </w:r>
      <w:r w:rsidRPr="0093415D">
        <w:rPr>
          <w:rFonts w:ascii="Tahoma" w:hAnsi="Tahoma" w:cs="Tahoma"/>
          <w:sz w:val="20"/>
          <w:szCs w:val="20"/>
        </w:rPr>
        <w:t>rh</w:t>
      </w:r>
      <w:r w:rsidRPr="0093415D">
        <w:rPr>
          <w:rFonts w:ascii="Tahoma" w:hAnsi="Tahoma" w:cs="Tahoma"/>
          <w:spacing w:val="1"/>
          <w:sz w:val="20"/>
          <w:szCs w:val="20"/>
        </w:rPr>
        <w:t>a</w:t>
      </w:r>
      <w:r w:rsidRPr="0093415D">
        <w:rPr>
          <w:rFonts w:ascii="Tahoma" w:hAnsi="Tahoma" w:cs="Tahoma"/>
          <w:spacing w:val="-4"/>
          <w:sz w:val="20"/>
          <w:szCs w:val="20"/>
        </w:rPr>
        <w:t>d</w:t>
      </w:r>
      <w:r w:rsidRPr="0093415D">
        <w:rPr>
          <w:rFonts w:ascii="Tahoma" w:hAnsi="Tahoma" w:cs="Tahoma"/>
          <w:spacing w:val="1"/>
          <w:sz w:val="20"/>
          <w:szCs w:val="20"/>
        </w:rPr>
        <w:t>a</w:t>
      </w:r>
      <w:r w:rsidRPr="0093415D">
        <w:rPr>
          <w:rFonts w:ascii="Tahoma" w:hAnsi="Tahoma" w:cs="Tahoma"/>
          <w:sz w:val="20"/>
          <w:szCs w:val="20"/>
        </w:rPr>
        <w:t>p</w:t>
      </w:r>
      <w:r w:rsidRPr="0093415D">
        <w:rPr>
          <w:rFonts w:ascii="Tahoma" w:hAnsi="Tahoma" w:cs="Tahoma"/>
          <w:spacing w:val="-12"/>
          <w:sz w:val="20"/>
          <w:szCs w:val="20"/>
        </w:rPr>
        <w:t xml:space="preserve"> </w:t>
      </w:r>
      <w:r w:rsidRPr="0093415D">
        <w:rPr>
          <w:rFonts w:ascii="Tahoma" w:hAnsi="Tahoma" w:cs="Tahoma"/>
          <w:spacing w:val="-1"/>
          <w:sz w:val="20"/>
          <w:szCs w:val="20"/>
        </w:rPr>
        <w:t>Aroma</w:t>
      </w:r>
      <w:r w:rsidRPr="0093415D">
        <w:rPr>
          <w:rFonts w:ascii="Tahoma" w:hAnsi="Tahoma" w:cs="Tahoma"/>
          <w:sz w:val="20"/>
          <w:szCs w:val="20"/>
        </w:rPr>
        <w:t xml:space="preserve"> </w:t>
      </w:r>
      <w:r w:rsidRPr="0093415D">
        <w:rPr>
          <w:rFonts w:ascii="Tahoma" w:hAnsi="Tahoma" w:cs="Tahoma"/>
          <w:spacing w:val="-1"/>
          <w:sz w:val="20"/>
          <w:szCs w:val="20"/>
          <w:lang w:val="en-US"/>
        </w:rPr>
        <w:t>Teh Daun Kelor</w:t>
      </w:r>
    </w:p>
    <w:p w14:paraId="6CF0B482" w14:textId="154C7CEA" w:rsidR="0075461C" w:rsidRPr="0093415D" w:rsidRDefault="0075461C" w:rsidP="00AB111B">
      <w:pPr>
        <w:pStyle w:val="ListParagraph"/>
        <w:tabs>
          <w:tab w:val="left" w:pos="450"/>
        </w:tabs>
        <w:spacing w:after="0" w:line="240" w:lineRule="auto"/>
        <w:ind w:left="0"/>
        <w:jc w:val="both"/>
        <w:rPr>
          <w:rFonts w:ascii="Tahoma" w:hAnsi="Tahoma" w:cs="Tahoma"/>
          <w:bCs/>
          <w:sz w:val="20"/>
          <w:szCs w:val="20"/>
        </w:rPr>
      </w:pPr>
      <w:r w:rsidRPr="0093415D">
        <w:rPr>
          <w:rFonts w:ascii="Tahoma" w:hAnsi="Tahoma" w:cs="Tahoma"/>
          <w:bCs/>
          <w:sz w:val="20"/>
          <w:szCs w:val="20"/>
        </w:rPr>
        <w:t>Table 6 Panelists' Likeability Values ​​for the Aroma of Moringa Leaf Tea</w:t>
      </w:r>
    </w:p>
    <w:tbl>
      <w:tblPr>
        <w:tblStyle w:val="TableGrid"/>
        <w:tblW w:w="7746" w:type="dxa"/>
        <w:tblInd w:w="108" w:type="dxa"/>
        <w:tblLook w:val="04A0" w:firstRow="1" w:lastRow="0" w:firstColumn="1" w:lastColumn="0" w:noHBand="0" w:noVBand="1"/>
      </w:tblPr>
      <w:tblGrid>
        <w:gridCol w:w="3857"/>
        <w:gridCol w:w="3889"/>
      </w:tblGrid>
      <w:tr w:rsidR="00467EFA" w:rsidRPr="00BA1613" w14:paraId="73608868" w14:textId="77777777" w:rsidTr="00D07228">
        <w:trPr>
          <w:trHeight w:val="400"/>
        </w:trPr>
        <w:tc>
          <w:tcPr>
            <w:tcW w:w="3857" w:type="dxa"/>
            <w:tcBorders>
              <w:top w:val="single" w:sz="4" w:space="0" w:color="auto"/>
              <w:left w:val="single" w:sz="4" w:space="0" w:color="auto"/>
              <w:bottom w:val="single" w:sz="4" w:space="0" w:color="auto"/>
              <w:right w:val="single" w:sz="4" w:space="0" w:color="auto"/>
            </w:tcBorders>
            <w:hideMark/>
          </w:tcPr>
          <w:p w14:paraId="17D235A1" w14:textId="77777777" w:rsidR="00467EFA" w:rsidRPr="00F5718B" w:rsidRDefault="00467EFA" w:rsidP="00F5718B">
            <w:pPr>
              <w:ind w:left="2" w:right="176" w:hanging="2"/>
              <w:jc w:val="center"/>
              <w:rPr>
                <w:rFonts w:ascii="Tahoma" w:hAnsi="Tahoma" w:cs="Tahoma"/>
                <w:b/>
                <w:sz w:val="20"/>
                <w:szCs w:val="20"/>
              </w:rPr>
            </w:pPr>
            <w:r w:rsidRPr="00F5718B">
              <w:rPr>
                <w:rFonts w:ascii="Tahoma" w:hAnsi="Tahoma" w:cs="Tahoma"/>
                <w:b/>
                <w:sz w:val="20"/>
                <w:szCs w:val="20"/>
              </w:rPr>
              <w:t>Perlakuan</w:t>
            </w:r>
          </w:p>
          <w:p w14:paraId="5CAF44BB" w14:textId="48CDF7D3" w:rsidR="00BB6B56" w:rsidRPr="00F5718B" w:rsidRDefault="00F5718B" w:rsidP="00F5718B">
            <w:pPr>
              <w:ind w:left="2" w:right="176" w:hanging="2"/>
              <w:jc w:val="center"/>
              <w:rPr>
                <w:rFonts w:ascii="Tahoma" w:hAnsi="Tahoma" w:cs="Tahoma"/>
                <w:b/>
                <w:sz w:val="20"/>
                <w:szCs w:val="20"/>
                <w:lang w:val="id-ID"/>
              </w:rPr>
            </w:pPr>
            <w:r w:rsidRPr="00F5718B">
              <w:rPr>
                <w:rFonts w:ascii="Tahoma" w:hAnsi="Tahoma" w:cs="Tahoma"/>
                <w:b/>
                <w:sz w:val="20"/>
                <w:szCs w:val="20"/>
              </w:rPr>
              <w:t>Treatment</w:t>
            </w:r>
          </w:p>
        </w:tc>
        <w:tc>
          <w:tcPr>
            <w:tcW w:w="3889" w:type="dxa"/>
            <w:tcBorders>
              <w:top w:val="single" w:sz="4" w:space="0" w:color="auto"/>
              <w:left w:val="single" w:sz="4" w:space="0" w:color="auto"/>
              <w:bottom w:val="single" w:sz="4" w:space="0" w:color="auto"/>
              <w:right w:val="single" w:sz="4" w:space="0" w:color="auto"/>
            </w:tcBorders>
            <w:hideMark/>
          </w:tcPr>
          <w:p w14:paraId="6235F530" w14:textId="77777777" w:rsidR="00467EFA" w:rsidRPr="00F5718B" w:rsidRDefault="00467EFA" w:rsidP="00F5718B">
            <w:pPr>
              <w:ind w:left="2" w:right="176" w:hanging="2"/>
              <w:jc w:val="center"/>
              <w:rPr>
                <w:rFonts w:ascii="Tahoma" w:hAnsi="Tahoma" w:cs="Tahoma"/>
                <w:b/>
                <w:sz w:val="20"/>
                <w:szCs w:val="20"/>
              </w:rPr>
            </w:pPr>
            <w:r w:rsidRPr="00F5718B">
              <w:rPr>
                <w:rFonts w:ascii="Tahoma" w:hAnsi="Tahoma" w:cs="Tahoma"/>
                <w:b/>
                <w:sz w:val="20"/>
                <w:szCs w:val="20"/>
              </w:rPr>
              <w:t>Rata-rata</w:t>
            </w:r>
          </w:p>
          <w:p w14:paraId="4AECA41B" w14:textId="5E0325FF" w:rsidR="00BB6B56" w:rsidRPr="00F5718B" w:rsidRDefault="00F5718B" w:rsidP="00F5718B">
            <w:pPr>
              <w:ind w:left="2" w:right="176" w:hanging="2"/>
              <w:jc w:val="center"/>
              <w:rPr>
                <w:rFonts w:ascii="Tahoma" w:hAnsi="Tahoma" w:cs="Tahoma"/>
                <w:b/>
                <w:sz w:val="20"/>
                <w:szCs w:val="20"/>
              </w:rPr>
            </w:pPr>
            <w:r w:rsidRPr="00F5718B">
              <w:rPr>
                <w:rFonts w:ascii="Tahoma" w:hAnsi="Tahoma" w:cs="Tahoma"/>
                <w:b/>
                <w:sz w:val="20"/>
                <w:szCs w:val="20"/>
              </w:rPr>
              <w:t>Average</w:t>
            </w:r>
          </w:p>
        </w:tc>
      </w:tr>
      <w:tr w:rsidR="00B32DCF" w:rsidRPr="00BA1613" w14:paraId="0BA7E3A9" w14:textId="77777777" w:rsidTr="00D07228">
        <w:trPr>
          <w:trHeight w:val="372"/>
        </w:trPr>
        <w:tc>
          <w:tcPr>
            <w:tcW w:w="3857" w:type="dxa"/>
            <w:tcBorders>
              <w:top w:val="single" w:sz="4" w:space="0" w:color="auto"/>
              <w:left w:val="single" w:sz="4" w:space="0" w:color="auto"/>
              <w:bottom w:val="single" w:sz="4" w:space="0" w:color="auto"/>
              <w:right w:val="single" w:sz="4" w:space="0" w:color="auto"/>
            </w:tcBorders>
            <w:hideMark/>
          </w:tcPr>
          <w:p w14:paraId="6A6ABACB" w14:textId="77777777" w:rsidR="00B32DCF" w:rsidRDefault="00B32DCF" w:rsidP="003054D5">
            <w:pPr>
              <w:ind w:left="2" w:right="176" w:hanging="2"/>
              <w:jc w:val="center"/>
              <w:rPr>
                <w:rFonts w:ascii="Tahoma" w:hAnsi="Tahoma" w:cs="Tahoma"/>
                <w:sz w:val="20"/>
                <w:szCs w:val="20"/>
              </w:rPr>
            </w:pPr>
            <w:r w:rsidRPr="00967EA5">
              <w:rPr>
                <w:rFonts w:ascii="Tahoma" w:hAnsi="Tahoma" w:cs="Tahoma"/>
                <w:sz w:val="20"/>
                <w:szCs w:val="20"/>
              </w:rPr>
              <w:t>Penjemuran matahari 6 hari</w:t>
            </w:r>
          </w:p>
          <w:p w14:paraId="595DED80" w14:textId="1B8CE60C" w:rsidR="00B32DCF" w:rsidRPr="00BA1613" w:rsidRDefault="00B32DCF" w:rsidP="00253FDA">
            <w:pPr>
              <w:ind w:left="2" w:right="176" w:hanging="2"/>
              <w:jc w:val="both"/>
              <w:rPr>
                <w:rFonts w:ascii="Arial" w:hAnsi="Arial" w:cs="Arial"/>
              </w:rPr>
            </w:pPr>
            <w:r>
              <w:rPr>
                <w:rFonts w:ascii="Tahoma" w:hAnsi="Tahoma" w:cs="Tahoma"/>
                <w:sz w:val="20"/>
                <w:szCs w:val="20"/>
              </w:rPr>
              <w:t xml:space="preserve">        </w:t>
            </w:r>
            <w:r w:rsidRPr="001D33C7">
              <w:rPr>
                <w:rFonts w:ascii="Tahoma" w:hAnsi="Tahoma" w:cs="Tahoma"/>
                <w:sz w:val="20"/>
                <w:szCs w:val="20"/>
              </w:rPr>
              <w:t>Sun drying 6 days</w:t>
            </w:r>
          </w:p>
        </w:tc>
        <w:tc>
          <w:tcPr>
            <w:tcW w:w="3889" w:type="dxa"/>
            <w:tcBorders>
              <w:top w:val="single" w:sz="4" w:space="0" w:color="auto"/>
              <w:left w:val="single" w:sz="4" w:space="0" w:color="auto"/>
              <w:bottom w:val="single" w:sz="4" w:space="0" w:color="auto"/>
              <w:right w:val="single" w:sz="4" w:space="0" w:color="auto"/>
            </w:tcBorders>
            <w:hideMark/>
          </w:tcPr>
          <w:p w14:paraId="036D1AC0" w14:textId="77777777" w:rsidR="00B32DCF" w:rsidRPr="00BA1613" w:rsidRDefault="00B32DCF" w:rsidP="00253FDA">
            <w:pPr>
              <w:ind w:left="2" w:right="176" w:hanging="2"/>
              <w:jc w:val="center"/>
              <w:rPr>
                <w:rFonts w:ascii="Arial" w:hAnsi="Arial" w:cs="Arial"/>
                <w:vertAlign w:val="superscript"/>
              </w:rPr>
            </w:pPr>
            <w:r w:rsidRPr="00BA1613">
              <w:rPr>
                <w:rFonts w:ascii="Arial" w:hAnsi="Arial" w:cs="Arial"/>
              </w:rPr>
              <w:t>3,75</w:t>
            </w:r>
            <w:r w:rsidRPr="00BA1613">
              <w:rPr>
                <w:rFonts w:ascii="Arial" w:hAnsi="Arial" w:cs="Arial"/>
                <w:vertAlign w:val="superscript"/>
              </w:rPr>
              <w:t>a</w:t>
            </w:r>
          </w:p>
        </w:tc>
      </w:tr>
      <w:tr w:rsidR="00B32DCF" w:rsidRPr="00BA1613" w14:paraId="0BEC7F42" w14:textId="77777777" w:rsidTr="00D07228">
        <w:trPr>
          <w:trHeight w:val="276"/>
        </w:trPr>
        <w:tc>
          <w:tcPr>
            <w:tcW w:w="3857" w:type="dxa"/>
            <w:tcBorders>
              <w:top w:val="single" w:sz="4" w:space="0" w:color="auto"/>
              <w:left w:val="single" w:sz="4" w:space="0" w:color="auto"/>
              <w:bottom w:val="single" w:sz="4" w:space="0" w:color="auto"/>
              <w:right w:val="single" w:sz="4" w:space="0" w:color="auto"/>
            </w:tcBorders>
            <w:hideMark/>
          </w:tcPr>
          <w:p w14:paraId="5C93648B" w14:textId="77777777" w:rsidR="00B32DCF" w:rsidRDefault="00B32DCF" w:rsidP="003054D5">
            <w:pPr>
              <w:ind w:left="2" w:right="176" w:hanging="2"/>
              <w:jc w:val="center"/>
              <w:rPr>
                <w:rFonts w:ascii="Tahoma" w:hAnsi="Tahoma" w:cs="Tahoma"/>
                <w:sz w:val="20"/>
                <w:szCs w:val="20"/>
              </w:rPr>
            </w:pPr>
            <w:r>
              <w:rPr>
                <w:rFonts w:ascii="Tahoma" w:hAnsi="Tahoma" w:cs="Tahoma"/>
                <w:sz w:val="20"/>
                <w:szCs w:val="20"/>
              </w:rPr>
              <w:t xml:space="preserve"> </w:t>
            </w:r>
            <w:r w:rsidRPr="00967EA5">
              <w:rPr>
                <w:rFonts w:ascii="Tahoma" w:hAnsi="Tahoma" w:cs="Tahoma"/>
                <w:sz w:val="20"/>
                <w:szCs w:val="20"/>
              </w:rPr>
              <w:t>Pengovenan selama 10 menit</w:t>
            </w:r>
          </w:p>
          <w:p w14:paraId="42D58ECE" w14:textId="1D8518AB" w:rsidR="00B32DCF" w:rsidRPr="00BA1613" w:rsidRDefault="00B32DCF" w:rsidP="00253FDA">
            <w:pPr>
              <w:ind w:left="2" w:right="176" w:hanging="2"/>
              <w:jc w:val="both"/>
              <w:rPr>
                <w:rFonts w:ascii="Arial" w:hAnsi="Arial" w:cs="Arial"/>
              </w:rPr>
            </w:pPr>
            <w:r>
              <w:rPr>
                <w:rFonts w:ascii="Tahoma" w:hAnsi="Tahoma" w:cs="Tahoma"/>
                <w:sz w:val="20"/>
                <w:szCs w:val="20"/>
              </w:rPr>
              <w:t xml:space="preserve">        </w:t>
            </w:r>
            <w:r w:rsidRPr="001D33C7">
              <w:rPr>
                <w:rFonts w:ascii="Tahoma" w:hAnsi="Tahoma" w:cs="Tahoma"/>
                <w:sz w:val="20"/>
                <w:szCs w:val="20"/>
              </w:rPr>
              <w:t>Bake for 10 minutes</w:t>
            </w:r>
          </w:p>
        </w:tc>
        <w:tc>
          <w:tcPr>
            <w:tcW w:w="3889" w:type="dxa"/>
            <w:tcBorders>
              <w:top w:val="single" w:sz="4" w:space="0" w:color="auto"/>
              <w:left w:val="single" w:sz="4" w:space="0" w:color="auto"/>
              <w:bottom w:val="single" w:sz="4" w:space="0" w:color="auto"/>
              <w:right w:val="single" w:sz="4" w:space="0" w:color="auto"/>
            </w:tcBorders>
            <w:hideMark/>
          </w:tcPr>
          <w:p w14:paraId="15D44875" w14:textId="77777777" w:rsidR="00B32DCF" w:rsidRPr="00BA1613" w:rsidRDefault="00B32DCF" w:rsidP="00253FDA">
            <w:pPr>
              <w:ind w:left="2" w:right="176" w:hanging="2"/>
              <w:jc w:val="center"/>
              <w:rPr>
                <w:rFonts w:ascii="Arial" w:hAnsi="Arial" w:cs="Arial"/>
                <w:vertAlign w:val="superscript"/>
              </w:rPr>
            </w:pPr>
            <w:r w:rsidRPr="00BA1613">
              <w:rPr>
                <w:rFonts w:ascii="Arial" w:hAnsi="Arial" w:cs="Arial"/>
              </w:rPr>
              <w:t>3,40</w:t>
            </w:r>
            <w:r w:rsidRPr="00BA1613">
              <w:rPr>
                <w:rFonts w:ascii="Arial" w:hAnsi="Arial" w:cs="Arial"/>
                <w:vertAlign w:val="superscript"/>
              </w:rPr>
              <w:t>a</w:t>
            </w:r>
          </w:p>
        </w:tc>
      </w:tr>
      <w:tr w:rsidR="00B32DCF" w:rsidRPr="00BA1613" w14:paraId="1C4A5150" w14:textId="77777777" w:rsidTr="00D07228">
        <w:trPr>
          <w:trHeight w:val="276"/>
        </w:trPr>
        <w:tc>
          <w:tcPr>
            <w:tcW w:w="3857" w:type="dxa"/>
            <w:tcBorders>
              <w:top w:val="single" w:sz="4" w:space="0" w:color="auto"/>
              <w:left w:val="single" w:sz="4" w:space="0" w:color="auto"/>
              <w:bottom w:val="single" w:sz="4" w:space="0" w:color="auto"/>
              <w:right w:val="single" w:sz="4" w:space="0" w:color="auto"/>
            </w:tcBorders>
            <w:hideMark/>
          </w:tcPr>
          <w:p w14:paraId="001E23D2" w14:textId="77777777" w:rsidR="00B32DCF" w:rsidRDefault="00B32DCF" w:rsidP="003054D5">
            <w:pPr>
              <w:ind w:left="2" w:right="176" w:hanging="2"/>
              <w:jc w:val="center"/>
              <w:rPr>
                <w:rFonts w:ascii="Tahoma" w:hAnsi="Tahoma" w:cs="Tahoma"/>
                <w:sz w:val="20"/>
                <w:szCs w:val="20"/>
              </w:rPr>
            </w:pPr>
            <w:r>
              <w:rPr>
                <w:rFonts w:ascii="Tahoma" w:hAnsi="Tahoma" w:cs="Tahoma"/>
                <w:sz w:val="20"/>
                <w:szCs w:val="20"/>
              </w:rPr>
              <w:t xml:space="preserve"> </w:t>
            </w:r>
            <w:r w:rsidRPr="00967EA5">
              <w:rPr>
                <w:rFonts w:ascii="Tahoma" w:hAnsi="Tahoma" w:cs="Tahoma"/>
                <w:sz w:val="20"/>
                <w:szCs w:val="20"/>
              </w:rPr>
              <w:t>Pengovenan selama 20 menit</w:t>
            </w:r>
          </w:p>
          <w:p w14:paraId="0ADAB6C9" w14:textId="1F50D3B5" w:rsidR="00B32DCF" w:rsidRPr="00BA1613" w:rsidRDefault="00B32DCF" w:rsidP="00253FDA">
            <w:pPr>
              <w:ind w:left="2" w:right="176" w:hanging="2"/>
              <w:jc w:val="both"/>
              <w:rPr>
                <w:rFonts w:ascii="Arial" w:hAnsi="Arial" w:cs="Arial"/>
              </w:rPr>
            </w:pPr>
            <w:r>
              <w:rPr>
                <w:rFonts w:ascii="Tahoma" w:hAnsi="Tahoma" w:cs="Tahoma"/>
                <w:sz w:val="20"/>
                <w:szCs w:val="20"/>
              </w:rPr>
              <w:lastRenderedPageBreak/>
              <w:t xml:space="preserve">        Bake for 2</w:t>
            </w:r>
            <w:r w:rsidRPr="001D33C7">
              <w:rPr>
                <w:rFonts w:ascii="Tahoma" w:hAnsi="Tahoma" w:cs="Tahoma"/>
                <w:sz w:val="20"/>
                <w:szCs w:val="20"/>
              </w:rPr>
              <w:t>0 minutes</w:t>
            </w:r>
          </w:p>
        </w:tc>
        <w:tc>
          <w:tcPr>
            <w:tcW w:w="3889" w:type="dxa"/>
            <w:tcBorders>
              <w:top w:val="single" w:sz="4" w:space="0" w:color="auto"/>
              <w:left w:val="single" w:sz="4" w:space="0" w:color="auto"/>
              <w:bottom w:val="single" w:sz="4" w:space="0" w:color="auto"/>
              <w:right w:val="single" w:sz="4" w:space="0" w:color="auto"/>
            </w:tcBorders>
            <w:hideMark/>
          </w:tcPr>
          <w:p w14:paraId="03A2EC27" w14:textId="77777777" w:rsidR="00B32DCF" w:rsidRPr="00BA1613" w:rsidRDefault="00B32DCF" w:rsidP="00253FDA">
            <w:pPr>
              <w:ind w:left="2" w:right="176" w:hanging="2"/>
              <w:jc w:val="center"/>
              <w:rPr>
                <w:rFonts w:ascii="Arial" w:hAnsi="Arial" w:cs="Arial"/>
                <w:vertAlign w:val="superscript"/>
              </w:rPr>
            </w:pPr>
            <w:r w:rsidRPr="00BA1613">
              <w:rPr>
                <w:rFonts w:ascii="Arial" w:hAnsi="Arial" w:cs="Arial"/>
              </w:rPr>
              <w:lastRenderedPageBreak/>
              <w:t>3,25</w:t>
            </w:r>
            <w:r w:rsidRPr="00BA1613">
              <w:rPr>
                <w:rFonts w:ascii="Arial" w:hAnsi="Arial" w:cs="Arial"/>
                <w:vertAlign w:val="superscript"/>
              </w:rPr>
              <w:t>a</w:t>
            </w:r>
          </w:p>
        </w:tc>
      </w:tr>
      <w:tr w:rsidR="00B32DCF" w:rsidRPr="00BA1613" w14:paraId="5E0CF3FA" w14:textId="77777777" w:rsidTr="00D07228">
        <w:trPr>
          <w:trHeight w:val="75"/>
        </w:trPr>
        <w:tc>
          <w:tcPr>
            <w:tcW w:w="3857" w:type="dxa"/>
            <w:tcBorders>
              <w:top w:val="single" w:sz="4" w:space="0" w:color="auto"/>
              <w:left w:val="single" w:sz="4" w:space="0" w:color="auto"/>
              <w:bottom w:val="single" w:sz="4" w:space="0" w:color="auto"/>
              <w:right w:val="single" w:sz="4" w:space="0" w:color="auto"/>
            </w:tcBorders>
            <w:hideMark/>
          </w:tcPr>
          <w:p w14:paraId="12B43721" w14:textId="77777777" w:rsidR="00B32DCF" w:rsidRDefault="00B32DCF" w:rsidP="003054D5">
            <w:pPr>
              <w:ind w:left="2" w:right="176" w:hanging="2"/>
              <w:jc w:val="center"/>
              <w:rPr>
                <w:rFonts w:ascii="Tahoma" w:hAnsi="Tahoma" w:cs="Tahoma"/>
                <w:sz w:val="20"/>
                <w:szCs w:val="20"/>
              </w:rPr>
            </w:pPr>
            <w:r>
              <w:rPr>
                <w:rFonts w:ascii="Tahoma" w:hAnsi="Tahoma" w:cs="Tahoma"/>
                <w:sz w:val="20"/>
                <w:szCs w:val="20"/>
              </w:rPr>
              <w:lastRenderedPageBreak/>
              <w:t xml:space="preserve"> </w:t>
            </w:r>
            <w:r w:rsidRPr="00967EA5">
              <w:rPr>
                <w:rFonts w:ascii="Tahoma" w:hAnsi="Tahoma" w:cs="Tahoma"/>
                <w:sz w:val="20"/>
                <w:szCs w:val="20"/>
              </w:rPr>
              <w:t>Pengovenan selama 30 menit</w:t>
            </w:r>
          </w:p>
          <w:p w14:paraId="6A1E25EE" w14:textId="26B3B7D8" w:rsidR="00B32DCF" w:rsidRPr="00BA1613" w:rsidRDefault="00B32DCF" w:rsidP="00253FDA">
            <w:pPr>
              <w:ind w:left="2" w:right="176" w:hanging="2"/>
              <w:jc w:val="both"/>
              <w:rPr>
                <w:rFonts w:ascii="Arial" w:hAnsi="Arial" w:cs="Arial"/>
              </w:rPr>
            </w:pPr>
            <w:r>
              <w:rPr>
                <w:rFonts w:ascii="Tahoma" w:hAnsi="Tahoma" w:cs="Tahoma"/>
                <w:sz w:val="20"/>
                <w:szCs w:val="20"/>
              </w:rPr>
              <w:t xml:space="preserve">        Bake for 3</w:t>
            </w:r>
            <w:r w:rsidRPr="001D33C7">
              <w:rPr>
                <w:rFonts w:ascii="Tahoma" w:hAnsi="Tahoma" w:cs="Tahoma"/>
                <w:sz w:val="20"/>
                <w:szCs w:val="20"/>
              </w:rPr>
              <w:t>0 minutes</w:t>
            </w:r>
          </w:p>
        </w:tc>
        <w:tc>
          <w:tcPr>
            <w:tcW w:w="3889" w:type="dxa"/>
            <w:tcBorders>
              <w:top w:val="single" w:sz="4" w:space="0" w:color="auto"/>
              <w:left w:val="single" w:sz="4" w:space="0" w:color="auto"/>
              <w:bottom w:val="single" w:sz="4" w:space="0" w:color="auto"/>
              <w:right w:val="single" w:sz="4" w:space="0" w:color="auto"/>
            </w:tcBorders>
            <w:hideMark/>
          </w:tcPr>
          <w:p w14:paraId="21A1FA53" w14:textId="77777777" w:rsidR="00B32DCF" w:rsidRPr="00BA1613" w:rsidRDefault="00B32DCF" w:rsidP="00253FDA">
            <w:pPr>
              <w:ind w:left="2" w:right="176" w:hanging="2"/>
              <w:jc w:val="center"/>
              <w:rPr>
                <w:rFonts w:ascii="Arial" w:hAnsi="Arial" w:cs="Arial"/>
                <w:vertAlign w:val="superscript"/>
              </w:rPr>
            </w:pPr>
            <w:r w:rsidRPr="00BA1613">
              <w:rPr>
                <w:rFonts w:ascii="Arial" w:hAnsi="Arial" w:cs="Arial"/>
              </w:rPr>
              <w:t>2,95</w:t>
            </w:r>
            <w:r w:rsidRPr="00BA1613">
              <w:rPr>
                <w:rFonts w:ascii="Arial" w:hAnsi="Arial" w:cs="Arial"/>
                <w:vertAlign w:val="superscript"/>
              </w:rPr>
              <w:t>a</w:t>
            </w:r>
          </w:p>
        </w:tc>
      </w:tr>
    </w:tbl>
    <w:p w14:paraId="1108E65D" w14:textId="7583F4B4" w:rsidR="00D07228" w:rsidRPr="00D07228" w:rsidRDefault="00D07228" w:rsidP="00D07228">
      <w:pPr>
        <w:ind w:right="86"/>
      </w:pPr>
      <w:r w:rsidRPr="004F173D">
        <w:t>K</w:t>
      </w:r>
      <w:r w:rsidRPr="004F173D">
        <w:rPr>
          <w:spacing w:val="-1"/>
        </w:rPr>
        <w:t>e</w:t>
      </w:r>
      <w:r w:rsidRPr="004F173D">
        <w:t>t</w:t>
      </w:r>
      <w:r w:rsidRPr="004F173D">
        <w:rPr>
          <w:spacing w:val="14"/>
        </w:rPr>
        <w:t xml:space="preserve"> </w:t>
      </w:r>
      <w:r w:rsidRPr="004F173D">
        <w:t>:</w:t>
      </w:r>
      <w:r w:rsidRPr="004F173D">
        <w:rPr>
          <w:spacing w:val="15"/>
        </w:rPr>
        <w:t xml:space="preserve"> </w:t>
      </w:r>
      <w:r w:rsidRPr="004F173D">
        <w:rPr>
          <w:spacing w:val="-1"/>
        </w:rPr>
        <w:t>a</w:t>
      </w:r>
      <w:r w:rsidRPr="004F173D">
        <w:t>ngka</w:t>
      </w:r>
      <w:r w:rsidRPr="004F173D">
        <w:rPr>
          <w:spacing w:val="13"/>
        </w:rPr>
        <w:t xml:space="preserve"> </w:t>
      </w:r>
      <w:r w:rsidRPr="004F173D">
        <w:t>y</w:t>
      </w:r>
      <w:r w:rsidRPr="004F173D">
        <w:rPr>
          <w:spacing w:val="-1"/>
        </w:rPr>
        <w:t>a</w:t>
      </w:r>
      <w:r w:rsidRPr="004F173D">
        <w:t>ng</w:t>
      </w:r>
      <w:r w:rsidRPr="004F173D">
        <w:rPr>
          <w:spacing w:val="14"/>
        </w:rPr>
        <w:t xml:space="preserve"> </w:t>
      </w:r>
      <w:r w:rsidRPr="004F173D">
        <w:rPr>
          <w:spacing w:val="-4"/>
        </w:rPr>
        <w:t>d</w:t>
      </w:r>
      <w:r w:rsidRPr="004F173D">
        <w:t>i</w:t>
      </w:r>
      <w:r w:rsidRPr="004F173D">
        <w:rPr>
          <w:spacing w:val="1"/>
        </w:rPr>
        <w:t>i</w:t>
      </w:r>
      <w:r w:rsidRPr="004F173D">
        <w:t>kuti</w:t>
      </w:r>
      <w:r w:rsidRPr="004F173D">
        <w:rPr>
          <w:spacing w:val="14"/>
        </w:rPr>
        <w:t xml:space="preserve"> </w:t>
      </w:r>
      <w:r w:rsidRPr="004F173D">
        <w:t>oleh</w:t>
      </w:r>
      <w:r w:rsidRPr="004F173D">
        <w:rPr>
          <w:spacing w:val="9"/>
        </w:rPr>
        <w:t xml:space="preserve"> </w:t>
      </w:r>
      <w:r w:rsidRPr="004F173D">
        <w:t>kode</w:t>
      </w:r>
      <w:r w:rsidRPr="004F173D">
        <w:rPr>
          <w:spacing w:val="13"/>
        </w:rPr>
        <w:t xml:space="preserve"> </w:t>
      </w:r>
      <w:r w:rsidRPr="004F173D">
        <w:t>h</w:t>
      </w:r>
      <w:r w:rsidRPr="004F173D">
        <w:rPr>
          <w:spacing w:val="-4"/>
        </w:rPr>
        <w:t>u</w:t>
      </w:r>
      <w:r w:rsidRPr="004F173D">
        <w:rPr>
          <w:spacing w:val="1"/>
        </w:rPr>
        <w:t>r</w:t>
      </w:r>
      <w:r w:rsidRPr="004F173D">
        <w:t xml:space="preserve">uf </w:t>
      </w:r>
      <w:r w:rsidRPr="004F173D">
        <w:rPr>
          <w:spacing w:val="25"/>
        </w:rPr>
        <w:t xml:space="preserve"> </w:t>
      </w:r>
      <w:r w:rsidRPr="004F173D">
        <w:t>y</w:t>
      </w:r>
      <w:r w:rsidRPr="004F173D">
        <w:rPr>
          <w:spacing w:val="-1"/>
        </w:rPr>
        <w:t>a</w:t>
      </w:r>
      <w:r w:rsidRPr="004F173D">
        <w:t>ng</w:t>
      </w:r>
      <w:r w:rsidRPr="004F173D">
        <w:rPr>
          <w:spacing w:val="14"/>
        </w:rPr>
        <w:t xml:space="preserve"> </w:t>
      </w:r>
      <w:r w:rsidRPr="004F173D">
        <w:rPr>
          <w:spacing w:val="-4"/>
        </w:rPr>
        <w:t>b</w:t>
      </w:r>
      <w:r w:rsidRPr="004F173D">
        <w:rPr>
          <w:spacing w:val="-1"/>
        </w:rPr>
        <w:t>e</w:t>
      </w:r>
      <w:r w:rsidRPr="004F173D">
        <w:rPr>
          <w:spacing w:val="1"/>
        </w:rPr>
        <w:t>r</w:t>
      </w:r>
      <w:r w:rsidRPr="004F173D">
        <w:t>b</w:t>
      </w:r>
      <w:r w:rsidRPr="004F173D">
        <w:rPr>
          <w:spacing w:val="-1"/>
        </w:rPr>
        <w:t>e</w:t>
      </w:r>
      <w:r w:rsidRPr="004F173D">
        <w:t>da</w:t>
      </w:r>
      <w:r w:rsidRPr="004F173D">
        <w:rPr>
          <w:spacing w:val="13"/>
        </w:rPr>
        <w:t xml:space="preserve"> </w:t>
      </w:r>
      <w:r w:rsidRPr="004F173D">
        <w:t>menunjukk</w:t>
      </w:r>
      <w:r w:rsidRPr="004F173D">
        <w:rPr>
          <w:spacing w:val="-1"/>
        </w:rPr>
        <w:t>a</w:t>
      </w:r>
      <w:r w:rsidRPr="004F173D">
        <w:t>n</w:t>
      </w:r>
      <w:r>
        <w:rPr>
          <w:lang w:val="en-US"/>
        </w:rPr>
        <w:t xml:space="preserve"> </w:t>
      </w:r>
      <w:r w:rsidRPr="004F173D">
        <w:rPr>
          <w:spacing w:val="-1"/>
        </w:rPr>
        <w:t>a</w:t>
      </w:r>
      <w:r w:rsidRPr="004F173D">
        <w:t>d</w:t>
      </w:r>
      <w:r w:rsidRPr="004F173D">
        <w:rPr>
          <w:spacing w:val="-1"/>
        </w:rPr>
        <w:t>a</w:t>
      </w:r>
      <w:r w:rsidRPr="004F173D">
        <w:t>nya</w:t>
      </w:r>
      <w:r w:rsidRPr="004F173D">
        <w:rPr>
          <w:spacing w:val="13"/>
        </w:rPr>
        <w:t xml:space="preserve"> </w:t>
      </w:r>
      <w:r w:rsidRPr="004F173D">
        <w:t>p</w:t>
      </w:r>
      <w:r w:rsidRPr="004F173D">
        <w:rPr>
          <w:spacing w:val="-1"/>
        </w:rPr>
        <w:t>e</w:t>
      </w:r>
      <w:r w:rsidRPr="004F173D">
        <w:rPr>
          <w:spacing w:val="1"/>
        </w:rPr>
        <w:t>r</w:t>
      </w:r>
      <w:r w:rsidRPr="004F173D">
        <w:t>b</w:t>
      </w:r>
      <w:r w:rsidRPr="004F173D">
        <w:rPr>
          <w:spacing w:val="-1"/>
        </w:rPr>
        <w:t>e</w:t>
      </w:r>
      <w:r w:rsidRPr="004F173D">
        <w:t>d</w:t>
      </w:r>
      <w:r w:rsidRPr="004F173D">
        <w:rPr>
          <w:spacing w:val="-1"/>
        </w:rPr>
        <w:t>aa</w:t>
      </w:r>
      <w:r w:rsidRPr="004F173D">
        <w:t>n</w:t>
      </w:r>
      <w:r w:rsidRPr="004F173D">
        <w:rPr>
          <w:spacing w:val="14"/>
        </w:rPr>
        <w:t xml:space="preserve"> </w:t>
      </w:r>
      <w:r w:rsidRPr="004F173D">
        <w:t>y</w:t>
      </w:r>
      <w:r w:rsidRPr="004F173D">
        <w:rPr>
          <w:spacing w:val="-1"/>
        </w:rPr>
        <w:t>a</w:t>
      </w:r>
      <w:r w:rsidRPr="004F173D">
        <w:t>ng ny</w:t>
      </w:r>
      <w:r w:rsidRPr="004F173D">
        <w:rPr>
          <w:spacing w:val="-1"/>
        </w:rPr>
        <w:t>a</w:t>
      </w:r>
      <w:r w:rsidRPr="004F173D">
        <w:t xml:space="preserve">ta  </w:t>
      </w:r>
      <w:r w:rsidRPr="004F173D">
        <w:rPr>
          <w:spacing w:val="6"/>
        </w:rPr>
        <w:t xml:space="preserve"> </w:t>
      </w:r>
      <w:r w:rsidRPr="004F173D">
        <w:t>p</w:t>
      </w:r>
      <w:r w:rsidRPr="004F173D">
        <w:rPr>
          <w:spacing w:val="-1"/>
        </w:rPr>
        <w:t>a</w:t>
      </w:r>
      <w:r w:rsidRPr="004F173D">
        <w:t>da</w:t>
      </w:r>
      <w:r w:rsidRPr="004F173D">
        <w:rPr>
          <w:spacing w:val="1"/>
        </w:rPr>
        <w:t xml:space="preserve"> </w:t>
      </w:r>
      <w:r w:rsidRPr="004F173D">
        <w:t>t</w:t>
      </w:r>
      <w:r w:rsidRPr="004F173D">
        <w:rPr>
          <w:spacing w:val="-4"/>
        </w:rPr>
        <w:t>a</w:t>
      </w:r>
      <w:r w:rsidRPr="004F173D">
        <w:rPr>
          <w:spacing w:val="1"/>
        </w:rPr>
        <w:t>r</w:t>
      </w:r>
      <w:r w:rsidRPr="004F173D">
        <w:rPr>
          <w:spacing w:val="-1"/>
        </w:rPr>
        <w:t>a</w:t>
      </w:r>
      <w:r w:rsidRPr="004F173D">
        <w:t>f</w:t>
      </w:r>
      <w:r w:rsidRPr="004F173D">
        <w:rPr>
          <w:spacing w:val="3"/>
        </w:rPr>
        <w:t xml:space="preserve"> </w:t>
      </w:r>
      <w:r w:rsidRPr="004F173D">
        <w:rPr>
          <w:spacing w:val="-2"/>
        </w:rPr>
        <w:t>s</w:t>
      </w:r>
      <w:r w:rsidRPr="004F173D">
        <w:t>ign</w:t>
      </w:r>
      <w:r w:rsidRPr="004F173D">
        <w:rPr>
          <w:spacing w:val="1"/>
        </w:rPr>
        <w:t>if</w:t>
      </w:r>
      <w:r w:rsidRPr="004F173D">
        <w:t>ikan</w:t>
      </w:r>
      <w:r w:rsidRPr="004F173D">
        <w:rPr>
          <w:spacing w:val="-2"/>
        </w:rPr>
        <w:t>s</w:t>
      </w:r>
      <w:r w:rsidRPr="004F173D">
        <w:t>i</w:t>
      </w:r>
      <w:r w:rsidRPr="004F173D">
        <w:rPr>
          <w:spacing w:val="2"/>
        </w:rPr>
        <w:t xml:space="preserve"> </w:t>
      </w:r>
      <w:r w:rsidRPr="004F173D">
        <w:rPr>
          <w:spacing w:val="-4"/>
        </w:rPr>
        <w:t>5</w:t>
      </w:r>
      <w:r w:rsidRPr="004F173D">
        <w:rPr>
          <w:spacing w:val="1"/>
        </w:rPr>
        <w:t>%</w:t>
      </w:r>
      <w:r w:rsidRPr="004F173D">
        <w:t>.</w:t>
      </w:r>
      <w:r w:rsidRPr="004F173D">
        <w:rPr>
          <w:spacing w:val="2"/>
        </w:rPr>
        <w:t xml:space="preserve"> </w:t>
      </w:r>
    </w:p>
    <w:p w14:paraId="6E0710DC" w14:textId="77777777" w:rsidR="0093415D" w:rsidRPr="0093415D" w:rsidRDefault="0093415D" w:rsidP="0093415D">
      <w:pPr>
        <w:ind w:right="86"/>
        <w:rPr>
          <w:lang w:val="en-US"/>
        </w:rPr>
      </w:pPr>
      <w:r w:rsidRPr="001D33C7">
        <w:rPr>
          <w:spacing w:val="2"/>
        </w:rPr>
        <w:t>Note: numbers followed by different letter codes indicate a significant difference at the 5% significance level.</w:t>
      </w:r>
    </w:p>
    <w:p w14:paraId="31F8B602" w14:textId="77777777" w:rsidR="00467EFA" w:rsidRPr="00BA1613" w:rsidRDefault="00467EFA" w:rsidP="00253FDA">
      <w:pPr>
        <w:pStyle w:val="ListParagraph"/>
        <w:tabs>
          <w:tab w:val="left" w:pos="450"/>
        </w:tabs>
        <w:spacing w:line="240" w:lineRule="auto"/>
        <w:ind w:left="2" w:hanging="2"/>
        <w:jc w:val="both"/>
        <w:rPr>
          <w:rFonts w:ascii="Arial" w:eastAsia="Times New Roman" w:hAnsi="Arial" w:cs="Arial"/>
          <w:position w:val="-1"/>
          <w:lang w:val="id-ID" w:eastAsia="zh-CN"/>
        </w:rPr>
      </w:pPr>
    </w:p>
    <w:p w14:paraId="6FA97CA0" w14:textId="77777777" w:rsidR="00E4467F" w:rsidRPr="00E4467F" w:rsidRDefault="00AB111B" w:rsidP="005F57DE">
      <w:pPr>
        <w:ind w:left="90" w:right="76" w:firstLine="540"/>
        <w:jc w:val="both"/>
        <w:rPr>
          <w:rFonts w:ascii="Tahoma" w:hAnsi="Tahoma" w:cs="Tahoma"/>
        </w:rPr>
      </w:pPr>
      <w:r w:rsidRPr="00B32DCF">
        <w:rPr>
          <w:rFonts w:ascii="Tahoma" w:hAnsi="Tahoma" w:cs="Tahoma"/>
        </w:rPr>
        <w:t xml:space="preserve">Berdasarkan hasil uji Pada uji organoleptik </w:t>
      </w:r>
      <w:r w:rsidRPr="00B32DCF">
        <w:rPr>
          <w:rFonts w:ascii="Tahoma" w:hAnsi="Tahoma" w:cs="Tahoma"/>
          <w:i/>
          <w:spacing w:val="3"/>
        </w:rPr>
        <w:t xml:space="preserve"> </w:t>
      </w:r>
      <w:r w:rsidRPr="00B32DCF">
        <w:rPr>
          <w:rFonts w:ascii="Tahoma" w:hAnsi="Tahoma" w:cs="Tahoma"/>
        </w:rPr>
        <w:t>n</w:t>
      </w:r>
      <w:r w:rsidRPr="00B32DCF">
        <w:rPr>
          <w:rFonts w:ascii="Tahoma" w:hAnsi="Tahoma" w:cs="Tahoma"/>
          <w:spacing w:val="1"/>
        </w:rPr>
        <w:t>ila</w:t>
      </w:r>
      <w:r w:rsidR="00BB6B56" w:rsidRPr="00B32DCF">
        <w:rPr>
          <w:rFonts w:ascii="Tahoma" w:hAnsi="Tahoma" w:cs="Tahoma"/>
        </w:rPr>
        <w:t>i  r</w:t>
      </w:r>
      <w:r w:rsidRPr="00B32DCF">
        <w:rPr>
          <w:rFonts w:ascii="Tahoma" w:hAnsi="Tahoma" w:cs="Tahoma"/>
          <w:spacing w:val="1"/>
        </w:rPr>
        <w:t>at</w:t>
      </w:r>
      <w:r w:rsidRPr="00B32DCF">
        <w:rPr>
          <w:rFonts w:ascii="Tahoma" w:hAnsi="Tahoma" w:cs="Tahoma"/>
          <w:spacing w:val="3"/>
        </w:rPr>
        <w:t>a</w:t>
      </w:r>
      <w:r w:rsidRPr="00B32DCF">
        <w:rPr>
          <w:rFonts w:ascii="Tahoma" w:hAnsi="Tahoma" w:cs="Tahoma"/>
        </w:rPr>
        <w:t>-r</w:t>
      </w:r>
      <w:r w:rsidRPr="00B32DCF">
        <w:rPr>
          <w:rFonts w:ascii="Tahoma" w:hAnsi="Tahoma" w:cs="Tahoma"/>
          <w:spacing w:val="-2"/>
        </w:rPr>
        <w:t>a</w:t>
      </w:r>
      <w:r w:rsidRPr="00B32DCF">
        <w:rPr>
          <w:rFonts w:ascii="Tahoma" w:hAnsi="Tahoma" w:cs="Tahoma"/>
          <w:spacing w:val="1"/>
        </w:rPr>
        <w:t>t</w:t>
      </w:r>
      <w:r w:rsidRPr="00B32DCF">
        <w:rPr>
          <w:rFonts w:ascii="Tahoma" w:hAnsi="Tahoma" w:cs="Tahoma"/>
        </w:rPr>
        <w:t>a 2,95 sampai 3,75 yang mana    semua perlakuan (10 menit, 20 menit 30 menit, dan 6 hari) menunjukkan tidak berbeda nyata dengan perlakuan lain tingkat kesukaan panelis berada pada skala agak suka dan masih bisa diterima pada penelitian ini aroma yang dihasilkan aroma kurang harum (langu). Dari hasil tersebut diketahui bahwa semakin banyak penambahan daun kelor maka semakin tinggi pula aroma khas kelor yang dihasilkan. Hal ini sesuai dengan pendapat (Yulianti 2008) bahwa daun kelor memiliki aroma daun yang khas.</w:t>
      </w:r>
      <w:r w:rsidR="00E4467F">
        <w:rPr>
          <w:rFonts w:ascii="Tahoma" w:hAnsi="Tahoma" w:cs="Tahoma"/>
        </w:rPr>
        <w:t xml:space="preserve"> </w:t>
      </w:r>
      <w:r w:rsidR="00E4467F" w:rsidRPr="00E4467F">
        <w:rPr>
          <w:rFonts w:ascii="Tahoma" w:hAnsi="Tahoma" w:cs="Tahoma"/>
        </w:rPr>
        <w:t>Selain itu kandungan dalam daun kelor yang menyebabkan aroma langu adalah enzim lipoksidase. Enzim lipoksidase memiliki fungsi yaitu membeikan aroma langu yang terdapat pada daun kelor. Faktor lain yang mempengaruhi aroma adalah kualitas komponen aroma, suhu, komposisi aroma, viskositas makanan, interaksi alami antar komponen nutrisi dalam makan tersebut. Menurut (Santoso, 2014).</w:t>
      </w:r>
    </w:p>
    <w:p w14:paraId="2A8A1C06" w14:textId="16366D1B" w:rsidR="00467EFA" w:rsidRPr="00B32DCF" w:rsidRDefault="00467EFA" w:rsidP="005F57DE">
      <w:pPr>
        <w:pStyle w:val="ListParagraph"/>
        <w:tabs>
          <w:tab w:val="left" w:pos="450"/>
        </w:tabs>
        <w:spacing w:after="240" w:line="240" w:lineRule="auto"/>
        <w:ind w:left="90" w:firstLine="540"/>
        <w:jc w:val="both"/>
        <w:rPr>
          <w:rFonts w:ascii="Tahoma" w:hAnsi="Tahoma" w:cs="Tahoma"/>
          <w:b/>
          <w:bCs/>
          <w:sz w:val="20"/>
          <w:szCs w:val="20"/>
        </w:rPr>
      </w:pPr>
    </w:p>
    <w:p w14:paraId="4BAC5248" w14:textId="77777777" w:rsidR="00BB6B56" w:rsidRPr="00B32DCF" w:rsidRDefault="00BB6B56" w:rsidP="00B32DCF">
      <w:pPr>
        <w:pStyle w:val="ListParagraph"/>
        <w:tabs>
          <w:tab w:val="left" w:pos="630"/>
          <w:tab w:val="left" w:pos="900"/>
        </w:tabs>
        <w:spacing w:after="240" w:line="240" w:lineRule="auto"/>
        <w:ind w:left="0"/>
        <w:jc w:val="both"/>
        <w:rPr>
          <w:rFonts w:ascii="Tahoma" w:hAnsi="Tahoma" w:cs="Tahoma"/>
          <w:b/>
          <w:bCs/>
          <w:sz w:val="20"/>
          <w:szCs w:val="20"/>
        </w:rPr>
      </w:pPr>
    </w:p>
    <w:p w14:paraId="4F1AA156" w14:textId="56AA596F" w:rsidR="00BB6B56" w:rsidRPr="0075461C" w:rsidRDefault="00BB6B56" w:rsidP="00BB6B56">
      <w:pPr>
        <w:pStyle w:val="ListParagraph"/>
        <w:tabs>
          <w:tab w:val="left" w:pos="630"/>
          <w:tab w:val="left" w:pos="900"/>
        </w:tabs>
        <w:spacing w:after="240" w:line="360" w:lineRule="auto"/>
        <w:ind w:left="0"/>
        <w:jc w:val="both"/>
        <w:rPr>
          <w:rFonts w:ascii="Tahoma" w:hAnsi="Tahoma" w:cs="Tahoma"/>
          <w:b/>
          <w:bCs/>
          <w:sz w:val="24"/>
          <w:szCs w:val="24"/>
        </w:rPr>
      </w:pPr>
      <w:r w:rsidRPr="0075461C">
        <w:rPr>
          <w:rFonts w:ascii="Tahoma" w:hAnsi="Tahoma" w:cs="Tahoma"/>
          <w:b/>
          <w:bCs/>
          <w:sz w:val="24"/>
          <w:szCs w:val="24"/>
        </w:rPr>
        <w:t xml:space="preserve">Uji Organoleptik </w:t>
      </w:r>
      <w:r>
        <w:rPr>
          <w:rFonts w:ascii="Tahoma" w:hAnsi="Tahoma" w:cs="Tahoma"/>
          <w:b/>
          <w:bCs/>
          <w:sz w:val="24"/>
          <w:szCs w:val="24"/>
        </w:rPr>
        <w:t>Rasa</w:t>
      </w:r>
      <w:r w:rsidRPr="0075461C">
        <w:rPr>
          <w:rFonts w:ascii="Tahoma" w:hAnsi="Tahoma" w:cs="Tahoma"/>
          <w:b/>
          <w:bCs/>
          <w:sz w:val="24"/>
          <w:szCs w:val="24"/>
        </w:rPr>
        <w:t xml:space="preserve"> </w:t>
      </w:r>
      <w:r w:rsidRPr="0075461C">
        <w:rPr>
          <w:rFonts w:ascii="Tahoma" w:hAnsi="Tahoma" w:cs="Tahoma"/>
          <w:b/>
          <w:bCs/>
          <w:sz w:val="24"/>
          <w:szCs w:val="24"/>
          <w:lang w:val="en-US"/>
        </w:rPr>
        <w:t>Teh Celup Daun Kelor Variasi Metode Pengeringan</w:t>
      </w:r>
    </w:p>
    <w:p w14:paraId="37865192" w14:textId="2C588B1C" w:rsidR="00467EFA" w:rsidRPr="00B32DCF" w:rsidRDefault="00B32DCF" w:rsidP="00004CBA">
      <w:pPr>
        <w:pStyle w:val="ListParagraph"/>
        <w:tabs>
          <w:tab w:val="left" w:pos="450"/>
        </w:tabs>
        <w:spacing w:after="240" w:line="240" w:lineRule="auto"/>
        <w:ind w:left="0"/>
        <w:jc w:val="both"/>
        <w:rPr>
          <w:rFonts w:ascii="Tahoma" w:hAnsi="Tahoma" w:cs="Tahoma"/>
          <w:b/>
          <w:bCs/>
          <w:sz w:val="20"/>
          <w:szCs w:val="20"/>
        </w:rPr>
      </w:pPr>
      <w:r>
        <w:rPr>
          <w:rFonts w:ascii="Arial" w:hAnsi="Arial" w:cs="Arial"/>
          <w:szCs w:val="20"/>
        </w:rPr>
        <w:tab/>
      </w:r>
      <w:r w:rsidR="00467EFA" w:rsidRPr="00B32DCF">
        <w:rPr>
          <w:rFonts w:ascii="Tahoma" w:hAnsi="Tahoma" w:cs="Tahoma"/>
          <w:sz w:val="20"/>
          <w:szCs w:val="20"/>
        </w:rPr>
        <w:t>R</w:t>
      </w:r>
      <w:r w:rsidR="00467EFA" w:rsidRPr="00B32DCF">
        <w:rPr>
          <w:rFonts w:ascii="Tahoma" w:hAnsi="Tahoma" w:cs="Tahoma"/>
          <w:spacing w:val="1"/>
          <w:sz w:val="20"/>
          <w:szCs w:val="20"/>
        </w:rPr>
        <w:t>a</w:t>
      </w:r>
      <w:r w:rsidR="00467EFA" w:rsidRPr="00B32DCF">
        <w:rPr>
          <w:rFonts w:ascii="Tahoma" w:hAnsi="Tahoma" w:cs="Tahoma"/>
          <w:spacing w:val="-1"/>
          <w:sz w:val="20"/>
          <w:szCs w:val="20"/>
        </w:rPr>
        <w:t>s</w:t>
      </w:r>
      <w:r w:rsidR="00467EFA" w:rsidRPr="00B32DCF">
        <w:rPr>
          <w:rFonts w:ascii="Tahoma" w:hAnsi="Tahoma" w:cs="Tahoma"/>
          <w:sz w:val="20"/>
          <w:szCs w:val="20"/>
        </w:rPr>
        <w:t>a</w:t>
      </w:r>
      <w:r w:rsidR="00467EFA" w:rsidRPr="00B32DCF">
        <w:rPr>
          <w:rFonts w:ascii="Tahoma" w:hAnsi="Tahoma" w:cs="Tahoma"/>
          <w:spacing w:val="4"/>
          <w:sz w:val="20"/>
          <w:szCs w:val="20"/>
        </w:rPr>
        <w:t xml:space="preserve"> </w:t>
      </w:r>
      <w:r w:rsidR="00467EFA" w:rsidRPr="00B32DCF">
        <w:rPr>
          <w:rFonts w:ascii="Tahoma" w:hAnsi="Tahoma" w:cs="Tahoma"/>
          <w:spacing w:val="1"/>
          <w:sz w:val="20"/>
          <w:szCs w:val="20"/>
        </w:rPr>
        <w:t>me</w:t>
      </w:r>
      <w:r w:rsidR="00467EFA" w:rsidRPr="00B32DCF">
        <w:rPr>
          <w:rFonts w:ascii="Tahoma" w:hAnsi="Tahoma" w:cs="Tahoma"/>
          <w:sz w:val="20"/>
          <w:szCs w:val="20"/>
        </w:rPr>
        <w:t>rup</w:t>
      </w:r>
      <w:r w:rsidR="00467EFA" w:rsidRPr="00B32DCF">
        <w:rPr>
          <w:rFonts w:ascii="Tahoma" w:hAnsi="Tahoma" w:cs="Tahoma"/>
          <w:spacing w:val="1"/>
          <w:sz w:val="20"/>
          <w:szCs w:val="20"/>
        </w:rPr>
        <w:t>a</w:t>
      </w:r>
      <w:r w:rsidR="00467EFA" w:rsidRPr="00B32DCF">
        <w:rPr>
          <w:rFonts w:ascii="Tahoma" w:hAnsi="Tahoma" w:cs="Tahoma"/>
          <w:spacing w:val="-4"/>
          <w:sz w:val="20"/>
          <w:szCs w:val="20"/>
        </w:rPr>
        <w:t>k</w:t>
      </w:r>
      <w:r w:rsidR="00467EFA" w:rsidRPr="00B32DCF">
        <w:rPr>
          <w:rFonts w:ascii="Tahoma" w:hAnsi="Tahoma" w:cs="Tahoma"/>
          <w:spacing w:val="1"/>
          <w:sz w:val="20"/>
          <w:szCs w:val="20"/>
        </w:rPr>
        <w:t>a</w:t>
      </w:r>
      <w:r w:rsidR="00467EFA" w:rsidRPr="00B32DCF">
        <w:rPr>
          <w:rFonts w:ascii="Tahoma" w:hAnsi="Tahoma" w:cs="Tahoma"/>
          <w:sz w:val="20"/>
          <w:szCs w:val="20"/>
        </w:rPr>
        <w:t>n</w:t>
      </w:r>
      <w:r w:rsidR="00467EFA" w:rsidRPr="00B32DCF">
        <w:rPr>
          <w:rFonts w:ascii="Tahoma" w:hAnsi="Tahoma" w:cs="Tahoma"/>
          <w:spacing w:val="3"/>
          <w:sz w:val="20"/>
          <w:szCs w:val="20"/>
        </w:rPr>
        <w:t xml:space="preserve"> </w:t>
      </w:r>
      <w:r w:rsidR="00467EFA" w:rsidRPr="00B32DCF">
        <w:rPr>
          <w:rFonts w:ascii="Tahoma" w:hAnsi="Tahoma" w:cs="Tahoma"/>
          <w:spacing w:val="1"/>
          <w:sz w:val="20"/>
          <w:szCs w:val="20"/>
        </w:rPr>
        <w:t>ta</w:t>
      </w:r>
      <w:r w:rsidR="00467EFA" w:rsidRPr="00B32DCF">
        <w:rPr>
          <w:rFonts w:ascii="Tahoma" w:hAnsi="Tahoma" w:cs="Tahoma"/>
          <w:sz w:val="20"/>
          <w:szCs w:val="20"/>
        </w:rPr>
        <w:t>ng</w:t>
      </w:r>
      <w:r w:rsidR="00467EFA" w:rsidRPr="00B32DCF">
        <w:rPr>
          <w:rFonts w:ascii="Tahoma" w:hAnsi="Tahoma" w:cs="Tahoma"/>
          <w:spacing w:val="-4"/>
          <w:sz w:val="20"/>
          <w:szCs w:val="20"/>
        </w:rPr>
        <w:t>g</w:t>
      </w:r>
      <w:r w:rsidR="00467EFA" w:rsidRPr="00B32DCF">
        <w:rPr>
          <w:rFonts w:ascii="Tahoma" w:hAnsi="Tahoma" w:cs="Tahoma"/>
          <w:spacing w:val="1"/>
          <w:sz w:val="20"/>
          <w:szCs w:val="20"/>
        </w:rPr>
        <w:t>a</w:t>
      </w:r>
      <w:r w:rsidR="00467EFA" w:rsidRPr="00B32DCF">
        <w:rPr>
          <w:rFonts w:ascii="Tahoma" w:hAnsi="Tahoma" w:cs="Tahoma"/>
          <w:sz w:val="20"/>
          <w:szCs w:val="20"/>
        </w:rPr>
        <w:t>p</w:t>
      </w:r>
      <w:r w:rsidR="00467EFA" w:rsidRPr="00B32DCF">
        <w:rPr>
          <w:rFonts w:ascii="Tahoma" w:hAnsi="Tahoma" w:cs="Tahoma"/>
          <w:spacing w:val="1"/>
          <w:sz w:val="20"/>
          <w:szCs w:val="20"/>
        </w:rPr>
        <w:t>a</w:t>
      </w:r>
      <w:r w:rsidR="00467EFA" w:rsidRPr="00B32DCF">
        <w:rPr>
          <w:rFonts w:ascii="Tahoma" w:hAnsi="Tahoma" w:cs="Tahoma"/>
          <w:sz w:val="20"/>
          <w:szCs w:val="20"/>
        </w:rPr>
        <w:t>n</w:t>
      </w:r>
      <w:r w:rsidR="00467EFA" w:rsidRPr="00B32DCF">
        <w:rPr>
          <w:rFonts w:ascii="Tahoma" w:hAnsi="Tahoma" w:cs="Tahoma"/>
          <w:spacing w:val="3"/>
          <w:sz w:val="20"/>
          <w:szCs w:val="20"/>
        </w:rPr>
        <w:t xml:space="preserve"> </w:t>
      </w:r>
      <w:r w:rsidR="00467EFA" w:rsidRPr="00B32DCF">
        <w:rPr>
          <w:rFonts w:ascii="Tahoma" w:hAnsi="Tahoma" w:cs="Tahoma"/>
          <w:spacing w:val="-3"/>
          <w:sz w:val="20"/>
          <w:szCs w:val="20"/>
        </w:rPr>
        <w:t>a</w:t>
      </w:r>
      <w:r w:rsidR="00467EFA" w:rsidRPr="00B32DCF">
        <w:rPr>
          <w:rFonts w:ascii="Tahoma" w:hAnsi="Tahoma" w:cs="Tahoma"/>
          <w:spacing w:val="1"/>
          <w:sz w:val="20"/>
          <w:szCs w:val="20"/>
        </w:rPr>
        <w:t>ta</w:t>
      </w:r>
      <w:r w:rsidR="00467EFA" w:rsidRPr="00B32DCF">
        <w:rPr>
          <w:rFonts w:ascii="Tahoma" w:hAnsi="Tahoma" w:cs="Tahoma"/>
          <w:sz w:val="20"/>
          <w:szCs w:val="20"/>
        </w:rPr>
        <w:t>s</w:t>
      </w:r>
      <w:r w:rsidR="00467EFA" w:rsidRPr="00B32DCF">
        <w:rPr>
          <w:rFonts w:ascii="Tahoma" w:hAnsi="Tahoma" w:cs="Tahoma"/>
          <w:spacing w:val="1"/>
          <w:sz w:val="20"/>
          <w:szCs w:val="20"/>
        </w:rPr>
        <w:t xml:space="preserve"> a</w:t>
      </w:r>
      <w:r w:rsidR="00467EFA" w:rsidRPr="00B32DCF">
        <w:rPr>
          <w:rFonts w:ascii="Tahoma" w:hAnsi="Tahoma" w:cs="Tahoma"/>
          <w:sz w:val="20"/>
          <w:szCs w:val="20"/>
        </w:rPr>
        <w:t>d</w:t>
      </w:r>
      <w:r w:rsidR="00467EFA" w:rsidRPr="00B32DCF">
        <w:rPr>
          <w:rFonts w:ascii="Tahoma" w:hAnsi="Tahoma" w:cs="Tahoma"/>
          <w:spacing w:val="1"/>
          <w:sz w:val="20"/>
          <w:szCs w:val="20"/>
        </w:rPr>
        <w:t>a</w:t>
      </w:r>
      <w:r w:rsidR="00467EFA" w:rsidRPr="00B32DCF">
        <w:rPr>
          <w:rFonts w:ascii="Tahoma" w:hAnsi="Tahoma" w:cs="Tahoma"/>
          <w:sz w:val="20"/>
          <w:szCs w:val="20"/>
        </w:rPr>
        <w:t>n</w:t>
      </w:r>
      <w:r w:rsidR="00467EFA" w:rsidRPr="00B32DCF">
        <w:rPr>
          <w:rFonts w:ascii="Tahoma" w:hAnsi="Tahoma" w:cs="Tahoma"/>
          <w:spacing w:val="-4"/>
          <w:sz w:val="20"/>
          <w:szCs w:val="20"/>
        </w:rPr>
        <w:t>y</w:t>
      </w:r>
      <w:r w:rsidR="00467EFA" w:rsidRPr="00B32DCF">
        <w:rPr>
          <w:rFonts w:ascii="Tahoma" w:hAnsi="Tahoma" w:cs="Tahoma"/>
          <w:sz w:val="20"/>
          <w:szCs w:val="20"/>
        </w:rPr>
        <w:t>a r</w:t>
      </w:r>
      <w:r w:rsidR="00467EFA" w:rsidRPr="00B32DCF">
        <w:rPr>
          <w:rFonts w:ascii="Tahoma" w:hAnsi="Tahoma" w:cs="Tahoma"/>
          <w:spacing w:val="1"/>
          <w:sz w:val="20"/>
          <w:szCs w:val="20"/>
        </w:rPr>
        <w:t>a</w:t>
      </w:r>
      <w:r w:rsidR="00467EFA" w:rsidRPr="00B32DCF">
        <w:rPr>
          <w:rFonts w:ascii="Tahoma" w:hAnsi="Tahoma" w:cs="Tahoma"/>
          <w:sz w:val="20"/>
          <w:szCs w:val="20"/>
        </w:rPr>
        <w:t>ng</w:t>
      </w:r>
      <w:r w:rsidR="00467EFA" w:rsidRPr="00B32DCF">
        <w:rPr>
          <w:rFonts w:ascii="Tahoma" w:hAnsi="Tahoma" w:cs="Tahoma"/>
          <w:spacing w:val="-1"/>
          <w:sz w:val="20"/>
          <w:szCs w:val="20"/>
        </w:rPr>
        <w:t>s</w:t>
      </w:r>
      <w:r w:rsidR="00467EFA" w:rsidRPr="00B32DCF">
        <w:rPr>
          <w:rFonts w:ascii="Tahoma" w:hAnsi="Tahoma" w:cs="Tahoma"/>
          <w:spacing w:val="1"/>
          <w:sz w:val="20"/>
          <w:szCs w:val="20"/>
        </w:rPr>
        <w:t>a</w:t>
      </w:r>
      <w:r w:rsidR="00467EFA" w:rsidRPr="00B32DCF">
        <w:rPr>
          <w:rFonts w:ascii="Tahoma" w:hAnsi="Tahoma" w:cs="Tahoma"/>
          <w:sz w:val="20"/>
          <w:szCs w:val="20"/>
        </w:rPr>
        <w:t>ng</w:t>
      </w:r>
      <w:r w:rsidR="00467EFA" w:rsidRPr="00B32DCF">
        <w:rPr>
          <w:rFonts w:ascii="Tahoma" w:hAnsi="Tahoma" w:cs="Tahoma"/>
          <w:spacing w:val="1"/>
          <w:sz w:val="20"/>
          <w:szCs w:val="20"/>
        </w:rPr>
        <w:t>a</w:t>
      </w:r>
      <w:r w:rsidR="00467EFA" w:rsidRPr="00B32DCF">
        <w:rPr>
          <w:rFonts w:ascii="Tahoma" w:hAnsi="Tahoma" w:cs="Tahoma"/>
          <w:sz w:val="20"/>
          <w:szCs w:val="20"/>
        </w:rPr>
        <w:t>n</w:t>
      </w:r>
      <w:r w:rsidR="00467EFA" w:rsidRPr="00B32DCF">
        <w:rPr>
          <w:rFonts w:ascii="Tahoma" w:hAnsi="Tahoma" w:cs="Tahoma"/>
          <w:spacing w:val="3"/>
          <w:sz w:val="20"/>
          <w:szCs w:val="20"/>
        </w:rPr>
        <w:t xml:space="preserve"> </w:t>
      </w:r>
      <w:r w:rsidR="00467EFA" w:rsidRPr="00B32DCF">
        <w:rPr>
          <w:rFonts w:ascii="Tahoma" w:hAnsi="Tahoma" w:cs="Tahoma"/>
          <w:sz w:val="20"/>
          <w:szCs w:val="20"/>
        </w:rPr>
        <w:t>k</w:t>
      </w:r>
      <w:r w:rsidR="00467EFA" w:rsidRPr="00B32DCF">
        <w:rPr>
          <w:rFonts w:ascii="Tahoma" w:hAnsi="Tahoma" w:cs="Tahoma"/>
          <w:spacing w:val="1"/>
          <w:sz w:val="20"/>
          <w:szCs w:val="20"/>
        </w:rPr>
        <w:t>i</w:t>
      </w:r>
      <w:r w:rsidR="00467EFA" w:rsidRPr="00B32DCF">
        <w:rPr>
          <w:rFonts w:ascii="Tahoma" w:hAnsi="Tahoma" w:cs="Tahoma"/>
          <w:spacing w:val="-3"/>
          <w:sz w:val="20"/>
          <w:szCs w:val="20"/>
        </w:rPr>
        <w:t>m</w:t>
      </w:r>
      <w:r w:rsidR="00467EFA" w:rsidRPr="00B32DCF">
        <w:rPr>
          <w:rFonts w:ascii="Tahoma" w:hAnsi="Tahoma" w:cs="Tahoma"/>
          <w:spacing w:val="1"/>
          <w:sz w:val="20"/>
          <w:szCs w:val="20"/>
        </w:rPr>
        <w:t>ia</w:t>
      </w:r>
      <w:r w:rsidR="00467EFA" w:rsidRPr="00B32DCF">
        <w:rPr>
          <w:rFonts w:ascii="Tahoma" w:hAnsi="Tahoma" w:cs="Tahoma"/>
          <w:spacing w:val="-1"/>
          <w:sz w:val="20"/>
          <w:szCs w:val="20"/>
        </w:rPr>
        <w:t>w</w:t>
      </w:r>
      <w:r w:rsidR="00467EFA" w:rsidRPr="00B32DCF">
        <w:rPr>
          <w:rFonts w:ascii="Tahoma" w:hAnsi="Tahoma" w:cs="Tahoma"/>
          <w:sz w:val="20"/>
          <w:szCs w:val="20"/>
        </w:rPr>
        <w:t>i</w:t>
      </w:r>
      <w:r w:rsidR="00467EFA" w:rsidRPr="00B32DCF">
        <w:rPr>
          <w:rFonts w:ascii="Tahoma" w:hAnsi="Tahoma" w:cs="Tahoma"/>
          <w:spacing w:val="4"/>
          <w:sz w:val="20"/>
          <w:szCs w:val="20"/>
        </w:rPr>
        <w:t xml:space="preserve"> </w:t>
      </w:r>
      <w:r w:rsidR="00467EFA" w:rsidRPr="00B32DCF">
        <w:rPr>
          <w:rFonts w:ascii="Tahoma" w:hAnsi="Tahoma" w:cs="Tahoma"/>
          <w:sz w:val="20"/>
          <w:szCs w:val="20"/>
        </w:rPr>
        <w:t>y</w:t>
      </w:r>
      <w:r w:rsidR="00467EFA" w:rsidRPr="00B32DCF">
        <w:rPr>
          <w:rFonts w:ascii="Tahoma" w:hAnsi="Tahoma" w:cs="Tahoma"/>
          <w:spacing w:val="1"/>
          <w:sz w:val="20"/>
          <w:szCs w:val="20"/>
        </w:rPr>
        <w:t>a</w:t>
      </w:r>
      <w:r w:rsidR="00467EFA" w:rsidRPr="00B32DCF">
        <w:rPr>
          <w:rFonts w:ascii="Tahoma" w:hAnsi="Tahoma" w:cs="Tahoma"/>
          <w:sz w:val="20"/>
          <w:szCs w:val="20"/>
        </w:rPr>
        <w:t>ng</w:t>
      </w:r>
      <w:r w:rsidR="00467EFA" w:rsidRPr="00B32DCF">
        <w:rPr>
          <w:rFonts w:ascii="Tahoma" w:hAnsi="Tahoma" w:cs="Tahoma"/>
          <w:spacing w:val="3"/>
          <w:sz w:val="20"/>
          <w:szCs w:val="20"/>
        </w:rPr>
        <w:t xml:space="preserve"> </w:t>
      </w:r>
      <w:r w:rsidR="00467EFA" w:rsidRPr="00B32DCF">
        <w:rPr>
          <w:rFonts w:ascii="Tahoma" w:hAnsi="Tahoma" w:cs="Tahoma"/>
          <w:spacing w:val="-1"/>
          <w:sz w:val="20"/>
          <w:szCs w:val="20"/>
        </w:rPr>
        <w:t>s</w:t>
      </w:r>
      <w:r w:rsidR="00467EFA" w:rsidRPr="00B32DCF">
        <w:rPr>
          <w:rFonts w:ascii="Tahoma" w:hAnsi="Tahoma" w:cs="Tahoma"/>
          <w:spacing w:val="-3"/>
          <w:sz w:val="20"/>
          <w:szCs w:val="20"/>
        </w:rPr>
        <w:t>a</w:t>
      </w:r>
      <w:r w:rsidR="00467EFA" w:rsidRPr="00B32DCF">
        <w:rPr>
          <w:rFonts w:ascii="Tahoma" w:hAnsi="Tahoma" w:cs="Tahoma"/>
          <w:spacing w:val="1"/>
          <w:sz w:val="20"/>
          <w:szCs w:val="20"/>
        </w:rPr>
        <w:t>m</w:t>
      </w:r>
      <w:r w:rsidR="00467EFA" w:rsidRPr="00B32DCF">
        <w:rPr>
          <w:rFonts w:ascii="Tahoma" w:hAnsi="Tahoma" w:cs="Tahoma"/>
          <w:sz w:val="20"/>
          <w:szCs w:val="20"/>
        </w:rPr>
        <w:t>p</w:t>
      </w:r>
      <w:r w:rsidR="00467EFA" w:rsidRPr="00B32DCF">
        <w:rPr>
          <w:rFonts w:ascii="Tahoma" w:hAnsi="Tahoma" w:cs="Tahoma"/>
          <w:spacing w:val="1"/>
          <w:sz w:val="20"/>
          <w:szCs w:val="20"/>
        </w:rPr>
        <w:t>a</w:t>
      </w:r>
      <w:r w:rsidR="00467EFA" w:rsidRPr="00B32DCF">
        <w:rPr>
          <w:rFonts w:ascii="Tahoma" w:hAnsi="Tahoma" w:cs="Tahoma"/>
          <w:sz w:val="20"/>
          <w:szCs w:val="20"/>
        </w:rPr>
        <w:t>i</w:t>
      </w:r>
      <w:r w:rsidR="00467EFA" w:rsidRPr="00B32DCF">
        <w:rPr>
          <w:rFonts w:ascii="Tahoma" w:hAnsi="Tahoma" w:cs="Tahoma"/>
          <w:spacing w:val="4"/>
          <w:sz w:val="20"/>
          <w:szCs w:val="20"/>
        </w:rPr>
        <w:t xml:space="preserve"> </w:t>
      </w:r>
      <w:r w:rsidR="00467EFA" w:rsidRPr="00B32DCF">
        <w:rPr>
          <w:rFonts w:ascii="Tahoma" w:hAnsi="Tahoma" w:cs="Tahoma"/>
          <w:sz w:val="20"/>
          <w:szCs w:val="20"/>
        </w:rPr>
        <w:t xml:space="preserve">di </w:t>
      </w:r>
      <w:r w:rsidR="00253FDA" w:rsidRPr="00B32DCF">
        <w:rPr>
          <w:rFonts w:ascii="Tahoma" w:hAnsi="Tahoma" w:cs="Tahoma"/>
          <w:spacing w:val="1"/>
          <w:sz w:val="20"/>
          <w:szCs w:val="20"/>
        </w:rPr>
        <w:t>Indera</w:t>
      </w:r>
      <w:r w:rsidR="00253FDA" w:rsidRPr="00B32DCF">
        <w:rPr>
          <w:rFonts w:ascii="Tahoma" w:hAnsi="Tahoma" w:cs="Tahoma"/>
          <w:spacing w:val="3"/>
          <w:sz w:val="20"/>
          <w:szCs w:val="20"/>
        </w:rPr>
        <w:t xml:space="preserve"> </w:t>
      </w:r>
      <w:r w:rsidR="00467EFA" w:rsidRPr="00B32DCF">
        <w:rPr>
          <w:rFonts w:ascii="Tahoma" w:hAnsi="Tahoma" w:cs="Tahoma"/>
          <w:sz w:val="20"/>
          <w:szCs w:val="20"/>
        </w:rPr>
        <w:t>p</w:t>
      </w:r>
      <w:r w:rsidR="00467EFA" w:rsidRPr="00B32DCF">
        <w:rPr>
          <w:rFonts w:ascii="Tahoma" w:hAnsi="Tahoma" w:cs="Tahoma"/>
          <w:spacing w:val="1"/>
          <w:sz w:val="20"/>
          <w:szCs w:val="20"/>
        </w:rPr>
        <w:t>e</w:t>
      </w:r>
      <w:r w:rsidR="00467EFA" w:rsidRPr="00B32DCF">
        <w:rPr>
          <w:rFonts w:ascii="Tahoma" w:hAnsi="Tahoma" w:cs="Tahoma"/>
          <w:sz w:val="20"/>
          <w:szCs w:val="20"/>
        </w:rPr>
        <w:t>ng</w:t>
      </w:r>
      <w:r w:rsidR="00467EFA" w:rsidRPr="00B32DCF">
        <w:rPr>
          <w:rFonts w:ascii="Tahoma" w:hAnsi="Tahoma" w:cs="Tahoma"/>
          <w:spacing w:val="-3"/>
          <w:sz w:val="20"/>
          <w:szCs w:val="20"/>
        </w:rPr>
        <w:t>e</w:t>
      </w:r>
      <w:r w:rsidR="00467EFA" w:rsidRPr="00B32DCF">
        <w:rPr>
          <w:rFonts w:ascii="Tahoma" w:hAnsi="Tahoma" w:cs="Tahoma"/>
          <w:spacing w:val="1"/>
          <w:sz w:val="20"/>
          <w:szCs w:val="20"/>
        </w:rPr>
        <w:t>ca</w:t>
      </w:r>
      <w:r w:rsidR="00467EFA" w:rsidRPr="00B32DCF">
        <w:rPr>
          <w:rFonts w:ascii="Tahoma" w:hAnsi="Tahoma" w:cs="Tahoma"/>
          <w:sz w:val="20"/>
          <w:szCs w:val="20"/>
        </w:rPr>
        <w:t>p</w:t>
      </w:r>
      <w:r w:rsidR="00467EFA" w:rsidRPr="00B32DCF">
        <w:rPr>
          <w:rFonts w:ascii="Tahoma" w:hAnsi="Tahoma" w:cs="Tahoma"/>
          <w:spacing w:val="2"/>
          <w:sz w:val="20"/>
          <w:szCs w:val="20"/>
        </w:rPr>
        <w:t xml:space="preserve"> </w:t>
      </w:r>
      <w:r w:rsidR="00467EFA" w:rsidRPr="00B32DCF">
        <w:rPr>
          <w:rFonts w:ascii="Tahoma" w:hAnsi="Tahoma" w:cs="Tahoma"/>
          <w:spacing w:val="1"/>
          <w:sz w:val="20"/>
          <w:szCs w:val="20"/>
        </w:rPr>
        <w:t>li</w:t>
      </w:r>
      <w:r w:rsidR="00467EFA" w:rsidRPr="00B32DCF">
        <w:rPr>
          <w:rFonts w:ascii="Tahoma" w:hAnsi="Tahoma" w:cs="Tahoma"/>
          <w:spacing w:val="-4"/>
          <w:sz w:val="20"/>
          <w:szCs w:val="20"/>
        </w:rPr>
        <w:t>d</w:t>
      </w:r>
      <w:r w:rsidR="00467EFA" w:rsidRPr="00B32DCF">
        <w:rPr>
          <w:rFonts w:ascii="Tahoma" w:hAnsi="Tahoma" w:cs="Tahoma"/>
          <w:spacing w:val="1"/>
          <w:sz w:val="20"/>
          <w:szCs w:val="20"/>
        </w:rPr>
        <w:t>a</w:t>
      </w:r>
      <w:r w:rsidR="00467EFA" w:rsidRPr="00B32DCF">
        <w:rPr>
          <w:rFonts w:ascii="Tahoma" w:hAnsi="Tahoma" w:cs="Tahoma"/>
          <w:sz w:val="20"/>
          <w:szCs w:val="20"/>
        </w:rPr>
        <w:t>h,</w:t>
      </w:r>
      <w:r w:rsidR="00467EFA" w:rsidRPr="00B32DCF">
        <w:rPr>
          <w:rFonts w:ascii="Tahoma" w:hAnsi="Tahoma" w:cs="Tahoma"/>
          <w:spacing w:val="2"/>
          <w:sz w:val="20"/>
          <w:szCs w:val="20"/>
        </w:rPr>
        <w:t xml:space="preserve"> </w:t>
      </w:r>
      <w:r w:rsidR="00467EFA" w:rsidRPr="00B32DCF">
        <w:rPr>
          <w:rFonts w:ascii="Tahoma" w:hAnsi="Tahoma" w:cs="Tahoma"/>
          <w:sz w:val="20"/>
          <w:szCs w:val="20"/>
        </w:rPr>
        <w:t>khu</w:t>
      </w:r>
      <w:r w:rsidR="00467EFA" w:rsidRPr="00B32DCF">
        <w:rPr>
          <w:rFonts w:ascii="Tahoma" w:hAnsi="Tahoma" w:cs="Tahoma"/>
          <w:spacing w:val="-1"/>
          <w:sz w:val="20"/>
          <w:szCs w:val="20"/>
        </w:rPr>
        <w:t>s</w:t>
      </w:r>
      <w:r w:rsidR="00467EFA" w:rsidRPr="00B32DCF">
        <w:rPr>
          <w:rFonts w:ascii="Tahoma" w:hAnsi="Tahoma" w:cs="Tahoma"/>
          <w:sz w:val="20"/>
          <w:szCs w:val="20"/>
        </w:rPr>
        <w:t>u</w:t>
      </w:r>
      <w:r w:rsidR="00467EFA" w:rsidRPr="00B32DCF">
        <w:rPr>
          <w:rFonts w:ascii="Tahoma" w:hAnsi="Tahoma" w:cs="Tahoma"/>
          <w:spacing w:val="-1"/>
          <w:sz w:val="20"/>
          <w:szCs w:val="20"/>
        </w:rPr>
        <w:t>s</w:t>
      </w:r>
      <w:r w:rsidR="00467EFA" w:rsidRPr="00B32DCF">
        <w:rPr>
          <w:rFonts w:ascii="Tahoma" w:hAnsi="Tahoma" w:cs="Tahoma"/>
          <w:sz w:val="20"/>
          <w:szCs w:val="20"/>
        </w:rPr>
        <w:t>nya</w:t>
      </w:r>
      <w:r w:rsidR="00467EFA" w:rsidRPr="00B32DCF">
        <w:rPr>
          <w:rFonts w:ascii="Tahoma" w:hAnsi="Tahoma" w:cs="Tahoma"/>
          <w:spacing w:val="3"/>
          <w:sz w:val="20"/>
          <w:szCs w:val="20"/>
        </w:rPr>
        <w:t xml:space="preserve"> </w:t>
      </w:r>
      <w:r w:rsidR="00467EFA" w:rsidRPr="00B32DCF">
        <w:rPr>
          <w:rFonts w:ascii="Tahoma" w:hAnsi="Tahoma" w:cs="Tahoma"/>
          <w:spacing w:val="1"/>
          <w:sz w:val="20"/>
          <w:szCs w:val="20"/>
        </w:rPr>
        <w:t>je</w:t>
      </w:r>
      <w:r w:rsidR="00467EFA" w:rsidRPr="00B32DCF">
        <w:rPr>
          <w:rFonts w:ascii="Tahoma" w:hAnsi="Tahoma" w:cs="Tahoma"/>
          <w:sz w:val="20"/>
          <w:szCs w:val="20"/>
        </w:rPr>
        <w:t>n</w:t>
      </w:r>
      <w:r w:rsidR="00467EFA" w:rsidRPr="00B32DCF">
        <w:rPr>
          <w:rFonts w:ascii="Tahoma" w:hAnsi="Tahoma" w:cs="Tahoma"/>
          <w:spacing w:val="1"/>
          <w:sz w:val="20"/>
          <w:szCs w:val="20"/>
        </w:rPr>
        <w:t>i</w:t>
      </w:r>
      <w:r w:rsidR="00467EFA" w:rsidRPr="00B32DCF">
        <w:rPr>
          <w:rFonts w:ascii="Tahoma" w:hAnsi="Tahoma" w:cs="Tahoma"/>
          <w:sz w:val="20"/>
          <w:szCs w:val="20"/>
        </w:rPr>
        <w:t>s r</w:t>
      </w:r>
      <w:r w:rsidR="00467EFA" w:rsidRPr="00B32DCF">
        <w:rPr>
          <w:rFonts w:ascii="Tahoma" w:hAnsi="Tahoma" w:cs="Tahoma"/>
          <w:spacing w:val="1"/>
          <w:sz w:val="20"/>
          <w:szCs w:val="20"/>
        </w:rPr>
        <w:t>a</w:t>
      </w:r>
      <w:r w:rsidR="00467EFA" w:rsidRPr="00B32DCF">
        <w:rPr>
          <w:rFonts w:ascii="Tahoma" w:hAnsi="Tahoma" w:cs="Tahoma"/>
          <w:spacing w:val="-1"/>
          <w:sz w:val="20"/>
          <w:szCs w:val="20"/>
        </w:rPr>
        <w:t>s</w:t>
      </w:r>
      <w:r w:rsidR="00467EFA" w:rsidRPr="00B32DCF">
        <w:rPr>
          <w:rFonts w:ascii="Tahoma" w:hAnsi="Tahoma" w:cs="Tahoma"/>
          <w:sz w:val="20"/>
          <w:szCs w:val="20"/>
        </w:rPr>
        <w:t>a</w:t>
      </w:r>
      <w:r w:rsidR="00467EFA" w:rsidRPr="00B32DCF">
        <w:rPr>
          <w:rFonts w:ascii="Tahoma" w:hAnsi="Tahoma" w:cs="Tahoma"/>
          <w:spacing w:val="3"/>
          <w:sz w:val="20"/>
          <w:szCs w:val="20"/>
        </w:rPr>
        <w:t xml:space="preserve"> </w:t>
      </w:r>
      <w:r w:rsidR="00467EFA" w:rsidRPr="00B32DCF">
        <w:rPr>
          <w:rFonts w:ascii="Tahoma" w:hAnsi="Tahoma" w:cs="Tahoma"/>
          <w:sz w:val="20"/>
          <w:szCs w:val="20"/>
        </w:rPr>
        <w:t>d</w:t>
      </w:r>
      <w:r w:rsidR="00467EFA" w:rsidRPr="00B32DCF">
        <w:rPr>
          <w:rFonts w:ascii="Tahoma" w:hAnsi="Tahoma" w:cs="Tahoma"/>
          <w:spacing w:val="1"/>
          <w:sz w:val="20"/>
          <w:szCs w:val="20"/>
        </w:rPr>
        <w:t>a</w:t>
      </w:r>
      <w:r w:rsidR="00467EFA" w:rsidRPr="00B32DCF">
        <w:rPr>
          <w:rFonts w:ascii="Tahoma" w:hAnsi="Tahoma" w:cs="Tahoma"/>
          <w:spacing w:val="-1"/>
          <w:sz w:val="20"/>
          <w:szCs w:val="20"/>
        </w:rPr>
        <w:t>s</w:t>
      </w:r>
      <w:r w:rsidR="00467EFA" w:rsidRPr="00B32DCF">
        <w:rPr>
          <w:rFonts w:ascii="Tahoma" w:hAnsi="Tahoma" w:cs="Tahoma"/>
          <w:spacing w:val="1"/>
          <w:sz w:val="20"/>
          <w:szCs w:val="20"/>
        </w:rPr>
        <w:t>a</w:t>
      </w:r>
      <w:r w:rsidR="00467EFA" w:rsidRPr="00B32DCF">
        <w:rPr>
          <w:rFonts w:ascii="Tahoma" w:hAnsi="Tahoma" w:cs="Tahoma"/>
          <w:sz w:val="20"/>
          <w:szCs w:val="20"/>
        </w:rPr>
        <w:t>r</w:t>
      </w:r>
      <w:r w:rsidR="00467EFA" w:rsidRPr="00B32DCF">
        <w:rPr>
          <w:rFonts w:ascii="Tahoma" w:hAnsi="Tahoma" w:cs="Tahoma"/>
          <w:spacing w:val="2"/>
          <w:sz w:val="20"/>
          <w:szCs w:val="20"/>
        </w:rPr>
        <w:t xml:space="preserve"> </w:t>
      </w:r>
      <w:r w:rsidR="00467EFA" w:rsidRPr="00B32DCF">
        <w:rPr>
          <w:rFonts w:ascii="Tahoma" w:hAnsi="Tahoma" w:cs="Tahoma"/>
          <w:sz w:val="20"/>
          <w:szCs w:val="20"/>
        </w:rPr>
        <w:t>y</w:t>
      </w:r>
      <w:r w:rsidR="00467EFA" w:rsidRPr="00B32DCF">
        <w:rPr>
          <w:rFonts w:ascii="Tahoma" w:hAnsi="Tahoma" w:cs="Tahoma"/>
          <w:spacing w:val="1"/>
          <w:sz w:val="20"/>
          <w:szCs w:val="20"/>
        </w:rPr>
        <w:t>ait</w:t>
      </w:r>
      <w:r w:rsidR="00467EFA" w:rsidRPr="00B32DCF">
        <w:rPr>
          <w:rFonts w:ascii="Tahoma" w:hAnsi="Tahoma" w:cs="Tahoma"/>
          <w:sz w:val="20"/>
          <w:szCs w:val="20"/>
        </w:rPr>
        <w:t>u</w:t>
      </w:r>
      <w:r w:rsidR="00467EFA" w:rsidRPr="00B32DCF">
        <w:rPr>
          <w:rFonts w:ascii="Tahoma" w:hAnsi="Tahoma" w:cs="Tahoma"/>
          <w:spacing w:val="2"/>
          <w:sz w:val="20"/>
          <w:szCs w:val="20"/>
        </w:rPr>
        <w:t xml:space="preserve"> </w:t>
      </w:r>
      <w:r w:rsidR="00467EFA" w:rsidRPr="00B32DCF">
        <w:rPr>
          <w:rFonts w:ascii="Tahoma" w:hAnsi="Tahoma" w:cs="Tahoma"/>
          <w:spacing w:val="1"/>
          <w:sz w:val="20"/>
          <w:szCs w:val="20"/>
        </w:rPr>
        <w:t>ma</w:t>
      </w:r>
      <w:r w:rsidR="00467EFA" w:rsidRPr="00B32DCF">
        <w:rPr>
          <w:rFonts w:ascii="Tahoma" w:hAnsi="Tahoma" w:cs="Tahoma"/>
          <w:sz w:val="20"/>
          <w:szCs w:val="20"/>
        </w:rPr>
        <w:t>n</w:t>
      </w:r>
      <w:r w:rsidR="00467EFA" w:rsidRPr="00B32DCF">
        <w:rPr>
          <w:rFonts w:ascii="Tahoma" w:hAnsi="Tahoma" w:cs="Tahoma"/>
          <w:spacing w:val="1"/>
          <w:sz w:val="20"/>
          <w:szCs w:val="20"/>
        </w:rPr>
        <w:t>i</w:t>
      </w:r>
      <w:r w:rsidR="00467EFA" w:rsidRPr="00B32DCF">
        <w:rPr>
          <w:rFonts w:ascii="Tahoma" w:hAnsi="Tahoma" w:cs="Tahoma"/>
          <w:spacing w:val="-1"/>
          <w:sz w:val="20"/>
          <w:szCs w:val="20"/>
        </w:rPr>
        <w:t>s</w:t>
      </w:r>
      <w:r w:rsidR="00467EFA" w:rsidRPr="00B32DCF">
        <w:rPr>
          <w:rFonts w:ascii="Tahoma" w:hAnsi="Tahoma" w:cs="Tahoma"/>
          <w:sz w:val="20"/>
          <w:szCs w:val="20"/>
        </w:rPr>
        <w:t>,</w:t>
      </w:r>
      <w:r w:rsidR="00467EFA" w:rsidRPr="00B32DCF">
        <w:rPr>
          <w:rFonts w:ascii="Tahoma" w:hAnsi="Tahoma" w:cs="Tahoma"/>
          <w:spacing w:val="2"/>
          <w:sz w:val="20"/>
          <w:szCs w:val="20"/>
        </w:rPr>
        <w:t xml:space="preserve"> </w:t>
      </w:r>
      <w:r w:rsidR="00467EFA" w:rsidRPr="00B32DCF">
        <w:rPr>
          <w:rFonts w:ascii="Tahoma" w:hAnsi="Tahoma" w:cs="Tahoma"/>
          <w:spacing w:val="1"/>
          <w:sz w:val="20"/>
          <w:szCs w:val="20"/>
        </w:rPr>
        <w:t>a</w:t>
      </w:r>
      <w:r w:rsidR="00467EFA" w:rsidRPr="00B32DCF">
        <w:rPr>
          <w:rFonts w:ascii="Tahoma" w:hAnsi="Tahoma" w:cs="Tahoma"/>
          <w:spacing w:val="-1"/>
          <w:sz w:val="20"/>
          <w:szCs w:val="20"/>
        </w:rPr>
        <w:t>s</w:t>
      </w:r>
      <w:r w:rsidR="00467EFA" w:rsidRPr="00B32DCF">
        <w:rPr>
          <w:rFonts w:ascii="Tahoma" w:hAnsi="Tahoma" w:cs="Tahoma"/>
          <w:spacing w:val="1"/>
          <w:sz w:val="20"/>
          <w:szCs w:val="20"/>
        </w:rPr>
        <w:t>i</w:t>
      </w:r>
      <w:r w:rsidR="00467EFA" w:rsidRPr="00B32DCF">
        <w:rPr>
          <w:rFonts w:ascii="Tahoma" w:hAnsi="Tahoma" w:cs="Tahoma"/>
          <w:sz w:val="20"/>
          <w:szCs w:val="20"/>
        </w:rPr>
        <w:t>n,</w:t>
      </w:r>
      <w:r w:rsidR="00467EFA" w:rsidRPr="00B32DCF">
        <w:rPr>
          <w:rFonts w:ascii="Tahoma" w:hAnsi="Tahoma" w:cs="Tahoma"/>
          <w:spacing w:val="2"/>
          <w:sz w:val="20"/>
          <w:szCs w:val="20"/>
        </w:rPr>
        <w:t xml:space="preserve"> </w:t>
      </w:r>
      <w:r w:rsidR="00467EFA" w:rsidRPr="00B32DCF">
        <w:rPr>
          <w:rFonts w:ascii="Tahoma" w:hAnsi="Tahoma" w:cs="Tahoma"/>
          <w:spacing w:val="1"/>
          <w:sz w:val="20"/>
          <w:szCs w:val="20"/>
        </w:rPr>
        <w:t>a</w:t>
      </w:r>
      <w:r w:rsidR="00467EFA" w:rsidRPr="00B32DCF">
        <w:rPr>
          <w:rFonts w:ascii="Tahoma" w:hAnsi="Tahoma" w:cs="Tahoma"/>
          <w:spacing w:val="-1"/>
          <w:sz w:val="20"/>
          <w:szCs w:val="20"/>
        </w:rPr>
        <w:t>s</w:t>
      </w:r>
      <w:r w:rsidR="00467EFA" w:rsidRPr="00B32DCF">
        <w:rPr>
          <w:rFonts w:ascii="Tahoma" w:hAnsi="Tahoma" w:cs="Tahoma"/>
          <w:spacing w:val="1"/>
          <w:sz w:val="20"/>
          <w:szCs w:val="20"/>
        </w:rPr>
        <w:t>a</w:t>
      </w:r>
      <w:r w:rsidR="00467EFA" w:rsidRPr="00B32DCF">
        <w:rPr>
          <w:rFonts w:ascii="Tahoma" w:hAnsi="Tahoma" w:cs="Tahoma"/>
          <w:sz w:val="20"/>
          <w:szCs w:val="20"/>
        </w:rPr>
        <w:t>m</w:t>
      </w:r>
      <w:r w:rsidR="00467EFA" w:rsidRPr="00B32DCF">
        <w:rPr>
          <w:rFonts w:ascii="Tahoma" w:hAnsi="Tahoma" w:cs="Tahoma"/>
          <w:spacing w:val="16"/>
          <w:sz w:val="20"/>
          <w:szCs w:val="20"/>
        </w:rPr>
        <w:t xml:space="preserve"> </w:t>
      </w:r>
      <w:r w:rsidR="00467EFA" w:rsidRPr="00B32DCF">
        <w:rPr>
          <w:rFonts w:ascii="Tahoma" w:hAnsi="Tahoma" w:cs="Tahoma"/>
          <w:sz w:val="20"/>
          <w:szCs w:val="20"/>
        </w:rPr>
        <w:t>d</w:t>
      </w:r>
      <w:r w:rsidR="00467EFA" w:rsidRPr="00B32DCF">
        <w:rPr>
          <w:rFonts w:ascii="Tahoma" w:hAnsi="Tahoma" w:cs="Tahoma"/>
          <w:spacing w:val="1"/>
          <w:sz w:val="20"/>
          <w:szCs w:val="20"/>
        </w:rPr>
        <w:t>a</w:t>
      </w:r>
      <w:r w:rsidR="00467EFA" w:rsidRPr="00B32DCF">
        <w:rPr>
          <w:rFonts w:ascii="Tahoma" w:hAnsi="Tahoma" w:cs="Tahoma"/>
          <w:sz w:val="20"/>
          <w:szCs w:val="20"/>
        </w:rPr>
        <w:t>n</w:t>
      </w:r>
      <w:r w:rsidR="00467EFA" w:rsidRPr="00B32DCF">
        <w:rPr>
          <w:rFonts w:ascii="Tahoma" w:hAnsi="Tahoma" w:cs="Tahoma"/>
          <w:spacing w:val="2"/>
          <w:sz w:val="20"/>
          <w:szCs w:val="20"/>
        </w:rPr>
        <w:t xml:space="preserve"> </w:t>
      </w:r>
      <w:r w:rsidR="00467EFA" w:rsidRPr="00B32DCF">
        <w:rPr>
          <w:rFonts w:ascii="Tahoma" w:hAnsi="Tahoma" w:cs="Tahoma"/>
          <w:sz w:val="20"/>
          <w:szCs w:val="20"/>
        </w:rPr>
        <w:t>p</w:t>
      </w:r>
      <w:r w:rsidR="00467EFA" w:rsidRPr="00B32DCF">
        <w:rPr>
          <w:rFonts w:ascii="Tahoma" w:hAnsi="Tahoma" w:cs="Tahoma"/>
          <w:spacing w:val="1"/>
          <w:sz w:val="20"/>
          <w:szCs w:val="20"/>
        </w:rPr>
        <w:t>a</w:t>
      </w:r>
      <w:r w:rsidR="00467EFA" w:rsidRPr="00B32DCF">
        <w:rPr>
          <w:rFonts w:ascii="Tahoma" w:hAnsi="Tahoma" w:cs="Tahoma"/>
          <w:sz w:val="20"/>
          <w:szCs w:val="20"/>
        </w:rPr>
        <w:t>h</w:t>
      </w:r>
      <w:r w:rsidR="00467EFA" w:rsidRPr="00B32DCF">
        <w:rPr>
          <w:rFonts w:ascii="Tahoma" w:hAnsi="Tahoma" w:cs="Tahoma"/>
          <w:spacing w:val="-3"/>
          <w:sz w:val="20"/>
          <w:szCs w:val="20"/>
        </w:rPr>
        <w:t>i</w:t>
      </w:r>
      <w:r w:rsidR="00467EFA" w:rsidRPr="00B32DCF">
        <w:rPr>
          <w:rFonts w:ascii="Tahoma" w:hAnsi="Tahoma" w:cs="Tahoma"/>
          <w:sz w:val="20"/>
          <w:szCs w:val="20"/>
        </w:rPr>
        <w:t>t (</w:t>
      </w:r>
      <w:r w:rsidR="00467EFA" w:rsidRPr="00B32DCF">
        <w:rPr>
          <w:rFonts w:ascii="Tahoma" w:hAnsi="Tahoma" w:cs="Tahoma"/>
          <w:spacing w:val="-1"/>
          <w:sz w:val="20"/>
          <w:szCs w:val="20"/>
        </w:rPr>
        <w:t>M</w:t>
      </w:r>
      <w:r w:rsidR="00467EFA" w:rsidRPr="00B32DCF">
        <w:rPr>
          <w:rFonts w:ascii="Tahoma" w:hAnsi="Tahoma" w:cs="Tahoma"/>
          <w:spacing w:val="1"/>
          <w:sz w:val="20"/>
          <w:szCs w:val="20"/>
        </w:rPr>
        <w:t>eil</w:t>
      </w:r>
      <w:r w:rsidR="00467EFA" w:rsidRPr="00B32DCF">
        <w:rPr>
          <w:rFonts w:ascii="Tahoma" w:hAnsi="Tahoma" w:cs="Tahoma"/>
          <w:sz w:val="20"/>
          <w:szCs w:val="20"/>
        </w:rPr>
        <w:t>g</w:t>
      </w:r>
      <w:r w:rsidR="00467EFA" w:rsidRPr="00B32DCF">
        <w:rPr>
          <w:rFonts w:ascii="Tahoma" w:hAnsi="Tahoma" w:cs="Tahoma"/>
          <w:spacing w:val="1"/>
          <w:sz w:val="20"/>
          <w:szCs w:val="20"/>
        </w:rPr>
        <w:t>aa</w:t>
      </w:r>
      <w:r w:rsidR="00467EFA" w:rsidRPr="00B32DCF">
        <w:rPr>
          <w:rFonts w:ascii="Tahoma" w:hAnsi="Tahoma" w:cs="Tahoma"/>
          <w:sz w:val="20"/>
          <w:szCs w:val="20"/>
        </w:rPr>
        <w:t>rd</w:t>
      </w:r>
      <w:proofErr w:type="gramStart"/>
      <w:r w:rsidR="00467EFA" w:rsidRPr="00B32DCF">
        <w:rPr>
          <w:rFonts w:ascii="Tahoma" w:hAnsi="Tahoma" w:cs="Tahoma"/>
          <w:sz w:val="20"/>
          <w:szCs w:val="20"/>
        </w:rPr>
        <w:t>,2000</w:t>
      </w:r>
      <w:proofErr w:type="gramEnd"/>
      <w:r w:rsidR="00467EFA" w:rsidRPr="00B32DCF">
        <w:rPr>
          <w:rFonts w:ascii="Tahoma" w:hAnsi="Tahoma" w:cs="Tahoma"/>
          <w:sz w:val="20"/>
          <w:szCs w:val="20"/>
        </w:rPr>
        <w:t>).</w:t>
      </w:r>
    </w:p>
    <w:p w14:paraId="190BF1E7" w14:textId="77777777" w:rsidR="00B32DCF" w:rsidRDefault="00B32DCF" w:rsidP="00004CBA">
      <w:pPr>
        <w:pStyle w:val="ListParagraph"/>
        <w:spacing w:after="0" w:line="240" w:lineRule="auto"/>
        <w:ind w:left="2" w:hanging="2"/>
        <w:rPr>
          <w:rFonts w:ascii="Tahoma" w:hAnsi="Tahoma" w:cs="Tahoma"/>
          <w:bCs/>
          <w:sz w:val="20"/>
          <w:szCs w:val="20"/>
        </w:rPr>
      </w:pPr>
    </w:p>
    <w:p w14:paraId="6035D0DD" w14:textId="77777777" w:rsidR="00BB6B56" w:rsidRPr="00B32DCF" w:rsidRDefault="00467EFA" w:rsidP="00253FDA">
      <w:pPr>
        <w:pStyle w:val="ListParagraph"/>
        <w:spacing w:after="0" w:line="240" w:lineRule="auto"/>
        <w:ind w:left="2" w:hanging="2"/>
        <w:rPr>
          <w:rFonts w:ascii="Tahoma" w:hAnsi="Tahoma" w:cs="Tahoma"/>
          <w:spacing w:val="-1"/>
          <w:sz w:val="20"/>
          <w:szCs w:val="20"/>
          <w:lang w:val="en-US"/>
        </w:rPr>
      </w:pPr>
      <w:r w:rsidRPr="00B32DCF">
        <w:rPr>
          <w:rFonts w:ascii="Tahoma" w:hAnsi="Tahoma" w:cs="Tahoma"/>
          <w:bCs/>
          <w:sz w:val="20"/>
          <w:szCs w:val="20"/>
        </w:rPr>
        <w:t xml:space="preserve">Tabel </w:t>
      </w:r>
      <w:r w:rsidR="00AB111B" w:rsidRPr="00B32DCF">
        <w:rPr>
          <w:rFonts w:ascii="Tahoma" w:hAnsi="Tahoma" w:cs="Tahoma"/>
          <w:bCs/>
          <w:sz w:val="20"/>
          <w:szCs w:val="20"/>
        </w:rPr>
        <w:t>7</w:t>
      </w:r>
      <w:r w:rsidRPr="00B32DCF">
        <w:rPr>
          <w:rFonts w:ascii="Tahoma" w:hAnsi="Tahoma" w:cs="Tahoma"/>
          <w:b/>
          <w:bCs/>
          <w:sz w:val="20"/>
          <w:szCs w:val="20"/>
        </w:rPr>
        <w:t xml:space="preserve"> </w:t>
      </w:r>
      <w:r w:rsidRPr="00B32DCF">
        <w:rPr>
          <w:rFonts w:ascii="Tahoma" w:hAnsi="Tahoma" w:cs="Tahoma"/>
          <w:sz w:val="20"/>
          <w:szCs w:val="20"/>
        </w:rPr>
        <w:t>Nilai K</w:t>
      </w:r>
      <w:r w:rsidRPr="00B32DCF">
        <w:rPr>
          <w:rFonts w:ascii="Tahoma" w:hAnsi="Tahoma" w:cs="Tahoma"/>
          <w:spacing w:val="1"/>
          <w:sz w:val="20"/>
          <w:szCs w:val="20"/>
        </w:rPr>
        <w:t>e</w:t>
      </w:r>
      <w:r w:rsidRPr="00B32DCF">
        <w:rPr>
          <w:rFonts w:ascii="Tahoma" w:hAnsi="Tahoma" w:cs="Tahoma"/>
          <w:spacing w:val="-1"/>
          <w:sz w:val="20"/>
          <w:szCs w:val="20"/>
        </w:rPr>
        <w:t>s</w:t>
      </w:r>
      <w:r w:rsidRPr="00B32DCF">
        <w:rPr>
          <w:rFonts w:ascii="Tahoma" w:hAnsi="Tahoma" w:cs="Tahoma"/>
          <w:sz w:val="20"/>
          <w:szCs w:val="20"/>
        </w:rPr>
        <w:t>uk</w:t>
      </w:r>
      <w:r w:rsidRPr="00B32DCF">
        <w:rPr>
          <w:rFonts w:ascii="Tahoma" w:hAnsi="Tahoma" w:cs="Tahoma"/>
          <w:spacing w:val="-3"/>
          <w:sz w:val="20"/>
          <w:szCs w:val="20"/>
        </w:rPr>
        <w:t>a</w:t>
      </w:r>
      <w:r w:rsidRPr="00B32DCF">
        <w:rPr>
          <w:rFonts w:ascii="Tahoma" w:hAnsi="Tahoma" w:cs="Tahoma"/>
          <w:spacing w:val="1"/>
          <w:sz w:val="20"/>
          <w:szCs w:val="20"/>
        </w:rPr>
        <w:t>a</w:t>
      </w:r>
      <w:r w:rsidRPr="00B32DCF">
        <w:rPr>
          <w:rFonts w:ascii="Tahoma" w:hAnsi="Tahoma" w:cs="Tahoma"/>
          <w:sz w:val="20"/>
          <w:szCs w:val="20"/>
        </w:rPr>
        <w:t>n</w:t>
      </w:r>
      <w:r w:rsidRPr="00B32DCF">
        <w:rPr>
          <w:rFonts w:ascii="Tahoma" w:hAnsi="Tahoma" w:cs="Tahoma"/>
          <w:spacing w:val="-12"/>
          <w:sz w:val="20"/>
          <w:szCs w:val="20"/>
        </w:rPr>
        <w:t xml:space="preserve"> </w:t>
      </w:r>
      <w:r w:rsidRPr="00B32DCF">
        <w:rPr>
          <w:rFonts w:ascii="Tahoma" w:hAnsi="Tahoma" w:cs="Tahoma"/>
          <w:sz w:val="20"/>
          <w:szCs w:val="20"/>
        </w:rPr>
        <w:t>P</w:t>
      </w:r>
      <w:r w:rsidRPr="00B32DCF">
        <w:rPr>
          <w:rFonts w:ascii="Tahoma" w:hAnsi="Tahoma" w:cs="Tahoma"/>
          <w:spacing w:val="3"/>
          <w:sz w:val="20"/>
          <w:szCs w:val="20"/>
        </w:rPr>
        <w:t>a</w:t>
      </w:r>
      <w:r w:rsidRPr="00B32DCF">
        <w:rPr>
          <w:rFonts w:ascii="Tahoma" w:hAnsi="Tahoma" w:cs="Tahoma"/>
          <w:spacing w:val="-4"/>
          <w:sz w:val="20"/>
          <w:szCs w:val="20"/>
        </w:rPr>
        <w:t>n</w:t>
      </w:r>
      <w:r w:rsidRPr="00B32DCF">
        <w:rPr>
          <w:rFonts w:ascii="Tahoma" w:hAnsi="Tahoma" w:cs="Tahoma"/>
          <w:spacing w:val="1"/>
          <w:sz w:val="20"/>
          <w:szCs w:val="20"/>
        </w:rPr>
        <w:t>eli</w:t>
      </w:r>
      <w:r w:rsidRPr="00B32DCF">
        <w:rPr>
          <w:rFonts w:ascii="Tahoma" w:hAnsi="Tahoma" w:cs="Tahoma"/>
          <w:sz w:val="20"/>
          <w:szCs w:val="20"/>
        </w:rPr>
        <w:t>s</w:t>
      </w:r>
      <w:r w:rsidRPr="00B32DCF">
        <w:rPr>
          <w:rFonts w:ascii="Tahoma" w:hAnsi="Tahoma" w:cs="Tahoma"/>
          <w:spacing w:val="-17"/>
          <w:sz w:val="20"/>
          <w:szCs w:val="20"/>
        </w:rPr>
        <w:t xml:space="preserve"> </w:t>
      </w:r>
      <w:r w:rsidRPr="00B32DCF">
        <w:rPr>
          <w:rFonts w:ascii="Tahoma" w:hAnsi="Tahoma" w:cs="Tahoma"/>
          <w:spacing w:val="1"/>
          <w:sz w:val="20"/>
          <w:szCs w:val="20"/>
        </w:rPr>
        <w:t>te</w:t>
      </w:r>
      <w:r w:rsidRPr="00B32DCF">
        <w:rPr>
          <w:rFonts w:ascii="Tahoma" w:hAnsi="Tahoma" w:cs="Tahoma"/>
          <w:sz w:val="20"/>
          <w:szCs w:val="20"/>
        </w:rPr>
        <w:t>rh</w:t>
      </w:r>
      <w:r w:rsidRPr="00B32DCF">
        <w:rPr>
          <w:rFonts w:ascii="Tahoma" w:hAnsi="Tahoma" w:cs="Tahoma"/>
          <w:spacing w:val="1"/>
          <w:sz w:val="20"/>
          <w:szCs w:val="20"/>
        </w:rPr>
        <w:t>a</w:t>
      </w:r>
      <w:r w:rsidRPr="00B32DCF">
        <w:rPr>
          <w:rFonts w:ascii="Tahoma" w:hAnsi="Tahoma" w:cs="Tahoma"/>
          <w:spacing w:val="-4"/>
          <w:sz w:val="20"/>
          <w:szCs w:val="20"/>
        </w:rPr>
        <w:t>d</w:t>
      </w:r>
      <w:r w:rsidRPr="00B32DCF">
        <w:rPr>
          <w:rFonts w:ascii="Tahoma" w:hAnsi="Tahoma" w:cs="Tahoma"/>
          <w:spacing w:val="1"/>
          <w:sz w:val="20"/>
          <w:szCs w:val="20"/>
        </w:rPr>
        <w:t>a</w:t>
      </w:r>
      <w:r w:rsidRPr="00B32DCF">
        <w:rPr>
          <w:rFonts w:ascii="Tahoma" w:hAnsi="Tahoma" w:cs="Tahoma"/>
          <w:sz w:val="20"/>
          <w:szCs w:val="20"/>
        </w:rPr>
        <w:t>p</w:t>
      </w:r>
      <w:r w:rsidRPr="00B32DCF">
        <w:rPr>
          <w:rFonts w:ascii="Tahoma" w:hAnsi="Tahoma" w:cs="Tahoma"/>
          <w:spacing w:val="-12"/>
          <w:sz w:val="20"/>
          <w:szCs w:val="20"/>
        </w:rPr>
        <w:t xml:space="preserve"> </w:t>
      </w:r>
      <w:r w:rsidRPr="00B32DCF">
        <w:rPr>
          <w:rFonts w:ascii="Tahoma" w:hAnsi="Tahoma" w:cs="Tahoma"/>
          <w:spacing w:val="-1"/>
          <w:sz w:val="20"/>
          <w:szCs w:val="20"/>
        </w:rPr>
        <w:t>Rasa</w:t>
      </w:r>
      <w:r w:rsidRPr="00B32DCF">
        <w:rPr>
          <w:rFonts w:ascii="Tahoma" w:hAnsi="Tahoma" w:cs="Tahoma"/>
          <w:sz w:val="20"/>
          <w:szCs w:val="20"/>
        </w:rPr>
        <w:t xml:space="preserve"> </w:t>
      </w:r>
      <w:r w:rsidRPr="00B32DCF">
        <w:rPr>
          <w:rFonts w:ascii="Tahoma" w:hAnsi="Tahoma" w:cs="Tahoma"/>
          <w:spacing w:val="-1"/>
          <w:sz w:val="20"/>
          <w:szCs w:val="20"/>
          <w:lang w:val="en-US"/>
        </w:rPr>
        <w:t>Teh Daun Kelor</w:t>
      </w:r>
    </w:p>
    <w:p w14:paraId="36F4264E" w14:textId="63289A82" w:rsidR="00467EFA" w:rsidRPr="00B32DCF" w:rsidRDefault="00467EFA" w:rsidP="00253FDA">
      <w:pPr>
        <w:pStyle w:val="ListParagraph"/>
        <w:spacing w:after="0" w:line="240" w:lineRule="auto"/>
        <w:ind w:left="2" w:hanging="2"/>
        <w:rPr>
          <w:rFonts w:ascii="Tahoma" w:hAnsi="Tahoma" w:cs="Tahoma"/>
          <w:spacing w:val="-1"/>
          <w:sz w:val="20"/>
          <w:szCs w:val="20"/>
          <w:lang w:val="en-US"/>
        </w:rPr>
      </w:pPr>
      <w:r w:rsidRPr="00B32DCF">
        <w:rPr>
          <w:rFonts w:ascii="Tahoma" w:hAnsi="Tahoma" w:cs="Tahoma"/>
          <w:spacing w:val="-1"/>
          <w:sz w:val="20"/>
          <w:szCs w:val="20"/>
          <w:lang w:val="en-US"/>
        </w:rPr>
        <w:t xml:space="preserve"> </w:t>
      </w:r>
      <w:r w:rsidR="00BB6B56" w:rsidRPr="00B32DCF">
        <w:rPr>
          <w:rFonts w:ascii="Tahoma" w:hAnsi="Tahoma" w:cs="Tahoma"/>
          <w:spacing w:val="-1"/>
          <w:sz w:val="20"/>
          <w:szCs w:val="20"/>
          <w:lang w:val="en-US"/>
        </w:rPr>
        <w:t>Table 7 Panelists' Likeability Values ​​for the Taste of Moringa Leaf Tea</w:t>
      </w:r>
    </w:p>
    <w:tbl>
      <w:tblPr>
        <w:tblStyle w:val="TableGrid"/>
        <w:tblW w:w="7897" w:type="dxa"/>
        <w:tblInd w:w="108" w:type="dxa"/>
        <w:tblLook w:val="04A0" w:firstRow="1" w:lastRow="0" w:firstColumn="1" w:lastColumn="0" w:noHBand="0" w:noVBand="1"/>
      </w:tblPr>
      <w:tblGrid>
        <w:gridCol w:w="4027"/>
        <w:gridCol w:w="3870"/>
      </w:tblGrid>
      <w:tr w:rsidR="00467EFA" w:rsidRPr="00BA1613" w14:paraId="4D4A36BC" w14:textId="77777777" w:rsidTr="00BB6B56">
        <w:trPr>
          <w:trHeight w:val="386"/>
        </w:trPr>
        <w:tc>
          <w:tcPr>
            <w:tcW w:w="4027" w:type="dxa"/>
            <w:tcBorders>
              <w:top w:val="single" w:sz="4" w:space="0" w:color="auto"/>
              <w:left w:val="single" w:sz="4" w:space="0" w:color="auto"/>
              <w:bottom w:val="single" w:sz="4" w:space="0" w:color="auto"/>
              <w:right w:val="single" w:sz="4" w:space="0" w:color="auto"/>
            </w:tcBorders>
            <w:hideMark/>
          </w:tcPr>
          <w:p w14:paraId="27BC6543" w14:textId="77777777" w:rsidR="00467EFA" w:rsidRPr="00F5718B" w:rsidRDefault="00467EFA" w:rsidP="00B32DCF">
            <w:pPr>
              <w:ind w:left="2" w:right="176" w:hanging="2"/>
              <w:jc w:val="center"/>
              <w:rPr>
                <w:rFonts w:ascii="Tahoma" w:hAnsi="Tahoma" w:cs="Tahoma"/>
                <w:b/>
                <w:sz w:val="20"/>
                <w:szCs w:val="20"/>
              </w:rPr>
            </w:pPr>
            <w:r w:rsidRPr="00F5718B">
              <w:rPr>
                <w:rFonts w:ascii="Tahoma" w:hAnsi="Tahoma" w:cs="Tahoma"/>
                <w:b/>
                <w:sz w:val="20"/>
                <w:szCs w:val="20"/>
              </w:rPr>
              <w:t>Perlakuan</w:t>
            </w:r>
          </w:p>
          <w:p w14:paraId="4F6E5720" w14:textId="7A1D72F1" w:rsidR="00BB6B56" w:rsidRPr="00F5718B" w:rsidRDefault="00B32DCF" w:rsidP="00B32DCF">
            <w:pPr>
              <w:ind w:left="2" w:right="176" w:hanging="2"/>
              <w:jc w:val="center"/>
              <w:rPr>
                <w:rFonts w:ascii="Tahoma" w:hAnsi="Tahoma" w:cs="Tahoma"/>
                <w:b/>
                <w:sz w:val="20"/>
                <w:szCs w:val="20"/>
                <w:lang w:val="id-ID"/>
              </w:rPr>
            </w:pPr>
            <w:r w:rsidRPr="00F5718B">
              <w:rPr>
                <w:rFonts w:ascii="Tahoma" w:hAnsi="Tahoma" w:cs="Tahoma"/>
                <w:b/>
                <w:sz w:val="20"/>
                <w:szCs w:val="20"/>
              </w:rPr>
              <w:t>Treatment</w:t>
            </w:r>
          </w:p>
        </w:tc>
        <w:tc>
          <w:tcPr>
            <w:tcW w:w="3870" w:type="dxa"/>
            <w:tcBorders>
              <w:top w:val="single" w:sz="4" w:space="0" w:color="auto"/>
              <w:left w:val="single" w:sz="4" w:space="0" w:color="auto"/>
              <w:bottom w:val="single" w:sz="4" w:space="0" w:color="auto"/>
              <w:right w:val="single" w:sz="4" w:space="0" w:color="auto"/>
            </w:tcBorders>
            <w:hideMark/>
          </w:tcPr>
          <w:p w14:paraId="7CA79828" w14:textId="36ED6184" w:rsidR="00467EFA" w:rsidRPr="00F5718B" w:rsidRDefault="00467EFA" w:rsidP="00B87BB3">
            <w:pPr>
              <w:ind w:left="2" w:right="176" w:hanging="2"/>
              <w:jc w:val="center"/>
              <w:rPr>
                <w:rFonts w:ascii="Tahoma" w:hAnsi="Tahoma" w:cs="Tahoma"/>
                <w:b/>
                <w:sz w:val="20"/>
                <w:szCs w:val="20"/>
              </w:rPr>
            </w:pPr>
            <w:r w:rsidRPr="00F5718B">
              <w:rPr>
                <w:rFonts w:ascii="Tahoma" w:hAnsi="Tahoma" w:cs="Tahoma"/>
                <w:b/>
                <w:sz w:val="20"/>
                <w:szCs w:val="20"/>
              </w:rPr>
              <w:t>Rata-rata</w:t>
            </w:r>
          </w:p>
          <w:p w14:paraId="571149D4" w14:textId="4BC2C40B" w:rsidR="00BB6B56" w:rsidRPr="00F5718B" w:rsidRDefault="00B32DCF" w:rsidP="00B87BB3">
            <w:pPr>
              <w:ind w:left="2" w:right="176" w:hanging="2"/>
              <w:jc w:val="center"/>
              <w:rPr>
                <w:rFonts w:ascii="Tahoma" w:hAnsi="Tahoma" w:cs="Tahoma"/>
                <w:b/>
                <w:sz w:val="20"/>
                <w:szCs w:val="20"/>
              </w:rPr>
            </w:pPr>
            <w:r w:rsidRPr="00F5718B">
              <w:rPr>
                <w:rFonts w:ascii="Tahoma" w:hAnsi="Tahoma" w:cs="Tahoma"/>
                <w:b/>
                <w:sz w:val="20"/>
                <w:szCs w:val="20"/>
              </w:rPr>
              <w:t>Average</w:t>
            </w:r>
          </w:p>
        </w:tc>
      </w:tr>
      <w:tr w:rsidR="00B32DCF" w:rsidRPr="00BA1613" w14:paraId="5542F9F9" w14:textId="77777777" w:rsidTr="00BB6B56">
        <w:trPr>
          <w:trHeight w:val="359"/>
        </w:trPr>
        <w:tc>
          <w:tcPr>
            <w:tcW w:w="4027" w:type="dxa"/>
            <w:tcBorders>
              <w:top w:val="single" w:sz="4" w:space="0" w:color="auto"/>
              <w:left w:val="single" w:sz="4" w:space="0" w:color="auto"/>
              <w:bottom w:val="single" w:sz="4" w:space="0" w:color="auto"/>
              <w:right w:val="single" w:sz="4" w:space="0" w:color="auto"/>
            </w:tcBorders>
            <w:hideMark/>
          </w:tcPr>
          <w:p w14:paraId="7FCCDF64" w14:textId="77777777" w:rsidR="00B32DCF" w:rsidRDefault="00B32DCF" w:rsidP="003054D5">
            <w:pPr>
              <w:ind w:left="2" w:right="176" w:hanging="2"/>
              <w:jc w:val="center"/>
              <w:rPr>
                <w:rFonts w:ascii="Tahoma" w:hAnsi="Tahoma" w:cs="Tahoma"/>
                <w:sz w:val="20"/>
                <w:szCs w:val="20"/>
              </w:rPr>
            </w:pPr>
            <w:r w:rsidRPr="00967EA5">
              <w:rPr>
                <w:rFonts w:ascii="Tahoma" w:hAnsi="Tahoma" w:cs="Tahoma"/>
                <w:sz w:val="20"/>
                <w:szCs w:val="20"/>
              </w:rPr>
              <w:t>Penjemuran matahari 6 hari</w:t>
            </w:r>
          </w:p>
          <w:p w14:paraId="3322B9A4" w14:textId="3259920C" w:rsidR="00B32DCF" w:rsidRPr="00B32DCF" w:rsidRDefault="00B32DCF">
            <w:pPr>
              <w:ind w:left="2" w:right="176" w:hanging="2"/>
              <w:rPr>
                <w:rFonts w:ascii="Tahoma" w:hAnsi="Tahoma" w:cs="Tahoma"/>
                <w:sz w:val="20"/>
                <w:szCs w:val="20"/>
              </w:rPr>
            </w:pPr>
            <w:r>
              <w:rPr>
                <w:rFonts w:ascii="Tahoma" w:hAnsi="Tahoma" w:cs="Tahoma"/>
                <w:sz w:val="20"/>
                <w:szCs w:val="20"/>
              </w:rPr>
              <w:t xml:space="preserve">        </w:t>
            </w:r>
            <w:r w:rsidR="002450E9">
              <w:rPr>
                <w:rFonts w:ascii="Tahoma" w:hAnsi="Tahoma" w:cs="Tahoma"/>
                <w:sz w:val="20"/>
                <w:szCs w:val="20"/>
              </w:rPr>
              <w:t xml:space="preserve"> </w:t>
            </w:r>
            <w:r w:rsidRPr="001D33C7">
              <w:rPr>
                <w:rFonts w:ascii="Tahoma" w:hAnsi="Tahoma" w:cs="Tahoma"/>
                <w:sz w:val="20"/>
                <w:szCs w:val="20"/>
              </w:rPr>
              <w:t>Sun drying 6 days</w:t>
            </w:r>
          </w:p>
        </w:tc>
        <w:tc>
          <w:tcPr>
            <w:tcW w:w="3870" w:type="dxa"/>
            <w:tcBorders>
              <w:top w:val="single" w:sz="4" w:space="0" w:color="auto"/>
              <w:left w:val="single" w:sz="4" w:space="0" w:color="auto"/>
              <w:bottom w:val="single" w:sz="4" w:space="0" w:color="auto"/>
              <w:right w:val="single" w:sz="4" w:space="0" w:color="auto"/>
            </w:tcBorders>
            <w:hideMark/>
          </w:tcPr>
          <w:p w14:paraId="56389F45" w14:textId="77777777" w:rsidR="00B32DCF" w:rsidRPr="00BA1613" w:rsidRDefault="00B32DCF">
            <w:pPr>
              <w:ind w:left="2" w:right="176" w:hanging="2"/>
              <w:jc w:val="center"/>
              <w:rPr>
                <w:rFonts w:ascii="Arial" w:hAnsi="Arial" w:cs="Arial"/>
                <w:vertAlign w:val="superscript"/>
              </w:rPr>
            </w:pPr>
            <w:r w:rsidRPr="00BA1613">
              <w:rPr>
                <w:rFonts w:ascii="Arial" w:hAnsi="Arial" w:cs="Arial"/>
              </w:rPr>
              <w:t>4,05</w:t>
            </w:r>
            <w:r w:rsidRPr="00BA1613">
              <w:rPr>
                <w:rFonts w:ascii="Arial" w:hAnsi="Arial" w:cs="Arial"/>
                <w:vertAlign w:val="superscript"/>
              </w:rPr>
              <w:t>a</w:t>
            </w:r>
          </w:p>
        </w:tc>
      </w:tr>
      <w:tr w:rsidR="00B32DCF" w:rsidRPr="00BA1613" w14:paraId="42669F8E" w14:textId="77777777" w:rsidTr="00BB6B56">
        <w:tc>
          <w:tcPr>
            <w:tcW w:w="4027" w:type="dxa"/>
            <w:tcBorders>
              <w:top w:val="single" w:sz="4" w:space="0" w:color="auto"/>
              <w:left w:val="single" w:sz="4" w:space="0" w:color="auto"/>
              <w:bottom w:val="single" w:sz="4" w:space="0" w:color="auto"/>
              <w:right w:val="single" w:sz="4" w:space="0" w:color="auto"/>
            </w:tcBorders>
            <w:hideMark/>
          </w:tcPr>
          <w:p w14:paraId="3632D21E" w14:textId="77777777" w:rsidR="00B32DCF" w:rsidRDefault="00B32DCF" w:rsidP="003054D5">
            <w:pPr>
              <w:ind w:left="2" w:right="176" w:hanging="2"/>
              <w:jc w:val="center"/>
              <w:rPr>
                <w:rFonts w:ascii="Tahoma" w:hAnsi="Tahoma" w:cs="Tahoma"/>
                <w:sz w:val="20"/>
                <w:szCs w:val="20"/>
              </w:rPr>
            </w:pPr>
            <w:r>
              <w:rPr>
                <w:rFonts w:ascii="Tahoma" w:hAnsi="Tahoma" w:cs="Tahoma"/>
                <w:sz w:val="20"/>
                <w:szCs w:val="20"/>
              </w:rPr>
              <w:t xml:space="preserve"> </w:t>
            </w:r>
            <w:r w:rsidRPr="00967EA5">
              <w:rPr>
                <w:rFonts w:ascii="Tahoma" w:hAnsi="Tahoma" w:cs="Tahoma"/>
                <w:sz w:val="20"/>
                <w:szCs w:val="20"/>
              </w:rPr>
              <w:t>Pengovenan selama 10 menit</w:t>
            </w:r>
          </w:p>
          <w:p w14:paraId="057CB27B" w14:textId="3144B3DF" w:rsidR="00B32DCF" w:rsidRPr="00B32DCF" w:rsidRDefault="00B32DCF">
            <w:pPr>
              <w:ind w:left="2" w:right="176" w:hanging="2"/>
              <w:rPr>
                <w:rFonts w:ascii="Tahoma" w:hAnsi="Tahoma" w:cs="Tahoma"/>
                <w:sz w:val="20"/>
                <w:szCs w:val="20"/>
              </w:rPr>
            </w:pPr>
            <w:r>
              <w:rPr>
                <w:rFonts w:ascii="Tahoma" w:hAnsi="Tahoma" w:cs="Tahoma"/>
                <w:sz w:val="20"/>
                <w:szCs w:val="20"/>
              </w:rPr>
              <w:t xml:space="preserve">        </w:t>
            </w:r>
            <w:r w:rsidR="002450E9">
              <w:rPr>
                <w:rFonts w:ascii="Tahoma" w:hAnsi="Tahoma" w:cs="Tahoma"/>
                <w:sz w:val="20"/>
                <w:szCs w:val="20"/>
              </w:rPr>
              <w:t xml:space="preserve"> </w:t>
            </w:r>
            <w:r w:rsidRPr="001D33C7">
              <w:rPr>
                <w:rFonts w:ascii="Tahoma" w:hAnsi="Tahoma" w:cs="Tahoma"/>
                <w:sz w:val="20"/>
                <w:szCs w:val="20"/>
              </w:rPr>
              <w:t>Bake for 10 minutes</w:t>
            </w:r>
          </w:p>
        </w:tc>
        <w:tc>
          <w:tcPr>
            <w:tcW w:w="3870" w:type="dxa"/>
            <w:tcBorders>
              <w:top w:val="single" w:sz="4" w:space="0" w:color="auto"/>
              <w:left w:val="single" w:sz="4" w:space="0" w:color="auto"/>
              <w:bottom w:val="single" w:sz="4" w:space="0" w:color="auto"/>
              <w:right w:val="single" w:sz="4" w:space="0" w:color="auto"/>
            </w:tcBorders>
            <w:hideMark/>
          </w:tcPr>
          <w:p w14:paraId="1BD7D72D" w14:textId="77777777" w:rsidR="00B32DCF" w:rsidRPr="00BA1613" w:rsidRDefault="00B32DCF">
            <w:pPr>
              <w:ind w:left="2" w:right="176" w:hanging="2"/>
              <w:jc w:val="center"/>
              <w:rPr>
                <w:rFonts w:ascii="Arial" w:hAnsi="Arial" w:cs="Arial"/>
                <w:vertAlign w:val="superscript"/>
              </w:rPr>
            </w:pPr>
            <w:r w:rsidRPr="00BA1613">
              <w:rPr>
                <w:rFonts w:ascii="Arial" w:hAnsi="Arial" w:cs="Arial"/>
              </w:rPr>
              <w:t>3,70</w:t>
            </w:r>
            <w:r w:rsidRPr="00BA1613">
              <w:rPr>
                <w:rFonts w:ascii="Arial" w:hAnsi="Arial" w:cs="Arial"/>
                <w:vertAlign w:val="superscript"/>
              </w:rPr>
              <w:t>a</w:t>
            </w:r>
          </w:p>
        </w:tc>
      </w:tr>
      <w:tr w:rsidR="00B32DCF" w:rsidRPr="00BA1613" w14:paraId="6EA2267C" w14:textId="77777777" w:rsidTr="00BB6B56">
        <w:tc>
          <w:tcPr>
            <w:tcW w:w="4027" w:type="dxa"/>
            <w:tcBorders>
              <w:top w:val="single" w:sz="4" w:space="0" w:color="auto"/>
              <w:left w:val="single" w:sz="4" w:space="0" w:color="auto"/>
              <w:bottom w:val="single" w:sz="4" w:space="0" w:color="auto"/>
              <w:right w:val="single" w:sz="4" w:space="0" w:color="auto"/>
            </w:tcBorders>
            <w:hideMark/>
          </w:tcPr>
          <w:p w14:paraId="072327FE" w14:textId="77777777" w:rsidR="00B32DCF" w:rsidRDefault="00B32DCF" w:rsidP="003054D5">
            <w:pPr>
              <w:ind w:left="2" w:right="176" w:hanging="2"/>
              <w:jc w:val="center"/>
              <w:rPr>
                <w:rFonts w:ascii="Tahoma" w:hAnsi="Tahoma" w:cs="Tahoma"/>
                <w:sz w:val="20"/>
                <w:szCs w:val="20"/>
              </w:rPr>
            </w:pPr>
            <w:r>
              <w:rPr>
                <w:rFonts w:ascii="Tahoma" w:hAnsi="Tahoma" w:cs="Tahoma"/>
                <w:sz w:val="20"/>
                <w:szCs w:val="20"/>
              </w:rPr>
              <w:t xml:space="preserve"> </w:t>
            </w:r>
            <w:r w:rsidRPr="00967EA5">
              <w:rPr>
                <w:rFonts w:ascii="Tahoma" w:hAnsi="Tahoma" w:cs="Tahoma"/>
                <w:sz w:val="20"/>
                <w:szCs w:val="20"/>
              </w:rPr>
              <w:t>Pengovenan selama 20 menit</w:t>
            </w:r>
          </w:p>
          <w:p w14:paraId="7603EBFD" w14:textId="33B53FDD" w:rsidR="00B32DCF" w:rsidRPr="00B32DCF" w:rsidRDefault="00B32DCF">
            <w:pPr>
              <w:ind w:left="2" w:right="176" w:hanging="2"/>
              <w:rPr>
                <w:rFonts w:ascii="Tahoma" w:hAnsi="Tahoma" w:cs="Tahoma"/>
                <w:sz w:val="20"/>
                <w:szCs w:val="20"/>
              </w:rPr>
            </w:pPr>
            <w:r>
              <w:rPr>
                <w:rFonts w:ascii="Tahoma" w:hAnsi="Tahoma" w:cs="Tahoma"/>
                <w:sz w:val="20"/>
                <w:szCs w:val="20"/>
              </w:rPr>
              <w:t xml:space="preserve">       </w:t>
            </w:r>
            <w:r w:rsidR="002450E9">
              <w:rPr>
                <w:rFonts w:ascii="Tahoma" w:hAnsi="Tahoma" w:cs="Tahoma"/>
                <w:sz w:val="20"/>
                <w:szCs w:val="20"/>
              </w:rPr>
              <w:t xml:space="preserve"> </w:t>
            </w:r>
            <w:r>
              <w:rPr>
                <w:rFonts w:ascii="Tahoma" w:hAnsi="Tahoma" w:cs="Tahoma"/>
                <w:sz w:val="20"/>
                <w:szCs w:val="20"/>
              </w:rPr>
              <w:t xml:space="preserve"> Bake for 2</w:t>
            </w:r>
            <w:r w:rsidRPr="001D33C7">
              <w:rPr>
                <w:rFonts w:ascii="Tahoma" w:hAnsi="Tahoma" w:cs="Tahoma"/>
                <w:sz w:val="20"/>
                <w:szCs w:val="20"/>
              </w:rPr>
              <w:t>0 minutes</w:t>
            </w:r>
          </w:p>
        </w:tc>
        <w:tc>
          <w:tcPr>
            <w:tcW w:w="3870" w:type="dxa"/>
            <w:tcBorders>
              <w:top w:val="single" w:sz="4" w:space="0" w:color="auto"/>
              <w:left w:val="single" w:sz="4" w:space="0" w:color="auto"/>
              <w:bottom w:val="single" w:sz="4" w:space="0" w:color="auto"/>
              <w:right w:val="single" w:sz="4" w:space="0" w:color="auto"/>
            </w:tcBorders>
            <w:hideMark/>
          </w:tcPr>
          <w:p w14:paraId="0F814E36" w14:textId="77777777" w:rsidR="00B32DCF" w:rsidRPr="00BA1613" w:rsidRDefault="00B32DCF">
            <w:pPr>
              <w:ind w:left="2" w:right="176" w:hanging="2"/>
              <w:jc w:val="center"/>
              <w:rPr>
                <w:rFonts w:ascii="Arial" w:hAnsi="Arial" w:cs="Arial"/>
                <w:vertAlign w:val="superscript"/>
              </w:rPr>
            </w:pPr>
            <w:r w:rsidRPr="00BA1613">
              <w:rPr>
                <w:rFonts w:ascii="Arial" w:hAnsi="Arial" w:cs="Arial"/>
              </w:rPr>
              <w:t>3,35</w:t>
            </w:r>
            <w:r w:rsidRPr="00BA1613">
              <w:rPr>
                <w:rFonts w:ascii="Arial" w:hAnsi="Arial" w:cs="Arial"/>
                <w:vertAlign w:val="superscript"/>
              </w:rPr>
              <w:t>ab</w:t>
            </w:r>
          </w:p>
        </w:tc>
      </w:tr>
      <w:tr w:rsidR="00B32DCF" w:rsidRPr="00BA1613" w14:paraId="7D76EF68" w14:textId="77777777" w:rsidTr="00BB6B56">
        <w:tc>
          <w:tcPr>
            <w:tcW w:w="4027" w:type="dxa"/>
            <w:tcBorders>
              <w:top w:val="single" w:sz="4" w:space="0" w:color="auto"/>
              <w:left w:val="single" w:sz="4" w:space="0" w:color="auto"/>
              <w:bottom w:val="single" w:sz="4" w:space="0" w:color="auto"/>
              <w:right w:val="single" w:sz="4" w:space="0" w:color="auto"/>
            </w:tcBorders>
            <w:hideMark/>
          </w:tcPr>
          <w:p w14:paraId="14D23F42" w14:textId="77777777" w:rsidR="00B32DCF" w:rsidRDefault="00B32DCF" w:rsidP="003054D5">
            <w:pPr>
              <w:ind w:left="2" w:right="176" w:hanging="2"/>
              <w:jc w:val="center"/>
              <w:rPr>
                <w:rFonts w:ascii="Tahoma" w:hAnsi="Tahoma" w:cs="Tahoma"/>
                <w:sz w:val="20"/>
                <w:szCs w:val="20"/>
              </w:rPr>
            </w:pPr>
            <w:r>
              <w:rPr>
                <w:rFonts w:ascii="Tahoma" w:hAnsi="Tahoma" w:cs="Tahoma"/>
                <w:sz w:val="20"/>
                <w:szCs w:val="20"/>
              </w:rPr>
              <w:t xml:space="preserve"> </w:t>
            </w:r>
            <w:r w:rsidRPr="00967EA5">
              <w:rPr>
                <w:rFonts w:ascii="Tahoma" w:hAnsi="Tahoma" w:cs="Tahoma"/>
                <w:sz w:val="20"/>
                <w:szCs w:val="20"/>
              </w:rPr>
              <w:t>Pengovenan selama 30 menit</w:t>
            </w:r>
          </w:p>
          <w:p w14:paraId="5DAB5E14" w14:textId="4B5FD08F" w:rsidR="00B32DCF" w:rsidRPr="00B32DCF" w:rsidRDefault="00B32DCF">
            <w:pPr>
              <w:ind w:left="2" w:right="176" w:hanging="2"/>
              <w:rPr>
                <w:rFonts w:ascii="Tahoma" w:hAnsi="Tahoma" w:cs="Tahoma"/>
                <w:sz w:val="20"/>
                <w:szCs w:val="20"/>
              </w:rPr>
            </w:pPr>
            <w:r>
              <w:rPr>
                <w:rFonts w:ascii="Tahoma" w:hAnsi="Tahoma" w:cs="Tahoma"/>
                <w:sz w:val="20"/>
                <w:szCs w:val="20"/>
              </w:rPr>
              <w:t xml:space="preserve">        </w:t>
            </w:r>
            <w:r w:rsidR="002450E9">
              <w:rPr>
                <w:rFonts w:ascii="Tahoma" w:hAnsi="Tahoma" w:cs="Tahoma"/>
                <w:sz w:val="20"/>
                <w:szCs w:val="20"/>
              </w:rPr>
              <w:t xml:space="preserve"> </w:t>
            </w:r>
            <w:r>
              <w:rPr>
                <w:rFonts w:ascii="Tahoma" w:hAnsi="Tahoma" w:cs="Tahoma"/>
                <w:sz w:val="20"/>
                <w:szCs w:val="20"/>
              </w:rPr>
              <w:t>Bake for 3</w:t>
            </w:r>
            <w:r w:rsidRPr="001D33C7">
              <w:rPr>
                <w:rFonts w:ascii="Tahoma" w:hAnsi="Tahoma" w:cs="Tahoma"/>
                <w:sz w:val="20"/>
                <w:szCs w:val="20"/>
              </w:rPr>
              <w:t>0 minutes</w:t>
            </w:r>
          </w:p>
        </w:tc>
        <w:tc>
          <w:tcPr>
            <w:tcW w:w="3870" w:type="dxa"/>
            <w:tcBorders>
              <w:top w:val="single" w:sz="4" w:space="0" w:color="auto"/>
              <w:left w:val="single" w:sz="4" w:space="0" w:color="auto"/>
              <w:bottom w:val="single" w:sz="4" w:space="0" w:color="auto"/>
              <w:right w:val="single" w:sz="4" w:space="0" w:color="auto"/>
            </w:tcBorders>
            <w:hideMark/>
          </w:tcPr>
          <w:p w14:paraId="12450900" w14:textId="77777777" w:rsidR="00B32DCF" w:rsidRPr="00BA1613" w:rsidRDefault="00B32DCF">
            <w:pPr>
              <w:ind w:left="2" w:right="176" w:hanging="2"/>
              <w:jc w:val="center"/>
              <w:rPr>
                <w:rFonts w:ascii="Arial" w:hAnsi="Arial" w:cs="Arial"/>
                <w:vertAlign w:val="superscript"/>
              </w:rPr>
            </w:pPr>
            <w:r w:rsidRPr="00BA1613">
              <w:rPr>
                <w:rFonts w:ascii="Arial" w:hAnsi="Arial" w:cs="Arial"/>
              </w:rPr>
              <w:t>2,55</w:t>
            </w:r>
            <w:r w:rsidRPr="00BA1613">
              <w:rPr>
                <w:rFonts w:ascii="Arial" w:hAnsi="Arial" w:cs="Arial"/>
                <w:vertAlign w:val="superscript"/>
              </w:rPr>
              <w:t>b</w:t>
            </w:r>
          </w:p>
        </w:tc>
      </w:tr>
    </w:tbl>
    <w:p w14:paraId="7EA588EA" w14:textId="38D8DC2A" w:rsidR="00BB6B56" w:rsidRPr="00BB6B56" w:rsidRDefault="00BB6B56" w:rsidP="00BB6B56">
      <w:pPr>
        <w:ind w:right="86"/>
      </w:pPr>
      <w:r w:rsidRPr="004F173D">
        <w:t>K</w:t>
      </w:r>
      <w:r w:rsidRPr="004F173D">
        <w:rPr>
          <w:spacing w:val="-1"/>
        </w:rPr>
        <w:t>e</w:t>
      </w:r>
      <w:r w:rsidRPr="004F173D">
        <w:t>t</w:t>
      </w:r>
      <w:r w:rsidRPr="004F173D">
        <w:rPr>
          <w:spacing w:val="14"/>
        </w:rPr>
        <w:t xml:space="preserve"> </w:t>
      </w:r>
      <w:r w:rsidRPr="004F173D">
        <w:t>:</w:t>
      </w:r>
      <w:r w:rsidRPr="004F173D">
        <w:rPr>
          <w:spacing w:val="15"/>
        </w:rPr>
        <w:t xml:space="preserve"> </w:t>
      </w:r>
      <w:r w:rsidRPr="004F173D">
        <w:rPr>
          <w:spacing w:val="-1"/>
        </w:rPr>
        <w:t>a</w:t>
      </w:r>
      <w:r w:rsidRPr="004F173D">
        <w:t>ngka</w:t>
      </w:r>
      <w:r w:rsidRPr="004F173D">
        <w:rPr>
          <w:spacing w:val="13"/>
        </w:rPr>
        <w:t xml:space="preserve"> </w:t>
      </w:r>
      <w:r w:rsidRPr="004F173D">
        <w:t>y</w:t>
      </w:r>
      <w:r w:rsidRPr="004F173D">
        <w:rPr>
          <w:spacing w:val="-1"/>
        </w:rPr>
        <w:t>a</w:t>
      </w:r>
      <w:r w:rsidRPr="004F173D">
        <w:t>ng</w:t>
      </w:r>
      <w:r w:rsidRPr="004F173D">
        <w:rPr>
          <w:spacing w:val="14"/>
        </w:rPr>
        <w:t xml:space="preserve"> </w:t>
      </w:r>
      <w:r w:rsidRPr="004F173D">
        <w:rPr>
          <w:spacing w:val="-4"/>
        </w:rPr>
        <w:t>d</w:t>
      </w:r>
      <w:r w:rsidRPr="004F173D">
        <w:t>i</w:t>
      </w:r>
      <w:r w:rsidRPr="004F173D">
        <w:rPr>
          <w:spacing w:val="1"/>
        </w:rPr>
        <w:t>i</w:t>
      </w:r>
      <w:r w:rsidRPr="004F173D">
        <w:t>kuti</w:t>
      </w:r>
      <w:r w:rsidRPr="004F173D">
        <w:rPr>
          <w:spacing w:val="14"/>
        </w:rPr>
        <w:t xml:space="preserve"> </w:t>
      </w:r>
      <w:r w:rsidRPr="004F173D">
        <w:t>oleh</w:t>
      </w:r>
      <w:r w:rsidRPr="004F173D">
        <w:rPr>
          <w:spacing w:val="9"/>
        </w:rPr>
        <w:t xml:space="preserve"> </w:t>
      </w:r>
      <w:r w:rsidRPr="004F173D">
        <w:t>kode</w:t>
      </w:r>
      <w:r w:rsidRPr="004F173D">
        <w:rPr>
          <w:spacing w:val="13"/>
        </w:rPr>
        <w:t xml:space="preserve"> </w:t>
      </w:r>
      <w:r w:rsidRPr="004F173D">
        <w:t>h</w:t>
      </w:r>
      <w:r w:rsidRPr="004F173D">
        <w:rPr>
          <w:spacing w:val="-4"/>
        </w:rPr>
        <w:t>u</w:t>
      </w:r>
      <w:r w:rsidRPr="004F173D">
        <w:rPr>
          <w:spacing w:val="1"/>
        </w:rPr>
        <w:t>r</w:t>
      </w:r>
      <w:r w:rsidRPr="004F173D">
        <w:t xml:space="preserve">uf </w:t>
      </w:r>
      <w:r w:rsidRPr="004F173D">
        <w:rPr>
          <w:spacing w:val="25"/>
        </w:rPr>
        <w:t xml:space="preserve"> </w:t>
      </w:r>
      <w:r w:rsidRPr="004F173D">
        <w:t>y</w:t>
      </w:r>
      <w:r w:rsidRPr="004F173D">
        <w:rPr>
          <w:spacing w:val="-1"/>
        </w:rPr>
        <w:t>a</w:t>
      </w:r>
      <w:r w:rsidRPr="004F173D">
        <w:t>ng</w:t>
      </w:r>
      <w:r w:rsidRPr="004F173D">
        <w:rPr>
          <w:spacing w:val="14"/>
        </w:rPr>
        <w:t xml:space="preserve"> </w:t>
      </w:r>
      <w:r w:rsidRPr="004F173D">
        <w:rPr>
          <w:spacing w:val="-4"/>
        </w:rPr>
        <w:t>b</w:t>
      </w:r>
      <w:r w:rsidRPr="004F173D">
        <w:rPr>
          <w:spacing w:val="-1"/>
        </w:rPr>
        <w:t>e</w:t>
      </w:r>
      <w:r w:rsidRPr="004F173D">
        <w:rPr>
          <w:spacing w:val="1"/>
        </w:rPr>
        <w:t>r</w:t>
      </w:r>
      <w:r w:rsidRPr="004F173D">
        <w:t>b</w:t>
      </w:r>
      <w:r w:rsidRPr="004F173D">
        <w:rPr>
          <w:spacing w:val="-1"/>
        </w:rPr>
        <w:t>e</w:t>
      </w:r>
      <w:r w:rsidRPr="004F173D">
        <w:t>da</w:t>
      </w:r>
      <w:r w:rsidRPr="004F173D">
        <w:rPr>
          <w:spacing w:val="13"/>
        </w:rPr>
        <w:t xml:space="preserve"> </w:t>
      </w:r>
      <w:r w:rsidRPr="004F173D">
        <w:t>menunjukk</w:t>
      </w:r>
      <w:r w:rsidRPr="004F173D">
        <w:rPr>
          <w:spacing w:val="-1"/>
        </w:rPr>
        <w:t>a</w:t>
      </w:r>
      <w:r w:rsidRPr="004F173D">
        <w:t>n</w:t>
      </w:r>
      <w:r>
        <w:rPr>
          <w:lang w:val="en-US"/>
        </w:rPr>
        <w:t xml:space="preserve"> </w:t>
      </w:r>
      <w:r w:rsidRPr="004F173D">
        <w:rPr>
          <w:spacing w:val="-1"/>
        </w:rPr>
        <w:t>a</w:t>
      </w:r>
      <w:r w:rsidRPr="004F173D">
        <w:t>d</w:t>
      </w:r>
      <w:r w:rsidRPr="004F173D">
        <w:rPr>
          <w:spacing w:val="-1"/>
        </w:rPr>
        <w:t>a</w:t>
      </w:r>
      <w:r w:rsidRPr="004F173D">
        <w:t>nya</w:t>
      </w:r>
      <w:r w:rsidRPr="004F173D">
        <w:rPr>
          <w:spacing w:val="13"/>
        </w:rPr>
        <w:t xml:space="preserve"> </w:t>
      </w:r>
      <w:r w:rsidRPr="004F173D">
        <w:t>p</w:t>
      </w:r>
      <w:r w:rsidRPr="004F173D">
        <w:rPr>
          <w:spacing w:val="-1"/>
        </w:rPr>
        <w:t>e</w:t>
      </w:r>
      <w:r w:rsidRPr="004F173D">
        <w:rPr>
          <w:spacing w:val="1"/>
        </w:rPr>
        <w:t>r</w:t>
      </w:r>
      <w:r w:rsidRPr="004F173D">
        <w:t>b</w:t>
      </w:r>
      <w:r w:rsidRPr="004F173D">
        <w:rPr>
          <w:spacing w:val="-1"/>
        </w:rPr>
        <w:t>e</w:t>
      </w:r>
      <w:r w:rsidRPr="004F173D">
        <w:t>d</w:t>
      </w:r>
      <w:r w:rsidRPr="004F173D">
        <w:rPr>
          <w:spacing w:val="-1"/>
        </w:rPr>
        <w:t>aa</w:t>
      </w:r>
      <w:r w:rsidRPr="004F173D">
        <w:t>n</w:t>
      </w:r>
      <w:r w:rsidRPr="004F173D">
        <w:rPr>
          <w:spacing w:val="14"/>
        </w:rPr>
        <w:t xml:space="preserve"> </w:t>
      </w:r>
      <w:r w:rsidRPr="004F173D">
        <w:t>y</w:t>
      </w:r>
      <w:r w:rsidRPr="004F173D">
        <w:rPr>
          <w:spacing w:val="-1"/>
        </w:rPr>
        <w:t>a</w:t>
      </w:r>
      <w:r w:rsidRPr="004F173D">
        <w:t>ng ny</w:t>
      </w:r>
      <w:r w:rsidRPr="004F173D">
        <w:rPr>
          <w:spacing w:val="-1"/>
        </w:rPr>
        <w:t>a</w:t>
      </w:r>
      <w:r w:rsidRPr="004F173D">
        <w:t xml:space="preserve">ta  </w:t>
      </w:r>
      <w:r w:rsidRPr="004F173D">
        <w:rPr>
          <w:spacing w:val="6"/>
        </w:rPr>
        <w:t xml:space="preserve"> </w:t>
      </w:r>
      <w:r w:rsidRPr="004F173D">
        <w:t>p</w:t>
      </w:r>
      <w:r w:rsidRPr="004F173D">
        <w:rPr>
          <w:spacing w:val="-1"/>
        </w:rPr>
        <w:t>a</w:t>
      </w:r>
      <w:r w:rsidRPr="004F173D">
        <w:t>da</w:t>
      </w:r>
      <w:r w:rsidRPr="004F173D">
        <w:rPr>
          <w:spacing w:val="1"/>
        </w:rPr>
        <w:t xml:space="preserve"> </w:t>
      </w:r>
      <w:r w:rsidRPr="004F173D">
        <w:t>t</w:t>
      </w:r>
      <w:r w:rsidRPr="004F173D">
        <w:rPr>
          <w:spacing w:val="-4"/>
        </w:rPr>
        <w:t>a</w:t>
      </w:r>
      <w:r w:rsidRPr="004F173D">
        <w:rPr>
          <w:spacing w:val="1"/>
        </w:rPr>
        <w:t>r</w:t>
      </w:r>
      <w:r w:rsidRPr="004F173D">
        <w:rPr>
          <w:spacing w:val="-1"/>
        </w:rPr>
        <w:t>a</w:t>
      </w:r>
      <w:r w:rsidRPr="004F173D">
        <w:t>f</w:t>
      </w:r>
      <w:r w:rsidRPr="004F173D">
        <w:rPr>
          <w:spacing w:val="3"/>
        </w:rPr>
        <w:t xml:space="preserve"> </w:t>
      </w:r>
      <w:r w:rsidRPr="004F173D">
        <w:rPr>
          <w:spacing w:val="-2"/>
        </w:rPr>
        <w:t>s</w:t>
      </w:r>
      <w:r w:rsidRPr="004F173D">
        <w:t>ign</w:t>
      </w:r>
      <w:r w:rsidRPr="004F173D">
        <w:rPr>
          <w:spacing w:val="1"/>
        </w:rPr>
        <w:t>if</w:t>
      </w:r>
      <w:r w:rsidRPr="004F173D">
        <w:t>ikan</w:t>
      </w:r>
      <w:r w:rsidRPr="004F173D">
        <w:rPr>
          <w:spacing w:val="-2"/>
        </w:rPr>
        <w:t>s</w:t>
      </w:r>
      <w:r w:rsidRPr="004F173D">
        <w:t>i</w:t>
      </w:r>
      <w:r w:rsidRPr="004F173D">
        <w:rPr>
          <w:spacing w:val="2"/>
        </w:rPr>
        <w:t xml:space="preserve"> </w:t>
      </w:r>
      <w:r w:rsidRPr="004F173D">
        <w:rPr>
          <w:spacing w:val="-4"/>
        </w:rPr>
        <w:t>5</w:t>
      </w:r>
      <w:r w:rsidRPr="004F173D">
        <w:rPr>
          <w:spacing w:val="1"/>
        </w:rPr>
        <w:t>%</w:t>
      </w:r>
      <w:r w:rsidRPr="004F173D">
        <w:t>.</w:t>
      </w:r>
      <w:r w:rsidRPr="004F173D">
        <w:rPr>
          <w:spacing w:val="2"/>
        </w:rPr>
        <w:t xml:space="preserve"> </w:t>
      </w:r>
    </w:p>
    <w:p w14:paraId="7EA12D8F" w14:textId="77777777" w:rsidR="00B32DCF" w:rsidRPr="0093415D" w:rsidRDefault="00B32DCF" w:rsidP="00B32DCF">
      <w:pPr>
        <w:ind w:right="86"/>
        <w:rPr>
          <w:lang w:val="en-US"/>
        </w:rPr>
      </w:pPr>
      <w:r w:rsidRPr="001D33C7">
        <w:rPr>
          <w:spacing w:val="2"/>
        </w:rPr>
        <w:t>Note: numbers followed by different letter codes indicate a significant difference at the 5% significance level.</w:t>
      </w:r>
    </w:p>
    <w:p w14:paraId="56CB61A4" w14:textId="77777777" w:rsidR="00467EFA" w:rsidRPr="00BA1613" w:rsidRDefault="00467EFA" w:rsidP="00467EFA">
      <w:pPr>
        <w:pStyle w:val="ListParagraph"/>
        <w:tabs>
          <w:tab w:val="left" w:pos="450"/>
        </w:tabs>
        <w:spacing w:line="240" w:lineRule="auto"/>
        <w:ind w:left="2" w:hanging="2"/>
        <w:rPr>
          <w:rFonts w:ascii="Arial" w:eastAsia="Times New Roman" w:hAnsi="Arial" w:cs="Arial"/>
          <w:position w:val="-1"/>
          <w:sz w:val="20"/>
          <w:szCs w:val="20"/>
          <w:lang w:val="id-ID" w:eastAsia="zh-CN"/>
        </w:rPr>
      </w:pPr>
    </w:p>
    <w:p w14:paraId="21EEF62F" w14:textId="54979E6D" w:rsidR="00AB111B" w:rsidRPr="00E4467F" w:rsidRDefault="00AB111B" w:rsidP="00E4467F">
      <w:pPr>
        <w:pStyle w:val="ListParagraph"/>
        <w:tabs>
          <w:tab w:val="left" w:pos="450"/>
        </w:tabs>
        <w:spacing w:line="240" w:lineRule="auto"/>
        <w:ind w:left="2" w:hanging="2"/>
        <w:jc w:val="both"/>
        <w:rPr>
          <w:rFonts w:ascii="Tahoma" w:hAnsi="Tahoma" w:cs="Tahoma"/>
          <w:sz w:val="20"/>
          <w:szCs w:val="20"/>
        </w:rPr>
      </w:pPr>
      <w:r w:rsidRPr="00B32DCF">
        <w:rPr>
          <w:rFonts w:ascii="Tahoma" w:hAnsi="Tahoma" w:cs="Tahoma"/>
          <w:sz w:val="20"/>
          <w:szCs w:val="20"/>
        </w:rPr>
        <w:t>Berdasarkan hasil Pada uji organoleptik n</w:t>
      </w:r>
      <w:r w:rsidRPr="00B32DCF">
        <w:rPr>
          <w:rFonts w:ascii="Tahoma" w:hAnsi="Tahoma" w:cs="Tahoma"/>
          <w:spacing w:val="1"/>
          <w:sz w:val="20"/>
          <w:szCs w:val="20"/>
        </w:rPr>
        <w:t>ila</w:t>
      </w:r>
      <w:r w:rsidRPr="00B32DCF">
        <w:rPr>
          <w:rFonts w:ascii="Tahoma" w:hAnsi="Tahoma" w:cs="Tahoma"/>
          <w:sz w:val="20"/>
          <w:szCs w:val="20"/>
        </w:rPr>
        <w:t>i r</w:t>
      </w:r>
      <w:r w:rsidRPr="00B32DCF">
        <w:rPr>
          <w:rFonts w:ascii="Tahoma" w:hAnsi="Tahoma" w:cs="Tahoma"/>
          <w:spacing w:val="1"/>
          <w:sz w:val="20"/>
          <w:szCs w:val="20"/>
        </w:rPr>
        <w:t>at</w:t>
      </w:r>
      <w:r w:rsidRPr="00B32DCF">
        <w:rPr>
          <w:rFonts w:ascii="Tahoma" w:hAnsi="Tahoma" w:cs="Tahoma"/>
          <w:spacing w:val="3"/>
          <w:sz w:val="20"/>
          <w:szCs w:val="20"/>
        </w:rPr>
        <w:t>a</w:t>
      </w:r>
      <w:r w:rsidRPr="00B32DCF">
        <w:rPr>
          <w:rFonts w:ascii="Tahoma" w:hAnsi="Tahoma" w:cs="Tahoma"/>
          <w:sz w:val="20"/>
          <w:szCs w:val="20"/>
        </w:rPr>
        <w:t>-r</w:t>
      </w:r>
      <w:r w:rsidRPr="00B32DCF">
        <w:rPr>
          <w:rFonts w:ascii="Tahoma" w:hAnsi="Tahoma" w:cs="Tahoma"/>
          <w:spacing w:val="-2"/>
          <w:sz w:val="20"/>
          <w:szCs w:val="20"/>
        </w:rPr>
        <w:t>a</w:t>
      </w:r>
      <w:r w:rsidRPr="00B32DCF">
        <w:rPr>
          <w:rFonts w:ascii="Tahoma" w:hAnsi="Tahoma" w:cs="Tahoma"/>
          <w:spacing w:val="1"/>
          <w:sz w:val="20"/>
          <w:szCs w:val="20"/>
        </w:rPr>
        <w:t>t</w:t>
      </w:r>
      <w:r w:rsidRPr="00B32DCF">
        <w:rPr>
          <w:rFonts w:ascii="Tahoma" w:hAnsi="Tahoma" w:cs="Tahoma"/>
          <w:sz w:val="20"/>
          <w:szCs w:val="20"/>
        </w:rPr>
        <w:t>a 2,55 sampai 4,05 yang mana    semua perlakuan (10 menit, 20 menit 30 menit, dan 6 hari) menunjukkan berbeda nyata dengan perlakuan.</w:t>
      </w:r>
      <w:r w:rsidRPr="00B32DCF">
        <w:rPr>
          <w:rFonts w:ascii="Tahoma" w:hAnsi="Tahoma" w:cs="Tahoma"/>
          <w:spacing w:val="-1"/>
          <w:sz w:val="20"/>
          <w:szCs w:val="20"/>
        </w:rPr>
        <w:t xml:space="preserve"> P</w:t>
      </w:r>
      <w:r w:rsidRPr="00B32DCF">
        <w:rPr>
          <w:rFonts w:ascii="Tahoma" w:hAnsi="Tahoma" w:cs="Tahoma"/>
          <w:spacing w:val="1"/>
          <w:sz w:val="20"/>
          <w:szCs w:val="20"/>
        </w:rPr>
        <w:t>a</w:t>
      </w:r>
      <w:r w:rsidRPr="00B32DCF">
        <w:rPr>
          <w:rFonts w:ascii="Tahoma" w:hAnsi="Tahoma" w:cs="Tahoma"/>
          <w:sz w:val="20"/>
          <w:szCs w:val="20"/>
        </w:rPr>
        <w:t>da</w:t>
      </w:r>
      <w:r w:rsidRPr="00B32DCF">
        <w:rPr>
          <w:rFonts w:ascii="Tahoma" w:hAnsi="Tahoma" w:cs="Tahoma"/>
          <w:spacing w:val="-15"/>
          <w:sz w:val="20"/>
          <w:szCs w:val="20"/>
        </w:rPr>
        <w:t xml:space="preserve"> </w:t>
      </w:r>
      <w:r w:rsidRPr="00B32DCF">
        <w:rPr>
          <w:rFonts w:ascii="Tahoma" w:hAnsi="Tahoma" w:cs="Tahoma"/>
          <w:sz w:val="20"/>
          <w:szCs w:val="20"/>
        </w:rPr>
        <w:t>p</w:t>
      </w:r>
      <w:r w:rsidRPr="00B32DCF">
        <w:rPr>
          <w:rFonts w:ascii="Tahoma" w:hAnsi="Tahoma" w:cs="Tahoma"/>
          <w:spacing w:val="1"/>
          <w:sz w:val="20"/>
          <w:szCs w:val="20"/>
        </w:rPr>
        <w:t>e</w:t>
      </w:r>
      <w:r w:rsidRPr="00B32DCF">
        <w:rPr>
          <w:rFonts w:ascii="Tahoma" w:hAnsi="Tahoma" w:cs="Tahoma"/>
          <w:sz w:val="20"/>
          <w:szCs w:val="20"/>
        </w:rPr>
        <w:t>n</w:t>
      </w:r>
      <w:r w:rsidRPr="00B32DCF">
        <w:rPr>
          <w:rFonts w:ascii="Tahoma" w:hAnsi="Tahoma" w:cs="Tahoma"/>
          <w:spacing w:val="1"/>
          <w:sz w:val="20"/>
          <w:szCs w:val="20"/>
        </w:rPr>
        <w:t>el</w:t>
      </w:r>
      <w:r w:rsidRPr="00B32DCF">
        <w:rPr>
          <w:rFonts w:ascii="Tahoma" w:hAnsi="Tahoma" w:cs="Tahoma"/>
          <w:spacing w:val="-3"/>
          <w:sz w:val="20"/>
          <w:szCs w:val="20"/>
        </w:rPr>
        <w:t>i</w:t>
      </w:r>
      <w:r w:rsidRPr="00B32DCF">
        <w:rPr>
          <w:rFonts w:ascii="Tahoma" w:hAnsi="Tahoma" w:cs="Tahoma"/>
          <w:spacing w:val="1"/>
          <w:sz w:val="20"/>
          <w:szCs w:val="20"/>
        </w:rPr>
        <w:t>tia</w:t>
      </w:r>
      <w:r w:rsidRPr="00B32DCF">
        <w:rPr>
          <w:rFonts w:ascii="Tahoma" w:hAnsi="Tahoma" w:cs="Tahoma"/>
          <w:sz w:val="20"/>
          <w:szCs w:val="20"/>
        </w:rPr>
        <w:t>n</w:t>
      </w:r>
      <w:r w:rsidRPr="00B32DCF">
        <w:rPr>
          <w:rFonts w:ascii="Tahoma" w:hAnsi="Tahoma" w:cs="Tahoma"/>
          <w:spacing w:val="-16"/>
          <w:sz w:val="20"/>
          <w:szCs w:val="20"/>
        </w:rPr>
        <w:t xml:space="preserve"> </w:t>
      </w:r>
      <w:r w:rsidRPr="00B32DCF">
        <w:rPr>
          <w:rFonts w:ascii="Tahoma" w:hAnsi="Tahoma" w:cs="Tahoma"/>
          <w:spacing w:val="1"/>
          <w:sz w:val="20"/>
          <w:szCs w:val="20"/>
        </w:rPr>
        <w:t>i</w:t>
      </w:r>
      <w:r w:rsidRPr="00B32DCF">
        <w:rPr>
          <w:rFonts w:ascii="Tahoma" w:hAnsi="Tahoma" w:cs="Tahoma"/>
          <w:sz w:val="20"/>
          <w:szCs w:val="20"/>
        </w:rPr>
        <w:t>ni</w:t>
      </w:r>
      <w:r w:rsidRPr="00B32DCF">
        <w:rPr>
          <w:rFonts w:ascii="Tahoma" w:hAnsi="Tahoma" w:cs="Tahoma"/>
          <w:spacing w:val="-3"/>
          <w:sz w:val="20"/>
          <w:szCs w:val="20"/>
        </w:rPr>
        <w:t xml:space="preserve"> </w:t>
      </w:r>
      <w:r w:rsidRPr="00B32DCF">
        <w:rPr>
          <w:rFonts w:ascii="Tahoma" w:hAnsi="Tahoma" w:cs="Tahoma"/>
          <w:spacing w:val="-1"/>
          <w:sz w:val="20"/>
          <w:szCs w:val="20"/>
        </w:rPr>
        <w:t xml:space="preserve">teh daun kelor </w:t>
      </w:r>
      <w:r w:rsidRPr="00B32DCF">
        <w:rPr>
          <w:rFonts w:ascii="Tahoma" w:hAnsi="Tahoma" w:cs="Tahoma"/>
          <w:sz w:val="20"/>
          <w:szCs w:val="20"/>
        </w:rPr>
        <w:t>y</w:t>
      </w:r>
      <w:r w:rsidRPr="00B32DCF">
        <w:rPr>
          <w:rFonts w:ascii="Tahoma" w:hAnsi="Tahoma" w:cs="Tahoma"/>
          <w:spacing w:val="1"/>
          <w:sz w:val="20"/>
          <w:szCs w:val="20"/>
        </w:rPr>
        <w:t>a</w:t>
      </w:r>
      <w:r w:rsidRPr="00B32DCF">
        <w:rPr>
          <w:rFonts w:ascii="Tahoma" w:hAnsi="Tahoma" w:cs="Tahoma"/>
          <w:sz w:val="20"/>
          <w:szCs w:val="20"/>
        </w:rPr>
        <w:t>ng</w:t>
      </w:r>
      <w:r w:rsidRPr="00B32DCF">
        <w:rPr>
          <w:rFonts w:ascii="Tahoma" w:hAnsi="Tahoma" w:cs="Tahoma"/>
          <w:spacing w:val="-12"/>
          <w:sz w:val="20"/>
          <w:szCs w:val="20"/>
        </w:rPr>
        <w:t xml:space="preserve"> </w:t>
      </w:r>
      <w:r w:rsidRPr="00B32DCF">
        <w:rPr>
          <w:rFonts w:ascii="Tahoma" w:hAnsi="Tahoma" w:cs="Tahoma"/>
          <w:spacing w:val="1"/>
          <w:sz w:val="20"/>
          <w:szCs w:val="20"/>
        </w:rPr>
        <w:t>te</w:t>
      </w:r>
      <w:r w:rsidRPr="00B32DCF">
        <w:rPr>
          <w:rFonts w:ascii="Tahoma" w:hAnsi="Tahoma" w:cs="Tahoma"/>
          <w:sz w:val="20"/>
          <w:szCs w:val="20"/>
        </w:rPr>
        <w:t>r</w:t>
      </w:r>
      <w:r w:rsidRPr="00B32DCF">
        <w:rPr>
          <w:rFonts w:ascii="Tahoma" w:hAnsi="Tahoma" w:cs="Tahoma"/>
          <w:spacing w:val="-4"/>
          <w:sz w:val="20"/>
          <w:szCs w:val="20"/>
        </w:rPr>
        <w:t>b</w:t>
      </w:r>
      <w:r w:rsidRPr="00B32DCF">
        <w:rPr>
          <w:rFonts w:ascii="Tahoma" w:hAnsi="Tahoma" w:cs="Tahoma"/>
          <w:spacing w:val="1"/>
          <w:sz w:val="20"/>
          <w:szCs w:val="20"/>
        </w:rPr>
        <w:t>ai</w:t>
      </w:r>
      <w:r w:rsidRPr="00B32DCF">
        <w:rPr>
          <w:rFonts w:ascii="Tahoma" w:hAnsi="Tahoma" w:cs="Tahoma"/>
          <w:sz w:val="20"/>
          <w:szCs w:val="20"/>
        </w:rPr>
        <w:t>k</w:t>
      </w:r>
      <w:r w:rsidRPr="00B32DCF">
        <w:rPr>
          <w:rFonts w:ascii="Tahoma" w:hAnsi="Tahoma" w:cs="Tahoma"/>
          <w:spacing w:val="-12"/>
          <w:sz w:val="20"/>
          <w:szCs w:val="20"/>
        </w:rPr>
        <w:t xml:space="preserve"> </w:t>
      </w:r>
      <w:r w:rsidRPr="00B32DCF">
        <w:rPr>
          <w:rFonts w:ascii="Tahoma" w:hAnsi="Tahoma" w:cs="Tahoma"/>
          <w:sz w:val="20"/>
          <w:szCs w:val="20"/>
        </w:rPr>
        <w:t>y</w:t>
      </w:r>
      <w:r w:rsidRPr="00B32DCF">
        <w:rPr>
          <w:rFonts w:ascii="Tahoma" w:hAnsi="Tahoma" w:cs="Tahoma"/>
          <w:spacing w:val="-3"/>
          <w:sz w:val="20"/>
          <w:szCs w:val="20"/>
        </w:rPr>
        <w:t>a</w:t>
      </w:r>
      <w:r w:rsidRPr="00B32DCF">
        <w:rPr>
          <w:rFonts w:ascii="Tahoma" w:hAnsi="Tahoma" w:cs="Tahoma"/>
          <w:spacing w:val="1"/>
          <w:sz w:val="20"/>
          <w:szCs w:val="20"/>
        </w:rPr>
        <w:t>it</w:t>
      </w:r>
      <w:r w:rsidRPr="00B32DCF">
        <w:rPr>
          <w:rFonts w:ascii="Tahoma" w:hAnsi="Tahoma" w:cs="Tahoma"/>
          <w:sz w:val="20"/>
          <w:szCs w:val="20"/>
        </w:rPr>
        <w:t>u p</w:t>
      </w:r>
      <w:r w:rsidRPr="00B32DCF">
        <w:rPr>
          <w:rFonts w:ascii="Tahoma" w:hAnsi="Tahoma" w:cs="Tahoma"/>
          <w:spacing w:val="1"/>
          <w:sz w:val="20"/>
          <w:szCs w:val="20"/>
        </w:rPr>
        <w:t>a</w:t>
      </w:r>
      <w:r w:rsidRPr="00B32DCF">
        <w:rPr>
          <w:rFonts w:ascii="Tahoma" w:hAnsi="Tahoma" w:cs="Tahoma"/>
          <w:sz w:val="20"/>
          <w:szCs w:val="20"/>
        </w:rPr>
        <w:t>da</w:t>
      </w:r>
      <w:r w:rsidRPr="00B32DCF">
        <w:rPr>
          <w:rFonts w:ascii="Tahoma" w:hAnsi="Tahoma" w:cs="Tahoma"/>
          <w:spacing w:val="-3"/>
          <w:sz w:val="20"/>
          <w:szCs w:val="20"/>
        </w:rPr>
        <w:t xml:space="preserve"> </w:t>
      </w:r>
      <w:r w:rsidRPr="00B32DCF">
        <w:rPr>
          <w:rFonts w:ascii="Tahoma" w:hAnsi="Tahoma" w:cs="Tahoma"/>
          <w:sz w:val="20"/>
          <w:szCs w:val="20"/>
        </w:rPr>
        <w:t>perlakuan penjemuran matahari 6 n</w:t>
      </w:r>
      <w:r w:rsidRPr="00B32DCF">
        <w:rPr>
          <w:rFonts w:ascii="Tahoma" w:hAnsi="Tahoma" w:cs="Tahoma"/>
          <w:spacing w:val="-3"/>
          <w:sz w:val="20"/>
          <w:szCs w:val="20"/>
        </w:rPr>
        <w:t>i</w:t>
      </w:r>
      <w:r w:rsidRPr="00B32DCF">
        <w:rPr>
          <w:rFonts w:ascii="Tahoma" w:hAnsi="Tahoma" w:cs="Tahoma"/>
          <w:spacing w:val="1"/>
          <w:sz w:val="20"/>
          <w:szCs w:val="20"/>
        </w:rPr>
        <w:t>la</w:t>
      </w:r>
      <w:r w:rsidRPr="00B32DCF">
        <w:rPr>
          <w:rFonts w:ascii="Tahoma" w:hAnsi="Tahoma" w:cs="Tahoma"/>
          <w:sz w:val="20"/>
          <w:szCs w:val="20"/>
        </w:rPr>
        <w:t>i</w:t>
      </w:r>
      <w:r w:rsidRPr="00B32DCF">
        <w:rPr>
          <w:rFonts w:ascii="Tahoma" w:hAnsi="Tahoma" w:cs="Tahoma"/>
          <w:spacing w:val="-3"/>
          <w:sz w:val="20"/>
          <w:szCs w:val="20"/>
        </w:rPr>
        <w:t xml:space="preserve"> </w:t>
      </w:r>
      <w:r w:rsidRPr="00B32DCF">
        <w:rPr>
          <w:rFonts w:ascii="Tahoma" w:hAnsi="Tahoma" w:cs="Tahoma"/>
          <w:spacing w:val="-4"/>
          <w:sz w:val="20"/>
          <w:szCs w:val="20"/>
        </w:rPr>
        <w:t>k</w:t>
      </w:r>
      <w:r w:rsidRPr="00B32DCF">
        <w:rPr>
          <w:rFonts w:ascii="Tahoma" w:hAnsi="Tahoma" w:cs="Tahoma"/>
          <w:spacing w:val="1"/>
          <w:sz w:val="20"/>
          <w:szCs w:val="20"/>
        </w:rPr>
        <w:t>e</w:t>
      </w:r>
      <w:r w:rsidRPr="00B32DCF">
        <w:rPr>
          <w:rFonts w:ascii="Tahoma" w:hAnsi="Tahoma" w:cs="Tahoma"/>
          <w:spacing w:val="-1"/>
          <w:sz w:val="20"/>
          <w:szCs w:val="20"/>
        </w:rPr>
        <w:t>s</w:t>
      </w:r>
      <w:r w:rsidRPr="00B32DCF">
        <w:rPr>
          <w:rFonts w:ascii="Tahoma" w:hAnsi="Tahoma" w:cs="Tahoma"/>
          <w:sz w:val="20"/>
          <w:szCs w:val="20"/>
        </w:rPr>
        <w:t>uk</w:t>
      </w:r>
      <w:r w:rsidRPr="00B32DCF">
        <w:rPr>
          <w:rFonts w:ascii="Tahoma" w:hAnsi="Tahoma" w:cs="Tahoma"/>
          <w:spacing w:val="1"/>
          <w:sz w:val="20"/>
          <w:szCs w:val="20"/>
        </w:rPr>
        <w:t>aa</w:t>
      </w:r>
      <w:r w:rsidRPr="00B32DCF">
        <w:rPr>
          <w:rFonts w:ascii="Tahoma" w:hAnsi="Tahoma" w:cs="Tahoma"/>
          <w:sz w:val="20"/>
          <w:szCs w:val="20"/>
        </w:rPr>
        <w:t>n</w:t>
      </w:r>
      <w:r w:rsidRPr="00B32DCF">
        <w:rPr>
          <w:rFonts w:ascii="Tahoma" w:hAnsi="Tahoma" w:cs="Tahoma"/>
          <w:spacing w:val="-4"/>
          <w:sz w:val="20"/>
          <w:szCs w:val="20"/>
        </w:rPr>
        <w:t xml:space="preserve"> y</w:t>
      </w:r>
      <w:r w:rsidRPr="00B32DCF">
        <w:rPr>
          <w:rFonts w:ascii="Tahoma" w:hAnsi="Tahoma" w:cs="Tahoma"/>
          <w:spacing w:val="1"/>
          <w:sz w:val="20"/>
          <w:szCs w:val="20"/>
        </w:rPr>
        <w:t>ait</w:t>
      </w:r>
      <w:r w:rsidRPr="00B32DCF">
        <w:rPr>
          <w:rFonts w:ascii="Tahoma" w:hAnsi="Tahoma" w:cs="Tahoma"/>
          <w:sz w:val="20"/>
          <w:szCs w:val="20"/>
        </w:rPr>
        <w:t>u</w:t>
      </w:r>
      <w:r w:rsidRPr="00B32DCF">
        <w:rPr>
          <w:rFonts w:ascii="Tahoma" w:hAnsi="Tahoma" w:cs="Tahoma"/>
          <w:spacing w:val="-4"/>
          <w:sz w:val="20"/>
          <w:szCs w:val="20"/>
        </w:rPr>
        <w:t xml:space="preserve"> </w:t>
      </w:r>
      <w:r w:rsidRPr="00B32DCF">
        <w:rPr>
          <w:rFonts w:ascii="Tahoma" w:hAnsi="Tahoma" w:cs="Tahoma"/>
          <w:sz w:val="20"/>
          <w:szCs w:val="20"/>
        </w:rPr>
        <w:t>4</w:t>
      </w:r>
      <w:proofErr w:type="gramStart"/>
      <w:r w:rsidRPr="00B32DCF">
        <w:rPr>
          <w:rFonts w:ascii="Tahoma" w:hAnsi="Tahoma" w:cs="Tahoma"/>
          <w:sz w:val="20"/>
          <w:szCs w:val="20"/>
        </w:rPr>
        <w:t>,05</w:t>
      </w:r>
      <w:proofErr w:type="gramEnd"/>
      <w:r w:rsidRPr="00B32DCF">
        <w:rPr>
          <w:rFonts w:ascii="Tahoma" w:hAnsi="Tahoma" w:cs="Tahoma"/>
          <w:sz w:val="20"/>
          <w:szCs w:val="20"/>
        </w:rPr>
        <w:t xml:space="preserve"> d</w:t>
      </w:r>
      <w:r w:rsidRPr="00B32DCF">
        <w:rPr>
          <w:rFonts w:ascii="Tahoma" w:hAnsi="Tahoma" w:cs="Tahoma"/>
          <w:spacing w:val="1"/>
          <w:sz w:val="20"/>
          <w:szCs w:val="20"/>
        </w:rPr>
        <w:t>e</w:t>
      </w:r>
      <w:r w:rsidRPr="00B32DCF">
        <w:rPr>
          <w:rFonts w:ascii="Tahoma" w:hAnsi="Tahoma" w:cs="Tahoma"/>
          <w:sz w:val="20"/>
          <w:szCs w:val="20"/>
        </w:rPr>
        <w:t>ng</w:t>
      </w:r>
      <w:r w:rsidRPr="00B32DCF">
        <w:rPr>
          <w:rFonts w:ascii="Tahoma" w:hAnsi="Tahoma" w:cs="Tahoma"/>
          <w:spacing w:val="1"/>
          <w:sz w:val="20"/>
          <w:szCs w:val="20"/>
        </w:rPr>
        <w:t>a</w:t>
      </w:r>
      <w:r w:rsidRPr="00B32DCF">
        <w:rPr>
          <w:rFonts w:ascii="Tahoma" w:hAnsi="Tahoma" w:cs="Tahoma"/>
          <w:sz w:val="20"/>
          <w:szCs w:val="20"/>
        </w:rPr>
        <w:t>n</w:t>
      </w:r>
      <w:r w:rsidRPr="00B32DCF">
        <w:rPr>
          <w:rFonts w:ascii="Tahoma" w:hAnsi="Tahoma" w:cs="Tahoma"/>
          <w:spacing w:val="3"/>
          <w:sz w:val="20"/>
          <w:szCs w:val="20"/>
        </w:rPr>
        <w:t xml:space="preserve"> </w:t>
      </w:r>
      <w:r w:rsidRPr="00B32DCF">
        <w:rPr>
          <w:rFonts w:ascii="Tahoma" w:hAnsi="Tahoma" w:cs="Tahoma"/>
          <w:sz w:val="20"/>
          <w:szCs w:val="20"/>
        </w:rPr>
        <w:t>kr</w:t>
      </w:r>
      <w:r w:rsidRPr="00B32DCF">
        <w:rPr>
          <w:rFonts w:ascii="Tahoma" w:hAnsi="Tahoma" w:cs="Tahoma"/>
          <w:spacing w:val="1"/>
          <w:sz w:val="20"/>
          <w:szCs w:val="20"/>
        </w:rPr>
        <w:t>it</w:t>
      </w:r>
      <w:r w:rsidRPr="00B32DCF">
        <w:rPr>
          <w:rFonts w:ascii="Tahoma" w:hAnsi="Tahoma" w:cs="Tahoma"/>
          <w:spacing w:val="-3"/>
          <w:sz w:val="20"/>
          <w:szCs w:val="20"/>
        </w:rPr>
        <w:t>e</w:t>
      </w:r>
      <w:r w:rsidRPr="00B32DCF">
        <w:rPr>
          <w:rFonts w:ascii="Tahoma" w:hAnsi="Tahoma" w:cs="Tahoma"/>
          <w:sz w:val="20"/>
          <w:szCs w:val="20"/>
        </w:rPr>
        <w:t>r</w:t>
      </w:r>
      <w:r w:rsidRPr="00B32DCF">
        <w:rPr>
          <w:rFonts w:ascii="Tahoma" w:hAnsi="Tahoma" w:cs="Tahoma"/>
          <w:spacing w:val="1"/>
          <w:sz w:val="20"/>
          <w:szCs w:val="20"/>
        </w:rPr>
        <w:t>i</w:t>
      </w:r>
      <w:r w:rsidRPr="00B32DCF">
        <w:rPr>
          <w:rFonts w:ascii="Tahoma" w:hAnsi="Tahoma" w:cs="Tahoma"/>
          <w:sz w:val="20"/>
          <w:szCs w:val="20"/>
        </w:rPr>
        <w:t>a</w:t>
      </w:r>
      <w:r w:rsidRPr="00B32DCF">
        <w:rPr>
          <w:rFonts w:ascii="Tahoma" w:hAnsi="Tahoma" w:cs="Tahoma"/>
          <w:spacing w:val="4"/>
          <w:sz w:val="20"/>
          <w:szCs w:val="20"/>
        </w:rPr>
        <w:t xml:space="preserve"> </w:t>
      </w:r>
      <w:r w:rsidRPr="00B32DCF">
        <w:rPr>
          <w:rFonts w:ascii="Tahoma" w:hAnsi="Tahoma" w:cs="Tahoma"/>
          <w:spacing w:val="-1"/>
          <w:sz w:val="20"/>
          <w:szCs w:val="20"/>
        </w:rPr>
        <w:t>s</w:t>
      </w:r>
      <w:r w:rsidRPr="00B32DCF">
        <w:rPr>
          <w:rFonts w:ascii="Tahoma" w:hAnsi="Tahoma" w:cs="Tahoma"/>
          <w:sz w:val="20"/>
          <w:szCs w:val="20"/>
        </w:rPr>
        <w:t>uk</w:t>
      </w:r>
      <w:r w:rsidRPr="00B32DCF">
        <w:rPr>
          <w:rFonts w:ascii="Tahoma" w:hAnsi="Tahoma" w:cs="Tahoma"/>
          <w:spacing w:val="1"/>
          <w:sz w:val="20"/>
          <w:szCs w:val="20"/>
        </w:rPr>
        <w:t>a</w:t>
      </w:r>
      <w:r w:rsidRPr="00B32DCF">
        <w:rPr>
          <w:rFonts w:ascii="Tahoma" w:hAnsi="Tahoma" w:cs="Tahoma"/>
          <w:sz w:val="20"/>
          <w:szCs w:val="20"/>
        </w:rPr>
        <w:t>.</w:t>
      </w:r>
      <w:r w:rsidRPr="00B32DCF">
        <w:rPr>
          <w:rFonts w:ascii="Tahoma" w:hAnsi="Tahoma" w:cs="Tahoma"/>
          <w:spacing w:val="3"/>
          <w:sz w:val="20"/>
          <w:szCs w:val="20"/>
        </w:rPr>
        <w:t xml:space="preserve"> </w:t>
      </w:r>
      <w:proofErr w:type="gramStart"/>
      <w:r w:rsidRPr="00B32DCF">
        <w:rPr>
          <w:rFonts w:ascii="Tahoma" w:hAnsi="Tahoma" w:cs="Tahoma"/>
          <w:sz w:val="20"/>
          <w:szCs w:val="20"/>
        </w:rPr>
        <w:t>B</w:t>
      </w:r>
      <w:r w:rsidRPr="00B32DCF">
        <w:rPr>
          <w:rFonts w:ascii="Tahoma" w:hAnsi="Tahoma" w:cs="Tahoma"/>
          <w:spacing w:val="1"/>
          <w:sz w:val="20"/>
          <w:szCs w:val="20"/>
        </w:rPr>
        <w:t>e</w:t>
      </w:r>
      <w:r w:rsidRPr="00B32DCF">
        <w:rPr>
          <w:rFonts w:ascii="Tahoma" w:hAnsi="Tahoma" w:cs="Tahoma"/>
          <w:sz w:val="20"/>
          <w:szCs w:val="20"/>
        </w:rPr>
        <w:t>rd</w:t>
      </w:r>
      <w:r w:rsidRPr="00B32DCF">
        <w:rPr>
          <w:rFonts w:ascii="Tahoma" w:hAnsi="Tahoma" w:cs="Tahoma"/>
          <w:spacing w:val="1"/>
          <w:sz w:val="20"/>
          <w:szCs w:val="20"/>
        </w:rPr>
        <w:t>a</w:t>
      </w:r>
      <w:r w:rsidRPr="00B32DCF">
        <w:rPr>
          <w:rFonts w:ascii="Tahoma" w:hAnsi="Tahoma" w:cs="Tahoma"/>
          <w:spacing w:val="-1"/>
          <w:sz w:val="20"/>
          <w:szCs w:val="20"/>
        </w:rPr>
        <w:t>s</w:t>
      </w:r>
      <w:r w:rsidRPr="00B32DCF">
        <w:rPr>
          <w:rFonts w:ascii="Tahoma" w:hAnsi="Tahoma" w:cs="Tahoma"/>
          <w:spacing w:val="1"/>
          <w:sz w:val="20"/>
          <w:szCs w:val="20"/>
        </w:rPr>
        <w:t>a</w:t>
      </w:r>
      <w:r w:rsidRPr="00B32DCF">
        <w:rPr>
          <w:rFonts w:ascii="Tahoma" w:hAnsi="Tahoma" w:cs="Tahoma"/>
          <w:sz w:val="20"/>
          <w:szCs w:val="20"/>
        </w:rPr>
        <w:t>r</w:t>
      </w:r>
      <w:r w:rsidRPr="00B32DCF">
        <w:rPr>
          <w:rFonts w:ascii="Tahoma" w:hAnsi="Tahoma" w:cs="Tahoma"/>
          <w:spacing w:val="-4"/>
          <w:sz w:val="20"/>
          <w:szCs w:val="20"/>
        </w:rPr>
        <w:t>k</w:t>
      </w:r>
      <w:r w:rsidRPr="00B32DCF">
        <w:rPr>
          <w:rFonts w:ascii="Tahoma" w:hAnsi="Tahoma" w:cs="Tahoma"/>
          <w:spacing w:val="1"/>
          <w:sz w:val="20"/>
          <w:szCs w:val="20"/>
        </w:rPr>
        <w:t>a</w:t>
      </w:r>
      <w:r w:rsidRPr="00B32DCF">
        <w:rPr>
          <w:rFonts w:ascii="Tahoma" w:hAnsi="Tahoma" w:cs="Tahoma"/>
          <w:sz w:val="20"/>
          <w:szCs w:val="20"/>
        </w:rPr>
        <w:t>n</w:t>
      </w:r>
      <w:r w:rsidRPr="00B32DCF">
        <w:rPr>
          <w:rFonts w:ascii="Tahoma" w:hAnsi="Tahoma" w:cs="Tahoma"/>
          <w:spacing w:val="3"/>
          <w:sz w:val="20"/>
          <w:szCs w:val="20"/>
        </w:rPr>
        <w:t xml:space="preserve"> </w:t>
      </w:r>
      <w:r w:rsidRPr="00B32DCF">
        <w:rPr>
          <w:rFonts w:ascii="Tahoma" w:hAnsi="Tahoma" w:cs="Tahoma"/>
          <w:sz w:val="20"/>
          <w:szCs w:val="20"/>
        </w:rPr>
        <w:t>h</w:t>
      </w:r>
      <w:r w:rsidRPr="00B32DCF">
        <w:rPr>
          <w:rFonts w:ascii="Tahoma" w:hAnsi="Tahoma" w:cs="Tahoma"/>
          <w:spacing w:val="1"/>
          <w:sz w:val="20"/>
          <w:szCs w:val="20"/>
        </w:rPr>
        <w:t>a</w:t>
      </w:r>
      <w:r w:rsidRPr="00B32DCF">
        <w:rPr>
          <w:rFonts w:ascii="Tahoma" w:hAnsi="Tahoma" w:cs="Tahoma"/>
          <w:spacing w:val="-1"/>
          <w:sz w:val="20"/>
          <w:szCs w:val="20"/>
        </w:rPr>
        <w:t>s</w:t>
      </w:r>
      <w:r w:rsidRPr="00B32DCF">
        <w:rPr>
          <w:rFonts w:ascii="Tahoma" w:hAnsi="Tahoma" w:cs="Tahoma"/>
          <w:spacing w:val="1"/>
          <w:sz w:val="20"/>
          <w:szCs w:val="20"/>
        </w:rPr>
        <w:t>i</w:t>
      </w:r>
      <w:r w:rsidRPr="00B32DCF">
        <w:rPr>
          <w:rFonts w:ascii="Tahoma" w:hAnsi="Tahoma" w:cs="Tahoma"/>
          <w:sz w:val="20"/>
          <w:szCs w:val="20"/>
        </w:rPr>
        <w:t>l p</w:t>
      </w:r>
      <w:r w:rsidRPr="00B32DCF">
        <w:rPr>
          <w:rFonts w:ascii="Tahoma" w:hAnsi="Tahoma" w:cs="Tahoma"/>
          <w:spacing w:val="1"/>
          <w:sz w:val="20"/>
          <w:szCs w:val="20"/>
        </w:rPr>
        <w:t>e</w:t>
      </w:r>
      <w:r w:rsidRPr="00B32DCF">
        <w:rPr>
          <w:rFonts w:ascii="Tahoma" w:hAnsi="Tahoma" w:cs="Tahoma"/>
          <w:sz w:val="20"/>
          <w:szCs w:val="20"/>
        </w:rPr>
        <w:t>n</w:t>
      </w:r>
      <w:r w:rsidRPr="00B32DCF">
        <w:rPr>
          <w:rFonts w:ascii="Tahoma" w:hAnsi="Tahoma" w:cs="Tahoma"/>
          <w:spacing w:val="1"/>
          <w:sz w:val="20"/>
          <w:szCs w:val="20"/>
        </w:rPr>
        <w:t>eli</w:t>
      </w:r>
      <w:r w:rsidRPr="00B32DCF">
        <w:rPr>
          <w:rFonts w:ascii="Tahoma" w:hAnsi="Tahoma" w:cs="Tahoma"/>
          <w:spacing w:val="-3"/>
          <w:sz w:val="20"/>
          <w:szCs w:val="20"/>
        </w:rPr>
        <w:t>t</w:t>
      </w:r>
      <w:r w:rsidRPr="00B32DCF">
        <w:rPr>
          <w:rFonts w:ascii="Tahoma" w:hAnsi="Tahoma" w:cs="Tahoma"/>
          <w:spacing w:val="1"/>
          <w:sz w:val="20"/>
          <w:szCs w:val="20"/>
        </w:rPr>
        <w:t>ia</w:t>
      </w:r>
      <w:r w:rsidRPr="00B32DCF">
        <w:rPr>
          <w:rFonts w:ascii="Tahoma" w:hAnsi="Tahoma" w:cs="Tahoma"/>
          <w:sz w:val="20"/>
          <w:szCs w:val="20"/>
        </w:rPr>
        <w:t>n,</w:t>
      </w:r>
      <w:r w:rsidRPr="00B32DCF">
        <w:rPr>
          <w:rFonts w:ascii="Tahoma" w:hAnsi="Tahoma" w:cs="Tahoma"/>
          <w:spacing w:val="3"/>
          <w:sz w:val="20"/>
          <w:szCs w:val="20"/>
        </w:rPr>
        <w:t xml:space="preserve"> </w:t>
      </w:r>
      <w:r w:rsidRPr="00B32DCF">
        <w:rPr>
          <w:rFonts w:ascii="Tahoma" w:hAnsi="Tahoma" w:cs="Tahoma"/>
          <w:sz w:val="20"/>
          <w:szCs w:val="20"/>
        </w:rPr>
        <w:t>p</w:t>
      </w:r>
      <w:r w:rsidRPr="00B32DCF">
        <w:rPr>
          <w:rFonts w:ascii="Tahoma" w:hAnsi="Tahoma" w:cs="Tahoma"/>
          <w:spacing w:val="1"/>
          <w:sz w:val="20"/>
          <w:szCs w:val="20"/>
        </w:rPr>
        <w:t>a</w:t>
      </w:r>
      <w:r w:rsidRPr="00B32DCF">
        <w:rPr>
          <w:rFonts w:ascii="Tahoma" w:hAnsi="Tahoma" w:cs="Tahoma"/>
          <w:spacing w:val="-4"/>
          <w:sz w:val="20"/>
          <w:szCs w:val="20"/>
        </w:rPr>
        <w:t>n</w:t>
      </w:r>
      <w:r w:rsidRPr="00B32DCF">
        <w:rPr>
          <w:rFonts w:ascii="Tahoma" w:hAnsi="Tahoma" w:cs="Tahoma"/>
          <w:spacing w:val="1"/>
          <w:sz w:val="20"/>
          <w:szCs w:val="20"/>
        </w:rPr>
        <w:t>eli</w:t>
      </w:r>
      <w:r w:rsidRPr="00B32DCF">
        <w:rPr>
          <w:rFonts w:ascii="Tahoma" w:hAnsi="Tahoma" w:cs="Tahoma"/>
          <w:sz w:val="20"/>
          <w:szCs w:val="20"/>
        </w:rPr>
        <w:t>s</w:t>
      </w:r>
      <w:r w:rsidRPr="00B32DCF">
        <w:rPr>
          <w:rFonts w:ascii="Tahoma" w:hAnsi="Tahoma" w:cs="Tahoma"/>
          <w:spacing w:val="1"/>
          <w:sz w:val="20"/>
          <w:szCs w:val="20"/>
        </w:rPr>
        <w:t xml:space="preserve"> me</w:t>
      </w:r>
      <w:r w:rsidRPr="00B32DCF">
        <w:rPr>
          <w:rFonts w:ascii="Tahoma" w:hAnsi="Tahoma" w:cs="Tahoma"/>
          <w:sz w:val="20"/>
          <w:szCs w:val="20"/>
        </w:rPr>
        <w:t>nyu</w:t>
      </w:r>
      <w:r w:rsidRPr="00B32DCF">
        <w:rPr>
          <w:rFonts w:ascii="Tahoma" w:hAnsi="Tahoma" w:cs="Tahoma"/>
          <w:spacing w:val="-4"/>
          <w:sz w:val="20"/>
          <w:szCs w:val="20"/>
        </w:rPr>
        <w:t>k</w:t>
      </w:r>
      <w:r w:rsidRPr="00B32DCF">
        <w:rPr>
          <w:rFonts w:ascii="Tahoma" w:hAnsi="Tahoma" w:cs="Tahoma"/>
          <w:spacing w:val="1"/>
          <w:sz w:val="20"/>
          <w:szCs w:val="20"/>
        </w:rPr>
        <w:t>a</w:t>
      </w:r>
      <w:r w:rsidRPr="00B32DCF">
        <w:rPr>
          <w:rFonts w:ascii="Tahoma" w:hAnsi="Tahoma" w:cs="Tahoma"/>
          <w:sz w:val="20"/>
          <w:szCs w:val="20"/>
        </w:rPr>
        <w:t>i</w:t>
      </w:r>
      <w:r w:rsidRPr="00B32DCF">
        <w:rPr>
          <w:rFonts w:ascii="Tahoma" w:hAnsi="Tahoma" w:cs="Tahoma"/>
          <w:spacing w:val="4"/>
          <w:sz w:val="20"/>
          <w:szCs w:val="20"/>
        </w:rPr>
        <w:t xml:space="preserve"> </w:t>
      </w:r>
      <w:r w:rsidRPr="00B32DCF">
        <w:rPr>
          <w:rFonts w:ascii="Tahoma" w:hAnsi="Tahoma" w:cs="Tahoma"/>
          <w:spacing w:val="-1"/>
          <w:sz w:val="20"/>
          <w:szCs w:val="20"/>
        </w:rPr>
        <w:t xml:space="preserve">teh daun kelor </w:t>
      </w:r>
      <w:r w:rsidRPr="00B32DCF">
        <w:rPr>
          <w:rFonts w:ascii="Tahoma" w:hAnsi="Tahoma" w:cs="Tahoma"/>
          <w:sz w:val="20"/>
          <w:szCs w:val="20"/>
        </w:rPr>
        <w:t xml:space="preserve">selama enam hari karena pada teh daun </w:t>
      </w:r>
      <w:r w:rsidRPr="00B32DCF">
        <w:rPr>
          <w:rFonts w:ascii="Tahoma" w:hAnsi="Tahoma" w:cs="Tahoma"/>
          <w:sz w:val="20"/>
          <w:szCs w:val="20"/>
        </w:rPr>
        <w:lastRenderedPageBreak/>
        <w:t>kelor tidak terlalu ada rasa pahit dan langu.</w:t>
      </w:r>
      <w:proofErr w:type="gramEnd"/>
      <w:r w:rsidRPr="00B32DCF">
        <w:rPr>
          <w:rFonts w:ascii="Tahoma" w:hAnsi="Tahoma" w:cs="Tahoma"/>
          <w:sz w:val="20"/>
          <w:szCs w:val="20"/>
        </w:rPr>
        <w:t xml:space="preserve"> </w:t>
      </w:r>
      <w:proofErr w:type="gramStart"/>
      <w:r w:rsidRPr="00B32DCF">
        <w:rPr>
          <w:rFonts w:ascii="Tahoma" w:hAnsi="Tahoma" w:cs="Tahoma"/>
          <w:sz w:val="20"/>
          <w:szCs w:val="20"/>
        </w:rPr>
        <w:t>Rasa langu berasal dari senyawa antioksidan salah satunya saponin, tanin dan flavonoid.</w:t>
      </w:r>
      <w:proofErr w:type="gramEnd"/>
      <w:r w:rsidRPr="00B32DCF">
        <w:rPr>
          <w:rFonts w:ascii="Tahoma" w:hAnsi="Tahoma" w:cs="Tahoma"/>
          <w:sz w:val="20"/>
          <w:szCs w:val="20"/>
        </w:rPr>
        <w:t xml:space="preserve"> Menurut Dalimarta (2005), saponin adalah glikosida dalam tanaman yang terdiri atas gugus sapogenin (steroid) dan trierpenoid, gugus heksosa, pentosa atau asam uronat. Senyawa ini mempunyai rasa pahit dan berbusa bila dilarutkan dalam air, saponin </w:t>
      </w:r>
      <w:proofErr w:type="gramStart"/>
      <w:r w:rsidRPr="00B32DCF">
        <w:rPr>
          <w:rFonts w:ascii="Tahoma" w:hAnsi="Tahoma" w:cs="Tahoma"/>
          <w:sz w:val="20"/>
          <w:szCs w:val="20"/>
        </w:rPr>
        <w:t>akan</w:t>
      </w:r>
      <w:proofErr w:type="gramEnd"/>
      <w:r w:rsidRPr="00B32DCF">
        <w:rPr>
          <w:rFonts w:ascii="Tahoma" w:hAnsi="Tahoma" w:cs="Tahoma"/>
          <w:sz w:val="20"/>
          <w:szCs w:val="20"/>
        </w:rPr>
        <w:t xml:space="preserve"> menimbulkan busa ketika dikocok dalam air.</w:t>
      </w:r>
      <w:r w:rsidR="00E4467F">
        <w:rPr>
          <w:rFonts w:ascii="Tahoma" w:hAnsi="Tahoma" w:cs="Tahoma"/>
          <w:sz w:val="20"/>
          <w:szCs w:val="20"/>
        </w:rPr>
        <w:t xml:space="preserve"> </w:t>
      </w:r>
      <w:r w:rsidR="00E4467F" w:rsidRPr="00E4467F">
        <w:rPr>
          <w:rFonts w:ascii="Tahoma" w:hAnsi="Tahoma" w:cs="Tahoma"/>
          <w:sz w:val="20"/>
          <w:szCs w:val="20"/>
        </w:rPr>
        <w:t xml:space="preserve">Menurut Setyaamidjaja, (2000) hal ini akibat dari aktivitas mikrobia karena proses yang dilakukan oleh bakteri sehingga menghasilkan minuman yang bercitarasa pahit. </w:t>
      </w:r>
      <w:proofErr w:type="gramStart"/>
      <w:r w:rsidR="00E4467F" w:rsidRPr="00E4467F">
        <w:rPr>
          <w:rFonts w:ascii="Tahoma" w:hAnsi="Tahoma" w:cs="Tahoma"/>
          <w:sz w:val="20"/>
          <w:szCs w:val="20"/>
        </w:rPr>
        <w:t>daun</w:t>
      </w:r>
      <w:proofErr w:type="gramEnd"/>
      <w:r w:rsidR="00E4467F" w:rsidRPr="00E4467F">
        <w:rPr>
          <w:rFonts w:ascii="Tahoma" w:hAnsi="Tahoma" w:cs="Tahoma"/>
          <w:sz w:val="20"/>
          <w:szCs w:val="20"/>
        </w:rPr>
        <w:t xml:space="preserve"> kelor segar mengandung 5 % saponin dan kandungan tanin sebanyak 1,4 %.</w:t>
      </w:r>
    </w:p>
    <w:p w14:paraId="6F5CA017" w14:textId="681B946B" w:rsidR="00AB111B" w:rsidRPr="00D07228" w:rsidRDefault="00AB111B" w:rsidP="00D07228">
      <w:pPr>
        <w:tabs>
          <w:tab w:val="left" w:pos="450"/>
        </w:tabs>
        <w:spacing w:line="360" w:lineRule="auto"/>
        <w:jc w:val="both"/>
        <w:rPr>
          <w:rFonts w:ascii="Tahoma" w:hAnsi="Tahoma" w:cs="Tahoma"/>
          <w:b/>
          <w:bCs/>
          <w:position w:val="-1"/>
          <w:sz w:val="24"/>
          <w:szCs w:val="24"/>
          <w:lang w:eastAsia="zh-CN"/>
        </w:rPr>
      </w:pPr>
      <w:r w:rsidRPr="00D07228">
        <w:rPr>
          <w:rFonts w:ascii="Tahoma" w:hAnsi="Tahoma" w:cs="Tahoma"/>
          <w:b/>
          <w:bCs/>
          <w:sz w:val="24"/>
          <w:szCs w:val="24"/>
        </w:rPr>
        <w:t xml:space="preserve">Pendapatan dan keuntungan </w:t>
      </w:r>
    </w:p>
    <w:p w14:paraId="3201E2BA" w14:textId="1DC6232E" w:rsidR="00AB111B" w:rsidRPr="00B32DCF" w:rsidRDefault="00D07228" w:rsidP="00FD2AA3">
      <w:pPr>
        <w:tabs>
          <w:tab w:val="left" w:pos="450"/>
        </w:tabs>
        <w:jc w:val="both"/>
        <w:rPr>
          <w:rFonts w:ascii="Tahoma" w:hAnsi="Tahoma" w:cs="Tahoma"/>
        </w:rPr>
      </w:pPr>
      <w:r>
        <w:rPr>
          <w:rFonts w:ascii="Arial" w:hAnsi="Arial" w:cs="Arial"/>
          <w:sz w:val="22"/>
          <w:szCs w:val="22"/>
          <w:lang w:val="en-US"/>
        </w:rPr>
        <w:tab/>
      </w:r>
      <w:r w:rsidR="00AB111B" w:rsidRPr="00B32DCF">
        <w:rPr>
          <w:rFonts w:ascii="Tahoma" w:hAnsi="Tahoma" w:cs="Tahoma"/>
        </w:rPr>
        <w:t>Penerimaan merupakan hasil perkalian antar jumlah produksi yang dihasilkan dengan harga jual produk, sedangkan pendapatan merupakan selisih antara penerimaan dengan biaya yang dikeluarkan (Aningsi, 2020).</w:t>
      </w:r>
      <w:r w:rsidR="00AB111B" w:rsidRPr="00B32DCF">
        <w:rPr>
          <w:rFonts w:ascii="Tahoma" w:hAnsi="Tahoma" w:cs="Tahoma"/>
          <w:lang w:val="en-US"/>
        </w:rPr>
        <w:t xml:space="preserve"> </w:t>
      </w:r>
      <w:r w:rsidR="00AB111B" w:rsidRPr="00B32DCF">
        <w:rPr>
          <w:rFonts w:ascii="Tahoma" w:hAnsi="Tahoma" w:cs="Tahoma"/>
        </w:rPr>
        <w:t>Perlakuan yang digunakan pada analisis usaha yaitu pada perlakuan pengeringan dengan menggunakan oven 10 menit, berdasarkan hasil perhitungan usaha dapat dilihat pada tabel 8</w:t>
      </w:r>
      <w:r w:rsidR="00AB111B" w:rsidRPr="00B32DCF">
        <w:rPr>
          <w:rFonts w:ascii="Tahoma" w:hAnsi="Tahoma" w:cs="Tahoma"/>
          <w:lang w:val="en-US"/>
        </w:rPr>
        <w:t>.</w:t>
      </w:r>
    </w:p>
    <w:p w14:paraId="1D1FE439" w14:textId="09E7B197" w:rsidR="00AB111B" w:rsidRPr="00B32DCF" w:rsidRDefault="00AB111B" w:rsidP="00615A6A">
      <w:pPr>
        <w:spacing w:line="360" w:lineRule="auto"/>
        <w:rPr>
          <w:rFonts w:ascii="Tahoma" w:hAnsi="Tahoma" w:cs="Tahoma"/>
          <w:b/>
        </w:rPr>
      </w:pPr>
    </w:p>
    <w:p w14:paraId="46FA941D" w14:textId="7F471C4D" w:rsidR="00AB111B" w:rsidRPr="00B32DCF" w:rsidRDefault="00AB111B" w:rsidP="00615A6A">
      <w:pPr>
        <w:spacing w:line="360" w:lineRule="auto"/>
        <w:ind w:right="77"/>
        <w:jc w:val="both"/>
        <w:rPr>
          <w:rFonts w:ascii="Tahoma" w:hAnsi="Tahoma" w:cs="Tahoma"/>
          <w:lang w:val="en-ID"/>
        </w:rPr>
      </w:pPr>
      <w:r w:rsidRPr="00B32DCF">
        <w:rPr>
          <w:rFonts w:ascii="Tahoma" w:hAnsi="Tahoma" w:cs="Tahoma"/>
        </w:rPr>
        <w:t xml:space="preserve">Tabel 8. Hasil produksi Teh daun kelor dari metode pengeringan dengan menggunakan oven 10 menit </w:t>
      </w:r>
    </w:p>
    <w:p w14:paraId="1610F5C7" w14:textId="15B5F507" w:rsidR="00AB111B" w:rsidRPr="00B32DCF" w:rsidRDefault="00AB111B" w:rsidP="00615A6A">
      <w:pPr>
        <w:ind w:left="-180" w:right="77"/>
        <w:rPr>
          <w:rFonts w:ascii="Tahoma" w:hAnsi="Tahoma" w:cs="Tahoma"/>
          <w:bCs/>
        </w:rPr>
      </w:pPr>
      <w:r w:rsidRPr="00B32DCF">
        <w:rPr>
          <w:rFonts w:ascii="Tahoma" w:hAnsi="Tahoma" w:cs="Tahoma"/>
        </w:rPr>
        <w:t xml:space="preserve">   </w:t>
      </w:r>
      <w:r w:rsidRPr="00B32DCF">
        <w:rPr>
          <w:rFonts w:ascii="Tahoma" w:hAnsi="Tahoma" w:cs="Tahoma"/>
          <w:bCs/>
        </w:rPr>
        <w:t xml:space="preserve">Biaya Tetap </w:t>
      </w:r>
    </w:p>
    <w:tbl>
      <w:tblPr>
        <w:tblStyle w:val="TableGrid"/>
        <w:tblW w:w="7920" w:type="dxa"/>
        <w:tblInd w:w="-5" w:type="dxa"/>
        <w:tblLook w:val="04A0" w:firstRow="1" w:lastRow="0" w:firstColumn="1" w:lastColumn="0" w:noHBand="0" w:noVBand="1"/>
      </w:tblPr>
      <w:tblGrid>
        <w:gridCol w:w="625"/>
        <w:gridCol w:w="1805"/>
        <w:gridCol w:w="1260"/>
        <w:gridCol w:w="1173"/>
        <w:gridCol w:w="3057"/>
      </w:tblGrid>
      <w:tr w:rsidR="00AB111B" w:rsidRPr="00B32DCF" w14:paraId="42E5F641" w14:textId="77777777" w:rsidTr="00615A6A">
        <w:tc>
          <w:tcPr>
            <w:tcW w:w="625" w:type="dxa"/>
            <w:tcBorders>
              <w:top w:val="single" w:sz="4" w:space="0" w:color="auto"/>
              <w:left w:val="single" w:sz="4" w:space="0" w:color="auto"/>
              <w:bottom w:val="single" w:sz="4" w:space="0" w:color="auto"/>
              <w:right w:val="single" w:sz="4" w:space="0" w:color="auto"/>
            </w:tcBorders>
            <w:hideMark/>
          </w:tcPr>
          <w:p w14:paraId="23B19395" w14:textId="77777777" w:rsidR="00AB111B" w:rsidRPr="00B32DCF" w:rsidRDefault="00AB111B" w:rsidP="00615A6A">
            <w:pPr>
              <w:ind w:right="77"/>
              <w:jc w:val="both"/>
              <w:rPr>
                <w:rFonts w:ascii="Tahoma" w:hAnsi="Tahoma" w:cs="Tahoma"/>
                <w:sz w:val="20"/>
                <w:szCs w:val="20"/>
              </w:rPr>
            </w:pPr>
            <w:r w:rsidRPr="00B32DCF">
              <w:rPr>
                <w:rFonts w:ascii="Tahoma" w:hAnsi="Tahoma" w:cs="Tahoma"/>
                <w:sz w:val="20"/>
                <w:szCs w:val="20"/>
              </w:rPr>
              <w:t>No</w:t>
            </w:r>
          </w:p>
        </w:tc>
        <w:tc>
          <w:tcPr>
            <w:tcW w:w="1805" w:type="dxa"/>
            <w:tcBorders>
              <w:top w:val="single" w:sz="4" w:space="0" w:color="auto"/>
              <w:left w:val="single" w:sz="4" w:space="0" w:color="auto"/>
              <w:bottom w:val="single" w:sz="4" w:space="0" w:color="auto"/>
              <w:right w:val="single" w:sz="4" w:space="0" w:color="auto"/>
            </w:tcBorders>
            <w:hideMark/>
          </w:tcPr>
          <w:p w14:paraId="6E778F1F" w14:textId="77777777" w:rsidR="00AB111B" w:rsidRPr="00B32DCF" w:rsidRDefault="00AB111B" w:rsidP="00615A6A">
            <w:pPr>
              <w:ind w:right="77"/>
              <w:jc w:val="both"/>
              <w:rPr>
                <w:rFonts w:ascii="Tahoma" w:hAnsi="Tahoma" w:cs="Tahoma"/>
                <w:sz w:val="20"/>
                <w:szCs w:val="20"/>
              </w:rPr>
            </w:pPr>
            <w:r w:rsidRPr="00B32DCF">
              <w:rPr>
                <w:rFonts w:ascii="Tahoma" w:hAnsi="Tahoma" w:cs="Tahoma"/>
                <w:sz w:val="20"/>
                <w:szCs w:val="20"/>
              </w:rPr>
              <w:t>Uraian</w:t>
            </w:r>
          </w:p>
        </w:tc>
        <w:tc>
          <w:tcPr>
            <w:tcW w:w="1260" w:type="dxa"/>
            <w:tcBorders>
              <w:top w:val="single" w:sz="4" w:space="0" w:color="auto"/>
              <w:left w:val="single" w:sz="4" w:space="0" w:color="auto"/>
              <w:bottom w:val="single" w:sz="4" w:space="0" w:color="auto"/>
              <w:right w:val="single" w:sz="4" w:space="0" w:color="auto"/>
            </w:tcBorders>
            <w:hideMark/>
          </w:tcPr>
          <w:p w14:paraId="7BBA89DA" w14:textId="77777777" w:rsidR="00AB111B" w:rsidRPr="00B32DCF" w:rsidRDefault="00AB111B" w:rsidP="00615A6A">
            <w:pPr>
              <w:ind w:right="77"/>
              <w:jc w:val="both"/>
              <w:rPr>
                <w:rFonts w:ascii="Tahoma" w:hAnsi="Tahoma" w:cs="Tahoma"/>
                <w:sz w:val="20"/>
                <w:szCs w:val="20"/>
              </w:rPr>
            </w:pPr>
            <w:r w:rsidRPr="00B32DCF">
              <w:rPr>
                <w:rFonts w:ascii="Tahoma" w:hAnsi="Tahoma" w:cs="Tahoma"/>
                <w:sz w:val="20"/>
                <w:szCs w:val="20"/>
              </w:rPr>
              <w:t>Harga</w:t>
            </w:r>
          </w:p>
        </w:tc>
        <w:tc>
          <w:tcPr>
            <w:tcW w:w="1173" w:type="dxa"/>
            <w:tcBorders>
              <w:top w:val="single" w:sz="4" w:space="0" w:color="auto"/>
              <w:left w:val="single" w:sz="4" w:space="0" w:color="auto"/>
              <w:bottom w:val="single" w:sz="4" w:space="0" w:color="auto"/>
              <w:right w:val="single" w:sz="4" w:space="0" w:color="auto"/>
            </w:tcBorders>
            <w:hideMark/>
          </w:tcPr>
          <w:p w14:paraId="3E47581F" w14:textId="77777777" w:rsidR="00AB111B" w:rsidRPr="00B32DCF" w:rsidRDefault="00AB111B" w:rsidP="00615A6A">
            <w:pPr>
              <w:ind w:right="77"/>
              <w:jc w:val="both"/>
              <w:rPr>
                <w:rFonts w:ascii="Tahoma" w:hAnsi="Tahoma" w:cs="Tahoma"/>
                <w:sz w:val="20"/>
                <w:szCs w:val="20"/>
              </w:rPr>
            </w:pPr>
            <w:r w:rsidRPr="00B32DCF">
              <w:rPr>
                <w:rFonts w:ascii="Tahoma" w:hAnsi="Tahoma" w:cs="Tahoma"/>
                <w:sz w:val="20"/>
                <w:szCs w:val="20"/>
              </w:rPr>
              <w:t>Satuan</w:t>
            </w:r>
          </w:p>
        </w:tc>
        <w:tc>
          <w:tcPr>
            <w:tcW w:w="3057" w:type="dxa"/>
            <w:tcBorders>
              <w:top w:val="single" w:sz="4" w:space="0" w:color="auto"/>
              <w:left w:val="single" w:sz="4" w:space="0" w:color="auto"/>
              <w:bottom w:val="single" w:sz="4" w:space="0" w:color="auto"/>
              <w:right w:val="single" w:sz="4" w:space="0" w:color="auto"/>
            </w:tcBorders>
            <w:hideMark/>
          </w:tcPr>
          <w:p w14:paraId="520C74B4" w14:textId="77777777" w:rsidR="00AB111B" w:rsidRPr="00B32DCF" w:rsidRDefault="00AB111B" w:rsidP="00615A6A">
            <w:pPr>
              <w:ind w:right="77"/>
              <w:jc w:val="both"/>
              <w:rPr>
                <w:rFonts w:ascii="Tahoma" w:hAnsi="Tahoma" w:cs="Tahoma"/>
                <w:sz w:val="20"/>
                <w:szCs w:val="20"/>
              </w:rPr>
            </w:pPr>
            <w:r w:rsidRPr="00B32DCF">
              <w:rPr>
                <w:rFonts w:ascii="Tahoma" w:hAnsi="Tahoma" w:cs="Tahoma"/>
                <w:sz w:val="20"/>
                <w:szCs w:val="20"/>
              </w:rPr>
              <w:t>Total</w:t>
            </w:r>
          </w:p>
        </w:tc>
      </w:tr>
      <w:tr w:rsidR="00AB111B" w:rsidRPr="00B32DCF" w14:paraId="42C15B13" w14:textId="77777777" w:rsidTr="00615A6A">
        <w:tc>
          <w:tcPr>
            <w:tcW w:w="625" w:type="dxa"/>
            <w:tcBorders>
              <w:top w:val="single" w:sz="4" w:space="0" w:color="auto"/>
              <w:left w:val="single" w:sz="4" w:space="0" w:color="auto"/>
              <w:bottom w:val="single" w:sz="4" w:space="0" w:color="auto"/>
              <w:right w:val="single" w:sz="4" w:space="0" w:color="auto"/>
            </w:tcBorders>
            <w:hideMark/>
          </w:tcPr>
          <w:p w14:paraId="0B2505CA" w14:textId="77777777" w:rsidR="00AB111B" w:rsidRPr="00B32DCF" w:rsidRDefault="00AB111B" w:rsidP="00615A6A">
            <w:pPr>
              <w:ind w:right="77"/>
              <w:jc w:val="both"/>
              <w:rPr>
                <w:rFonts w:ascii="Tahoma" w:hAnsi="Tahoma" w:cs="Tahoma"/>
                <w:sz w:val="20"/>
                <w:szCs w:val="20"/>
              </w:rPr>
            </w:pPr>
            <w:r w:rsidRPr="00B32DCF">
              <w:rPr>
                <w:rFonts w:ascii="Tahoma" w:hAnsi="Tahoma" w:cs="Tahoma"/>
                <w:sz w:val="20"/>
                <w:szCs w:val="20"/>
              </w:rPr>
              <w:t>1</w:t>
            </w:r>
          </w:p>
        </w:tc>
        <w:tc>
          <w:tcPr>
            <w:tcW w:w="1805" w:type="dxa"/>
            <w:tcBorders>
              <w:top w:val="single" w:sz="4" w:space="0" w:color="auto"/>
              <w:left w:val="single" w:sz="4" w:space="0" w:color="auto"/>
              <w:bottom w:val="single" w:sz="4" w:space="0" w:color="auto"/>
              <w:right w:val="single" w:sz="4" w:space="0" w:color="auto"/>
            </w:tcBorders>
            <w:hideMark/>
          </w:tcPr>
          <w:p w14:paraId="265BD89F" w14:textId="77777777" w:rsidR="00AB111B" w:rsidRPr="00B32DCF" w:rsidRDefault="00AB111B" w:rsidP="00615A6A">
            <w:pPr>
              <w:ind w:right="77"/>
              <w:jc w:val="both"/>
              <w:rPr>
                <w:rFonts w:ascii="Tahoma" w:hAnsi="Tahoma" w:cs="Tahoma"/>
                <w:sz w:val="20"/>
                <w:szCs w:val="20"/>
              </w:rPr>
            </w:pPr>
            <w:r w:rsidRPr="00B32DCF">
              <w:rPr>
                <w:rFonts w:ascii="Tahoma" w:hAnsi="Tahoma" w:cs="Tahoma"/>
                <w:sz w:val="20"/>
                <w:szCs w:val="20"/>
              </w:rPr>
              <w:t xml:space="preserve">Sewa alat </w:t>
            </w:r>
          </w:p>
        </w:tc>
        <w:tc>
          <w:tcPr>
            <w:tcW w:w="1260" w:type="dxa"/>
            <w:tcBorders>
              <w:top w:val="single" w:sz="4" w:space="0" w:color="auto"/>
              <w:left w:val="single" w:sz="4" w:space="0" w:color="auto"/>
              <w:bottom w:val="single" w:sz="4" w:space="0" w:color="auto"/>
              <w:right w:val="single" w:sz="4" w:space="0" w:color="auto"/>
            </w:tcBorders>
            <w:hideMark/>
          </w:tcPr>
          <w:p w14:paraId="2C92151E" w14:textId="77777777" w:rsidR="00AB111B" w:rsidRPr="00B32DCF" w:rsidRDefault="00AB111B" w:rsidP="00615A6A">
            <w:pPr>
              <w:ind w:right="77"/>
              <w:jc w:val="both"/>
              <w:rPr>
                <w:rFonts w:ascii="Tahoma" w:hAnsi="Tahoma" w:cs="Tahoma"/>
                <w:sz w:val="20"/>
                <w:szCs w:val="20"/>
              </w:rPr>
            </w:pPr>
            <w:r w:rsidRPr="00B32DCF">
              <w:rPr>
                <w:rFonts w:ascii="Tahoma" w:hAnsi="Tahoma" w:cs="Tahoma"/>
                <w:sz w:val="20"/>
                <w:szCs w:val="20"/>
              </w:rPr>
              <w:t>Rp. 7.200</w:t>
            </w:r>
          </w:p>
        </w:tc>
        <w:tc>
          <w:tcPr>
            <w:tcW w:w="1173" w:type="dxa"/>
            <w:tcBorders>
              <w:top w:val="single" w:sz="4" w:space="0" w:color="auto"/>
              <w:left w:val="single" w:sz="4" w:space="0" w:color="auto"/>
              <w:bottom w:val="single" w:sz="4" w:space="0" w:color="auto"/>
              <w:right w:val="single" w:sz="4" w:space="0" w:color="auto"/>
            </w:tcBorders>
            <w:hideMark/>
          </w:tcPr>
          <w:p w14:paraId="7B40F311" w14:textId="77777777" w:rsidR="00AB111B" w:rsidRPr="00B32DCF" w:rsidRDefault="00AB111B" w:rsidP="00615A6A">
            <w:pPr>
              <w:ind w:right="77"/>
              <w:jc w:val="both"/>
              <w:rPr>
                <w:rFonts w:ascii="Tahoma" w:hAnsi="Tahoma" w:cs="Tahoma"/>
                <w:sz w:val="20"/>
                <w:szCs w:val="20"/>
              </w:rPr>
            </w:pPr>
            <w:r w:rsidRPr="00B32DCF">
              <w:rPr>
                <w:rFonts w:ascii="Tahoma" w:hAnsi="Tahoma" w:cs="Tahoma"/>
                <w:sz w:val="20"/>
                <w:szCs w:val="20"/>
              </w:rPr>
              <w:t>Hari</w:t>
            </w:r>
          </w:p>
        </w:tc>
        <w:tc>
          <w:tcPr>
            <w:tcW w:w="3057" w:type="dxa"/>
            <w:tcBorders>
              <w:top w:val="single" w:sz="4" w:space="0" w:color="auto"/>
              <w:left w:val="single" w:sz="4" w:space="0" w:color="auto"/>
              <w:bottom w:val="single" w:sz="4" w:space="0" w:color="auto"/>
              <w:right w:val="single" w:sz="4" w:space="0" w:color="auto"/>
            </w:tcBorders>
            <w:hideMark/>
          </w:tcPr>
          <w:p w14:paraId="05B9C4D9" w14:textId="77777777" w:rsidR="00AB111B" w:rsidRPr="00B32DCF" w:rsidRDefault="00AB111B" w:rsidP="00615A6A">
            <w:pPr>
              <w:ind w:right="77"/>
              <w:jc w:val="both"/>
              <w:rPr>
                <w:rFonts w:ascii="Tahoma" w:hAnsi="Tahoma" w:cs="Tahoma"/>
                <w:sz w:val="20"/>
                <w:szCs w:val="20"/>
              </w:rPr>
            </w:pPr>
            <w:r w:rsidRPr="00B32DCF">
              <w:rPr>
                <w:rFonts w:ascii="Tahoma" w:hAnsi="Tahoma" w:cs="Tahoma"/>
                <w:sz w:val="20"/>
                <w:szCs w:val="20"/>
              </w:rPr>
              <w:t>7.200 x 25 hari = Rp. 180.000</w:t>
            </w:r>
          </w:p>
        </w:tc>
      </w:tr>
      <w:tr w:rsidR="00AB111B" w:rsidRPr="00B32DCF" w14:paraId="7D1D286F" w14:textId="77777777" w:rsidTr="00615A6A">
        <w:tc>
          <w:tcPr>
            <w:tcW w:w="625" w:type="dxa"/>
            <w:tcBorders>
              <w:top w:val="single" w:sz="4" w:space="0" w:color="auto"/>
              <w:left w:val="single" w:sz="4" w:space="0" w:color="auto"/>
              <w:bottom w:val="single" w:sz="4" w:space="0" w:color="auto"/>
              <w:right w:val="single" w:sz="4" w:space="0" w:color="auto"/>
            </w:tcBorders>
            <w:hideMark/>
          </w:tcPr>
          <w:p w14:paraId="0ECFC21F" w14:textId="77777777" w:rsidR="00AB111B" w:rsidRPr="00B32DCF" w:rsidRDefault="00AB111B" w:rsidP="00615A6A">
            <w:pPr>
              <w:ind w:right="77"/>
              <w:jc w:val="both"/>
              <w:rPr>
                <w:rFonts w:ascii="Tahoma" w:hAnsi="Tahoma" w:cs="Tahoma"/>
                <w:sz w:val="20"/>
                <w:szCs w:val="20"/>
              </w:rPr>
            </w:pPr>
            <w:r w:rsidRPr="00B32DCF">
              <w:rPr>
                <w:rFonts w:ascii="Tahoma" w:hAnsi="Tahoma" w:cs="Tahoma"/>
                <w:sz w:val="20"/>
                <w:szCs w:val="20"/>
              </w:rPr>
              <w:t>2</w:t>
            </w:r>
          </w:p>
        </w:tc>
        <w:tc>
          <w:tcPr>
            <w:tcW w:w="1805" w:type="dxa"/>
            <w:tcBorders>
              <w:top w:val="single" w:sz="4" w:space="0" w:color="auto"/>
              <w:left w:val="single" w:sz="4" w:space="0" w:color="auto"/>
              <w:bottom w:val="single" w:sz="4" w:space="0" w:color="auto"/>
              <w:right w:val="single" w:sz="4" w:space="0" w:color="auto"/>
            </w:tcBorders>
            <w:hideMark/>
          </w:tcPr>
          <w:p w14:paraId="5356C70C" w14:textId="77777777" w:rsidR="00AB111B" w:rsidRPr="00B32DCF" w:rsidRDefault="00AB111B" w:rsidP="00615A6A">
            <w:pPr>
              <w:ind w:right="77"/>
              <w:jc w:val="both"/>
              <w:rPr>
                <w:rFonts w:ascii="Tahoma" w:hAnsi="Tahoma" w:cs="Tahoma"/>
                <w:sz w:val="20"/>
                <w:szCs w:val="20"/>
              </w:rPr>
            </w:pPr>
            <w:r w:rsidRPr="00B32DCF">
              <w:rPr>
                <w:rFonts w:ascii="Tahoma" w:hAnsi="Tahoma" w:cs="Tahoma"/>
                <w:sz w:val="20"/>
                <w:szCs w:val="20"/>
              </w:rPr>
              <w:t xml:space="preserve">Biaya listrik </w:t>
            </w:r>
          </w:p>
        </w:tc>
        <w:tc>
          <w:tcPr>
            <w:tcW w:w="1260" w:type="dxa"/>
            <w:tcBorders>
              <w:top w:val="single" w:sz="4" w:space="0" w:color="auto"/>
              <w:left w:val="single" w:sz="4" w:space="0" w:color="auto"/>
              <w:bottom w:val="single" w:sz="4" w:space="0" w:color="auto"/>
              <w:right w:val="single" w:sz="4" w:space="0" w:color="auto"/>
            </w:tcBorders>
            <w:hideMark/>
          </w:tcPr>
          <w:p w14:paraId="431F0282" w14:textId="77777777" w:rsidR="00AB111B" w:rsidRPr="00B32DCF" w:rsidRDefault="00AB111B" w:rsidP="00615A6A">
            <w:pPr>
              <w:ind w:right="77"/>
              <w:jc w:val="both"/>
              <w:rPr>
                <w:rFonts w:ascii="Tahoma" w:hAnsi="Tahoma" w:cs="Tahoma"/>
                <w:sz w:val="20"/>
                <w:szCs w:val="20"/>
              </w:rPr>
            </w:pPr>
            <w:r w:rsidRPr="00B32DCF">
              <w:rPr>
                <w:rFonts w:ascii="Tahoma" w:hAnsi="Tahoma" w:cs="Tahoma"/>
                <w:sz w:val="20"/>
                <w:szCs w:val="20"/>
              </w:rPr>
              <w:t>Rp. 8.000</w:t>
            </w:r>
          </w:p>
        </w:tc>
        <w:tc>
          <w:tcPr>
            <w:tcW w:w="1173" w:type="dxa"/>
            <w:tcBorders>
              <w:top w:val="single" w:sz="4" w:space="0" w:color="auto"/>
              <w:left w:val="single" w:sz="4" w:space="0" w:color="auto"/>
              <w:bottom w:val="single" w:sz="4" w:space="0" w:color="auto"/>
              <w:right w:val="single" w:sz="4" w:space="0" w:color="auto"/>
            </w:tcBorders>
            <w:hideMark/>
          </w:tcPr>
          <w:p w14:paraId="17B00554" w14:textId="77777777" w:rsidR="00AB111B" w:rsidRPr="00B32DCF" w:rsidRDefault="00AB111B" w:rsidP="00615A6A">
            <w:pPr>
              <w:ind w:right="77"/>
              <w:jc w:val="both"/>
              <w:rPr>
                <w:rFonts w:ascii="Tahoma" w:hAnsi="Tahoma" w:cs="Tahoma"/>
                <w:sz w:val="20"/>
                <w:szCs w:val="20"/>
              </w:rPr>
            </w:pPr>
            <w:r w:rsidRPr="00B32DCF">
              <w:rPr>
                <w:rFonts w:ascii="Tahoma" w:hAnsi="Tahoma" w:cs="Tahoma"/>
                <w:sz w:val="20"/>
                <w:szCs w:val="20"/>
              </w:rPr>
              <w:t>Hari</w:t>
            </w:r>
          </w:p>
        </w:tc>
        <w:tc>
          <w:tcPr>
            <w:tcW w:w="3057" w:type="dxa"/>
            <w:tcBorders>
              <w:top w:val="single" w:sz="4" w:space="0" w:color="auto"/>
              <w:left w:val="single" w:sz="4" w:space="0" w:color="auto"/>
              <w:bottom w:val="single" w:sz="4" w:space="0" w:color="auto"/>
              <w:right w:val="single" w:sz="4" w:space="0" w:color="auto"/>
            </w:tcBorders>
            <w:hideMark/>
          </w:tcPr>
          <w:p w14:paraId="56C921A9" w14:textId="77777777" w:rsidR="00AB111B" w:rsidRPr="00B32DCF" w:rsidRDefault="00AB111B" w:rsidP="00615A6A">
            <w:pPr>
              <w:ind w:right="77"/>
              <w:jc w:val="both"/>
              <w:rPr>
                <w:rFonts w:ascii="Tahoma" w:hAnsi="Tahoma" w:cs="Tahoma"/>
                <w:sz w:val="20"/>
                <w:szCs w:val="20"/>
              </w:rPr>
            </w:pPr>
            <w:r w:rsidRPr="00B32DCF">
              <w:rPr>
                <w:rFonts w:ascii="Tahoma" w:hAnsi="Tahoma" w:cs="Tahoma"/>
                <w:sz w:val="20"/>
                <w:szCs w:val="20"/>
              </w:rPr>
              <w:t>8.000 x 25 hari = Rp. 200.000</w:t>
            </w:r>
          </w:p>
        </w:tc>
      </w:tr>
      <w:tr w:rsidR="00AB111B" w:rsidRPr="00B32DCF" w14:paraId="370566EB" w14:textId="77777777" w:rsidTr="00615A6A">
        <w:tc>
          <w:tcPr>
            <w:tcW w:w="625" w:type="dxa"/>
            <w:tcBorders>
              <w:top w:val="single" w:sz="4" w:space="0" w:color="auto"/>
              <w:left w:val="single" w:sz="4" w:space="0" w:color="auto"/>
              <w:bottom w:val="single" w:sz="4" w:space="0" w:color="auto"/>
              <w:right w:val="single" w:sz="4" w:space="0" w:color="auto"/>
            </w:tcBorders>
            <w:hideMark/>
          </w:tcPr>
          <w:p w14:paraId="62A51492" w14:textId="77777777" w:rsidR="00AB111B" w:rsidRPr="00B32DCF" w:rsidRDefault="00AB111B" w:rsidP="00615A6A">
            <w:pPr>
              <w:ind w:right="77"/>
              <w:jc w:val="both"/>
              <w:rPr>
                <w:rFonts w:ascii="Tahoma" w:hAnsi="Tahoma" w:cs="Tahoma"/>
                <w:sz w:val="20"/>
                <w:szCs w:val="20"/>
              </w:rPr>
            </w:pPr>
            <w:r w:rsidRPr="00B32DCF">
              <w:rPr>
                <w:rFonts w:ascii="Tahoma" w:hAnsi="Tahoma" w:cs="Tahoma"/>
                <w:sz w:val="20"/>
                <w:szCs w:val="20"/>
              </w:rPr>
              <w:t>3</w:t>
            </w:r>
          </w:p>
        </w:tc>
        <w:tc>
          <w:tcPr>
            <w:tcW w:w="1805" w:type="dxa"/>
            <w:tcBorders>
              <w:top w:val="single" w:sz="4" w:space="0" w:color="auto"/>
              <w:left w:val="single" w:sz="4" w:space="0" w:color="auto"/>
              <w:bottom w:val="single" w:sz="4" w:space="0" w:color="auto"/>
              <w:right w:val="single" w:sz="4" w:space="0" w:color="auto"/>
            </w:tcBorders>
            <w:hideMark/>
          </w:tcPr>
          <w:p w14:paraId="721314C1" w14:textId="77777777" w:rsidR="00AB111B" w:rsidRPr="00B32DCF" w:rsidRDefault="00AB111B" w:rsidP="00615A6A">
            <w:pPr>
              <w:ind w:right="77"/>
              <w:jc w:val="both"/>
              <w:rPr>
                <w:rFonts w:ascii="Tahoma" w:hAnsi="Tahoma" w:cs="Tahoma"/>
                <w:sz w:val="20"/>
                <w:szCs w:val="20"/>
              </w:rPr>
            </w:pPr>
            <w:r w:rsidRPr="00B32DCF">
              <w:rPr>
                <w:rFonts w:ascii="Tahoma" w:hAnsi="Tahoma" w:cs="Tahoma"/>
                <w:sz w:val="20"/>
                <w:szCs w:val="20"/>
              </w:rPr>
              <w:t>Biaya tenaga kerja</w:t>
            </w:r>
          </w:p>
        </w:tc>
        <w:tc>
          <w:tcPr>
            <w:tcW w:w="1260" w:type="dxa"/>
            <w:tcBorders>
              <w:top w:val="single" w:sz="4" w:space="0" w:color="auto"/>
              <w:left w:val="single" w:sz="4" w:space="0" w:color="auto"/>
              <w:bottom w:val="single" w:sz="4" w:space="0" w:color="auto"/>
              <w:right w:val="single" w:sz="4" w:space="0" w:color="auto"/>
            </w:tcBorders>
            <w:hideMark/>
          </w:tcPr>
          <w:p w14:paraId="611029A5" w14:textId="77777777" w:rsidR="00AB111B" w:rsidRPr="00B32DCF" w:rsidRDefault="00AB111B" w:rsidP="00615A6A">
            <w:pPr>
              <w:ind w:right="77"/>
              <w:jc w:val="both"/>
              <w:rPr>
                <w:rFonts w:ascii="Tahoma" w:hAnsi="Tahoma" w:cs="Tahoma"/>
                <w:sz w:val="20"/>
                <w:szCs w:val="20"/>
              </w:rPr>
            </w:pPr>
            <w:r w:rsidRPr="00B32DCF">
              <w:rPr>
                <w:rFonts w:ascii="Tahoma" w:hAnsi="Tahoma" w:cs="Tahoma"/>
                <w:sz w:val="20"/>
                <w:szCs w:val="20"/>
              </w:rPr>
              <w:t>Rp. 5.000</w:t>
            </w:r>
          </w:p>
        </w:tc>
        <w:tc>
          <w:tcPr>
            <w:tcW w:w="1173" w:type="dxa"/>
            <w:tcBorders>
              <w:top w:val="single" w:sz="4" w:space="0" w:color="auto"/>
              <w:left w:val="single" w:sz="4" w:space="0" w:color="auto"/>
              <w:bottom w:val="single" w:sz="4" w:space="0" w:color="auto"/>
              <w:right w:val="single" w:sz="4" w:space="0" w:color="auto"/>
            </w:tcBorders>
            <w:hideMark/>
          </w:tcPr>
          <w:p w14:paraId="441A90C2" w14:textId="77777777" w:rsidR="00AB111B" w:rsidRPr="00B32DCF" w:rsidRDefault="00AB111B" w:rsidP="00615A6A">
            <w:pPr>
              <w:ind w:right="77"/>
              <w:jc w:val="both"/>
              <w:rPr>
                <w:rFonts w:ascii="Tahoma" w:hAnsi="Tahoma" w:cs="Tahoma"/>
                <w:sz w:val="20"/>
                <w:szCs w:val="20"/>
              </w:rPr>
            </w:pPr>
            <w:r w:rsidRPr="00B32DCF">
              <w:rPr>
                <w:rFonts w:ascii="Tahoma" w:hAnsi="Tahoma" w:cs="Tahoma"/>
                <w:sz w:val="20"/>
                <w:szCs w:val="20"/>
              </w:rPr>
              <w:t>Jam/Hari</w:t>
            </w:r>
          </w:p>
        </w:tc>
        <w:tc>
          <w:tcPr>
            <w:tcW w:w="3057" w:type="dxa"/>
            <w:tcBorders>
              <w:top w:val="single" w:sz="4" w:space="0" w:color="auto"/>
              <w:left w:val="single" w:sz="4" w:space="0" w:color="auto"/>
              <w:bottom w:val="single" w:sz="4" w:space="0" w:color="auto"/>
              <w:right w:val="single" w:sz="4" w:space="0" w:color="auto"/>
            </w:tcBorders>
            <w:hideMark/>
          </w:tcPr>
          <w:p w14:paraId="4A3038F2" w14:textId="77777777" w:rsidR="00AB111B" w:rsidRPr="00B32DCF" w:rsidRDefault="00AB111B" w:rsidP="00615A6A">
            <w:pPr>
              <w:ind w:right="77"/>
              <w:jc w:val="both"/>
              <w:rPr>
                <w:rFonts w:ascii="Tahoma" w:hAnsi="Tahoma" w:cs="Tahoma"/>
                <w:sz w:val="20"/>
                <w:szCs w:val="20"/>
              </w:rPr>
            </w:pPr>
            <w:r w:rsidRPr="00B32DCF">
              <w:rPr>
                <w:rFonts w:ascii="Tahoma" w:hAnsi="Tahoma" w:cs="Tahoma"/>
                <w:sz w:val="20"/>
                <w:szCs w:val="20"/>
              </w:rPr>
              <w:t>5.000 x 8 jam x 25 hari = Rp. 1000.000</w:t>
            </w:r>
          </w:p>
        </w:tc>
      </w:tr>
      <w:tr w:rsidR="00AB111B" w:rsidRPr="00B32DCF" w14:paraId="4240B983" w14:textId="77777777" w:rsidTr="00615A6A">
        <w:tc>
          <w:tcPr>
            <w:tcW w:w="625" w:type="dxa"/>
            <w:tcBorders>
              <w:top w:val="single" w:sz="4" w:space="0" w:color="auto"/>
              <w:left w:val="single" w:sz="4" w:space="0" w:color="auto"/>
              <w:bottom w:val="single" w:sz="4" w:space="0" w:color="auto"/>
              <w:right w:val="single" w:sz="4" w:space="0" w:color="auto"/>
            </w:tcBorders>
            <w:hideMark/>
          </w:tcPr>
          <w:p w14:paraId="654A1864" w14:textId="77777777" w:rsidR="00AB111B" w:rsidRPr="00B32DCF" w:rsidRDefault="00AB111B" w:rsidP="00615A6A">
            <w:pPr>
              <w:ind w:right="77"/>
              <w:jc w:val="both"/>
              <w:rPr>
                <w:rFonts w:ascii="Tahoma" w:hAnsi="Tahoma" w:cs="Tahoma"/>
                <w:sz w:val="20"/>
                <w:szCs w:val="20"/>
              </w:rPr>
            </w:pPr>
            <w:r w:rsidRPr="00B32DCF">
              <w:rPr>
                <w:rFonts w:ascii="Tahoma" w:hAnsi="Tahoma" w:cs="Tahoma"/>
                <w:sz w:val="20"/>
                <w:szCs w:val="20"/>
              </w:rPr>
              <w:t>4</w:t>
            </w:r>
          </w:p>
        </w:tc>
        <w:tc>
          <w:tcPr>
            <w:tcW w:w="1805" w:type="dxa"/>
            <w:tcBorders>
              <w:top w:val="single" w:sz="4" w:space="0" w:color="auto"/>
              <w:left w:val="single" w:sz="4" w:space="0" w:color="auto"/>
              <w:bottom w:val="single" w:sz="4" w:space="0" w:color="auto"/>
              <w:right w:val="single" w:sz="4" w:space="0" w:color="auto"/>
            </w:tcBorders>
            <w:hideMark/>
          </w:tcPr>
          <w:p w14:paraId="6696980E" w14:textId="77777777" w:rsidR="00AB111B" w:rsidRPr="00B32DCF" w:rsidRDefault="00AB111B" w:rsidP="00615A6A">
            <w:pPr>
              <w:ind w:right="77"/>
              <w:jc w:val="both"/>
              <w:rPr>
                <w:rFonts w:ascii="Tahoma" w:hAnsi="Tahoma" w:cs="Tahoma"/>
                <w:sz w:val="20"/>
                <w:szCs w:val="20"/>
              </w:rPr>
            </w:pPr>
            <w:r w:rsidRPr="00B32DCF">
              <w:rPr>
                <w:rFonts w:ascii="Tahoma" w:hAnsi="Tahoma" w:cs="Tahoma"/>
                <w:sz w:val="20"/>
                <w:szCs w:val="20"/>
              </w:rPr>
              <w:t xml:space="preserve">Biaya air </w:t>
            </w:r>
          </w:p>
        </w:tc>
        <w:tc>
          <w:tcPr>
            <w:tcW w:w="1260" w:type="dxa"/>
            <w:tcBorders>
              <w:top w:val="single" w:sz="4" w:space="0" w:color="auto"/>
              <w:left w:val="single" w:sz="4" w:space="0" w:color="auto"/>
              <w:bottom w:val="single" w:sz="4" w:space="0" w:color="auto"/>
              <w:right w:val="single" w:sz="4" w:space="0" w:color="auto"/>
            </w:tcBorders>
            <w:hideMark/>
          </w:tcPr>
          <w:p w14:paraId="3A544839" w14:textId="77777777" w:rsidR="00AB111B" w:rsidRPr="00B32DCF" w:rsidRDefault="00AB111B" w:rsidP="00615A6A">
            <w:pPr>
              <w:ind w:right="77"/>
              <w:jc w:val="both"/>
              <w:rPr>
                <w:rFonts w:ascii="Tahoma" w:hAnsi="Tahoma" w:cs="Tahoma"/>
                <w:sz w:val="20"/>
                <w:szCs w:val="20"/>
              </w:rPr>
            </w:pPr>
            <w:r w:rsidRPr="00B32DCF">
              <w:rPr>
                <w:rFonts w:ascii="Tahoma" w:hAnsi="Tahoma" w:cs="Tahoma"/>
                <w:sz w:val="20"/>
                <w:szCs w:val="20"/>
              </w:rPr>
              <w:t>Rp. 2.000</w:t>
            </w:r>
          </w:p>
        </w:tc>
        <w:tc>
          <w:tcPr>
            <w:tcW w:w="1173" w:type="dxa"/>
            <w:tcBorders>
              <w:top w:val="single" w:sz="4" w:space="0" w:color="auto"/>
              <w:left w:val="single" w:sz="4" w:space="0" w:color="auto"/>
              <w:bottom w:val="single" w:sz="4" w:space="0" w:color="auto"/>
              <w:right w:val="single" w:sz="4" w:space="0" w:color="auto"/>
            </w:tcBorders>
            <w:hideMark/>
          </w:tcPr>
          <w:p w14:paraId="4E638534" w14:textId="77777777" w:rsidR="00AB111B" w:rsidRPr="00B32DCF" w:rsidRDefault="00AB111B" w:rsidP="00615A6A">
            <w:pPr>
              <w:ind w:right="77"/>
              <w:jc w:val="both"/>
              <w:rPr>
                <w:rFonts w:ascii="Tahoma" w:hAnsi="Tahoma" w:cs="Tahoma"/>
                <w:sz w:val="20"/>
                <w:szCs w:val="20"/>
              </w:rPr>
            </w:pPr>
            <w:r w:rsidRPr="00B32DCF">
              <w:rPr>
                <w:rFonts w:ascii="Tahoma" w:hAnsi="Tahoma" w:cs="Tahoma"/>
                <w:sz w:val="20"/>
                <w:szCs w:val="20"/>
              </w:rPr>
              <w:t>Hari</w:t>
            </w:r>
          </w:p>
        </w:tc>
        <w:tc>
          <w:tcPr>
            <w:tcW w:w="3057" w:type="dxa"/>
            <w:tcBorders>
              <w:top w:val="single" w:sz="4" w:space="0" w:color="auto"/>
              <w:left w:val="single" w:sz="4" w:space="0" w:color="auto"/>
              <w:bottom w:val="single" w:sz="4" w:space="0" w:color="auto"/>
              <w:right w:val="single" w:sz="4" w:space="0" w:color="auto"/>
            </w:tcBorders>
            <w:hideMark/>
          </w:tcPr>
          <w:p w14:paraId="5AF9F534" w14:textId="77777777" w:rsidR="00AB111B" w:rsidRPr="00B32DCF" w:rsidRDefault="00AB111B" w:rsidP="00615A6A">
            <w:pPr>
              <w:ind w:right="77"/>
              <w:jc w:val="both"/>
              <w:rPr>
                <w:rFonts w:ascii="Tahoma" w:hAnsi="Tahoma" w:cs="Tahoma"/>
                <w:sz w:val="20"/>
                <w:szCs w:val="20"/>
              </w:rPr>
            </w:pPr>
            <w:r w:rsidRPr="00B32DCF">
              <w:rPr>
                <w:rFonts w:ascii="Tahoma" w:hAnsi="Tahoma" w:cs="Tahoma"/>
                <w:sz w:val="20"/>
                <w:szCs w:val="20"/>
              </w:rPr>
              <w:t>2.000 x 25 hari = Rp. 50.000</w:t>
            </w:r>
          </w:p>
        </w:tc>
      </w:tr>
      <w:tr w:rsidR="00AB111B" w:rsidRPr="00B32DCF" w14:paraId="36585049" w14:textId="77777777" w:rsidTr="00615A6A">
        <w:tc>
          <w:tcPr>
            <w:tcW w:w="625" w:type="dxa"/>
            <w:tcBorders>
              <w:top w:val="single" w:sz="4" w:space="0" w:color="auto"/>
              <w:left w:val="single" w:sz="4" w:space="0" w:color="auto"/>
              <w:bottom w:val="single" w:sz="4" w:space="0" w:color="auto"/>
              <w:right w:val="nil"/>
            </w:tcBorders>
          </w:tcPr>
          <w:p w14:paraId="4819A677" w14:textId="77777777" w:rsidR="00AB111B" w:rsidRPr="00B32DCF" w:rsidRDefault="00AB111B" w:rsidP="00615A6A">
            <w:pPr>
              <w:ind w:right="77"/>
              <w:jc w:val="both"/>
              <w:rPr>
                <w:rFonts w:ascii="Tahoma" w:hAnsi="Tahoma" w:cs="Tahoma"/>
                <w:sz w:val="20"/>
                <w:szCs w:val="20"/>
              </w:rPr>
            </w:pPr>
          </w:p>
        </w:tc>
        <w:tc>
          <w:tcPr>
            <w:tcW w:w="1805" w:type="dxa"/>
            <w:tcBorders>
              <w:top w:val="single" w:sz="4" w:space="0" w:color="auto"/>
              <w:left w:val="nil"/>
              <w:bottom w:val="single" w:sz="4" w:space="0" w:color="auto"/>
              <w:right w:val="single" w:sz="4" w:space="0" w:color="auto"/>
            </w:tcBorders>
            <w:hideMark/>
          </w:tcPr>
          <w:p w14:paraId="1B13EED6" w14:textId="77777777" w:rsidR="00AB111B" w:rsidRPr="00B32DCF" w:rsidRDefault="00AB111B" w:rsidP="00615A6A">
            <w:pPr>
              <w:ind w:right="77"/>
              <w:jc w:val="both"/>
              <w:rPr>
                <w:rFonts w:ascii="Tahoma" w:hAnsi="Tahoma" w:cs="Tahoma"/>
                <w:b/>
                <w:sz w:val="20"/>
                <w:szCs w:val="20"/>
              </w:rPr>
            </w:pPr>
            <w:r w:rsidRPr="00B32DCF">
              <w:rPr>
                <w:rFonts w:ascii="Tahoma" w:hAnsi="Tahoma" w:cs="Tahoma"/>
                <w:b/>
                <w:sz w:val="20"/>
                <w:szCs w:val="20"/>
              </w:rPr>
              <w:t xml:space="preserve">Total Biaya Tetap </w:t>
            </w:r>
          </w:p>
        </w:tc>
        <w:tc>
          <w:tcPr>
            <w:tcW w:w="1260" w:type="dxa"/>
            <w:tcBorders>
              <w:top w:val="single" w:sz="4" w:space="0" w:color="auto"/>
              <w:left w:val="single" w:sz="4" w:space="0" w:color="auto"/>
              <w:bottom w:val="single" w:sz="4" w:space="0" w:color="auto"/>
              <w:right w:val="nil"/>
            </w:tcBorders>
          </w:tcPr>
          <w:p w14:paraId="66BE45C8" w14:textId="77777777" w:rsidR="00AB111B" w:rsidRPr="00B32DCF" w:rsidRDefault="00AB111B" w:rsidP="00615A6A">
            <w:pPr>
              <w:ind w:right="77"/>
              <w:jc w:val="both"/>
              <w:rPr>
                <w:rFonts w:ascii="Tahoma" w:hAnsi="Tahoma" w:cs="Tahoma"/>
                <w:sz w:val="20"/>
                <w:szCs w:val="20"/>
              </w:rPr>
            </w:pPr>
          </w:p>
        </w:tc>
        <w:tc>
          <w:tcPr>
            <w:tcW w:w="1173" w:type="dxa"/>
            <w:tcBorders>
              <w:top w:val="single" w:sz="4" w:space="0" w:color="auto"/>
              <w:left w:val="nil"/>
              <w:bottom w:val="single" w:sz="4" w:space="0" w:color="auto"/>
              <w:right w:val="nil"/>
            </w:tcBorders>
          </w:tcPr>
          <w:p w14:paraId="2C87F2C8" w14:textId="77777777" w:rsidR="00AB111B" w:rsidRPr="00B32DCF" w:rsidRDefault="00AB111B" w:rsidP="00615A6A">
            <w:pPr>
              <w:ind w:right="77"/>
              <w:jc w:val="both"/>
              <w:rPr>
                <w:rFonts w:ascii="Tahoma" w:hAnsi="Tahoma" w:cs="Tahoma"/>
                <w:sz w:val="20"/>
                <w:szCs w:val="20"/>
              </w:rPr>
            </w:pPr>
          </w:p>
        </w:tc>
        <w:tc>
          <w:tcPr>
            <w:tcW w:w="3057" w:type="dxa"/>
            <w:tcBorders>
              <w:top w:val="single" w:sz="4" w:space="0" w:color="auto"/>
              <w:left w:val="nil"/>
              <w:bottom w:val="single" w:sz="4" w:space="0" w:color="auto"/>
              <w:right w:val="single" w:sz="4" w:space="0" w:color="auto"/>
            </w:tcBorders>
            <w:hideMark/>
          </w:tcPr>
          <w:p w14:paraId="7679B66C" w14:textId="77777777" w:rsidR="00AB111B" w:rsidRPr="00B32DCF" w:rsidRDefault="00AB111B" w:rsidP="00615A6A">
            <w:pPr>
              <w:ind w:right="77"/>
              <w:jc w:val="both"/>
              <w:rPr>
                <w:rFonts w:ascii="Tahoma" w:hAnsi="Tahoma" w:cs="Tahoma"/>
                <w:b/>
                <w:sz w:val="20"/>
                <w:szCs w:val="20"/>
              </w:rPr>
            </w:pPr>
            <w:r w:rsidRPr="00B32DCF">
              <w:rPr>
                <w:rFonts w:ascii="Tahoma" w:hAnsi="Tahoma" w:cs="Tahoma"/>
                <w:b/>
                <w:sz w:val="20"/>
                <w:szCs w:val="20"/>
              </w:rPr>
              <w:t>Rp. 1.430.000</w:t>
            </w:r>
          </w:p>
        </w:tc>
      </w:tr>
    </w:tbl>
    <w:p w14:paraId="075BA188" w14:textId="77777777" w:rsidR="00AB111B" w:rsidRPr="00B32DCF" w:rsidRDefault="00AB111B" w:rsidP="00615A6A">
      <w:pPr>
        <w:tabs>
          <w:tab w:val="right" w:pos="7938"/>
        </w:tabs>
        <w:spacing w:before="240"/>
        <w:ind w:right="-1"/>
        <w:jc w:val="both"/>
        <w:rPr>
          <w:rFonts w:ascii="Tahoma" w:hAnsi="Tahoma" w:cs="Tahoma"/>
          <w:bCs/>
        </w:rPr>
      </w:pPr>
      <w:r w:rsidRPr="00B32DCF">
        <w:rPr>
          <w:rFonts w:ascii="Tahoma" w:hAnsi="Tahoma" w:cs="Tahoma"/>
          <w:bCs/>
        </w:rPr>
        <w:t>Biaya Tidak Tetap</w:t>
      </w:r>
    </w:p>
    <w:tbl>
      <w:tblPr>
        <w:tblStyle w:val="TableGrid"/>
        <w:tblW w:w="7920" w:type="dxa"/>
        <w:tblInd w:w="-5" w:type="dxa"/>
        <w:tblLook w:val="04A0" w:firstRow="1" w:lastRow="0" w:firstColumn="1" w:lastColumn="0" w:noHBand="0" w:noVBand="1"/>
      </w:tblPr>
      <w:tblGrid>
        <w:gridCol w:w="630"/>
        <w:gridCol w:w="2250"/>
        <w:gridCol w:w="1170"/>
        <w:gridCol w:w="990"/>
        <w:gridCol w:w="2880"/>
      </w:tblGrid>
      <w:tr w:rsidR="00AB111B" w:rsidRPr="00B32DCF" w14:paraId="01B3C11B" w14:textId="77777777" w:rsidTr="00615A6A">
        <w:tc>
          <w:tcPr>
            <w:tcW w:w="630" w:type="dxa"/>
            <w:tcBorders>
              <w:top w:val="single" w:sz="4" w:space="0" w:color="auto"/>
              <w:left w:val="single" w:sz="4" w:space="0" w:color="auto"/>
              <w:bottom w:val="single" w:sz="4" w:space="0" w:color="auto"/>
              <w:right w:val="single" w:sz="4" w:space="0" w:color="auto"/>
            </w:tcBorders>
            <w:hideMark/>
          </w:tcPr>
          <w:p w14:paraId="61509062" w14:textId="77777777" w:rsidR="00AB111B" w:rsidRPr="00B32DCF" w:rsidRDefault="00AB111B" w:rsidP="00615A6A">
            <w:pPr>
              <w:spacing w:before="240"/>
              <w:jc w:val="both"/>
              <w:rPr>
                <w:rFonts w:ascii="Tahoma" w:hAnsi="Tahoma" w:cs="Tahoma"/>
                <w:sz w:val="20"/>
                <w:szCs w:val="20"/>
              </w:rPr>
            </w:pPr>
            <w:r w:rsidRPr="00B32DCF">
              <w:rPr>
                <w:rFonts w:ascii="Tahoma" w:hAnsi="Tahoma" w:cs="Tahoma"/>
                <w:sz w:val="20"/>
                <w:szCs w:val="20"/>
              </w:rPr>
              <w:t>No</w:t>
            </w:r>
          </w:p>
        </w:tc>
        <w:tc>
          <w:tcPr>
            <w:tcW w:w="2250" w:type="dxa"/>
            <w:tcBorders>
              <w:top w:val="single" w:sz="4" w:space="0" w:color="auto"/>
              <w:left w:val="single" w:sz="4" w:space="0" w:color="auto"/>
              <w:bottom w:val="single" w:sz="4" w:space="0" w:color="auto"/>
              <w:right w:val="single" w:sz="4" w:space="0" w:color="auto"/>
            </w:tcBorders>
            <w:hideMark/>
          </w:tcPr>
          <w:p w14:paraId="6ABFDF5C" w14:textId="77777777" w:rsidR="00AB111B" w:rsidRPr="00B32DCF" w:rsidRDefault="00AB111B" w:rsidP="00615A6A">
            <w:pPr>
              <w:spacing w:before="240"/>
              <w:jc w:val="both"/>
              <w:rPr>
                <w:rFonts w:ascii="Tahoma" w:hAnsi="Tahoma" w:cs="Tahoma"/>
                <w:sz w:val="20"/>
                <w:szCs w:val="20"/>
              </w:rPr>
            </w:pPr>
            <w:r w:rsidRPr="00B32DCF">
              <w:rPr>
                <w:rFonts w:ascii="Tahoma" w:hAnsi="Tahoma" w:cs="Tahoma"/>
                <w:sz w:val="20"/>
                <w:szCs w:val="20"/>
              </w:rPr>
              <w:t>Uraian</w:t>
            </w:r>
          </w:p>
        </w:tc>
        <w:tc>
          <w:tcPr>
            <w:tcW w:w="1170" w:type="dxa"/>
            <w:tcBorders>
              <w:top w:val="single" w:sz="4" w:space="0" w:color="auto"/>
              <w:left w:val="single" w:sz="4" w:space="0" w:color="auto"/>
              <w:bottom w:val="single" w:sz="4" w:space="0" w:color="auto"/>
              <w:right w:val="single" w:sz="4" w:space="0" w:color="auto"/>
            </w:tcBorders>
            <w:hideMark/>
          </w:tcPr>
          <w:p w14:paraId="5DE8AB81" w14:textId="77777777" w:rsidR="00AB111B" w:rsidRPr="00B32DCF" w:rsidRDefault="00AB111B" w:rsidP="00615A6A">
            <w:pPr>
              <w:spacing w:before="240"/>
              <w:jc w:val="both"/>
              <w:rPr>
                <w:rFonts w:ascii="Tahoma" w:hAnsi="Tahoma" w:cs="Tahoma"/>
                <w:sz w:val="20"/>
                <w:szCs w:val="20"/>
              </w:rPr>
            </w:pPr>
            <w:r w:rsidRPr="00B32DCF">
              <w:rPr>
                <w:rFonts w:ascii="Tahoma" w:hAnsi="Tahoma" w:cs="Tahoma"/>
                <w:sz w:val="20"/>
                <w:szCs w:val="20"/>
              </w:rPr>
              <w:t>Harga</w:t>
            </w:r>
          </w:p>
        </w:tc>
        <w:tc>
          <w:tcPr>
            <w:tcW w:w="990" w:type="dxa"/>
            <w:tcBorders>
              <w:top w:val="single" w:sz="4" w:space="0" w:color="auto"/>
              <w:left w:val="single" w:sz="4" w:space="0" w:color="auto"/>
              <w:bottom w:val="single" w:sz="4" w:space="0" w:color="auto"/>
              <w:right w:val="single" w:sz="4" w:space="0" w:color="auto"/>
            </w:tcBorders>
            <w:hideMark/>
          </w:tcPr>
          <w:p w14:paraId="420860F6" w14:textId="77777777" w:rsidR="00AB111B" w:rsidRPr="00B32DCF" w:rsidRDefault="00AB111B" w:rsidP="00615A6A">
            <w:pPr>
              <w:spacing w:before="240"/>
              <w:jc w:val="both"/>
              <w:rPr>
                <w:rFonts w:ascii="Tahoma" w:hAnsi="Tahoma" w:cs="Tahoma"/>
                <w:sz w:val="20"/>
                <w:szCs w:val="20"/>
              </w:rPr>
            </w:pPr>
            <w:r w:rsidRPr="00B32DCF">
              <w:rPr>
                <w:rFonts w:ascii="Tahoma" w:hAnsi="Tahoma" w:cs="Tahoma"/>
                <w:sz w:val="20"/>
                <w:szCs w:val="20"/>
              </w:rPr>
              <w:t>Satuan</w:t>
            </w:r>
          </w:p>
        </w:tc>
        <w:tc>
          <w:tcPr>
            <w:tcW w:w="2880" w:type="dxa"/>
            <w:tcBorders>
              <w:top w:val="single" w:sz="4" w:space="0" w:color="auto"/>
              <w:left w:val="single" w:sz="4" w:space="0" w:color="auto"/>
              <w:bottom w:val="single" w:sz="4" w:space="0" w:color="auto"/>
              <w:right w:val="single" w:sz="4" w:space="0" w:color="auto"/>
            </w:tcBorders>
            <w:hideMark/>
          </w:tcPr>
          <w:p w14:paraId="567C82D3" w14:textId="77777777" w:rsidR="00AB111B" w:rsidRPr="00B32DCF" w:rsidRDefault="00AB111B" w:rsidP="00615A6A">
            <w:pPr>
              <w:spacing w:before="240"/>
              <w:jc w:val="both"/>
              <w:rPr>
                <w:rFonts w:ascii="Tahoma" w:hAnsi="Tahoma" w:cs="Tahoma"/>
                <w:sz w:val="20"/>
                <w:szCs w:val="20"/>
              </w:rPr>
            </w:pPr>
            <w:r w:rsidRPr="00B32DCF">
              <w:rPr>
                <w:rFonts w:ascii="Tahoma" w:hAnsi="Tahoma" w:cs="Tahoma"/>
                <w:sz w:val="20"/>
                <w:szCs w:val="20"/>
              </w:rPr>
              <w:t>Total</w:t>
            </w:r>
          </w:p>
        </w:tc>
      </w:tr>
      <w:tr w:rsidR="00AB111B" w:rsidRPr="00B32DCF" w14:paraId="0CBB36B4" w14:textId="77777777" w:rsidTr="00615A6A">
        <w:tc>
          <w:tcPr>
            <w:tcW w:w="630" w:type="dxa"/>
            <w:tcBorders>
              <w:top w:val="single" w:sz="4" w:space="0" w:color="auto"/>
              <w:left w:val="single" w:sz="4" w:space="0" w:color="auto"/>
              <w:bottom w:val="single" w:sz="4" w:space="0" w:color="auto"/>
              <w:right w:val="single" w:sz="4" w:space="0" w:color="auto"/>
            </w:tcBorders>
            <w:hideMark/>
          </w:tcPr>
          <w:p w14:paraId="6803E43A" w14:textId="77777777" w:rsidR="00AB111B" w:rsidRPr="00B32DCF" w:rsidRDefault="00AB111B" w:rsidP="00615A6A">
            <w:pPr>
              <w:jc w:val="both"/>
              <w:rPr>
                <w:rFonts w:ascii="Tahoma" w:hAnsi="Tahoma" w:cs="Tahoma"/>
                <w:sz w:val="20"/>
                <w:szCs w:val="20"/>
              </w:rPr>
            </w:pPr>
            <w:r w:rsidRPr="00B32DCF">
              <w:rPr>
                <w:rFonts w:ascii="Tahoma" w:hAnsi="Tahoma" w:cs="Tahoma"/>
                <w:sz w:val="20"/>
                <w:szCs w:val="20"/>
              </w:rPr>
              <w:t>1</w:t>
            </w:r>
          </w:p>
        </w:tc>
        <w:tc>
          <w:tcPr>
            <w:tcW w:w="2250" w:type="dxa"/>
            <w:tcBorders>
              <w:top w:val="single" w:sz="4" w:space="0" w:color="auto"/>
              <w:left w:val="single" w:sz="4" w:space="0" w:color="auto"/>
              <w:bottom w:val="single" w:sz="4" w:space="0" w:color="auto"/>
              <w:right w:val="single" w:sz="4" w:space="0" w:color="auto"/>
            </w:tcBorders>
            <w:hideMark/>
          </w:tcPr>
          <w:p w14:paraId="7857607B" w14:textId="77777777" w:rsidR="00AB111B" w:rsidRPr="00B32DCF" w:rsidRDefault="00AB111B" w:rsidP="00615A6A">
            <w:pPr>
              <w:jc w:val="both"/>
              <w:rPr>
                <w:rFonts w:ascii="Tahoma" w:hAnsi="Tahoma" w:cs="Tahoma"/>
                <w:sz w:val="20"/>
                <w:szCs w:val="20"/>
              </w:rPr>
            </w:pPr>
            <w:r w:rsidRPr="00B32DCF">
              <w:rPr>
                <w:rFonts w:ascii="Tahoma" w:hAnsi="Tahoma" w:cs="Tahoma"/>
                <w:sz w:val="20"/>
                <w:szCs w:val="20"/>
              </w:rPr>
              <w:t>Daun kelor</w:t>
            </w:r>
          </w:p>
        </w:tc>
        <w:tc>
          <w:tcPr>
            <w:tcW w:w="1170" w:type="dxa"/>
            <w:tcBorders>
              <w:top w:val="single" w:sz="4" w:space="0" w:color="auto"/>
              <w:left w:val="single" w:sz="4" w:space="0" w:color="auto"/>
              <w:bottom w:val="single" w:sz="4" w:space="0" w:color="auto"/>
              <w:right w:val="single" w:sz="4" w:space="0" w:color="auto"/>
            </w:tcBorders>
            <w:hideMark/>
          </w:tcPr>
          <w:p w14:paraId="4B1D569A" w14:textId="77777777" w:rsidR="00AB111B" w:rsidRPr="00B32DCF" w:rsidRDefault="00AB111B" w:rsidP="00615A6A">
            <w:pPr>
              <w:jc w:val="both"/>
              <w:rPr>
                <w:rFonts w:ascii="Tahoma" w:hAnsi="Tahoma" w:cs="Tahoma"/>
                <w:sz w:val="20"/>
                <w:szCs w:val="20"/>
              </w:rPr>
            </w:pPr>
            <w:r w:rsidRPr="00B32DCF">
              <w:rPr>
                <w:rFonts w:ascii="Tahoma" w:hAnsi="Tahoma" w:cs="Tahoma"/>
                <w:sz w:val="20"/>
                <w:szCs w:val="20"/>
              </w:rPr>
              <w:t>Rp. 4000</w:t>
            </w:r>
          </w:p>
        </w:tc>
        <w:tc>
          <w:tcPr>
            <w:tcW w:w="990" w:type="dxa"/>
            <w:tcBorders>
              <w:top w:val="single" w:sz="4" w:space="0" w:color="auto"/>
              <w:left w:val="single" w:sz="4" w:space="0" w:color="auto"/>
              <w:bottom w:val="single" w:sz="4" w:space="0" w:color="auto"/>
              <w:right w:val="single" w:sz="4" w:space="0" w:color="auto"/>
            </w:tcBorders>
            <w:hideMark/>
          </w:tcPr>
          <w:p w14:paraId="3F903EF7" w14:textId="77777777" w:rsidR="00AB111B" w:rsidRPr="00B32DCF" w:rsidRDefault="00AB111B" w:rsidP="00615A6A">
            <w:pPr>
              <w:jc w:val="both"/>
              <w:rPr>
                <w:rFonts w:ascii="Tahoma" w:hAnsi="Tahoma" w:cs="Tahoma"/>
                <w:sz w:val="20"/>
                <w:szCs w:val="20"/>
              </w:rPr>
            </w:pPr>
            <w:r w:rsidRPr="00B32DCF">
              <w:rPr>
                <w:rFonts w:ascii="Tahoma" w:hAnsi="Tahoma" w:cs="Tahoma"/>
                <w:sz w:val="20"/>
                <w:szCs w:val="20"/>
              </w:rPr>
              <w:t>Gram</w:t>
            </w:r>
          </w:p>
        </w:tc>
        <w:tc>
          <w:tcPr>
            <w:tcW w:w="2880" w:type="dxa"/>
            <w:tcBorders>
              <w:top w:val="single" w:sz="4" w:space="0" w:color="auto"/>
              <w:left w:val="single" w:sz="4" w:space="0" w:color="auto"/>
              <w:bottom w:val="single" w:sz="4" w:space="0" w:color="auto"/>
              <w:right w:val="single" w:sz="4" w:space="0" w:color="auto"/>
            </w:tcBorders>
            <w:hideMark/>
          </w:tcPr>
          <w:p w14:paraId="1BCC6E96" w14:textId="77777777" w:rsidR="00AB111B" w:rsidRPr="00B32DCF" w:rsidRDefault="00AB111B" w:rsidP="00615A6A">
            <w:pPr>
              <w:jc w:val="both"/>
              <w:rPr>
                <w:rFonts w:ascii="Tahoma" w:hAnsi="Tahoma" w:cs="Tahoma"/>
                <w:sz w:val="20"/>
                <w:szCs w:val="20"/>
              </w:rPr>
            </w:pPr>
            <w:r w:rsidRPr="00B32DCF">
              <w:rPr>
                <w:rFonts w:ascii="Tahoma" w:hAnsi="Tahoma" w:cs="Tahoma"/>
                <w:sz w:val="20"/>
                <w:szCs w:val="20"/>
              </w:rPr>
              <w:t>4.000 x 8 x 25 hari = Rp. 800.000</w:t>
            </w:r>
          </w:p>
        </w:tc>
      </w:tr>
      <w:tr w:rsidR="00AB111B" w:rsidRPr="00B32DCF" w14:paraId="796EB213" w14:textId="77777777" w:rsidTr="00615A6A">
        <w:tc>
          <w:tcPr>
            <w:tcW w:w="630" w:type="dxa"/>
            <w:tcBorders>
              <w:top w:val="single" w:sz="4" w:space="0" w:color="auto"/>
              <w:left w:val="single" w:sz="4" w:space="0" w:color="auto"/>
              <w:bottom w:val="single" w:sz="4" w:space="0" w:color="auto"/>
              <w:right w:val="single" w:sz="4" w:space="0" w:color="auto"/>
            </w:tcBorders>
            <w:hideMark/>
          </w:tcPr>
          <w:p w14:paraId="052E5270" w14:textId="77777777" w:rsidR="00AB111B" w:rsidRPr="00B32DCF" w:rsidRDefault="00AB111B" w:rsidP="00615A6A">
            <w:pPr>
              <w:jc w:val="both"/>
              <w:rPr>
                <w:rFonts w:ascii="Tahoma" w:hAnsi="Tahoma" w:cs="Tahoma"/>
                <w:sz w:val="20"/>
                <w:szCs w:val="20"/>
              </w:rPr>
            </w:pPr>
            <w:r w:rsidRPr="00B32DCF">
              <w:rPr>
                <w:rFonts w:ascii="Tahoma" w:hAnsi="Tahoma" w:cs="Tahoma"/>
                <w:sz w:val="20"/>
                <w:szCs w:val="20"/>
              </w:rPr>
              <w:t>2</w:t>
            </w:r>
          </w:p>
        </w:tc>
        <w:tc>
          <w:tcPr>
            <w:tcW w:w="2250" w:type="dxa"/>
            <w:tcBorders>
              <w:top w:val="single" w:sz="4" w:space="0" w:color="auto"/>
              <w:left w:val="single" w:sz="4" w:space="0" w:color="auto"/>
              <w:bottom w:val="single" w:sz="4" w:space="0" w:color="auto"/>
              <w:right w:val="single" w:sz="4" w:space="0" w:color="auto"/>
            </w:tcBorders>
            <w:hideMark/>
          </w:tcPr>
          <w:p w14:paraId="5D1D4B42" w14:textId="2DF5E2DA" w:rsidR="00AB111B" w:rsidRPr="00B32DCF" w:rsidRDefault="00AB111B" w:rsidP="00615A6A">
            <w:pPr>
              <w:jc w:val="both"/>
              <w:rPr>
                <w:rFonts w:ascii="Tahoma" w:hAnsi="Tahoma" w:cs="Tahoma"/>
                <w:sz w:val="20"/>
                <w:szCs w:val="20"/>
              </w:rPr>
            </w:pPr>
            <w:r w:rsidRPr="00B32DCF">
              <w:rPr>
                <w:rFonts w:ascii="Tahoma" w:hAnsi="Tahoma" w:cs="Tahoma"/>
                <w:sz w:val="20"/>
                <w:szCs w:val="20"/>
              </w:rPr>
              <w:t xml:space="preserve">Kemasan kantong </w:t>
            </w:r>
            <w:r w:rsidR="00D07228" w:rsidRPr="00B32DCF">
              <w:rPr>
                <w:rFonts w:ascii="Tahoma" w:hAnsi="Tahoma" w:cs="Tahoma"/>
                <w:sz w:val="20"/>
                <w:szCs w:val="20"/>
              </w:rPr>
              <w:t>the</w:t>
            </w:r>
          </w:p>
        </w:tc>
        <w:tc>
          <w:tcPr>
            <w:tcW w:w="1170" w:type="dxa"/>
            <w:tcBorders>
              <w:top w:val="single" w:sz="4" w:space="0" w:color="auto"/>
              <w:left w:val="single" w:sz="4" w:space="0" w:color="auto"/>
              <w:bottom w:val="single" w:sz="4" w:space="0" w:color="auto"/>
              <w:right w:val="single" w:sz="4" w:space="0" w:color="auto"/>
            </w:tcBorders>
            <w:hideMark/>
          </w:tcPr>
          <w:p w14:paraId="47DD0223" w14:textId="77777777" w:rsidR="00AB111B" w:rsidRPr="00B32DCF" w:rsidRDefault="00AB111B" w:rsidP="00615A6A">
            <w:pPr>
              <w:jc w:val="both"/>
              <w:rPr>
                <w:rFonts w:ascii="Tahoma" w:hAnsi="Tahoma" w:cs="Tahoma"/>
                <w:sz w:val="20"/>
                <w:szCs w:val="20"/>
              </w:rPr>
            </w:pPr>
            <w:r w:rsidRPr="00B32DCF">
              <w:rPr>
                <w:rFonts w:ascii="Tahoma" w:hAnsi="Tahoma" w:cs="Tahoma"/>
                <w:sz w:val="20"/>
                <w:szCs w:val="20"/>
              </w:rPr>
              <w:t>Rp. 100</w:t>
            </w:r>
          </w:p>
        </w:tc>
        <w:tc>
          <w:tcPr>
            <w:tcW w:w="990" w:type="dxa"/>
            <w:tcBorders>
              <w:top w:val="single" w:sz="4" w:space="0" w:color="auto"/>
              <w:left w:val="single" w:sz="4" w:space="0" w:color="auto"/>
              <w:bottom w:val="single" w:sz="4" w:space="0" w:color="auto"/>
              <w:right w:val="single" w:sz="4" w:space="0" w:color="auto"/>
            </w:tcBorders>
            <w:hideMark/>
          </w:tcPr>
          <w:p w14:paraId="04A7C66B" w14:textId="77777777" w:rsidR="00AB111B" w:rsidRPr="00B32DCF" w:rsidRDefault="00AB111B" w:rsidP="00615A6A">
            <w:pPr>
              <w:jc w:val="both"/>
              <w:rPr>
                <w:rFonts w:ascii="Tahoma" w:hAnsi="Tahoma" w:cs="Tahoma"/>
                <w:sz w:val="20"/>
                <w:szCs w:val="20"/>
              </w:rPr>
            </w:pPr>
            <w:r w:rsidRPr="00B32DCF">
              <w:rPr>
                <w:rFonts w:ascii="Tahoma" w:hAnsi="Tahoma" w:cs="Tahoma"/>
                <w:sz w:val="20"/>
                <w:szCs w:val="20"/>
              </w:rPr>
              <w:t>Pack</w:t>
            </w:r>
          </w:p>
        </w:tc>
        <w:tc>
          <w:tcPr>
            <w:tcW w:w="2880" w:type="dxa"/>
            <w:tcBorders>
              <w:top w:val="single" w:sz="4" w:space="0" w:color="auto"/>
              <w:left w:val="single" w:sz="4" w:space="0" w:color="auto"/>
              <w:bottom w:val="single" w:sz="4" w:space="0" w:color="auto"/>
              <w:right w:val="single" w:sz="4" w:space="0" w:color="auto"/>
            </w:tcBorders>
            <w:hideMark/>
          </w:tcPr>
          <w:p w14:paraId="3373B836" w14:textId="77777777" w:rsidR="00AB111B" w:rsidRPr="00B32DCF" w:rsidRDefault="00AB111B" w:rsidP="00615A6A">
            <w:pPr>
              <w:jc w:val="both"/>
              <w:rPr>
                <w:rFonts w:ascii="Tahoma" w:hAnsi="Tahoma" w:cs="Tahoma"/>
                <w:sz w:val="20"/>
                <w:szCs w:val="20"/>
              </w:rPr>
            </w:pPr>
            <w:r w:rsidRPr="00B32DCF">
              <w:rPr>
                <w:rFonts w:ascii="Tahoma" w:hAnsi="Tahoma" w:cs="Tahoma"/>
                <w:sz w:val="20"/>
                <w:szCs w:val="20"/>
              </w:rPr>
              <w:t>100 x 3250 = Rp. 325.000</w:t>
            </w:r>
          </w:p>
        </w:tc>
      </w:tr>
      <w:tr w:rsidR="00AB111B" w:rsidRPr="00B32DCF" w14:paraId="7D144337" w14:textId="77777777" w:rsidTr="00615A6A">
        <w:tc>
          <w:tcPr>
            <w:tcW w:w="630" w:type="dxa"/>
            <w:tcBorders>
              <w:top w:val="single" w:sz="4" w:space="0" w:color="auto"/>
              <w:left w:val="single" w:sz="4" w:space="0" w:color="auto"/>
              <w:bottom w:val="single" w:sz="4" w:space="0" w:color="auto"/>
              <w:right w:val="single" w:sz="4" w:space="0" w:color="auto"/>
            </w:tcBorders>
            <w:hideMark/>
          </w:tcPr>
          <w:p w14:paraId="26B28787" w14:textId="77777777" w:rsidR="00AB111B" w:rsidRPr="00B32DCF" w:rsidRDefault="00AB111B" w:rsidP="00615A6A">
            <w:pPr>
              <w:jc w:val="both"/>
              <w:rPr>
                <w:rFonts w:ascii="Tahoma" w:hAnsi="Tahoma" w:cs="Tahoma"/>
                <w:sz w:val="20"/>
                <w:szCs w:val="20"/>
              </w:rPr>
            </w:pPr>
            <w:r w:rsidRPr="00B32DCF">
              <w:rPr>
                <w:rFonts w:ascii="Tahoma" w:hAnsi="Tahoma" w:cs="Tahoma"/>
                <w:sz w:val="20"/>
                <w:szCs w:val="20"/>
              </w:rPr>
              <w:t>3</w:t>
            </w:r>
          </w:p>
        </w:tc>
        <w:tc>
          <w:tcPr>
            <w:tcW w:w="2250" w:type="dxa"/>
            <w:tcBorders>
              <w:top w:val="single" w:sz="4" w:space="0" w:color="auto"/>
              <w:left w:val="single" w:sz="4" w:space="0" w:color="auto"/>
              <w:bottom w:val="single" w:sz="4" w:space="0" w:color="auto"/>
              <w:right w:val="single" w:sz="4" w:space="0" w:color="auto"/>
            </w:tcBorders>
            <w:hideMark/>
          </w:tcPr>
          <w:p w14:paraId="2A060D00" w14:textId="77777777" w:rsidR="00AB111B" w:rsidRPr="00B32DCF" w:rsidRDefault="00AB111B" w:rsidP="00615A6A">
            <w:pPr>
              <w:jc w:val="both"/>
              <w:rPr>
                <w:rFonts w:ascii="Tahoma" w:hAnsi="Tahoma" w:cs="Tahoma"/>
                <w:sz w:val="20"/>
                <w:szCs w:val="20"/>
              </w:rPr>
            </w:pPr>
            <w:r w:rsidRPr="00B32DCF">
              <w:rPr>
                <w:rFonts w:ascii="Tahoma" w:hAnsi="Tahoma" w:cs="Tahoma"/>
                <w:sz w:val="20"/>
                <w:szCs w:val="20"/>
              </w:rPr>
              <w:t>Sarung tangan</w:t>
            </w:r>
          </w:p>
        </w:tc>
        <w:tc>
          <w:tcPr>
            <w:tcW w:w="1170" w:type="dxa"/>
            <w:tcBorders>
              <w:top w:val="single" w:sz="4" w:space="0" w:color="auto"/>
              <w:left w:val="single" w:sz="4" w:space="0" w:color="auto"/>
              <w:bottom w:val="single" w:sz="4" w:space="0" w:color="auto"/>
              <w:right w:val="single" w:sz="4" w:space="0" w:color="auto"/>
            </w:tcBorders>
            <w:hideMark/>
          </w:tcPr>
          <w:p w14:paraId="452D935D" w14:textId="77777777" w:rsidR="00AB111B" w:rsidRPr="00B32DCF" w:rsidRDefault="00AB111B" w:rsidP="00615A6A">
            <w:pPr>
              <w:jc w:val="both"/>
              <w:rPr>
                <w:rFonts w:ascii="Tahoma" w:hAnsi="Tahoma" w:cs="Tahoma"/>
                <w:sz w:val="20"/>
                <w:szCs w:val="20"/>
              </w:rPr>
            </w:pPr>
            <w:r w:rsidRPr="00B32DCF">
              <w:rPr>
                <w:rFonts w:ascii="Tahoma" w:hAnsi="Tahoma" w:cs="Tahoma"/>
                <w:sz w:val="20"/>
                <w:szCs w:val="20"/>
              </w:rPr>
              <w:t>Rp. 500</w:t>
            </w:r>
          </w:p>
        </w:tc>
        <w:tc>
          <w:tcPr>
            <w:tcW w:w="990" w:type="dxa"/>
            <w:tcBorders>
              <w:top w:val="single" w:sz="4" w:space="0" w:color="auto"/>
              <w:left w:val="single" w:sz="4" w:space="0" w:color="auto"/>
              <w:bottom w:val="single" w:sz="4" w:space="0" w:color="auto"/>
              <w:right w:val="single" w:sz="4" w:space="0" w:color="auto"/>
            </w:tcBorders>
            <w:hideMark/>
          </w:tcPr>
          <w:p w14:paraId="007B32E0" w14:textId="77777777" w:rsidR="00AB111B" w:rsidRPr="00B32DCF" w:rsidRDefault="00AB111B" w:rsidP="00615A6A">
            <w:pPr>
              <w:jc w:val="both"/>
              <w:rPr>
                <w:rFonts w:ascii="Tahoma" w:hAnsi="Tahoma" w:cs="Tahoma"/>
                <w:sz w:val="20"/>
                <w:szCs w:val="20"/>
              </w:rPr>
            </w:pPr>
            <w:r w:rsidRPr="00B32DCF">
              <w:rPr>
                <w:rFonts w:ascii="Tahoma" w:hAnsi="Tahoma" w:cs="Tahoma"/>
                <w:sz w:val="20"/>
                <w:szCs w:val="20"/>
              </w:rPr>
              <w:t>Lembar</w:t>
            </w:r>
          </w:p>
        </w:tc>
        <w:tc>
          <w:tcPr>
            <w:tcW w:w="2880" w:type="dxa"/>
            <w:tcBorders>
              <w:top w:val="single" w:sz="4" w:space="0" w:color="auto"/>
              <w:left w:val="single" w:sz="4" w:space="0" w:color="auto"/>
              <w:bottom w:val="single" w:sz="4" w:space="0" w:color="auto"/>
              <w:right w:val="single" w:sz="4" w:space="0" w:color="auto"/>
            </w:tcBorders>
            <w:hideMark/>
          </w:tcPr>
          <w:p w14:paraId="115B77EC" w14:textId="77777777" w:rsidR="00AB111B" w:rsidRPr="00B32DCF" w:rsidRDefault="00AB111B" w:rsidP="00615A6A">
            <w:pPr>
              <w:jc w:val="both"/>
              <w:rPr>
                <w:rFonts w:ascii="Tahoma" w:hAnsi="Tahoma" w:cs="Tahoma"/>
                <w:sz w:val="20"/>
                <w:szCs w:val="20"/>
              </w:rPr>
            </w:pPr>
            <w:r w:rsidRPr="00B32DCF">
              <w:rPr>
                <w:rFonts w:ascii="Tahoma" w:hAnsi="Tahoma" w:cs="Tahoma"/>
                <w:sz w:val="20"/>
                <w:szCs w:val="20"/>
              </w:rPr>
              <w:t>500 x 20 x 25 hari = Rp. 250.000</w:t>
            </w:r>
          </w:p>
        </w:tc>
      </w:tr>
      <w:tr w:rsidR="00AB111B" w:rsidRPr="00B32DCF" w14:paraId="3BAFD0F5" w14:textId="77777777" w:rsidTr="00615A6A">
        <w:tc>
          <w:tcPr>
            <w:tcW w:w="630" w:type="dxa"/>
            <w:tcBorders>
              <w:top w:val="single" w:sz="4" w:space="0" w:color="auto"/>
              <w:left w:val="single" w:sz="4" w:space="0" w:color="auto"/>
              <w:bottom w:val="single" w:sz="4" w:space="0" w:color="auto"/>
              <w:right w:val="nil"/>
            </w:tcBorders>
          </w:tcPr>
          <w:p w14:paraId="0D63A050" w14:textId="77777777" w:rsidR="00AB111B" w:rsidRPr="00B32DCF" w:rsidRDefault="00AB111B" w:rsidP="00615A6A">
            <w:pPr>
              <w:jc w:val="both"/>
              <w:rPr>
                <w:rFonts w:ascii="Tahoma" w:hAnsi="Tahoma" w:cs="Tahoma"/>
                <w:sz w:val="20"/>
                <w:szCs w:val="20"/>
              </w:rPr>
            </w:pPr>
          </w:p>
        </w:tc>
        <w:tc>
          <w:tcPr>
            <w:tcW w:w="2250" w:type="dxa"/>
            <w:tcBorders>
              <w:top w:val="single" w:sz="4" w:space="0" w:color="auto"/>
              <w:left w:val="nil"/>
              <w:bottom w:val="single" w:sz="4" w:space="0" w:color="auto"/>
              <w:right w:val="single" w:sz="4" w:space="0" w:color="auto"/>
            </w:tcBorders>
            <w:hideMark/>
          </w:tcPr>
          <w:p w14:paraId="4209DA94" w14:textId="77777777" w:rsidR="00AB111B" w:rsidRPr="00B32DCF" w:rsidRDefault="00AB111B" w:rsidP="00615A6A">
            <w:pPr>
              <w:jc w:val="both"/>
              <w:rPr>
                <w:rFonts w:ascii="Tahoma" w:hAnsi="Tahoma" w:cs="Tahoma"/>
                <w:b/>
                <w:sz w:val="20"/>
                <w:szCs w:val="20"/>
              </w:rPr>
            </w:pPr>
            <w:r w:rsidRPr="00B32DCF">
              <w:rPr>
                <w:rFonts w:ascii="Tahoma" w:hAnsi="Tahoma" w:cs="Tahoma"/>
                <w:b/>
                <w:sz w:val="20"/>
                <w:szCs w:val="20"/>
              </w:rPr>
              <w:t>Total Biaya Tidak Tetap</w:t>
            </w:r>
          </w:p>
        </w:tc>
        <w:tc>
          <w:tcPr>
            <w:tcW w:w="1170" w:type="dxa"/>
            <w:tcBorders>
              <w:top w:val="single" w:sz="4" w:space="0" w:color="auto"/>
              <w:left w:val="single" w:sz="4" w:space="0" w:color="auto"/>
              <w:bottom w:val="single" w:sz="4" w:space="0" w:color="auto"/>
              <w:right w:val="nil"/>
            </w:tcBorders>
            <w:hideMark/>
          </w:tcPr>
          <w:p w14:paraId="0F133E7A" w14:textId="77777777" w:rsidR="00AB111B" w:rsidRPr="00B32DCF" w:rsidRDefault="00AB111B" w:rsidP="00615A6A">
            <w:pPr>
              <w:jc w:val="both"/>
              <w:rPr>
                <w:rFonts w:ascii="Tahoma" w:hAnsi="Tahoma" w:cs="Tahoma"/>
                <w:sz w:val="20"/>
                <w:szCs w:val="20"/>
              </w:rPr>
            </w:pPr>
            <w:r w:rsidRPr="00B32DCF">
              <w:rPr>
                <w:rFonts w:ascii="Tahoma" w:hAnsi="Tahoma" w:cs="Tahoma"/>
                <w:sz w:val="20"/>
                <w:szCs w:val="20"/>
              </w:rPr>
              <w:t xml:space="preserve">                                       </w:t>
            </w:r>
          </w:p>
        </w:tc>
        <w:tc>
          <w:tcPr>
            <w:tcW w:w="990" w:type="dxa"/>
            <w:tcBorders>
              <w:top w:val="single" w:sz="4" w:space="0" w:color="auto"/>
              <w:left w:val="nil"/>
              <w:bottom w:val="single" w:sz="4" w:space="0" w:color="auto"/>
              <w:right w:val="nil"/>
            </w:tcBorders>
          </w:tcPr>
          <w:p w14:paraId="70509892" w14:textId="77777777" w:rsidR="00AB111B" w:rsidRPr="00B32DCF" w:rsidRDefault="00AB111B" w:rsidP="00615A6A">
            <w:pPr>
              <w:jc w:val="both"/>
              <w:rPr>
                <w:rFonts w:ascii="Tahoma" w:hAnsi="Tahoma" w:cs="Tahoma"/>
                <w:sz w:val="20"/>
                <w:szCs w:val="20"/>
              </w:rPr>
            </w:pPr>
          </w:p>
        </w:tc>
        <w:tc>
          <w:tcPr>
            <w:tcW w:w="2880" w:type="dxa"/>
            <w:tcBorders>
              <w:top w:val="single" w:sz="4" w:space="0" w:color="auto"/>
              <w:left w:val="nil"/>
              <w:bottom w:val="single" w:sz="4" w:space="0" w:color="auto"/>
              <w:right w:val="single" w:sz="4" w:space="0" w:color="auto"/>
            </w:tcBorders>
            <w:hideMark/>
          </w:tcPr>
          <w:p w14:paraId="5EFA1977" w14:textId="77777777" w:rsidR="00AB111B" w:rsidRPr="00B32DCF" w:rsidRDefault="00AB111B" w:rsidP="00615A6A">
            <w:pPr>
              <w:jc w:val="both"/>
              <w:rPr>
                <w:rFonts w:ascii="Tahoma" w:hAnsi="Tahoma" w:cs="Tahoma"/>
                <w:b/>
                <w:sz w:val="20"/>
                <w:szCs w:val="20"/>
              </w:rPr>
            </w:pPr>
            <w:r w:rsidRPr="00B32DCF">
              <w:rPr>
                <w:rFonts w:ascii="Tahoma" w:hAnsi="Tahoma" w:cs="Tahoma"/>
                <w:b/>
                <w:sz w:val="20"/>
                <w:szCs w:val="20"/>
              </w:rPr>
              <w:t>Rp. 1.375.000</w:t>
            </w:r>
          </w:p>
        </w:tc>
      </w:tr>
    </w:tbl>
    <w:p w14:paraId="62F021F7" w14:textId="77777777" w:rsidR="00AB111B" w:rsidRPr="00B32DCF" w:rsidRDefault="00AB111B" w:rsidP="00615A6A">
      <w:pPr>
        <w:spacing w:line="360" w:lineRule="auto"/>
        <w:jc w:val="both"/>
        <w:rPr>
          <w:rFonts w:ascii="Tahoma" w:hAnsi="Tahoma" w:cs="Tahoma"/>
          <w:lang w:val="en-ID"/>
        </w:rPr>
      </w:pPr>
      <w:r w:rsidRPr="00B32DCF">
        <w:rPr>
          <w:rFonts w:ascii="Tahoma" w:hAnsi="Tahoma" w:cs="Tahoma"/>
        </w:rPr>
        <w:t xml:space="preserve">Biaya produksi = biaya tidak tetap + biaya tetap = Rp 2.805.000 </w:t>
      </w:r>
    </w:p>
    <w:p w14:paraId="3153EE34" w14:textId="77777777" w:rsidR="00AB111B" w:rsidRPr="00D07228" w:rsidRDefault="00AB111B" w:rsidP="00615A6A">
      <w:pPr>
        <w:spacing w:line="360" w:lineRule="auto"/>
        <w:jc w:val="both"/>
        <w:rPr>
          <w:rFonts w:ascii="Tahoma" w:hAnsi="Tahoma" w:cs="Tahoma"/>
        </w:rPr>
      </w:pPr>
      <w:r w:rsidRPr="00D07228">
        <w:rPr>
          <w:rFonts w:ascii="Tahoma" w:hAnsi="Tahoma" w:cs="Tahoma"/>
          <w:highlight w:val="lightGray"/>
        </w:rPr>
        <w:t>Harga pokok kotak = total biaya produksi : jumlah produksi</w:t>
      </w:r>
      <w:r w:rsidRPr="00D07228">
        <w:rPr>
          <w:rFonts w:ascii="Tahoma" w:hAnsi="Tahoma" w:cs="Tahoma"/>
        </w:rPr>
        <w:t xml:space="preserve"> </w:t>
      </w:r>
    </w:p>
    <w:p w14:paraId="7BE602D3" w14:textId="77777777" w:rsidR="00AB111B" w:rsidRPr="00D07228" w:rsidRDefault="00AB111B" w:rsidP="00615A6A">
      <w:pPr>
        <w:spacing w:line="360" w:lineRule="auto"/>
        <w:jc w:val="both"/>
        <w:rPr>
          <w:rFonts w:ascii="Tahoma" w:hAnsi="Tahoma" w:cs="Tahoma"/>
        </w:rPr>
      </w:pPr>
      <w:r w:rsidRPr="00D07228">
        <w:rPr>
          <w:rFonts w:ascii="Tahoma" w:hAnsi="Tahoma" w:cs="Tahoma"/>
        </w:rPr>
        <w:t xml:space="preserve">                               = Rp 2.805.000 : (10 x 25) = Rp 11.220 = ±Rp 15.000</w:t>
      </w:r>
    </w:p>
    <w:p w14:paraId="420752DC" w14:textId="77777777" w:rsidR="00AB111B" w:rsidRPr="00D07228" w:rsidRDefault="00AB111B" w:rsidP="00615A6A">
      <w:pPr>
        <w:spacing w:line="360" w:lineRule="auto"/>
        <w:jc w:val="both"/>
        <w:rPr>
          <w:rFonts w:ascii="Tahoma" w:hAnsi="Tahoma" w:cs="Tahoma"/>
        </w:rPr>
      </w:pPr>
      <w:r w:rsidRPr="00D07228">
        <w:rPr>
          <w:rFonts w:ascii="Tahoma" w:hAnsi="Tahoma" w:cs="Tahoma"/>
          <w:highlight w:val="lightGray"/>
        </w:rPr>
        <w:t>Harga jual = harga pokok + (% keuntungan x harga pokok)</w:t>
      </w:r>
      <w:r w:rsidRPr="00D07228">
        <w:rPr>
          <w:rFonts w:ascii="Tahoma" w:hAnsi="Tahoma" w:cs="Tahoma"/>
        </w:rPr>
        <w:t xml:space="preserve"> </w:t>
      </w:r>
    </w:p>
    <w:p w14:paraId="2E02A5A7" w14:textId="77777777" w:rsidR="00AB111B" w:rsidRPr="00D07228" w:rsidRDefault="00AB111B" w:rsidP="00615A6A">
      <w:pPr>
        <w:spacing w:line="360" w:lineRule="auto"/>
        <w:ind w:left="1440"/>
        <w:jc w:val="both"/>
        <w:rPr>
          <w:rFonts w:ascii="Tahoma" w:hAnsi="Tahoma" w:cs="Tahoma"/>
        </w:rPr>
      </w:pPr>
      <w:r w:rsidRPr="00D07228">
        <w:rPr>
          <w:rFonts w:ascii="Tahoma" w:hAnsi="Tahoma" w:cs="Tahoma"/>
        </w:rPr>
        <w:t xml:space="preserve">= Rp </w:t>
      </w:r>
      <w:r w:rsidRPr="00D07228">
        <w:rPr>
          <w:rFonts w:ascii="Tahoma" w:hAnsi="Tahoma" w:cs="Tahoma"/>
          <w:u w:val="single"/>
        </w:rPr>
        <w:t>15.000</w:t>
      </w:r>
      <w:r w:rsidRPr="00D07228">
        <w:rPr>
          <w:rFonts w:ascii="Tahoma" w:hAnsi="Tahoma" w:cs="Tahoma"/>
        </w:rPr>
        <w:t xml:space="preserve"> + (25% x Rp 20.000) </w:t>
      </w:r>
    </w:p>
    <w:p w14:paraId="3699C871" w14:textId="77777777" w:rsidR="00AB111B" w:rsidRPr="00D07228" w:rsidRDefault="00AB111B" w:rsidP="00615A6A">
      <w:pPr>
        <w:spacing w:line="360" w:lineRule="auto"/>
        <w:ind w:left="1440"/>
        <w:jc w:val="both"/>
        <w:rPr>
          <w:rFonts w:ascii="Tahoma" w:hAnsi="Tahoma" w:cs="Tahoma"/>
        </w:rPr>
      </w:pPr>
      <w:r w:rsidRPr="00D07228">
        <w:rPr>
          <w:rFonts w:ascii="Tahoma" w:hAnsi="Tahoma" w:cs="Tahoma"/>
        </w:rPr>
        <w:t xml:space="preserve">= Rp </w:t>
      </w:r>
      <w:r w:rsidRPr="00D07228">
        <w:rPr>
          <w:rFonts w:ascii="Tahoma" w:hAnsi="Tahoma" w:cs="Tahoma"/>
          <w:u w:val="single"/>
        </w:rPr>
        <w:t>15.000</w:t>
      </w:r>
      <w:r w:rsidRPr="00D07228">
        <w:rPr>
          <w:rFonts w:ascii="Tahoma" w:hAnsi="Tahoma" w:cs="Tahoma"/>
        </w:rPr>
        <w:t xml:space="preserve"> + Rp 20.000 = Rp 25.000</w:t>
      </w:r>
    </w:p>
    <w:p w14:paraId="44AB698C" w14:textId="77777777" w:rsidR="00AB111B" w:rsidRPr="00D07228" w:rsidRDefault="00AB111B" w:rsidP="00615A6A">
      <w:pPr>
        <w:spacing w:line="360" w:lineRule="auto"/>
        <w:jc w:val="both"/>
        <w:rPr>
          <w:rFonts w:ascii="Tahoma" w:hAnsi="Tahoma" w:cs="Tahoma"/>
        </w:rPr>
      </w:pPr>
      <w:r w:rsidRPr="00D07228">
        <w:rPr>
          <w:rFonts w:ascii="Tahoma" w:hAnsi="Tahoma" w:cs="Tahoma"/>
          <w:highlight w:val="lightGray"/>
        </w:rPr>
        <w:t>Pendapatan per bulan = jumlah produksi per bulan x harga jual</w:t>
      </w:r>
      <w:r w:rsidRPr="00D07228">
        <w:rPr>
          <w:rFonts w:ascii="Tahoma" w:hAnsi="Tahoma" w:cs="Tahoma"/>
        </w:rPr>
        <w:t xml:space="preserve"> </w:t>
      </w:r>
    </w:p>
    <w:p w14:paraId="7EFCF92C" w14:textId="77777777" w:rsidR="00AB111B" w:rsidRPr="00D07228" w:rsidRDefault="00AB111B" w:rsidP="00615A6A">
      <w:pPr>
        <w:spacing w:line="360" w:lineRule="auto"/>
        <w:ind w:left="1440"/>
        <w:jc w:val="both"/>
        <w:rPr>
          <w:rFonts w:ascii="Tahoma" w:hAnsi="Tahoma" w:cs="Tahoma"/>
        </w:rPr>
      </w:pPr>
      <w:r w:rsidRPr="00D07228">
        <w:rPr>
          <w:rFonts w:ascii="Tahoma" w:hAnsi="Tahoma" w:cs="Tahoma"/>
        </w:rPr>
        <w:t>= 250 x 25.000 = Rp 6.250.000</w:t>
      </w:r>
    </w:p>
    <w:p w14:paraId="49EFFA9B" w14:textId="77777777" w:rsidR="00AB111B" w:rsidRPr="00D07228" w:rsidRDefault="00AB111B" w:rsidP="00615A6A">
      <w:pPr>
        <w:spacing w:line="360" w:lineRule="auto"/>
        <w:jc w:val="both"/>
        <w:rPr>
          <w:rFonts w:ascii="Tahoma" w:hAnsi="Tahoma" w:cs="Tahoma"/>
        </w:rPr>
      </w:pPr>
      <w:r w:rsidRPr="00D07228">
        <w:rPr>
          <w:rFonts w:ascii="Tahoma" w:hAnsi="Tahoma" w:cs="Tahoma"/>
          <w:highlight w:val="lightGray"/>
        </w:rPr>
        <w:lastRenderedPageBreak/>
        <w:t>Keuntungan per bulan = pendapatan kotor – total biaya produksi</w:t>
      </w:r>
      <w:r w:rsidRPr="00D07228">
        <w:rPr>
          <w:rFonts w:ascii="Tahoma" w:hAnsi="Tahoma" w:cs="Tahoma"/>
        </w:rPr>
        <w:t xml:space="preserve"> </w:t>
      </w:r>
    </w:p>
    <w:p w14:paraId="166DDC43" w14:textId="77777777" w:rsidR="00AB111B" w:rsidRPr="00D07228" w:rsidRDefault="00AB111B" w:rsidP="00615A6A">
      <w:pPr>
        <w:spacing w:line="360" w:lineRule="auto"/>
        <w:ind w:left="1440"/>
        <w:jc w:val="both"/>
        <w:rPr>
          <w:rFonts w:ascii="Tahoma" w:hAnsi="Tahoma" w:cs="Tahoma"/>
        </w:rPr>
      </w:pPr>
      <w:r w:rsidRPr="00D07228">
        <w:rPr>
          <w:rFonts w:ascii="Tahoma" w:hAnsi="Tahoma" w:cs="Tahoma"/>
        </w:rPr>
        <w:t xml:space="preserve">    = Rp 6.250.000 – 2.805.000 Rp  = Rp. 3.445.000</w:t>
      </w:r>
    </w:p>
    <w:p w14:paraId="0FA7A28D" w14:textId="77777777" w:rsidR="00AB111B" w:rsidRPr="00D07228" w:rsidRDefault="00AB111B" w:rsidP="00615A6A">
      <w:pPr>
        <w:spacing w:line="360" w:lineRule="auto"/>
        <w:jc w:val="both"/>
        <w:rPr>
          <w:rFonts w:ascii="Tahoma" w:hAnsi="Tahoma" w:cs="Tahoma"/>
        </w:rPr>
      </w:pPr>
      <w:r w:rsidRPr="00D07228">
        <w:rPr>
          <w:rFonts w:ascii="Tahoma" w:hAnsi="Tahoma" w:cs="Tahoma"/>
          <w:highlight w:val="lightGray"/>
        </w:rPr>
        <w:t>B/C ratio = total penjualan : total biaya produksi</w:t>
      </w:r>
      <w:r w:rsidRPr="00D07228">
        <w:rPr>
          <w:rFonts w:ascii="Tahoma" w:hAnsi="Tahoma" w:cs="Tahoma"/>
        </w:rPr>
        <w:t xml:space="preserve"> </w:t>
      </w:r>
    </w:p>
    <w:p w14:paraId="2D13B525" w14:textId="77777777" w:rsidR="00AB111B" w:rsidRPr="00D07228" w:rsidRDefault="00AB111B" w:rsidP="00615A6A">
      <w:pPr>
        <w:spacing w:line="360" w:lineRule="auto"/>
        <w:ind w:left="1440"/>
        <w:jc w:val="both"/>
        <w:rPr>
          <w:rFonts w:ascii="Tahoma" w:hAnsi="Tahoma" w:cs="Tahoma"/>
        </w:rPr>
      </w:pPr>
      <w:r w:rsidRPr="00D07228">
        <w:rPr>
          <w:rFonts w:ascii="Tahoma" w:hAnsi="Tahoma" w:cs="Tahoma"/>
        </w:rPr>
        <w:t xml:space="preserve">    = Rp 6.250.000 : 2.805.000  Rp = 2,2 </w:t>
      </w:r>
    </w:p>
    <w:p w14:paraId="24777104" w14:textId="3422D095" w:rsidR="00AB111B" w:rsidRPr="00D07228" w:rsidRDefault="00AB111B" w:rsidP="00B32DCF">
      <w:pPr>
        <w:jc w:val="both"/>
        <w:rPr>
          <w:rFonts w:ascii="Tahoma" w:hAnsi="Tahoma" w:cs="Tahoma"/>
          <w:highlight w:val="lightGray"/>
        </w:rPr>
      </w:pPr>
      <w:r w:rsidRPr="00D07228">
        <w:rPr>
          <w:rFonts w:ascii="Tahoma" w:hAnsi="Tahoma" w:cs="Tahoma"/>
          <w:highlight w:val="lightGray"/>
        </w:rPr>
        <w:t>Hal ini bearti dari setiap penambahan biaya Rp 1,00 akan diperoleh keuntungan Rp 2,2</w:t>
      </w:r>
    </w:p>
    <w:p w14:paraId="0A984D92" w14:textId="69833542" w:rsidR="00AB111B" w:rsidRPr="00D07228" w:rsidRDefault="00AB111B" w:rsidP="00B32DCF">
      <w:pPr>
        <w:jc w:val="both"/>
        <w:rPr>
          <w:rFonts w:ascii="Tahoma" w:hAnsi="Tahoma" w:cs="Tahoma"/>
        </w:rPr>
      </w:pPr>
      <w:r w:rsidRPr="00D07228">
        <w:rPr>
          <w:rFonts w:ascii="Tahoma" w:hAnsi="Tahoma" w:cs="Tahoma"/>
          <w:highlight w:val="lightGray"/>
        </w:rPr>
        <w:t>BEP harga produksi = total produksi : volume produksi = Rp 2.805.000 : 250 = Rp 11.220</w:t>
      </w:r>
    </w:p>
    <w:p w14:paraId="49CBE45A" w14:textId="63EC4211" w:rsidR="00AB111B" w:rsidRPr="00BA1613" w:rsidRDefault="00AB111B" w:rsidP="00B32DCF">
      <w:pPr>
        <w:tabs>
          <w:tab w:val="left" w:pos="0"/>
        </w:tabs>
        <w:jc w:val="both"/>
        <w:rPr>
          <w:rFonts w:ascii="Arial" w:hAnsi="Arial" w:cs="Arial"/>
          <w:sz w:val="22"/>
          <w:szCs w:val="22"/>
        </w:rPr>
      </w:pPr>
      <w:r w:rsidRPr="00D07228">
        <w:rPr>
          <w:rFonts w:ascii="Tahoma" w:hAnsi="Tahoma" w:cs="Tahoma"/>
        </w:rPr>
        <w:t>Hal ini be</w:t>
      </w:r>
      <w:r w:rsidR="00D07228" w:rsidRPr="00D07228">
        <w:rPr>
          <w:rFonts w:ascii="Tahoma" w:hAnsi="Tahoma" w:cs="Tahoma"/>
          <w:lang w:val="en-US"/>
        </w:rPr>
        <w:t>r</w:t>
      </w:r>
      <w:r w:rsidRPr="00D07228">
        <w:rPr>
          <w:rFonts w:ascii="Tahoma" w:hAnsi="Tahoma" w:cs="Tahoma"/>
        </w:rPr>
        <w:t>arti titik impas produksi terjadi apabila harga teh celup daun kelor  dijual dengan harga Rp</w:t>
      </w:r>
      <w:r w:rsidR="00D07228" w:rsidRPr="00D07228">
        <w:rPr>
          <w:rFonts w:ascii="Tahoma" w:hAnsi="Tahoma" w:cs="Tahoma"/>
          <w:lang w:val="en-US"/>
        </w:rPr>
        <w:t>.</w:t>
      </w:r>
      <w:r w:rsidRPr="00D07228">
        <w:rPr>
          <w:rFonts w:ascii="Tahoma" w:hAnsi="Tahoma" w:cs="Tahoma"/>
        </w:rPr>
        <w:t>11.220  Produksi 800 Gram teh celup daun kelor  menghasilkan 8000 kantong teh celup daun kelor Dalam 1 bulan  250 kali produksi teh celup daun kelor  sehingga selama produksi 1 bulan didapatkan 3250 kantong teh celup daun kelor.</w:t>
      </w:r>
    </w:p>
    <w:p w14:paraId="22B88F49" w14:textId="77777777" w:rsidR="00B32DCF" w:rsidRDefault="00B32DCF" w:rsidP="00D07228">
      <w:pPr>
        <w:spacing w:line="360" w:lineRule="auto"/>
        <w:ind w:right="370"/>
        <w:jc w:val="center"/>
        <w:rPr>
          <w:rFonts w:ascii="Tahoma" w:eastAsia="Arial" w:hAnsi="Tahoma" w:cs="Tahoma"/>
          <w:b/>
          <w:sz w:val="24"/>
          <w:szCs w:val="24"/>
          <w:lang w:val="en-US"/>
        </w:rPr>
      </w:pPr>
    </w:p>
    <w:p w14:paraId="3661F536" w14:textId="0A358600" w:rsidR="00615A6A" w:rsidRDefault="00B477FB" w:rsidP="00D07228">
      <w:pPr>
        <w:spacing w:line="360" w:lineRule="auto"/>
        <w:ind w:right="370"/>
        <w:jc w:val="center"/>
        <w:rPr>
          <w:rFonts w:ascii="Tahoma" w:eastAsia="Arial" w:hAnsi="Tahoma" w:cs="Tahoma"/>
          <w:b/>
          <w:sz w:val="24"/>
          <w:szCs w:val="24"/>
          <w:lang w:val="en-US"/>
        </w:rPr>
      </w:pPr>
      <w:r w:rsidRPr="00D07228">
        <w:rPr>
          <w:rFonts w:ascii="Tahoma" w:eastAsia="Arial" w:hAnsi="Tahoma" w:cs="Tahoma"/>
          <w:b/>
          <w:sz w:val="24"/>
          <w:szCs w:val="24"/>
        </w:rPr>
        <w:t>KESIMPULAN</w:t>
      </w:r>
      <w:r w:rsidR="00D07228">
        <w:rPr>
          <w:rFonts w:ascii="Tahoma" w:eastAsia="Arial" w:hAnsi="Tahoma" w:cs="Tahoma"/>
          <w:b/>
          <w:sz w:val="24"/>
          <w:szCs w:val="24"/>
          <w:lang w:val="en-US"/>
        </w:rPr>
        <w:t xml:space="preserve"> DAN SARAN</w:t>
      </w:r>
    </w:p>
    <w:p w14:paraId="42627256" w14:textId="77777777" w:rsidR="00D07228" w:rsidRPr="00D07228" w:rsidRDefault="00D07228" w:rsidP="00D07228">
      <w:pPr>
        <w:spacing w:line="360" w:lineRule="auto"/>
        <w:ind w:right="370"/>
        <w:jc w:val="center"/>
        <w:rPr>
          <w:rFonts w:ascii="Tahoma" w:eastAsia="Arial" w:hAnsi="Tahoma" w:cs="Tahoma"/>
          <w:b/>
          <w:sz w:val="24"/>
          <w:szCs w:val="24"/>
          <w:lang w:val="en-US"/>
        </w:rPr>
      </w:pPr>
    </w:p>
    <w:p w14:paraId="2F4B602B" w14:textId="7EF3B55A" w:rsidR="00615A6A" w:rsidRPr="00D07228" w:rsidRDefault="00615A6A" w:rsidP="00FD2AA3">
      <w:pPr>
        <w:ind w:right="149" w:firstLine="720"/>
        <w:jc w:val="both"/>
        <w:rPr>
          <w:rFonts w:ascii="Tahoma" w:hAnsi="Tahoma" w:cs="Tahoma"/>
          <w:lang w:val="en-US"/>
        </w:rPr>
      </w:pPr>
      <w:r w:rsidRPr="00D07228">
        <w:rPr>
          <w:rFonts w:ascii="Tahoma" w:hAnsi="Tahoma" w:cs="Tahoma"/>
        </w:rPr>
        <w:t>B</w:t>
      </w:r>
      <w:r w:rsidRPr="00D07228">
        <w:rPr>
          <w:rFonts w:ascii="Tahoma" w:hAnsi="Tahoma" w:cs="Tahoma"/>
          <w:spacing w:val="1"/>
        </w:rPr>
        <w:t>e</w:t>
      </w:r>
      <w:r w:rsidRPr="00D07228">
        <w:rPr>
          <w:rFonts w:ascii="Tahoma" w:hAnsi="Tahoma" w:cs="Tahoma"/>
        </w:rPr>
        <w:t>rd</w:t>
      </w:r>
      <w:r w:rsidRPr="00D07228">
        <w:rPr>
          <w:rFonts w:ascii="Tahoma" w:hAnsi="Tahoma" w:cs="Tahoma"/>
          <w:spacing w:val="1"/>
        </w:rPr>
        <w:t>a</w:t>
      </w:r>
      <w:r w:rsidRPr="00D07228">
        <w:rPr>
          <w:rFonts w:ascii="Tahoma" w:hAnsi="Tahoma" w:cs="Tahoma"/>
          <w:spacing w:val="-1"/>
        </w:rPr>
        <w:t>s</w:t>
      </w:r>
      <w:r w:rsidRPr="00D07228">
        <w:rPr>
          <w:rFonts w:ascii="Tahoma" w:hAnsi="Tahoma" w:cs="Tahoma"/>
          <w:spacing w:val="1"/>
        </w:rPr>
        <w:t>a</w:t>
      </w:r>
      <w:r w:rsidRPr="00D07228">
        <w:rPr>
          <w:rFonts w:ascii="Tahoma" w:hAnsi="Tahoma" w:cs="Tahoma"/>
        </w:rPr>
        <w:t>rk</w:t>
      </w:r>
      <w:r w:rsidRPr="00D07228">
        <w:rPr>
          <w:rFonts w:ascii="Tahoma" w:hAnsi="Tahoma" w:cs="Tahoma"/>
          <w:spacing w:val="1"/>
        </w:rPr>
        <w:t>a</w:t>
      </w:r>
      <w:r w:rsidRPr="00D07228">
        <w:rPr>
          <w:rFonts w:ascii="Tahoma" w:hAnsi="Tahoma" w:cs="Tahoma"/>
        </w:rPr>
        <w:t>n</w:t>
      </w:r>
      <w:r w:rsidRPr="00D07228">
        <w:rPr>
          <w:rFonts w:ascii="Tahoma" w:hAnsi="Tahoma" w:cs="Tahoma"/>
          <w:spacing w:val="2"/>
        </w:rPr>
        <w:t xml:space="preserve"> </w:t>
      </w:r>
      <w:r w:rsidRPr="00D07228">
        <w:rPr>
          <w:rFonts w:ascii="Tahoma" w:hAnsi="Tahoma" w:cs="Tahoma"/>
        </w:rPr>
        <w:t>h</w:t>
      </w:r>
      <w:r w:rsidRPr="00D07228">
        <w:rPr>
          <w:rFonts w:ascii="Tahoma" w:hAnsi="Tahoma" w:cs="Tahoma"/>
          <w:spacing w:val="1"/>
        </w:rPr>
        <w:t>a</w:t>
      </w:r>
      <w:r w:rsidRPr="00D07228">
        <w:rPr>
          <w:rFonts w:ascii="Tahoma" w:hAnsi="Tahoma" w:cs="Tahoma"/>
          <w:spacing w:val="-1"/>
        </w:rPr>
        <w:t>s</w:t>
      </w:r>
      <w:r w:rsidRPr="00D07228">
        <w:rPr>
          <w:rFonts w:ascii="Tahoma" w:hAnsi="Tahoma" w:cs="Tahoma"/>
          <w:spacing w:val="1"/>
        </w:rPr>
        <w:t>i</w:t>
      </w:r>
      <w:r w:rsidRPr="00D07228">
        <w:rPr>
          <w:rFonts w:ascii="Tahoma" w:hAnsi="Tahoma" w:cs="Tahoma"/>
        </w:rPr>
        <w:t>l</w:t>
      </w:r>
      <w:r w:rsidRPr="00D07228">
        <w:rPr>
          <w:rFonts w:ascii="Tahoma" w:hAnsi="Tahoma" w:cs="Tahoma"/>
          <w:spacing w:val="3"/>
        </w:rPr>
        <w:t xml:space="preserve"> </w:t>
      </w:r>
      <w:r w:rsidRPr="00D07228">
        <w:rPr>
          <w:rFonts w:ascii="Tahoma" w:hAnsi="Tahoma" w:cs="Tahoma"/>
        </w:rPr>
        <w:t>p</w:t>
      </w:r>
      <w:r w:rsidRPr="00D07228">
        <w:rPr>
          <w:rFonts w:ascii="Tahoma" w:hAnsi="Tahoma" w:cs="Tahoma"/>
          <w:spacing w:val="1"/>
        </w:rPr>
        <w:t>e</w:t>
      </w:r>
      <w:r w:rsidRPr="00D07228">
        <w:rPr>
          <w:rFonts w:ascii="Tahoma" w:hAnsi="Tahoma" w:cs="Tahoma"/>
          <w:spacing w:val="-4"/>
        </w:rPr>
        <w:t>n</w:t>
      </w:r>
      <w:r w:rsidRPr="00D07228">
        <w:rPr>
          <w:rFonts w:ascii="Tahoma" w:hAnsi="Tahoma" w:cs="Tahoma"/>
          <w:spacing w:val="1"/>
        </w:rPr>
        <w:t>el</w:t>
      </w:r>
      <w:r w:rsidRPr="00D07228">
        <w:rPr>
          <w:rFonts w:ascii="Tahoma" w:hAnsi="Tahoma" w:cs="Tahoma"/>
          <w:spacing w:val="-3"/>
        </w:rPr>
        <w:t>i</w:t>
      </w:r>
      <w:r w:rsidRPr="00D07228">
        <w:rPr>
          <w:rFonts w:ascii="Tahoma" w:hAnsi="Tahoma" w:cs="Tahoma"/>
          <w:spacing w:val="1"/>
        </w:rPr>
        <w:t>tia</w:t>
      </w:r>
      <w:r w:rsidRPr="00D07228">
        <w:rPr>
          <w:rFonts w:ascii="Tahoma" w:hAnsi="Tahoma" w:cs="Tahoma"/>
        </w:rPr>
        <w:t>n</w:t>
      </w:r>
      <w:r w:rsidRPr="00D07228">
        <w:rPr>
          <w:rFonts w:ascii="Tahoma" w:hAnsi="Tahoma" w:cs="Tahoma"/>
          <w:spacing w:val="2"/>
        </w:rPr>
        <w:t xml:space="preserve"> </w:t>
      </w:r>
      <w:r w:rsidRPr="00D07228">
        <w:rPr>
          <w:rFonts w:ascii="Tahoma" w:hAnsi="Tahoma" w:cs="Tahoma"/>
          <w:spacing w:val="-3"/>
        </w:rPr>
        <w:t>m</w:t>
      </w:r>
      <w:r w:rsidRPr="00D07228">
        <w:rPr>
          <w:rFonts w:ascii="Tahoma" w:hAnsi="Tahoma" w:cs="Tahoma"/>
          <w:spacing w:val="1"/>
        </w:rPr>
        <w:t>e</w:t>
      </w:r>
      <w:r w:rsidRPr="00D07228">
        <w:rPr>
          <w:rFonts w:ascii="Tahoma" w:hAnsi="Tahoma" w:cs="Tahoma"/>
        </w:rPr>
        <w:t>ng</w:t>
      </w:r>
      <w:r w:rsidRPr="00D07228">
        <w:rPr>
          <w:rFonts w:ascii="Tahoma" w:hAnsi="Tahoma" w:cs="Tahoma"/>
          <w:spacing w:val="1"/>
        </w:rPr>
        <w:t>e</w:t>
      </w:r>
      <w:r w:rsidRPr="00D07228">
        <w:rPr>
          <w:rFonts w:ascii="Tahoma" w:hAnsi="Tahoma" w:cs="Tahoma"/>
        </w:rPr>
        <w:t>n</w:t>
      </w:r>
      <w:r w:rsidRPr="00D07228">
        <w:rPr>
          <w:rFonts w:ascii="Tahoma" w:hAnsi="Tahoma" w:cs="Tahoma"/>
          <w:spacing w:val="-3"/>
        </w:rPr>
        <w:t>a</w:t>
      </w:r>
      <w:r w:rsidRPr="00D07228">
        <w:rPr>
          <w:rFonts w:ascii="Tahoma" w:hAnsi="Tahoma" w:cs="Tahoma"/>
        </w:rPr>
        <w:t>i</w:t>
      </w:r>
      <w:r w:rsidRPr="00D07228">
        <w:rPr>
          <w:rFonts w:ascii="Tahoma" w:hAnsi="Tahoma" w:cs="Tahoma"/>
          <w:spacing w:val="3"/>
        </w:rPr>
        <w:t xml:space="preserve"> </w:t>
      </w:r>
      <w:r w:rsidRPr="00D07228">
        <w:rPr>
          <w:rFonts w:ascii="Tahoma" w:hAnsi="Tahoma" w:cs="Tahoma"/>
          <w:spacing w:val="-3"/>
        </w:rPr>
        <w:t>a</w:t>
      </w:r>
      <w:r w:rsidRPr="00D07228">
        <w:rPr>
          <w:rFonts w:ascii="Tahoma" w:hAnsi="Tahoma" w:cs="Tahoma"/>
        </w:rPr>
        <w:t>n</w:t>
      </w:r>
      <w:r w:rsidRPr="00D07228">
        <w:rPr>
          <w:rFonts w:ascii="Tahoma" w:hAnsi="Tahoma" w:cs="Tahoma"/>
          <w:spacing w:val="1"/>
        </w:rPr>
        <w:t>ali</w:t>
      </w:r>
      <w:r w:rsidRPr="00D07228">
        <w:rPr>
          <w:rFonts w:ascii="Tahoma" w:hAnsi="Tahoma" w:cs="Tahoma"/>
          <w:spacing w:val="-1"/>
        </w:rPr>
        <w:t>s</w:t>
      </w:r>
      <w:r w:rsidRPr="00D07228">
        <w:rPr>
          <w:rFonts w:ascii="Tahoma" w:hAnsi="Tahoma" w:cs="Tahoma"/>
          <w:spacing w:val="1"/>
        </w:rPr>
        <w:t>i</w:t>
      </w:r>
      <w:r w:rsidRPr="00D07228">
        <w:rPr>
          <w:rFonts w:ascii="Tahoma" w:hAnsi="Tahoma" w:cs="Tahoma"/>
        </w:rPr>
        <w:t xml:space="preserve">s </w:t>
      </w:r>
      <w:r w:rsidRPr="00D07228">
        <w:rPr>
          <w:rFonts w:ascii="Tahoma" w:hAnsi="Tahoma" w:cs="Tahoma"/>
          <w:spacing w:val="-1"/>
        </w:rPr>
        <w:t xml:space="preserve">teh daun kelor dengan perlakuan lama pengeringan </w:t>
      </w:r>
      <w:r w:rsidRPr="00D07228">
        <w:rPr>
          <w:rFonts w:ascii="Tahoma" w:hAnsi="Tahoma" w:cs="Tahoma"/>
          <w:spacing w:val="-3"/>
        </w:rPr>
        <w:t>m</w:t>
      </w:r>
      <w:r w:rsidRPr="00D07228">
        <w:rPr>
          <w:rFonts w:ascii="Tahoma" w:hAnsi="Tahoma" w:cs="Tahoma"/>
          <w:spacing w:val="1"/>
        </w:rPr>
        <w:t>a</w:t>
      </w:r>
      <w:r w:rsidRPr="00D07228">
        <w:rPr>
          <w:rFonts w:ascii="Tahoma" w:hAnsi="Tahoma" w:cs="Tahoma"/>
        </w:rPr>
        <w:t xml:space="preserve">ka </w:t>
      </w:r>
      <w:r w:rsidR="00B32DCF">
        <w:rPr>
          <w:rFonts w:ascii="Tahoma" w:hAnsi="Tahoma" w:cs="Tahoma"/>
          <w:lang w:val="en-US"/>
        </w:rPr>
        <w:t>dapat ditarik kesimpulan bahwa</w:t>
      </w:r>
      <w:r w:rsidR="00BA1613" w:rsidRPr="00D07228">
        <w:rPr>
          <w:rFonts w:ascii="Tahoma" w:hAnsi="Tahoma" w:cs="Tahoma"/>
          <w:spacing w:val="-1"/>
          <w:lang w:val="en-US"/>
        </w:rPr>
        <w:t xml:space="preserve"> </w:t>
      </w:r>
      <w:r w:rsidR="00B32DCF">
        <w:rPr>
          <w:rFonts w:ascii="Tahoma" w:hAnsi="Tahoma" w:cs="Tahoma"/>
          <w:spacing w:val="-1"/>
          <w:lang w:val="en-US"/>
        </w:rPr>
        <w:t>s</w:t>
      </w:r>
      <w:r w:rsidRPr="00D07228">
        <w:rPr>
          <w:rFonts w:ascii="Tahoma" w:hAnsi="Tahoma" w:cs="Tahoma"/>
        </w:rPr>
        <w:t>emakin lama waktu pengeringan pada metode oven maka rendemen yang dihasilkan semakin rendah, namun berbeda tidak nyata dari setiap perlakuan</w:t>
      </w:r>
      <w:r w:rsidR="00B32DCF">
        <w:rPr>
          <w:rFonts w:ascii="Tahoma" w:hAnsi="Tahoma" w:cs="Tahoma"/>
          <w:lang w:val="en-US"/>
        </w:rPr>
        <w:t xml:space="preserve">. </w:t>
      </w:r>
      <w:r w:rsidRPr="00D07228">
        <w:rPr>
          <w:rFonts w:ascii="Tahoma" w:hAnsi="Tahoma" w:cs="Tahoma"/>
        </w:rPr>
        <w:t>Semakin lama pengeringan dengan metode oven maka kadar air dan kadar abu semakin rendah sementara kandungan protein dengan pengeringan sinar matahari berbeda tidak nyata dengan perla</w:t>
      </w:r>
      <w:r w:rsidR="00B32DCF">
        <w:rPr>
          <w:rFonts w:ascii="Tahoma" w:hAnsi="Tahoma" w:cs="Tahoma"/>
        </w:rPr>
        <w:t>kuan pengovenan Selama 10 menit</w:t>
      </w:r>
      <w:r w:rsidR="00B32DCF">
        <w:rPr>
          <w:rFonts w:ascii="Tahoma" w:hAnsi="Tahoma" w:cs="Tahoma"/>
          <w:lang w:val="en-US"/>
        </w:rPr>
        <w:t xml:space="preserve">. </w:t>
      </w:r>
      <w:r w:rsidRPr="00D07228">
        <w:rPr>
          <w:rFonts w:ascii="Tahoma" w:hAnsi="Tahoma" w:cs="Tahoma"/>
        </w:rPr>
        <w:t xml:space="preserve">Mutu kimia dari  semua perlakuan memenuhi standar SNI.Semakin lama pengeringan dengan pengovenan  maka warna, rasa  teh daun kelor semakin tidak disukai, namun pengeringan dengan matahari disukai dari warna, rasa, aroma, daun kelor. Semakin lama pengeringan teh daun kelor maka pendapatan dan keuntungan dari teh daun kelor semakin kecil.Perlakuan terbaik dari 4 perlakuan teh daun kelor terdapat pada perlakuan  penjemuran dengan sinar matahari. </w:t>
      </w:r>
    </w:p>
    <w:p w14:paraId="1AB40BC7" w14:textId="77777777" w:rsidR="0094480C" w:rsidRDefault="00B32DCF" w:rsidP="00FD2AA3">
      <w:pPr>
        <w:tabs>
          <w:tab w:val="left" w:pos="1350"/>
        </w:tabs>
        <w:ind w:right="-1"/>
        <w:jc w:val="both"/>
        <w:rPr>
          <w:rFonts w:ascii="Tahoma" w:hAnsi="Tahoma" w:cs="Tahoma"/>
          <w:lang w:val="en-US"/>
        </w:rPr>
      </w:pPr>
      <w:r>
        <w:rPr>
          <w:rFonts w:ascii="Tahoma" w:hAnsi="Tahoma" w:cs="Tahoma"/>
          <w:spacing w:val="4"/>
          <w:lang w:val="en-US"/>
        </w:rPr>
        <w:t xml:space="preserve">             Sehingga</w:t>
      </w:r>
      <w:r w:rsidR="00D07228">
        <w:rPr>
          <w:rFonts w:ascii="Tahoma" w:hAnsi="Tahoma" w:cs="Tahoma"/>
          <w:spacing w:val="4"/>
          <w:lang w:val="en-US"/>
        </w:rPr>
        <w:t xml:space="preserve"> dapat disarankan </w:t>
      </w:r>
      <w:r w:rsidR="00501F09">
        <w:rPr>
          <w:rFonts w:ascii="Tahoma" w:hAnsi="Tahoma" w:cs="Tahoma"/>
          <w:spacing w:val="4"/>
          <w:lang w:val="en-US"/>
        </w:rPr>
        <w:t>pada p</w:t>
      </w:r>
      <w:r w:rsidR="00615A6A" w:rsidRPr="00D07228">
        <w:rPr>
          <w:rFonts w:ascii="Tahoma" w:hAnsi="Tahoma" w:cs="Tahoma"/>
          <w:spacing w:val="4"/>
        </w:rPr>
        <w:t xml:space="preserve">emanfaatan daun kelor </w:t>
      </w:r>
      <w:proofErr w:type="gramStart"/>
      <w:r w:rsidR="00501F09">
        <w:rPr>
          <w:rFonts w:ascii="Tahoma" w:hAnsi="Tahoma" w:cs="Tahoma"/>
          <w:spacing w:val="4"/>
          <w:lang w:val="en-US"/>
        </w:rPr>
        <w:t xml:space="preserve">menjadi </w:t>
      </w:r>
      <w:r w:rsidR="00615A6A" w:rsidRPr="00D07228">
        <w:rPr>
          <w:rFonts w:ascii="Tahoma" w:hAnsi="Tahoma" w:cs="Tahoma"/>
          <w:spacing w:val="4"/>
        </w:rPr>
        <w:t xml:space="preserve"> teh</w:t>
      </w:r>
      <w:proofErr w:type="gramEnd"/>
      <w:r w:rsidR="00615A6A" w:rsidRPr="00D07228">
        <w:rPr>
          <w:rFonts w:ascii="Tahoma" w:hAnsi="Tahoma" w:cs="Tahoma"/>
          <w:spacing w:val="4"/>
        </w:rPr>
        <w:t xml:space="preserve"> </w:t>
      </w:r>
      <w:r w:rsidR="00615A6A" w:rsidRPr="00D07228">
        <w:rPr>
          <w:rFonts w:ascii="Tahoma" w:hAnsi="Tahoma" w:cs="Tahoma"/>
          <w:i/>
          <w:spacing w:val="4"/>
        </w:rPr>
        <w:t xml:space="preserve"> </w:t>
      </w:r>
      <w:r w:rsidR="00615A6A" w:rsidRPr="00D07228">
        <w:rPr>
          <w:rFonts w:ascii="Tahoma" w:hAnsi="Tahoma" w:cs="Tahoma"/>
          <w:spacing w:val="4"/>
        </w:rPr>
        <w:t>perlu pengolahan lebih lanjut untuk mengurangi aroma dan rasa yang sangat langu.</w:t>
      </w:r>
      <w:r w:rsidR="00501F09">
        <w:rPr>
          <w:rFonts w:ascii="Tahoma" w:hAnsi="Tahoma" w:cs="Tahoma"/>
          <w:spacing w:val="4"/>
          <w:lang w:val="en-US"/>
        </w:rPr>
        <w:t xml:space="preserve"> </w:t>
      </w:r>
      <w:r w:rsidR="00615A6A" w:rsidRPr="00D07228">
        <w:rPr>
          <w:rFonts w:ascii="Tahoma" w:hAnsi="Tahoma" w:cs="Tahoma"/>
          <w:spacing w:val="-1"/>
        </w:rPr>
        <w:t>S</w:t>
      </w:r>
      <w:r w:rsidR="00615A6A" w:rsidRPr="00D07228">
        <w:rPr>
          <w:rFonts w:ascii="Tahoma" w:hAnsi="Tahoma" w:cs="Tahoma"/>
          <w:spacing w:val="1"/>
        </w:rPr>
        <w:t>e</w:t>
      </w:r>
      <w:r w:rsidR="00615A6A" w:rsidRPr="00D07228">
        <w:rPr>
          <w:rFonts w:ascii="Tahoma" w:hAnsi="Tahoma" w:cs="Tahoma"/>
        </w:rPr>
        <w:t>b</w:t>
      </w:r>
      <w:r w:rsidR="00615A6A" w:rsidRPr="00D07228">
        <w:rPr>
          <w:rFonts w:ascii="Tahoma" w:hAnsi="Tahoma" w:cs="Tahoma"/>
          <w:spacing w:val="1"/>
        </w:rPr>
        <w:t>ai</w:t>
      </w:r>
      <w:r w:rsidR="00615A6A" w:rsidRPr="00D07228">
        <w:rPr>
          <w:rFonts w:ascii="Tahoma" w:hAnsi="Tahoma" w:cs="Tahoma"/>
        </w:rPr>
        <w:t>knya</w:t>
      </w:r>
      <w:r w:rsidR="00615A6A" w:rsidRPr="00D07228">
        <w:rPr>
          <w:rFonts w:ascii="Tahoma" w:hAnsi="Tahoma" w:cs="Tahoma"/>
          <w:spacing w:val="5"/>
        </w:rPr>
        <w:t xml:space="preserve"> </w:t>
      </w:r>
      <w:r w:rsidR="00615A6A" w:rsidRPr="00D07228">
        <w:rPr>
          <w:rFonts w:ascii="Tahoma" w:hAnsi="Tahoma" w:cs="Tahoma"/>
          <w:spacing w:val="-4"/>
        </w:rPr>
        <w:t>p</w:t>
      </w:r>
      <w:r w:rsidR="00615A6A" w:rsidRPr="00D07228">
        <w:rPr>
          <w:rFonts w:ascii="Tahoma" w:hAnsi="Tahoma" w:cs="Tahoma"/>
          <w:spacing w:val="1"/>
        </w:rPr>
        <w:t>a</w:t>
      </w:r>
      <w:r w:rsidR="00615A6A" w:rsidRPr="00D07228">
        <w:rPr>
          <w:rFonts w:ascii="Tahoma" w:hAnsi="Tahoma" w:cs="Tahoma"/>
        </w:rPr>
        <w:t>da</w:t>
      </w:r>
      <w:r w:rsidR="00615A6A" w:rsidRPr="00D07228">
        <w:rPr>
          <w:rFonts w:ascii="Tahoma" w:hAnsi="Tahoma" w:cs="Tahoma"/>
          <w:spacing w:val="5"/>
        </w:rPr>
        <w:t xml:space="preserve"> </w:t>
      </w:r>
      <w:r w:rsidR="00615A6A" w:rsidRPr="00D07228">
        <w:rPr>
          <w:rFonts w:ascii="Tahoma" w:hAnsi="Tahoma" w:cs="Tahoma"/>
        </w:rPr>
        <w:t>p</w:t>
      </w:r>
      <w:r w:rsidR="00615A6A" w:rsidRPr="00D07228">
        <w:rPr>
          <w:rFonts w:ascii="Tahoma" w:hAnsi="Tahoma" w:cs="Tahoma"/>
          <w:spacing w:val="1"/>
        </w:rPr>
        <w:t>e</w:t>
      </w:r>
      <w:r w:rsidR="00615A6A" w:rsidRPr="00D07228">
        <w:rPr>
          <w:rFonts w:ascii="Tahoma" w:hAnsi="Tahoma" w:cs="Tahoma"/>
          <w:spacing w:val="-4"/>
        </w:rPr>
        <w:t>n</w:t>
      </w:r>
      <w:r w:rsidR="00615A6A" w:rsidRPr="00D07228">
        <w:rPr>
          <w:rFonts w:ascii="Tahoma" w:hAnsi="Tahoma" w:cs="Tahoma"/>
          <w:spacing w:val="1"/>
        </w:rPr>
        <w:t>el</w:t>
      </w:r>
      <w:r w:rsidR="00615A6A" w:rsidRPr="00D07228">
        <w:rPr>
          <w:rFonts w:ascii="Tahoma" w:hAnsi="Tahoma" w:cs="Tahoma"/>
          <w:spacing w:val="-3"/>
        </w:rPr>
        <w:t>i</w:t>
      </w:r>
      <w:r w:rsidR="00615A6A" w:rsidRPr="00D07228">
        <w:rPr>
          <w:rFonts w:ascii="Tahoma" w:hAnsi="Tahoma" w:cs="Tahoma"/>
          <w:spacing w:val="1"/>
        </w:rPr>
        <w:t>t</w:t>
      </w:r>
      <w:r w:rsidR="00615A6A" w:rsidRPr="00D07228">
        <w:rPr>
          <w:rFonts w:ascii="Tahoma" w:hAnsi="Tahoma" w:cs="Tahoma"/>
          <w:spacing w:val="-3"/>
        </w:rPr>
        <w:t>i</w:t>
      </w:r>
      <w:r w:rsidR="00615A6A" w:rsidRPr="00D07228">
        <w:rPr>
          <w:rFonts w:ascii="Tahoma" w:hAnsi="Tahoma" w:cs="Tahoma"/>
          <w:spacing w:val="1"/>
        </w:rPr>
        <w:t>a</w:t>
      </w:r>
      <w:r w:rsidR="00615A6A" w:rsidRPr="00D07228">
        <w:rPr>
          <w:rFonts w:ascii="Tahoma" w:hAnsi="Tahoma" w:cs="Tahoma"/>
        </w:rPr>
        <w:t>n</w:t>
      </w:r>
      <w:r w:rsidR="00615A6A" w:rsidRPr="00D07228">
        <w:rPr>
          <w:rFonts w:ascii="Tahoma" w:hAnsi="Tahoma" w:cs="Tahoma"/>
          <w:spacing w:val="4"/>
        </w:rPr>
        <w:t xml:space="preserve"> </w:t>
      </w:r>
      <w:r w:rsidR="00615A6A" w:rsidRPr="00D07228">
        <w:rPr>
          <w:rFonts w:ascii="Tahoma" w:hAnsi="Tahoma" w:cs="Tahoma"/>
          <w:spacing w:val="-1"/>
        </w:rPr>
        <w:t>s</w:t>
      </w:r>
      <w:r w:rsidR="00615A6A" w:rsidRPr="00D07228">
        <w:rPr>
          <w:rFonts w:ascii="Tahoma" w:hAnsi="Tahoma" w:cs="Tahoma"/>
          <w:spacing w:val="1"/>
        </w:rPr>
        <w:t>ela</w:t>
      </w:r>
      <w:r w:rsidR="00615A6A" w:rsidRPr="00D07228">
        <w:rPr>
          <w:rFonts w:ascii="Tahoma" w:hAnsi="Tahoma" w:cs="Tahoma"/>
          <w:spacing w:val="-4"/>
        </w:rPr>
        <w:t>n</w:t>
      </w:r>
      <w:r w:rsidR="00615A6A" w:rsidRPr="00D07228">
        <w:rPr>
          <w:rFonts w:ascii="Tahoma" w:hAnsi="Tahoma" w:cs="Tahoma"/>
          <w:spacing w:val="1"/>
        </w:rPr>
        <w:t>j</w:t>
      </w:r>
      <w:r w:rsidR="00615A6A" w:rsidRPr="00D07228">
        <w:rPr>
          <w:rFonts w:ascii="Tahoma" w:hAnsi="Tahoma" w:cs="Tahoma"/>
        </w:rPr>
        <w:t>u</w:t>
      </w:r>
      <w:r w:rsidR="00615A6A" w:rsidRPr="00D07228">
        <w:rPr>
          <w:rFonts w:ascii="Tahoma" w:hAnsi="Tahoma" w:cs="Tahoma"/>
          <w:spacing w:val="1"/>
        </w:rPr>
        <w:t>t</w:t>
      </w:r>
      <w:r w:rsidR="00615A6A" w:rsidRPr="00D07228">
        <w:rPr>
          <w:rFonts w:ascii="Tahoma" w:hAnsi="Tahoma" w:cs="Tahoma"/>
        </w:rPr>
        <w:t>nya</w:t>
      </w:r>
      <w:r w:rsidR="00615A6A" w:rsidRPr="00D07228">
        <w:rPr>
          <w:rFonts w:ascii="Tahoma" w:hAnsi="Tahoma" w:cs="Tahoma"/>
          <w:spacing w:val="8"/>
        </w:rPr>
        <w:t xml:space="preserve"> </w:t>
      </w:r>
      <w:r w:rsidR="00615A6A" w:rsidRPr="00D07228">
        <w:rPr>
          <w:rFonts w:ascii="Tahoma" w:hAnsi="Tahoma" w:cs="Tahoma"/>
        </w:rPr>
        <w:t>d</w:t>
      </w:r>
      <w:r w:rsidR="00615A6A" w:rsidRPr="00D07228">
        <w:rPr>
          <w:rFonts w:ascii="Tahoma" w:hAnsi="Tahoma" w:cs="Tahoma"/>
          <w:spacing w:val="1"/>
        </w:rPr>
        <w:t>ila</w:t>
      </w:r>
      <w:r w:rsidR="00615A6A" w:rsidRPr="00D07228">
        <w:rPr>
          <w:rFonts w:ascii="Tahoma" w:hAnsi="Tahoma" w:cs="Tahoma"/>
        </w:rPr>
        <w:t>ku</w:t>
      </w:r>
      <w:r w:rsidR="00615A6A" w:rsidRPr="00D07228">
        <w:rPr>
          <w:rFonts w:ascii="Tahoma" w:hAnsi="Tahoma" w:cs="Tahoma"/>
          <w:spacing w:val="1"/>
        </w:rPr>
        <w:t>ka</w:t>
      </w:r>
      <w:r w:rsidR="00615A6A" w:rsidRPr="00D07228">
        <w:rPr>
          <w:rFonts w:ascii="Tahoma" w:hAnsi="Tahoma" w:cs="Tahoma"/>
        </w:rPr>
        <w:t>n p</w:t>
      </w:r>
      <w:r w:rsidR="00615A6A" w:rsidRPr="00D07228">
        <w:rPr>
          <w:rFonts w:ascii="Tahoma" w:hAnsi="Tahoma" w:cs="Tahoma"/>
          <w:spacing w:val="1"/>
        </w:rPr>
        <w:t>e</w:t>
      </w:r>
      <w:r w:rsidR="00615A6A" w:rsidRPr="00D07228">
        <w:rPr>
          <w:rFonts w:ascii="Tahoma" w:hAnsi="Tahoma" w:cs="Tahoma"/>
        </w:rPr>
        <w:t>ny</w:t>
      </w:r>
      <w:r w:rsidR="00615A6A" w:rsidRPr="00D07228">
        <w:rPr>
          <w:rFonts w:ascii="Tahoma" w:hAnsi="Tahoma" w:cs="Tahoma"/>
          <w:spacing w:val="-3"/>
        </w:rPr>
        <w:t>i</w:t>
      </w:r>
      <w:r w:rsidR="00615A6A" w:rsidRPr="00D07228">
        <w:rPr>
          <w:rFonts w:ascii="Tahoma" w:hAnsi="Tahoma" w:cs="Tahoma"/>
          <w:spacing w:val="1"/>
        </w:rPr>
        <w:t>m</w:t>
      </w:r>
      <w:r w:rsidR="00615A6A" w:rsidRPr="00D07228">
        <w:rPr>
          <w:rFonts w:ascii="Tahoma" w:hAnsi="Tahoma" w:cs="Tahoma"/>
        </w:rPr>
        <w:t>p</w:t>
      </w:r>
      <w:r w:rsidR="00615A6A" w:rsidRPr="00D07228">
        <w:rPr>
          <w:rFonts w:ascii="Tahoma" w:hAnsi="Tahoma" w:cs="Tahoma"/>
          <w:spacing w:val="1"/>
        </w:rPr>
        <w:t>a</w:t>
      </w:r>
      <w:r w:rsidR="00615A6A" w:rsidRPr="00D07228">
        <w:rPr>
          <w:rFonts w:ascii="Tahoma" w:hAnsi="Tahoma" w:cs="Tahoma"/>
        </w:rPr>
        <w:t>n</w:t>
      </w:r>
      <w:r w:rsidR="00615A6A" w:rsidRPr="00D07228">
        <w:rPr>
          <w:rFonts w:ascii="Tahoma" w:hAnsi="Tahoma" w:cs="Tahoma"/>
          <w:spacing w:val="1"/>
        </w:rPr>
        <w:t>a</w:t>
      </w:r>
      <w:r w:rsidR="00615A6A" w:rsidRPr="00D07228">
        <w:rPr>
          <w:rFonts w:ascii="Tahoma" w:hAnsi="Tahoma" w:cs="Tahoma"/>
        </w:rPr>
        <w:t>n</w:t>
      </w:r>
      <w:r w:rsidR="00615A6A" w:rsidRPr="00D07228">
        <w:rPr>
          <w:rFonts w:ascii="Tahoma" w:hAnsi="Tahoma" w:cs="Tahoma"/>
          <w:spacing w:val="4"/>
        </w:rPr>
        <w:t xml:space="preserve"> </w:t>
      </w:r>
      <w:r w:rsidR="00615A6A" w:rsidRPr="00D07228">
        <w:rPr>
          <w:rFonts w:ascii="Tahoma" w:hAnsi="Tahoma" w:cs="Tahoma"/>
          <w:spacing w:val="-4"/>
        </w:rPr>
        <w:t>d</w:t>
      </w:r>
      <w:r w:rsidR="00615A6A" w:rsidRPr="00D07228">
        <w:rPr>
          <w:rFonts w:ascii="Tahoma" w:hAnsi="Tahoma" w:cs="Tahoma"/>
          <w:spacing w:val="1"/>
        </w:rPr>
        <w:t>a</w:t>
      </w:r>
      <w:r w:rsidR="00615A6A" w:rsidRPr="00D07228">
        <w:rPr>
          <w:rFonts w:ascii="Tahoma" w:hAnsi="Tahoma" w:cs="Tahoma"/>
        </w:rPr>
        <w:t>n</w:t>
      </w:r>
      <w:r w:rsidR="00615A6A" w:rsidRPr="00D07228">
        <w:rPr>
          <w:rFonts w:ascii="Tahoma" w:hAnsi="Tahoma" w:cs="Tahoma"/>
          <w:spacing w:val="4"/>
        </w:rPr>
        <w:t xml:space="preserve"> </w:t>
      </w:r>
      <w:r w:rsidR="00615A6A" w:rsidRPr="00D07228">
        <w:rPr>
          <w:rFonts w:ascii="Tahoma" w:hAnsi="Tahoma" w:cs="Tahoma"/>
        </w:rPr>
        <w:t>p</w:t>
      </w:r>
      <w:r w:rsidR="00615A6A" w:rsidRPr="00D07228">
        <w:rPr>
          <w:rFonts w:ascii="Tahoma" w:hAnsi="Tahoma" w:cs="Tahoma"/>
          <w:spacing w:val="1"/>
        </w:rPr>
        <w:t>e</w:t>
      </w:r>
      <w:r w:rsidR="00615A6A" w:rsidRPr="00D07228">
        <w:rPr>
          <w:rFonts w:ascii="Tahoma" w:hAnsi="Tahoma" w:cs="Tahoma"/>
        </w:rPr>
        <w:t>n</w:t>
      </w:r>
      <w:r w:rsidR="00615A6A" w:rsidRPr="00D07228">
        <w:rPr>
          <w:rFonts w:ascii="Tahoma" w:hAnsi="Tahoma" w:cs="Tahoma"/>
          <w:spacing w:val="-4"/>
        </w:rPr>
        <w:t>g</w:t>
      </w:r>
      <w:r w:rsidR="00615A6A" w:rsidRPr="00D07228">
        <w:rPr>
          <w:rFonts w:ascii="Tahoma" w:hAnsi="Tahoma" w:cs="Tahoma"/>
          <w:spacing w:val="1"/>
        </w:rPr>
        <w:t>ema</w:t>
      </w:r>
      <w:r w:rsidR="00615A6A" w:rsidRPr="00D07228">
        <w:rPr>
          <w:rFonts w:ascii="Tahoma" w:hAnsi="Tahoma" w:cs="Tahoma"/>
          <w:spacing w:val="-1"/>
        </w:rPr>
        <w:t>s</w:t>
      </w:r>
      <w:r w:rsidR="00615A6A" w:rsidRPr="00D07228">
        <w:rPr>
          <w:rFonts w:ascii="Tahoma" w:hAnsi="Tahoma" w:cs="Tahoma"/>
          <w:spacing w:val="-3"/>
        </w:rPr>
        <w:t>a</w:t>
      </w:r>
      <w:r w:rsidR="00615A6A" w:rsidRPr="00D07228">
        <w:rPr>
          <w:rFonts w:ascii="Tahoma" w:hAnsi="Tahoma" w:cs="Tahoma"/>
        </w:rPr>
        <w:t xml:space="preserve">n </w:t>
      </w:r>
      <w:r w:rsidR="00615A6A" w:rsidRPr="00D07228">
        <w:rPr>
          <w:rFonts w:ascii="Tahoma" w:hAnsi="Tahoma" w:cs="Tahoma"/>
          <w:spacing w:val="-1"/>
        </w:rPr>
        <w:t xml:space="preserve">teh daun kelor </w:t>
      </w:r>
      <w:r w:rsidR="00615A6A" w:rsidRPr="00D07228">
        <w:rPr>
          <w:rFonts w:ascii="Tahoma" w:hAnsi="Tahoma" w:cs="Tahoma"/>
        </w:rPr>
        <w:t>un</w:t>
      </w:r>
      <w:r w:rsidR="00615A6A" w:rsidRPr="00D07228">
        <w:rPr>
          <w:rFonts w:ascii="Tahoma" w:hAnsi="Tahoma" w:cs="Tahoma"/>
          <w:spacing w:val="1"/>
        </w:rPr>
        <w:t>t</w:t>
      </w:r>
      <w:r w:rsidR="00615A6A" w:rsidRPr="00D07228">
        <w:rPr>
          <w:rFonts w:ascii="Tahoma" w:hAnsi="Tahoma" w:cs="Tahoma"/>
        </w:rPr>
        <w:t xml:space="preserve">uk </w:t>
      </w:r>
      <w:r w:rsidR="00615A6A" w:rsidRPr="00D07228">
        <w:rPr>
          <w:rFonts w:ascii="Tahoma" w:hAnsi="Tahoma" w:cs="Tahoma"/>
          <w:spacing w:val="-3"/>
        </w:rPr>
        <w:t>m</w:t>
      </w:r>
      <w:r w:rsidR="00615A6A" w:rsidRPr="00D07228">
        <w:rPr>
          <w:rFonts w:ascii="Tahoma" w:hAnsi="Tahoma" w:cs="Tahoma"/>
          <w:spacing w:val="1"/>
        </w:rPr>
        <w:t>e</w:t>
      </w:r>
      <w:r w:rsidR="00615A6A" w:rsidRPr="00D07228">
        <w:rPr>
          <w:rFonts w:ascii="Tahoma" w:hAnsi="Tahoma" w:cs="Tahoma"/>
        </w:rPr>
        <w:t>ng</w:t>
      </w:r>
      <w:r w:rsidR="00615A6A" w:rsidRPr="00D07228">
        <w:rPr>
          <w:rFonts w:ascii="Tahoma" w:hAnsi="Tahoma" w:cs="Tahoma"/>
          <w:spacing w:val="-3"/>
        </w:rPr>
        <w:t>e</w:t>
      </w:r>
      <w:r w:rsidR="00615A6A" w:rsidRPr="00D07228">
        <w:rPr>
          <w:rFonts w:ascii="Tahoma" w:hAnsi="Tahoma" w:cs="Tahoma"/>
          <w:spacing w:val="1"/>
        </w:rPr>
        <w:t>ta</w:t>
      </w:r>
      <w:r w:rsidR="00615A6A" w:rsidRPr="00D07228">
        <w:rPr>
          <w:rFonts w:ascii="Tahoma" w:hAnsi="Tahoma" w:cs="Tahoma"/>
        </w:rPr>
        <w:t>hui</w:t>
      </w:r>
      <w:r w:rsidR="00615A6A" w:rsidRPr="00D07228">
        <w:rPr>
          <w:rFonts w:ascii="Tahoma" w:hAnsi="Tahoma" w:cs="Tahoma"/>
          <w:spacing w:val="1"/>
        </w:rPr>
        <w:t xml:space="preserve"> </w:t>
      </w:r>
      <w:r w:rsidR="00615A6A" w:rsidRPr="00D07228">
        <w:rPr>
          <w:rFonts w:ascii="Tahoma" w:hAnsi="Tahoma" w:cs="Tahoma"/>
          <w:spacing w:val="-4"/>
        </w:rPr>
        <w:t>d</w:t>
      </w:r>
      <w:r w:rsidR="00615A6A" w:rsidRPr="00D07228">
        <w:rPr>
          <w:rFonts w:ascii="Tahoma" w:hAnsi="Tahoma" w:cs="Tahoma"/>
          <w:spacing w:val="1"/>
        </w:rPr>
        <w:t>a</w:t>
      </w:r>
      <w:r w:rsidR="00615A6A" w:rsidRPr="00D07228">
        <w:rPr>
          <w:rFonts w:ascii="Tahoma" w:hAnsi="Tahoma" w:cs="Tahoma"/>
        </w:rPr>
        <w:t>ya</w:t>
      </w:r>
      <w:r w:rsidR="00615A6A" w:rsidRPr="00D07228">
        <w:rPr>
          <w:rFonts w:ascii="Tahoma" w:hAnsi="Tahoma" w:cs="Tahoma"/>
          <w:spacing w:val="1"/>
        </w:rPr>
        <w:t xml:space="preserve"> </w:t>
      </w:r>
      <w:r w:rsidR="00615A6A" w:rsidRPr="00D07228">
        <w:rPr>
          <w:rFonts w:ascii="Tahoma" w:hAnsi="Tahoma" w:cs="Tahoma"/>
          <w:spacing w:val="-1"/>
        </w:rPr>
        <w:t>s</w:t>
      </w:r>
      <w:r w:rsidR="00615A6A" w:rsidRPr="00D07228">
        <w:rPr>
          <w:rFonts w:ascii="Tahoma" w:hAnsi="Tahoma" w:cs="Tahoma"/>
          <w:spacing w:val="1"/>
        </w:rPr>
        <w:t>im</w:t>
      </w:r>
      <w:r w:rsidR="00615A6A" w:rsidRPr="00D07228">
        <w:rPr>
          <w:rFonts w:ascii="Tahoma" w:hAnsi="Tahoma" w:cs="Tahoma"/>
          <w:spacing w:val="-4"/>
        </w:rPr>
        <w:t>p</w:t>
      </w:r>
      <w:r w:rsidR="00615A6A" w:rsidRPr="00D07228">
        <w:rPr>
          <w:rFonts w:ascii="Tahoma" w:hAnsi="Tahoma" w:cs="Tahoma"/>
          <w:spacing w:val="1"/>
        </w:rPr>
        <w:t>a</w:t>
      </w:r>
      <w:r w:rsidR="00615A6A" w:rsidRPr="00D07228">
        <w:rPr>
          <w:rFonts w:ascii="Tahoma" w:hAnsi="Tahoma" w:cs="Tahoma"/>
        </w:rPr>
        <w:t>n</w:t>
      </w:r>
      <w:r w:rsidR="00615A6A" w:rsidRPr="00D07228">
        <w:rPr>
          <w:rFonts w:ascii="Tahoma" w:hAnsi="Tahoma" w:cs="Tahoma"/>
          <w:spacing w:val="-4"/>
        </w:rPr>
        <w:t xml:space="preserve"> </w:t>
      </w:r>
      <w:r w:rsidR="00615A6A" w:rsidRPr="00D07228">
        <w:rPr>
          <w:rFonts w:ascii="Tahoma" w:hAnsi="Tahoma" w:cs="Tahoma"/>
        </w:rPr>
        <w:t>d</w:t>
      </w:r>
      <w:r w:rsidR="00615A6A" w:rsidRPr="00D07228">
        <w:rPr>
          <w:rFonts w:ascii="Tahoma" w:hAnsi="Tahoma" w:cs="Tahoma"/>
          <w:spacing w:val="1"/>
        </w:rPr>
        <w:t>a</w:t>
      </w:r>
      <w:r w:rsidR="00615A6A" w:rsidRPr="00D07228">
        <w:rPr>
          <w:rFonts w:ascii="Tahoma" w:hAnsi="Tahoma" w:cs="Tahoma"/>
        </w:rPr>
        <w:t>n mutu teh.</w:t>
      </w:r>
    </w:p>
    <w:p w14:paraId="7B1BB8F4" w14:textId="77777777" w:rsidR="0094480C" w:rsidRDefault="0094480C" w:rsidP="0094480C">
      <w:pPr>
        <w:spacing w:after="120"/>
        <w:ind w:firstLine="567"/>
        <w:jc w:val="center"/>
        <w:rPr>
          <w:rFonts w:ascii="Tahoma" w:hAnsi="Tahoma" w:cs="Tahoma"/>
          <w:b/>
          <w:lang w:val="en-US"/>
        </w:rPr>
      </w:pPr>
    </w:p>
    <w:p w14:paraId="16C4130E" w14:textId="77777777" w:rsidR="0094480C" w:rsidRDefault="0094480C" w:rsidP="0094480C">
      <w:pPr>
        <w:spacing w:after="120"/>
        <w:ind w:firstLine="567"/>
        <w:jc w:val="center"/>
        <w:rPr>
          <w:rFonts w:ascii="Tahoma" w:hAnsi="Tahoma" w:cs="Tahoma"/>
          <w:b/>
        </w:rPr>
      </w:pPr>
      <w:r>
        <w:rPr>
          <w:rFonts w:ascii="Tahoma" w:hAnsi="Tahoma" w:cs="Tahoma"/>
          <w:b/>
        </w:rPr>
        <w:t>UCAPAN TERIMA KASIH</w:t>
      </w:r>
    </w:p>
    <w:p w14:paraId="21DFF824" w14:textId="1AEF552E" w:rsidR="0094480C" w:rsidRDefault="0094480C" w:rsidP="0094480C">
      <w:pPr>
        <w:ind w:firstLine="426"/>
        <w:jc w:val="both"/>
        <w:rPr>
          <w:rFonts w:ascii="Tahoma" w:hAnsi="Tahoma" w:cs="Tahoma"/>
        </w:rPr>
      </w:pPr>
      <w:r>
        <w:rPr>
          <w:rFonts w:ascii="Tahoma" w:hAnsi="Tahoma" w:cs="Tahoma"/>
        </w:rPr>
        <w:t xml:space="preserve">Ucapan terimakasih disampaikan kepada semua pihak yang telah membantu dalam penyelesaian penilitian ini. </w:t>
      </w:r>
      <w:proofErr w:type="gramStart"/>
      <w:r w:rsidR="00B87BB3">
        <w:rPr>
          <w:rFonts w:ascii="Tahoma" w:hAnsi="Tahoma" w:cs="Tahoma"/>
          <w:lang w:val="en-US"/>
        </w:rPr>
        <w:t>K</w:t>
      </w:r>
      <w:r>
        <w:rPr>
          <w:rFonts w:ascii="Tahoma" w:hAnsi="Tahoma" w:cs="Tahoma"/>
        </w:rPr>
        <w:t>epada pihak Universitas Dehasen terutama Prodi Teknologi Hasil Pertanian Fakultas Pertanian yang memberikan dukungan dan masukan demi selesainya penelitian ini.</w:t>
      </w:r>
      <w:proofErr w:type="gramEnd"/>
      <w:r>
        <w:rPr>
          <w:rFonts w:ascii="Tahoma" w:hAnsi="Tahoma" w:cs="Tahoma"/>
        </w:rPr>
        <w:t xml:space="preserve"> Pihak LPPM Universitas Dehasen yang memberikan saran dan masukan untuk mempublikasikan jurnal penelitian ini. Tak lupa kepada pihak keluarga yang memberikan dukungan dalam segala hal.</w:t>
      </w:r>
    </w:p>
    <w:p w14:paraId="196BFBA2" w14:textId="0F26CC17" w:rsidR="00BA1613" w:rsidRPr="00D07228" w:rsidRDefault="00615A6A" w:rsidP="0094480C">
      <w:pPr>
        <w:tabs>
          <w:tab w:val="left" w:pos="1350"/>
        </w:tabs>
        <w:spacing w:line="360" w:lineRule="auto"/>
        <w:ind w:right="-1"/>
        <w:jc w:val="both"/>
        <w:rPr>
          <w:rFonts w:ascii="Tahoma" w:eastAsia="Arial" w:hAnsi="Tahoma" w:cs="Tahoma"/>
          <w:color w:val="000000"/>
          <w:lang w:val="en-US"/>
        </w:rPr>
      </w:pPr>
      <w:r w:rsidRPr="00D07228">
        <w:rPr>
          <w:rFonts w:ascii="Tahoma" w:hAnsi="Tahoma" w:cs="Tahoma"/>
        </w:rPr>
        <w:t xml:space="preserve"> </w:t>
      </w:r>
      <w:r w:rsidRPr="00D07228">
        <w:rPr>
          <w:rFonts w:ascii="Tahoma" w:hAnsi="Tahoma" w:cs="Tahoma"/>
          <w:spacing w:val="1"/>
        </w:rPr>
        <w:t xml:space="preserve">  </w:t>
      </w:r>
    </w:p>
    <w:sdt>
      <w:sdtPr>
        <w:rPr>
          <w:rFonts w:ascii="Tahoma" w:eastAsiaTheme="minorHAnsi" w:hAnsi="Tahoma" w:cs="Tahoma"/>
          <w:b w:val="0"/>
          <w:bCs w:val="0"/>
          <w:kern w:val="0"/>
          <w:sz w:val="20"/>
          <w:szCs w:val="20"/>
        </w:rPr>
        <w:id w:val="1123814713"/>
        <w:docPartObj>
          <w:docPartGallery w:val="Bibliographies"/>
          <w:docPartUnique/>
        </w:docPartObj>
      </w:sdtPr>
      <w:sdtEndPr>
        <w:rPr>
          <w:rFonts w:eastAsia="Times New Roman"/>
        </w:rPr>
      </w:sdtEndPr>
      <w:sdtContent>
        <w:p w14:paraId="6D0E239F" w14:textId="77777777" w:rsidR="00BA1613" w:rsidRPr="00B32DCF" w:rsidRDefault="00BA1613" w:rsidP="00BA1613">
          <w:pPr>
            <w:pStyle w:val="Heading1"/>
            <w:numPr>
              <w:ilvl w:val="0"/>
              <w:numId w:val="0"/>
            </w:numPr>
            <w:spacing w:after="240"/>
            <w:jc w:val="center"/>
            <w:rPr>
              <w:rFonts w:ascii="Tahoma" w:hAnsi="Tahoma" w:cs="Tahoma"/>
              <w:bCs w:val="0"/>
              <w:color w:val="000000" w:themeColor="text1"/>
              <w:sz w:val="24"/>
              <w:szCs w:val="24"/>
            </w:rPr>
          </w:pPr>
          <w:r w:rsidRPr="00B32DCF">
            <w:rPr>
              <w:rFonts w:ascii="Tahoma" w:hAnsi="Tahoma" w:cs="Tahoma"/>
              <w:bCs w:val="0"/>
              <w:color w:val="000000" w:themeColor="text1"/>
              <w:sz w:val="24"/>
              <w:szCs w:val="24"/>
            </w:rPr>
            <w:t>DAFTAR PUSTAKA</w:t>
          </w:r>
        </w:p>
        <w:p w14:paraId="52798438" w14:textId="32842663" w:rsidR="00BA1613" w:rsidRPr="0094480C" w:rsidRDefault="00BA1613" w:rsidP="00BA1613">
          <w:pPr>
            <w:jc w:val="both"/>
            <w:rPr>
              <w:rFonts w:ascii="Tahoma" w:hAnsi="Tahoma" w:cs="Tahoma"/>
            </w:rPr>
          </w:pPr>
        </w:p>
        <w:sdt>
          <w:sdtPr>
            <w:rPr>
              <w:rFonts w:ascii="Tahoma" w:eastAsia="Times New Roman" w:hAnsi="Tahoma" w:cs="Tahoma"/>
              <w:sz w:val="20"/>
              <w:szCs w:val="20"/>
              <w:lang w:val="en-ID"/>
            </w:rPr>
            <w:id w:val="111145805"/>
            <w:bibliography/>
          </w:sdtPr>
          <w:sdtEndPr>
            <w:rPr>
              <w:lang w:val="id-ID"/>
            </w:rPr>
          </w:sdtEndPr>
          <w:sdtContent>
            <w:p w14:paraId="1AD2431F" w14:textId="51462625" w:rsidR="00BA1613" w:rsidRPr="0094480C" w:rsidRDefault="00BA1613" w:rsidP="00BA1613">
              <w:pPr>
                <w:pStyle w:val="Bibliography"/>
                <w:spacing w:after="0" w:line="240" w:lineRule="auto"/>
                <w:ind w:left="720" w:hanging="720"/>
                <w:jc w:val="both"/>
                <w:rPr>
                  <w:rFonts w:ascii="Tahoma" w:hAnsi="Tahoma" w:cs="Tahoma"/>
                  <w:noProof/>
                  <w:sz w:val="20"/>
                  <w:szCs w:val="20"/>
                </w:rPr>
              </w:pPr>
              <w:r w:rsidRPr="0094480C">
                <w:rPr>
                  <w:rFonts w:ascii="Tahoma" w:hAnsi="Tahoma" w:cs="Tahoma"/>
                  <w:sz w:val="20"/>
                  <w:szCs w:val="20"/>
                </w:rPr>
                <w:fldChar w:fldCharType="begin"/>
              </w:r>
              <w:r w:rsidRPr="0094480C">
                <w:rPr>
                  <w:rFonts w:ascii="Tahoma" w:hAnsi="Tahoma" w:cs="Tahoma"/>
                  <w:sz w:val="20"/>
                  <w:szCs w:val="20"/>
                </w:rPr>
                <w:instrText xml:space="preserve"> BIBLIOGRAPHY </w:instrText>
              </w:r>
              <w:r w:rsidRPr="0094480C">
                <w:rPr>
                  <w:rFonts w:ascii="Tahoma" w:hAnsi="Tahoma" w:cs="Tahoma"/>
                  <w:sz w:val="20"/>
                  <w:szCs w:val="20"/>
                </w:rPr>
                <w:fldChar w:fldCharType="separate"/>
              </w:r>
            </w:p>
            <w:p w14:paraId="0F65A986" w14:textId="77777777" w:rsidR="00BA1613" w:rsidRPr="0094480C" w:rsidRDefault="00BA1613" w:rsidP="00BA1613">
              <w:pPr>
                <w:pStyle w:val="Bibliography"/>
                <w:spacing w:after="0" w:line="240" w:lineRule="auto"/>
                <w:ind w:left="720" w:hanging="720"/>
                <w:jc w:val="both"/>
                <w:rPr>
                  <w:rFonts w:ascii="Tahoma" w:hAnsi="Tahoma" w:cs="Tahoma"/>
                  <w:noProof/>
                  <w:sz w:val="20"/>
                  <w:szCs w:val="20"/>
                </w:rPr>
              </w:pPr>
              <w:r w:rsidRPr="0094480C">
                <w:rPr>
                  <w:rFonts w:ascii="Tahoma" w:hAnsi="Tahoma" w:cs="Tahoma"/>
                  <w:noProof/>
                  <w:sz w:val="20"/>
                  <w:szCs w:val="20"/>
                </w:rPr>
                <w:lastRenderedPageBreak/>
                <w:t>Agagunduz. (2020). Food Science and Human Wellness Determination of the Total Antioxidant and Oxidant Status of Some Galactagogue and Herbal Teas. Food Science and Human Wellness 9:377–82. doi: 10.1016/j.fshw.2020.06.002.</w:t>
              </w:r>
            </w:p>
            <w:p w14:paraId="4A252211" w14:textId="77777777" w:rsidR="00BA1613" w:rsidRPr="0094480C" w:rsidRDefault="00BA1613" w:rsidP="00BA1613">
              <w:pPr>
                <w:rPr>
                  <w:rFonts w:ascii="Tahoma" w:hAnsi="Tahoma" w:cs="Tahoma"/>
                  <w:lang w:val="en-US"/>
                </w:rPr>
              </w:pPr>
            </w:p>
            <w:p w14:paraId="0D98BC59" w14:textId="77777777" w:rsidR="00BA1613" w:rsidRPr="0094480C" w:rsidRDefault="00BA1613" w:rsidP="00BA1613">
              <w:pPr>
                <w:pStyle w:val="Bibliography"/>
                <w:spacing w:after="0" w:line="240" w:lineRule="auto"/>
                <w:ind w:left="720" w:hanging="720"/>
                <w:jc w:val="both"/>
                <w:rPr>
                  <w:rFonts w:ascii="Tahoma" w:hAnsi="Tahoma" w:cs="Tahoma"/>
                  <w:noProof/>
                  <w:sz w:val="20"/>
                  <w:szCs w:val="20"/>
                </w:rPr>
              </w:pPr>
              <w:r w:rsidRPr="0094480C">
                <w:rPr>
                  <w:rFonts w:ascii="Tahoma" w:hAnsi="Tahoma" w:cs="Tahoma"/>
                  <w:noProof/>
                  <w:sz w:val="20"/>
                  <w:szCs w:val="20"/>
                </w:rPr>
                <w:t xml:space="preserve">Aminah. (2015). Kandungan Nutrisi dan sifat Fungsional Tanaman Kelor </w:t>
              </w:r>
            </w:p>
            <w:p w14:paraId="0407FF60" w14:textId="2A68B6B8" w:rsidR="00BA1613" w:rsidRPr="0094480C" w:rsidRDefault="00BA1613" w:rsidP="00B87BB3">
              <w:pPr>
                <w:pStyle w:val="Bibliography"/>
                <w:spacing w:after="0" w:line="240" w:lineRule="auto"/>
                <w:ind w:left="720"/>
                <w:jc w:val="both"/>
                <w:rPr>
                  <w:rFonts w:ascii="Tahoma" w:hAnsi="Tahoma" w:cs="Tahoma"/>
                  <w:noProof/>
                  <w:sz w:val="20"/>
                  <w:szCs w:val="20"/>
                </w:rPr>
              </w:pPr>
              <w:r w:rsidRPr="0094480C">
                <w:rPr>
                  <w:rFonts w:ascii="Tahoma" w:hAnsi="Tahoma" w:cs="Tahoma"/>
                  <w:noProof/>
                  <w:sz w:val="20"/>
                  <w:szCs w:val="20"/>
                </w:rPr>
                <w:t>(Moringa oleifera) buletin pertanian perkotaan, 5 (2): 35-44.</w:t>
              </w:r>
            </w:p>
            <w:p w14:paraId="41DCC1BE" w14:textId="77777777" w:rsidR="00BA1613" w:rsidRPr="0094480C" w:rsidRDefault="00BA1613" w:rsidP="00BA1613">
              <w:pPr>
                <w:widowControl w:val="0"/>
                <w:autoSpaceDE w:val="0"/>
                <w:autoSpaceDN w:val="0"/>
                <w:spacing w:before="138"/>
                <w:ind w:right="602"/>
                <w:jc w:val="both"/>
                <w:rPr>
                  <w:rFonts w:ascii="Tahoma" w:hAnsi="Tahoma" w:cs="Tahoma"/>
                  <w:lang w:val="en-US"/>
                </w:rPr>
              </w:pPr>
              <w:r w:rsidRPr="0094480C">
                <w:rPr>
                  <w:rFonts w:ascii="Tahoma" w:hAnsi="Tahoma" w:cs="Tahoma"/>
                  <w:w w:val="105"/>
                </w:rPr>
                <w:t>Arifin.</w:t>
              </w:r>
              <w:r w:rsidRPr="0094480C">
                <w:rPr>
                  <w:rFonts w:ascii="Tahoma" w:hAnsi="Tahoma" w:cs="Tahoma"/>
                  <w:spacing w:val="-9"/>
                  <w:w w:val="105"/>
                </w:rPr>
                <w:t xml:space="preserve"> ((</w:t>
              </w:r>
              <w:r w:rsidRPr="0094480C">
                <w:rPr>
                  <w:rFonts w:ascii="Tahoma" w:hAnsi="Tahoma" w:cs="Tahoma"/>
                  <w:w w:val="105"/>
                </w:rPr>
                <w:t>1992)</w:t>
              </w:r>
              <w:r w:rsidRPr="0094480C">
                <w:rPr>
                  <w:rFonts w:ascii="Tahoma" w:hAnsi="Tahoma" w:cs="Tahoma"/>
                  <w:i/>
                  <w:w w:val="105"/>
                </w:rPr>
                <w:t>.</w:t>
              </w:r>
              <w:r w:rsidRPr="0094480C">
                <w:rPr>
                  <w:rFonts w:ascii="Tahoma" w:hAnsi="Tahoma" w:cs="Tahoma"/>
                  <w:i/>
                  <w:spacing w:val="-9"/>
                  <w:w w:val="105"/>
                </w:rPr>
                <w:t xml:space="preserve"> </w:t>
              </w:r>
              <w:r w:rsidRPr="0094480C">
                <w:rPr>
                  <w:rFonts w:ascii="Tahoma" w:hAnsi="Tahoma" w:cs="Tahoma"/>
                  <w:i/>
                  <w:w w:val="105"/>
                </w:rPr>
                <w:t>Kultur</w:t>
              </w:r>
              <w:r w:rsidRPr="0094480C">
                <w:rPr>
                  <w:rFonts w:ascii="Tahoma" w:hAnsi="Tahoma" w:cs="Tahoma"/>
                  <w:i/>
                  <w:spacing w:val="-8"/>
                  <w:w w:val="105"/>
                </w:rPr>
                <w:t xml:space="preserve"> </w:t>
              </w:r>
              <w:r w:rsidRPr="0094480C">
                <w:rPr>
                  <w:rFonts w:ascii="Tahoma" w:hAnsi="Tahoma" w:cs="Tahoma"/>
                  <w:i/>
                  <w:w w:val="105"/>
                </w:rPr>
                <w:t>Teknis</w:t>
              </w:r>
              <w:r w:rsidRPr="0094480C">
                <w:rPr>
                  <w:rFonts w:ascii="Tahoma" w:hAnsi="Tahoma" w:cs="Tahoma"/>
                  <w:i/>
                  <w:spacing w:val="-7"/>
                  <w:w w:val="105"/>
                </w:rPr>
                <w:t xml:space="preserve"> </w:t>
              </w:r>
              <w:r w:rsidRPr="0094480C">
                <w:rPr>
                  <w:rFonts w:ascii="Tahoma" w:hAnsi="Tahoma" w:cs="Tahoma"/>
                  <w:i/>
                  <w:w w:val="105"/>
                </w:rPr>
                <w:t>Tanaman</w:t>
              </w:r>
              <w:r w:rsidRPr="0094480C">
                <w:rPr>
                  <w:rFonts w:ascii="Tahoma" w:hAnsi="Tahoma" w:cs="Tahoma"/>
                  <w:i/>
                  <w:spacing w:val="-14"/>
                  <w:w w:val="105"/>
                </w:rPr>
                <w:t xml:space="preserve"> </w:t>
              </w:r>
              <w:r w:rsidRPr="0094480C">
                <w:rPr>
                  <w:rFonts w:ascii="Tahoma" w:hAnsi="Tahoma" w:cs="Tahoma"/>
                  <w:i/>
                  <w:w w:val="105"/>
                </w:rPr>
                <w:t>Teh</w:t>
              </w:r>
              <w:r w:rsidRPr="0094480C">
                <w:rPr>
                  <w:rFonts w:ascii="Tahoma" w:hAnsi="Tahoma" w:cs="Tahoma"/>
                  <w:w w:val="105"/>
                </w:rPr>
                <w:t>.</w:t>
              </w:r>
              <w:r w:rsidRPr="0094480C">
                <w:rPr>
                  <w:rFonts w:ascii="Tahoma" w:hAnsi="Tahoma" w:cs="Tahoma"/>
                  <w:spacing w:val="-9"/>
                  <w:w w:val="105"/>
                </w:rPr>
                <w:t xml:space="preserve"> </w:t>
              </w:r>
              <w:r w:rsidRPr="0094480C">
                <w:rPr>
                  <w:rFonts w:ascii="Tahoma" w:hAnsi="Tahoma" w:cs="Tahoma"/>
                  <w:w w:val="105"/>
                </w:rPr>
                <w:t>Penelitian</w:t>
              </w:r>
              <w:r w:rsidRPr="0094480C">
                <w:rPr>
                  <w:rFonts w:ascii="Tahoma" w:hAnsi="Tahoma" w:cs="Tahoma"/>
                  <w:spacing w:val="-7"/>
                  <w:w w:val="105"/>
                </w:rPr>
                <w:t xml:space="preserve"> </w:t>
              </w:r>
              <w:r w:rsidRPr="0094480C">
                <w:rPr>
                  <w:rFonts w:ascii="Tahoma" w:hAnsi="Tahoma" w:cs="Tahoma"/>
                  <w:w w:val="105"/>
                </w:rPr>
                <w:t>Teh</w:t>
              </w:r>
              <w:r w:rsidRPr="0094480C">
                <w:rPr>
                  <w:rFonts w:ascii="Tahoma" w:hAnsi="Tahoma" w:cs="Tahoma"/>
                  <w:spacing w:val="-14"/>
                  <w:w w:val="105"/>
                </w:rPr>
                <w:t>. Bandung</w:t>
              </w:r>
            </w:p>
            <w:p w14:paraId="4D0174E2" w14:textId="77777777" w:rsidR="00BA1613" w:rsidRPr="0094480C" w:rsidRDefault="00BA1613" w:rsidP="00BA1613">
              <w:pPr>
                <w:pStyle w:val="Bibliography"/>
                <w:spacing w:before="240" w:after="0" w:line="240" w:lineRule="auto"/>
                <w:ind w:left="720" w:hanging="720"/>
                <w:jc w:val="both"/>
                <w:rPr>
                  <w:rFonts w:ascii="Tahoma" w:hAnsi="Tahoma" w:cs="Tahoma"/>
                  <w:noProof/>
                  <w:sz w:val="20"/>
                  <w:szCs w:val="20"/>
                </w:rPr>
              </w:pPr>
              <w:r w:rsidRPr="0094480C">
                <w:rPr>
                  <w:rFonts w:ascii="Tahoma" w:hAnsi="Tahoma" w:cs="Tahoma"/>
                  <w:noProof/>
                  <w:sz w:val="20"/>
                  <w:szCs w:val="20"/>
                </w:rPr>
                <w:t>BSN, Badan Standar Nasional. (2013). SNI 01-3836-2013 Syarat Mutu Teh Kering.  Jakarta.</w:t>
              </w:r>
            </w:p>
            <w:p w14:paraId="70BAEAEB" w14:textId="728832CA" w:rsidR="00BA1613" w:rsidRPr="0094480C" w:rsidRDefault="00BA1613" w:rsidP="00B87BB3">
              <w:pPr>
                <w:pStyle w:val="Bibliography"/>
                <w:spacing w:after="0" w:line="240" w:lineRule="auto"/>
                <w:ind w:left="720" w:hanging="720"/>
                <w:jc w:val="both"/>
                <w:rPr>
                  <w:rFonts w:ascii="Tahoma" w:hAnsi="Tahoma" w:cs="Tahoma"/>
                  <w:noProof/>
                  <w:sz w:val="20"/>
                  <w:szCs w:val="20"/>
                </w:rPr>
              </w:pPr>
              <w:r w:rsidRPr="0094480C">
                <w:rPr>
                  <w:rFonts w:ascii="Tahoma" w:hAnsi="Tahoma" w:cs="Tahoma"/>
                  <w:noProof/>
                  <w:sz w:val="20"/>
                  <w:szCs w:val="20"/>
                </w:rPr>
                <w:t xml:space="preserve">Damayanthi. (2008). Studi Kandungan Katekin dan Turunannya sebagai Antioksidan Alami Serta Karakteristik Organoleptik Produk Teh Murbei dan Teh (Camelia-Murbei). </w:t>
              </w:r>
              <w:r w:rsidRPr="0094480C">
                <w:rPr>
                  <w:rFonts w:ascii="Tahoma" w:hAnsi="Tahoma" w:cs="Tahoma"/>
                  <w:i/>
                  <w:iCs/>
                  <w:noProof/>
                  <w:sz w:val="20"/>
                  <w:szCs w:val="20"/>
                </w:rPr>
                <w:t>Jurusan Gizi Masyarakat. MEFA. IPB. Bogor.</w:t>
              </w:r>
              <w:r w:rsidRPr="0094480C">
                <w:rPr>
                  <w:rFonts w:ascii="Tahoma" w:hAnsi="Tahoma" w:cs="Tahoma"/>
                  <w:noProof/>
                  <w:sz w:val="20"/>
                  <w:szCs w:val="20"/>
                </w:rPr>
                <w:t xml:space="preserve"> </w:t>
              </w:r>
            </w:p>
            <w:p w14:paraId="08267BD7" w14:textId="77777777" w:rsidR="00B87BB3" w:rsidRDefault="00BA1613" w:rsidP="00B87BB3">
              <w:pPr>
                <w:pStyle w:val="Bibliography"/>
                <w:spacing w:after="0" w:line="240" w:lineRule="auto"/>
                <w:ind w:left="720" w:hanging="720"/>
                <w:jc w:val="both"/>
                <w:rPr>
                  <w:rFonts w:ascii="Tahoma" w:hAnsi="Tahoma" w:cs="Tahoma"/>
                  <w:noProof/>
                  <w:sz w:val="20"/>
                  <w:szCs w:val="20"/>
                </w:rPr>
              </w:pPr>
              <w:r w:rsidRPr="0094480C">
                <w:rPr>
                  <w:rFonts w:ascii="Tahoma" w:hAnsi="Tahoma" w:cs="Tahoma"/>
                  <w:noProof/>
                  <w:sz w:val="20"/>
                  <w:szCs w:val="20"/>
                </w:rPr>
                <w:t xml:space="preserve">Handayani. (2016.). Ekstrak Antioksidan Daun Metode Ultrasonic Bath (Kajian Rasio Pelarut dan Lama Ekstraksi). </w:t>
              </w:r>
              <w:r w:rsidRPr="0094480C">
                <w:rPr>
                  <w:rFonts w:ascii="Tahoma" w:hAnsi="Tahoma" w:cs="Tahoma"/>
                  <w:i/>
                  <w:iCs/>
                  <w:noProof/>
                  <w:sz w:val="20"/>
                  <w:szCs w:val="20"/>
                </w:rPr>
                <w:t>Jurnal Pangan dan Agroindustri vol.04 No. 01. Halaman : 262-272</w:t>
              </w:r>
              <w:r w:rsidRPr="0094480C">
                <w:rPr>
                  <w:rFonts w:ascii="Tahoma" w:hAnsi="Tahoma" w:cs="Tahoma"/>
                  <w:noProof/>
                  <w:sz w:val="20"/>
                  <w:szCs w:val="20"/>
                </w:rPr>
                <w:t>.</w:t>
              </w:r>
            </w:p>
            <w:p w14:paraId="187ACA14" w14:textId="77777777" w:rsidR="00B87BB3" w:rsidRDefault="00BA1613" w:rsidP="00B87BB3">
              <w:pPr>
                <w:pStyle w:val="Bibliography"/>
                <w:spacing w:after="0" w:line="240" w:lineRule="auto"/>
                <w:ind w:left="720" w:hanging="720"/>
                <w:jc w:val="both"/>
                <w:rPr>
                  <w:rFonts w:ascii="Tahoma" w:hAnsi="Tahoma" w:cs="Tahoma"/>
                  <w:noProof/>
                  <w:sz w:val="20"/>
                  <w:szCs w:val="20"/>
                </w:rPr>
              </w:pPr>
              <w:r w:rsidRPr="0094480C">
                <w:rPr>
                  <w:rFonts w:ascii="Tahoma" w:hAnsi="Tahoma" w:cs="Tahoma"/>
                  <w:noProof/>
                  <w:sz w:val="20"/>
                  <w:szCs w:val="20"/>
                </w:rPr>
                <w:t xml:space="preserve">Ikalinus. (2015). Indonesia Medicus Veterinus. Skrining fitokimia ekstrak etanol kulit Batang Kelor (Moringa oleifera). </w:t>
              </w:r>
              <w:r w:rsidRPr="0094480C">
                <w:rPr>
                  <w:rFonts w:ascii="Tahoma" w:hAnsi="Tahoma" w:cs="Tahoma"/>
                  <w:i/>
                  <w:iCs/>
                  <w:noProof/>
                  <w:sz w:val="20"/>
                  <w:szCs w:val="20"/>
                </w:rPr>
                <w:t>Volume 4 (1): 71-79</w:t>
              </w:r>
              <w:r w:rsidRPr="0094480C">
                <w:rPr>
                  <w:rFonts w:ascii="Tahoma" w:hAnsi="Tahoma" w:cs="Tahoma"/>
                  <w:noProof/>
                  <w:sz w:val="20"/>
                  <w:szCs w:val="20"/>
                </w:rPr>
                <w:t>.</w:t>
              </w:r>
            </w:p>
            <w:p w14:paraId="497D5950" w14:textId="39A72EF8" w:rsidR="00BA1613" w:rsidRPr="0094480C" w:rsidRDefault="00BA1613" w:rsidP="00B87BB3">
              <w:pPr>
                <w:pStyle w:val="Bibliography"/>
                <w:spacing w:after="0" w:line="240" w:lineRule="auto"/>
                <w:ind w:left="720" w:hanging="720"/>
                <w:jc w:val="both"/>
                <w:rPr>
                  <w:rFonts w:ascii="Tahoma" w:hAnsi="Tahoma" w:cs="Tahoma"/>
                  <w:noProof/>
                  <w:sz w:val="20"/>
                  <w:szCs w:val="20"/>
                </w:rPr>
              </w:pPr>
              <w:r w:rsidRPr="0094480C">
                <w:rPr>
                  <w:rFonts w:ascii="Tahoma" w:hAnsi="Tahoma" w:cs="Tahoma"/>
                  <w:noProof/>
                  <w:sz w:val="20"/>
                  <w:szCs w:val="20"/>
                </w:rPr>
                <w:t>Krisnadi. (2013). kelor Super Nutrisi. Pusat Informasi dan Pengembangan Tanaman Kelor Indonesia. Blora.</w:t>
              </w:r>
            </w:p>
            <w:p w14:paraId="03133054" w14:textId="77777777" w:rsidR="00B87BB3" w:rsidRDefault="00BA1613" w:rsidP="00B87BB3">
              <w:pPr>
                <w:pStyle w:val="Bibliography"/>
                <w:spacing w:after="0" w:line="240" w:lineRule="auto"/>
                <w:ind w:left="720" w:hanging="720"/>
                <w:jc w:val="both"/>
                <w:rPr>
                  <w:rFonts w:ascii="Tahoma" w:hAnsi="Tahoma" w:cs="Tahoma"/>
                  <w:noProof/>
                  <w:sz w:val="20"/>
                  <w:szCs w:val="20"/>
                </w:rPr>
              </w:pPr>
              <w:r w:rsidRPr="0094480C">
                <w:rPr>
                  <w:rFonts w:ascii="Tahoma" w:hAnsi="Tahoma" w:cs="Tahoma"/>
                  <w:noProof/>
                  <w:sz w:val="20"/>
                  <w:szCs w:val="20"/>
                </w:rPr>
                <w:t>May. (2019). Kombucha: a novel model system for cooperation and conflict in a complex multi-species microbial ecosystem. PeerJ. 7, e7565. DOI:10.7717/peerj.7565. Diakses 4 apr il 2021.</w:t>
              </w:r>
            </w:p>
            <w:p w14:paraId="6476B2F9" w14:textId="77777777" w:rsidR="00B87BB3" w:rsidRDefault="00BA1613" w:rsidP="00B87BB3">
              <w:pPr>
                <w:pStyle w:val="Bibliography"/>
                <w:spacing w:after="0" w:line="240" w:lineRule="auto"/>
                <w:ind w:left="720" w:hanging="720"/>
                <w:jc w:val="both"/>
                <w:rPr>
                  <w:rFonts w:ascii="Tahoma" w:hAnsi="Tahoma" w:cs="Tahoma"/>
                  <w:noProof/>
                  <w:sz w:val="20"/>
                  <w:szCs w:val="20"/>
                </w:rPr>
              </w:pPr>
              <w:r w:rsidRPr="0094480C">
                <w:rPr>
                  <w:rFonts w:ascii="Tahoma" w:hAnsi="Tahoma" w:cs="Tahoma"/>
                  <w:noProof/>
                  <w:sz w:val="20"/>
                  <w:szCs w:val="20"/>
                </w:rPr>
                <w:t>Melo. (2013). Moringa oleifera L., Anunderutilized tree with macronutrients for Human healty Emir. J. Food agric 25 (10): 785-789.</w:t>
              </w:r>
            </w:p>
            <w:p w14:paraId="05D7471C" w14:textId="30812A48" w:rsidR="00BA1613" w:rsidRPr="0094480C" w:rsidRDefault="00BA1613" w:rsidP="00BA1613">
              <w:pPr>
                <w:pStyle w:val="Bibliography"/>
                <w:spacing w:after="0" w:line="240" w:lineRule="auto"/>
                <w:ind w:left="720" w:hanging="720"/>
                <w:jc w:val="both"/>
                <w:rPr>
                  <w:rFonts w:ascii="Tahoma" w:eastAsia="Times New Roman" w:hAnsi="Tahoma" w:cs="Tahoma"/>
                  <w:sz w:val="20"/>
                  <w:szCs w:val="20"/>
                  <w:lang w:val="en-ID"/>
                </w:rPr>
              </w:pPr>
              <w:r w:rsidRPr="0094480C">
                <w:rPr>
                  <w:rFonts w:ascii="Tahoma" w:hAnsi="Tahoma" w:cs="Tahoma"/>
                  <w:noProof/>
                  <w:sz w:val="20"/>
                  <w:szCs w:val="20"/>
                </w:rPr>
                <w:t xml:space="preserve">Misra, (2014). Nutritional evaluation of some leafy vegetable use bye the tribal and rural people of south Odisha, India. </w:t>
              </w:r>
              <w:r w:rsidRPr="0094480C">
                <w:rPr>
                  <w:rFonts w:ascii="Tahoma" w:hAnsi="Tahoma" w:cs="Tahoma"/>
                  <w:i/>
                  <w:iCs/>
                  <w:noProof/>
                  <w:sz w:val="20"/>
                  <w:szCs w:val="20"/>
                </w:rPr>
                <w:t>Fournal Of Natural Product and Plat Resources, 4. 23-28</w:t>
              </w:r>
              <w:r w:rsidRPr="0094480C">
                <w:rPr>
                  <w:rFonts w:ascii="Tahoma" w:hAnsi="Tahoma" w:cs="Tahoma"/>
                  <w:noProof/>
                  <w:sz w:val="20"/>
                  <w:szCs w:val="20"/>
                </w:rPr>
                <w:t>.</w:t>
              </w:r>
            </w:p>
            <w:p w14:paraId="287D2BC4" w14:textId="184776A9" w:rsidR="00BA1613" w:rsidRPr="0094480C" w:rsidRDefault="00BA1613" w:rsidP="00B87BB3">
              <w:pPr>
                <w:pStyle w:val="Bibliography"/>
                <w:spacing w:after="0" w:line="240" w:lineRule="auto"/>
                <w:ind w:left="720" w:hanging="720"/>
                <w:jc w:val="both"/>
                <w:rPr>
                  <w:rFonts w:ascii="Tahoma" w:hAnsi="Tahoma" w:cs="Tahoma"/>
                  <w:sz w:val="20"/>
                  <w:szCs w:val="20"/>
                </w:rPr>
              </w:pPr>
              <w:r w:rsidRPr="0094480C">
                <w:rPr>
                  <w:rFonts w:ascii="Tahoma" w:hAnsi="Tahoma" w:cs="Tahoma"/>
                  <w:noProof/>
                  <w:sz w:val="20"/>
                  <w:szCs w:val="20"/>
                </w:rPr>
                <w:t xml:space="preserve">Mustofa. (2020.). The Use of The Stable Free Radical Diphenylpic Rylhydrazyl (DPPH) for Estimating Antioxidant Activity. . </w:t>
              </w:r>
              <w:r w:rsidRPr="0094480C">
                <w:rPr>
                  <w:rFonts w:ascii="Tahoma" w:hAnsi="Tahoma" w:cs="Tahoma"/>
                  <w:i/>
                  <w:iCs/>
                  <w:noProof/>
                  <w:sz w:val="20"/>
                  <w:szCs w:val="20"/>
                </w:rPr>
                <w:t xml:space="preserve">Journal Songklanakarin. JSciTechnoo. Vol. 26: 211-219. </w:t>
              </w:r>
              <w:r w:rsidRPr="0094480C">
                <w:rPr>
                  <w:rFonts w:ascii="Tahoma" w:hAnsi="Tahoma" w:cs="Tahoma"/>
                  <w:noProof/>
                  <w:sz w:val="20"/>
                  <w:szCs w:val="20"/>
                </w:rPr>
                <w:t>.</w:t>
              </w:r>
            </w:p>
            <w:p w14:paraId="0703F942" w14:textId="77777777" w:rsidR="00B87BB3" w:rsidRDefault="00BA1613" w:rsidP="00B87BB3">
              <w:pPr>
                <w:pStyle w:val="Bibliography"/>
                <w:spacing w:after="0" w:line="240" w:lineRule="auto"/>
                <w:ind w:left="720" w:hanging="720"/>
                <w:jc w:val="both"/>
                <w:rPr>
                  <w:rFonts w:ascii="Tahoma" w:hAnsi="Tahoma" w:cs="Tahoma"/>
                  <w:noProof/>
                  <w:sz w:val="20"/>
                  <w:szCs w:val="20"/>
                </w:rPr>
              </w:pPr>
              <w:r w:rsidRPr="0094480C">
                <w:rPr>
                  <w:rFonts w:ascii="Tahoma" w:hAnsi="Tahoma" w:cs="Tahoma"/>
                  <w:noProof/>
                  <w:sz w:val="20"/>
                  <w:szCs w:val="20"/>
                </w:rPr>
                <w:t xml:space="preserve">Nugraha. (2013). "Bioaktivitas Ekstrak Daun Kelor (Moringa oleifera) terhadap Escheria coli penyebab kolasibasilosis pada Babi". Thesis Denpasara. </w:t>
              </w:r>
              <w:r w:rsidRPr="0094480C">
                <w:rPr>
                  <w:rFonts w:ascii="Tahoma" w:hAnsi="Tahoma" w:cs="Tahoma"/>
                  <w:i/>
                  <w:iCs/>
                  <w:noProof/>
                  <w:sz w:val="20"/>
                  <w:szCs w:val="20"/>
                </w:rPr>
                <w:t>Fakultas Kedokteran Hewan, Universitas Udayana.</w:t>
              </w:r>
              <w:r w:rsidRPr="0094480C">
                <w:rPr>
                  <w:rFonts w:ascii="Tahoma" w:hAnsi="Tahoma" w:cs="Tahoma"/>
                  <w:noProof/>
                  <w:sz w:val="20"/>
                  <w:szCs w:val="20"/>
                </w:rPr>
                <w:t xml:space="preserve"> </w:t>
              </w:r>
            </w:p>
            <w:p w14:paraId="1B6F6849" w14:textId="77777777" w:rsidR="00B87BB3" w:rsidRDefault="00BA1613" w:rsidP="00B87BB3">
              <w:pPr>
                <w:pStyle w:val="Bibliography"/>
                <w:spacing w:after="0" w:line="240" w:lineRule="auto"/>
                <w:ind w:left="720" w:hanging="720"/>
                <w:jc w:val="both"/>
                <w:rPr>
                  <w:rFonts w:ascii="Tahoma" w:hAnsi="Tahoma" w:cs="Tahoma"/>
                  <w:noProof/>
                  <w:sz w:val="20"/>
                  <w:szCs w:val="20"/>
                </w:rPr>
              </w:pPr>
              <w:r w:rsidRPr="0094480C">
                <w:rPr>
                  <w:rFonts w:ascii="Tahoma" w:hAnsi="Tahoma" w:cs="Tahoma"/>
                  <w:noProof/>
                  <w:sz w:val="20"/>
                  <w:szCs w:val="20"/>
                </w:rPr>
                <w:t>Rofiah,  (2015). Aktifitas Aktioksidan Dan Sifat Organoleptik Teh Daun Kelor Dengan Variasi Lama Pengeringan Dan Penambahan Jahe Serta Lengkuas Sebagai Perasa Alami. Skripsi. Universitas Muhammadiyah Surakarta. Surakarta.</w:t>
              </w:r>
            </w:p>
            <w:p w14:paraId="1568B834" w14:textId="77777777" w:rsidR="00B87BB3" w:rsidRDefault="00BA1613" w:rsidP="00B87BB3">
              <w:pPr>
                <w:pStyle w:val="Bibliography"/>
                <w:spacing w:after="0" w:line="240" w:lineRule="auto"/>
                <w:ind w:left="720" w:hanging="720"/>
                <w:jc w:val="both"/>
                <w:rPr>
                  <w:rFonts w:ascii="Tahoma" w:hAnsi="Tahoma" w:cs="Tahoma"/>
                  <w:noProof/>
                  <w:sz w:val="20"/>
                  <w:szCs w:val="20"/>
                </w:rPr>
              </w:pPr>
              <w:r w:rsidRPr="0094480C">
                <w:rPr>
                  <w:rFonts w:ascii="Tahoma" w:hAnsi="Tahoma" w:cs="Tahoma"/>
                  <w:noProof/>
                  <w:sz w:val="20"/>
                  <w:szCs w:val="20"/>
                </w:rPr>
                <w:t>Shiriki. (2015). Nutritional evaluation of complementary food formulations from maize. soybean and peanut fortifoed with Moringa oleifera leaf powdear. Food and Nutrition Sciences 6, 494-500.</w:t>
              </w:r>
            </w:p>
            <w:p w14:paraId="7DC8B81F" w14:textId="77777777" w:rsidR="00B87BB3" w:rsidRDefault="00BA1613" w:rsidP="00B87BB3">
              <w:pPr>
                <w:pStyle w:val="Bibliography"/>
                <w:spacing w:after="0" w:line="240" w:lineRule="auto"/>
                <w:ind w:left="720" w:hanging="720"/>
                <w:jc w:val="both"/>
                <w:rPr>
                  <w:rFonts w:ascii="Tahoma" w:hAnsi="Tahoma" w:cs="Tahoma"/>
                  <w:noProof/>
                  <w:sz w:val="20"/>
                  <w:szCs w:val="20"/>
                </w:rPr>
              </w:pPr>
              <w:r w:rsidRPr="0094480C">
                <w:rPr>
                  <w:rFonts w:ascii="Tahoma" w:hAnsi="Tahoma" w:cs="Tahoma"/>
                  <w:noProof/>
                  <w:sz w:val="20"/>
                  <w:szCs w:val="20"/>
                </w:rPr>
                <w:t>Spillane, J. (2012). Komoditi Teh dan Peranannya dalam Perekonomian Indonesia Kanisius. Yogyakarta.</w:t>
              </w:r>
            </w:p>
            <w:p w14:paraId="0462C890" w14:textId="184C833C" w:rsidR="00BA1613" w:rsidRPr="0094480C" w:rsidRDefault="00BA1613" w:rsidP="00B87BB3">
              <w:pPr>
                <w:pStyle w:val="Bibliography"/>
                <w:spacing w:after="0" w:line="240" w:lineRule="auto"/>
                <w:ind w:left="720" w:hanging="720"/>
                <w:jc w:val="both"/>
                <w:rPr>
                  <w:rFonts w:ascii="Tahoma" w:hAnsi="Tahoma" w:cs="Tahoma"/>
                  <w:sz w:val="20"/>
                  <w:szCs w:val="20"/>
                </w:rPr>
              </w:pPr>
              <w:proofErr w:type="gramStart"/>
              <w:r w:rsidRPr="0094480C">
                <w:rPr>
                  <w:rFonts w:ascii="Tahoma" w:hAnsi="Tahoma" w:cs="Tahoma"/>
                  <w:sz w:val="20"/>
                  <w:szCs w:val="20"/>
                </w:rPr>
                <w:t>Stiven, (2017).</w:t>
              </w:r>
              <w:proofErr w:type="gramEnd"/>
              <w:r w:rsidRPr="0094480C">
                <w:rPr>
                  <w:rFonts w:ascii="Tahoma" w:hAnsi="Tahoma" w:cs="Tahoma"/>
                  <w:sz w:val="20"/>
                  <w:szCs w:val="20"/>
                </w:rPr>
                <w:t xml:space="preserve"> Diagram Alir Proses Pengolahan Teh Kelor.Bumi Aksara. Jakarta.</w:t>
              </w:r>
            </w:p>
            <w:p w14:paraId="2500E2D0" w14:textId="77777777" w:rsidR="00BA1613" w:rsidRPr="0094480C" w:rsidRDefault="00BA1613" w:rsidP="00BA1613">
              <w:pPr>
                <w:pStyle w:val="Bibliography"/>
                <w:spacing w:after="0" w:line="240" w:lineRule="auto"/>
                <w:ind w:left="720" w:hanging="720"/>
                <w:jc w:val="both"/>
                <w:rPr>
                  <w:rFonts w:ascii="Tahoma" w:hAnsi="Tahoma" w:cs="Tahoma"/>
                  <w:noProof/>
                  <w:sz w:val="20"/>
                  <w:szCs w:val="20"/>
                </w:rPr>
              </w:pPr>
              <w:r w:rsidRPr="0094480C">
                <w:rPr>
                  <w:rFonts w:ascii="Tahoma" w:hAnsi="Tahoma" w:cs="Tahoma"/>
                  <w:noProof/>
                  <w:sz w:val="20"/>
                  <w:szCs w:val="20"/>
                </w:rPr>
                <w:t xml:space="preserve">Sulistiawati. (2017,). Aktivitas Antioksidan Teh Kombinasi Daun Katuk dan Daun Kelor Dengan Variasi Suhu Pengeringan . </w:t>
              </w:r>
              <w:r w:rsidRPr="0094480C">
                <w:rPr>
                  <w:rFonts w:ascii="Tahoma" w:hAnsi="Tahoma" w:cs="Tahoma"/>
                  <w:i/>
                  <w:iCs/>
                  <w:noProof/>
                  <w:sz w:val="20"/>
                  <w:szCs w:val="20"/>
                </w:rPr>
                <w:t>Universitas Muhammadiyah Surakarta. Surakarta.</w:t>
              </w:r>
              <w:r w:rsidRPr="0094480C">
                <w:rPr>
                  <w:rFonts w:ascii="Tahoma" w:hAnsi="Tahoma" w:cs="Tahoma"/>
                  <w:noProof/>
                  <w:sz w:val="20"/>
                  <w:szCs w:val="20"/>
                </w:rPr>
                <w:t xml:space="preserve"> </w:t>
              </w:r>
            </w:p>
            <w:p w14:paraId="5DF57546" w14:textId="77777777" w:rsidR="00BA1613" w:rsidRPr="0094480C" w:rsidRDefault="00BA1613" w:rsidP="00BA1613">
              <w:pPr>
                <w:pStyle w:val="Bibliography"/>
                <w:spacing w:after="0" w:line="240" w:lineRule="auto"/>
                <w:ind w:left="720" w:hanging="720"/>
                <w:jc w:val="both"/>
                <w:rPr>
                  <w:rFonts w:ascii="Tahoma" w:hAnsi="Tahoma" w:cs="Tahoma"/>
                  <w:noProof/>
                  <w:sz w:val="20"/>
                  <w:szCs w:val="20"/>
                </w:rPr>
              </w:pPr>
              <w:r w:rsidRPr="0094480C">
                <w:rPr>
                  <w:rFonts w:ascii="Tahoma" w:hAnsi="Tahoma" w:cs="Tahoma"/>
                  <w:noProof/>
                  <w:sz w:val="20"/>
                  <w:szCs w:val="20"/>
                </w:rPr>
                <w:t xml:space="preserve">Trisnatari. (2015). Evaluasi Nilai Nutrisi Dari Beberapa Macam Daun Kelor Fakultas Peternakan. </w:t>
              </w:r>
              <w:r w:rsidRPr="0094480C">
                <w:rPr>
                  <w:rFonts w:ascii="Tahoma" w:hAnsi="Tahoma" w:cs="Tahoma"/>
                  <w:i/>
                  <w:iCs/>
                  <w:noProof/>
                  <w:sz w:val="20"/>
                  <w:szCs w:val="20"/>
                </w:rPr>
                <w:t>Universitas Brawijaya Malang.</w:t>
              </w:r>
              <w:r w:rsidRPr="0094480C">
                <w:rPr>
                  <w:rFonts w:ascii="Tahoma" w:hAnsi="Tahoma" w:cs="Tahoma"/>
                  <w:noProof/>
                  <w:sz w:val="20"/>
                  <w:szCs w:val="20"/>
                </w:rPr>
                <w:t xml:space="preserve"> </w:t>
              </w:r>
            </w:p>
            <w:p w14:paraId="2CA0EDC6" w14:textId="77777777" w:rsidR="00BA1613" w:rsidRPr="0094480C" w:rsidRDefault="00BA1613" w:rsidP="00BA1613">
              <w:pPr>
                <w:pStyle w:val="Bibliography"/>
                <w:spacing w:after="0" w:line="240" w:lineRule="auto"/>
                <w:ind w:left="720" w:hanging="720"/>
                <w:jc w:val="both"/>
                <w:rPr>
                  <w:rFonts w:ascii="Tahoma" w:hAnsi="Tahoma" w:cs="Tahoma"/>
                  <w:noProof/>
                  <w:sz w:val="20"/>
                  <w:szCs w:val="20"/>
                </w:rPr>
              </w:pPr>
              <w:r w:rsidRPr="0094480C">
                <w:rPr>
                  <w:rFonts w:ascii="Tahoma" w:hAnsi="Tahoma" w:cs="Tahoma"/>
                  <w:noProof/>
                  <w:sz w:val="20"/>
                  <w:szCs w:val="20"/>
                </w:rPr>
                <w:t xml:space="preserve">Riskesdes. (2018). Lama Pengeringan Aktivitas Antioksidan dan Mutu Teh Herbal Daun </w:t>
              </w:r>
              <w:bookmarkStart w:id="1" w:name="_GoBack"/>
              <w:bookmarkEnd w:id="1"/>
              <w:r w:rsidRPr="0094480C">
                <w:rPr>
                  <w:rFonts w:ascii="Tahoma" w:hAnsi="Tahoma" w:cs="Tahoma"/>
                  <w:noProof/>
                  <w:sz w:val="20"/>
                  <w:szCs w:val="20"/>
                </w:rPr>
                <w:t xml:space="preserve">Ketepeng Cina (Cassia alata L.). </w:t>
              </w:r>
              <w:r w:rsidRPr="0094480C">
                <w:rPr>
                  <w:rFonts w:ascii="Tahoma" w:hAnsi="Tahoma" w:cs="Tahoma"/>
                  <w:i/>
                  <w:iCs/>
                  <w:noProof/>
                  <w:sz w:val="20"/>
                  <w:szCs w:val="20"/>
                </w:rPr>
                <w:t>Fakultas Pertanian. Universitas Riau. Riau.</w:t>
              </w:r>
              <w:r w:rsidRPr="0094480C">
                <w:rPr>
                  <w:rFonts w:ascii="Tahoma" w:hAnsi="Tahoma" w:cs="Tahoma"/>
                  <w:noProof/>
                  <w:sz w:val="20"/>
                  <w:szCs w:val="20"/>
                </w:rPr>
                <w:t xml:space="preserve"> </w:t>
              </w:r>
            </w:p>
            <w:p w14:paraId="34CE9B9F" w14:textId="77777777" w:rsidR="00BA1613" w:rsidRPr="0094480C" w:rsidRDefault="00BA1613" w:rsidP="00BA1613">
              <w:pPr>
                <w:rPr>
                  <w:rFonts w:ascii="Tahoma" w:hAnsi="Tahoma" w:cs="Tahoma"/>
                  <w:lang w:val="en-US"/>
                </w:rPr>
              </w:pPr>
            </w:p>
            <w:p w14:paraId="753502AB" w14:textId="77777777" w:rsidR="00BA1613" w:rsidRPr="0094480C" w:rsidRDefault="00BA1613" w:rsidP="00BA1613">
              <w:pPr>
                <w:jc w:val="both"/>
                <w:rPr>
                  <w:rFonts w:ascii="Tahoma" w:hAnsi="Tahoma" w:cs="Tahoma"/>
                  <w:b/>
                  <w:bCs/>
                  <w:noProof/>
                  <w:lang w:val="en-ID"/>
                </w:rPr>
              </w:pPr>
              <w:r w:rsidRPr="0094480C">
                <w:rPr>
                  <w:rFonts w:ascii="Tahoma" w:hAnsi="Tahoma" w:cs="Tahoma"/>
                  <w:b/>
                  <w:bCs/>
                  <w:noProof/>
                </w:rPr>
                <w:fldChar w:fldCharType="end"/>
              </w:r>
            </w:p>
          </w:sdtContent>
        </w:sdt>
      </w:sdtContent>
    </w:sdt>
    <w:sdt>
      <w:sdtPr>
        <w:rPr>
          <w:rFonts w:ascii="Tahoma" w:eastAsia="Times New Roman" w:hAnsi="Tahoma" w:cs="Tahoma"/>
          <w:sz w:val="20"/>
          <w:szCs w:val="20"/>
          <w:lang w:val="en-ID"/>
        </w:rPr>
        <w:id w:val="-199100215"/>
        <w:bibliography/>
      </w:sdtPr>
      <w:sdtEndPr>
        <w:rPr>
          <w:lang w:val="id-ID"/>
        </w:rPr>
      </w:sdtEndPr>
      <w:sdtContent>
        <w:p w14:paraId="0DB44725" w14:textId="77777777" w:rsidR="00BA1613" w:rsidRPr="0094480C" w:rsidRDefault="00BA1613" w:rsidP="00BA1613">
          <w:pPr>
            <w:pStyle w:val="Bibliography"/>
            <w:spacing w:line="240" w:lineRule="auto"/>
            <w:jc w:val="both"/>
            <w:rPr>
              <w:rFonts w:ascii="Tahoma" w:hAnsi="Tahoma" w:cs="Tahoma"/>
              <w:b/>
              <w:bCs/>
              <w:noProof/>
              <w:sz w:val="20"/>
              <w:szCs w:val="20"/>
            </w:rPr>
          </w:pPr>
        </w:p>
        <w:p w14:paraId="581A1501" w14:textId="77777777" w:rsidR="00BA1613" w:rsidRPr="00BA1613" w:rsidRDefault="007E5A47" w:rsidP="00BA1613">
          <w:pPr>
            <w:jc w:val="both"/>
            <w:rPr>
              <w:rFonts w:ascii="Arial" w:hAnsi="Arial" w:cs="Arial"/>
              <w:sz w:val="24"/>
              <w:szCs w:val="24"/>
            </w:rPr>
          </w:pPr>
        </w:p>
      </w:sdtContent>
    </w:sdt>
    <w:p w14:paraId="3BD3E737" w14:textId="6A776508" w:rsidR="00BD23E6" w:rsidRPr="00BA1613" w:rsidRDefault="00BD23E6" w:rsidP="00BA1613">
      <w:pPr>
        <w:rPr>
          <w:rFonts w:ascii="Arial" w:hAnsi="Arial" w:cs="Arial"/>
          <w:b/>
          <w:bCs/>
          <w:sz w:val="56"/>
          <w:szCs w:val="56"/>
        </w:rPr>
      </w:pPr>
    </w:p>
    <w:sectPr w:rsidR="00BD23E6" w:rsidRPr="00BA1613">
      <w:footerReference w:type="default" r:id="rId11"/>
      <w:pgSz w:w="11920" w:h="16840"/>
      <w:pgMar w:top="2268" w:right="1701" w:bottom="1701" w:left="2268" w:header="0" w:footer="1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42745" w14:textId="77777777" w:rsidR="007E5A47" w:rsidRDefault="007E5A47">
      <w:r>
        <w:separator/>
      </w:r>
    </w:p>
  </w:endnote>
  <w:endnote w:type="continuationSeparator" w:id="0">
    <w:p w14:paraId="3680C95A" w14:textId="77777777" w:rsidR="007E5A47" w:rsidRDefault="007E5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E4821" w14:textId="77777777" w:rsidR="00BD23E6" w:rsidRDefault="00251BAE">
    <w:pPr>
      <w:pBdr>
        <w:top w:val="single" w:sz="4" w:space="1" w:color="D9D9D9"/>
        <w:left w:val="nil"/>
        <w:bottom w:val="nil"/>
        <w:right w:val="nil"/>
        <w:between w:val="nil"/>
      </w:pBdr>
      <w:tabs>
        <w:tab w:val="center" w:pos="4680"/>
        <w:tab w:val="right" w:pos="9360"/>
      </w:tabs>
      <w:rPr>
        <w:b/>
        <w:color w:val="000000"/>
      </w:rPr>
    </w:pPr>
    <w:r>
      <w:rPr>
        <w:color w:val="000000"/>
      </w:rPr>
      <w:t>xx</w:t>
    </w:r>
    <w:r>
      <w:rPr>
        <w:b/>
        <w:color w:val="000000"/>
      </w:rPr>
      <w:t xml:space="preserve"> | </w:t>
    </w:r>
    <w:r>
      <w:rPr>
        <w:color w:val="7F7F7F"/>
      </w:rPr>
      <w:t>Page</w:t>
    </w:r>
    <w:r>
      <w:rPr>
        <w:color w:val="7F7F7F"/>
      </w:rPr>
      <w:tab/>
    </w:r>
    <w:r>
      <w:rPr>
        <w:color w:val="7F7F7F"/>
      </w:rPr>
      <w:tab/>
      <w:t>Author</w:t>
    </w:r>
    <w:r>
      <w:rPr>
        <w:color w:val="7F7F7F"/>
        <w:vertAlign w:val="superscript"/>
      </w:rPr>
      <w:t>1</w:t>
    </w:r>
  </w:p>
  <w:p w14:paraId="1FA21F23" w14:textId="77777777" w:rsidR="00BD23E6" w:rsidRDefault="00BD23E6">
    <w:pPr>
      <w:spacing w:line="20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EBBB8" w14:textId="77777777" w:rsidR="007E5A47" w:rsidRDefault="007E5A47">
      <w:r>
        <w:separator/>
      </w:r>
    </w:p>
  </w:footnote>
  <w:footnote w:type="continuationSeparator" w:id="0">
    <w:p w14:paraId="3DE5FD2A" w14:textId="77777777" w:rsidR="007E5A47" w:rsidRDefault="007E5A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4E8E"/>
    <w:multiLevelType w:val="multilevel"/>
    <w:tmpl w:val="BEFC63EA"/>
    <w:lvl w:ilvl="0">
      <w:start w:val="1"/>
      <w:numFmt w:val="lowerLetter"/>
      <w:pStyle w:val="Heading1"/>
      <w:lvlText w:val="%1."/>
      <w:lvlJc w:val="left"/>
      <w:pPr>
        <w:ind w:left="720" w:hanging="360"/>
      </w:pPr>
    </w:lvl>
    <w:lvl w:ilvl="1">
      <w:start w:val="1"/>
      <w:numFmt w:val="lowerLetter"/>
      <w:pStyle w:val="Heading2"/>
      <w:lvlText w:val="%2."/>
      <w:lvlJc w:val="left"/>
      <w:pPr>
        <w:ind w:left="1440" w:hanging="360"/>
      </w:pPr>
    </w:lvl>
    <w:lvl w:ilvl="2">
      <w:start w:val="1"/>
      <w:numFmt w:val="lowerRoman"/>
      <w:pStyle w:val="Heading3"/>
      <w:lvlText w:val="%3."/>
      <w:lvlJc w:val="right"/>
      <w:pPr>
        <w:ind w:left="2160" w:hanging="180"/>
      </w:pPr>
    </w:lvl>
    <w:lvl w:ilvl="3">
      <w:start w:val="1"/>
      <w:numFmt w:val="decimal"/>
      <w:pStyle w:val="Heading4"/>
      <w:lvlText w:val="%4."/>
      <w:lvlJc w:val="left"/>
      <w:pPr>
        <w:ind w:left="2880" w:hanging="360"/>
      </w:pPr>
    </w:lvl>
    <w:lvl w:ilvl="4">
      <w:start w:val="1"/>
      <w:numFmt w:val="lowerLetter"/>
      <w:pStyle w:val="Heading5"/>
      <w:lvlText w:val="%5."/>
      <w:lvlJc w:val="left"/>
      <w:pPr>
        <w:ind w:left="3600" w:hanging="360"/>
      </w:pPr>
    </w:lvl>
    <w:lvl w:ilvl="5">
      <w:start w:val="1"/>
      <w:numFmt w:val="lowerRoman"/>
      <w:pStyle w:val="Heading6"/>
      <w:lvlText w:val="%6."/>
      <w:lvlJc w:val="right"/>
      <w:pPr>
        <w:ind w:left="4320" w:hanging="180"/>
      </w:pPr>
    </w:lvl>
    <w:lvl w:ilvl="6">
      <w:start w:val="1"/>
      <w:numFmt w:val="decimal"/>
      <w:pStyle w:val="Heading7"/>
      <w:lvlText w:val="%7."/>
      <w:lvlJc w:val="left"/>
      <w:pPr>
        <w:ind w:left="5040" w:hanging="360"/>
      </w:pPr>
    </w:lvl>
    <w:lvl w:ilvl="7">
      <w:start w:val="1"/>
      <w:numFmt w:val="lowerLetter"/>
      <w:pStyle w:val="Heading8"/>
      <w:lvlText w:val="%8."/>
      <w:lvlJc w:val="left"/>
      <w:pPr>
        <w:ind w:left="5760" w:hanging="360"/>
      </w:pPr>
    </w:lvl>
    <w:lvl w:ilvl="8">
      <w:start w:val="1"/>
      <w:numFmt w:val="lowerRoman"/>
      <w:pStyle w:val="Heading9"/>
      <w:lvlText w:val="%9."/>
      <w:lvlJc w:val="right"/>
      <w:pPr>
        <w:ind w:left="6480" w:hanging="180"/>
      </w:pPr>
    </w:lvl>
  </w:abstractNum>
  <w:abstractNum w:abstractNumId="1">
    <w:nsid w:val="09802391"/>
    <w:multiLevelType w:val="hybridMultilevel"/>
    <w:tmpl w:val="69F40E0C"/>
    <w:lvl w:ilvl="0" w:tplc="0409000F">
      <w:start w:val="1"/>
      <w:numFmt w:val="decimal"/>
      <w:lvlText w:val="%1."/>
      <w:lvlJc w:val="left"/>
      <w:pPr>
        <w:ind w:left="1981" w:hanging="360"/>
      </w:pPr>
    </w:lvl>
    <w:lvl w:ilvl="1" w:tplc="04090019">
      <w:start w:val="1"/>
      <w:numFmt w:val="lowerLetter"/>
      <w:lvlText w:val="%2."/>
      <w:lvlJc w:val="left"/>
      <w:pPr>
        <w:ind w:left="2701" w:hanging="360"/>
      </w:pPr>
    </w:lvl>
    <w:lvl w:ilvl="2" w:tplc="0409001B">
      <w:start w:val="1"/>
      <w:numFmt w:val="lowerRoman"/>
      <w:lvlText w:val="%3."/>
      <w:lvlJc w:val="right"/>
      <w:pPr>
        <w:ind w:left="3421" w:hanging="180"/>
      </w:pPr>
    </w:lvl>
    <w:lvl w:ilvl="3" w:tplc="0409000F">
      <w:start w:val="1"/>
      <w:numFmt w:val="decimal"/>
      <w:lvlText w:val="%4."/>
      <w:lvlJc w:val="left"/>
      <w:pPr>
        <w:ind w:left="4141" w:hanging="360"/>
      </w:pPr>
    </w:lvl>
    <w:lvl w:ilvl="4" w:tplc="04090019">
      <w:start w:val="1"/>
      <w:numFmt w:val="lowerLetter"/>
      <w:lvlText w:val="%5."/>
      <w:lvlJc w:val="left"/>
      <w:pPr>
        <w:ind w:left="4861" w:hanging="360"/>
      </w:pPr>
    </w:lvl>
    <w:lvl w:ilvl="5" w:tplc="0409001B">
      <w:start w:val="1"/>
      <w:numFmt w:val="lowerRoman"/>
      <w:lvlText w:val="%6."/>
      <w:lvlJc w:val="right"/>
      <w:pPr>
        <w:ind w:left="5581" w:hanging="180"/>
      </w:pPr>
    </w:lvl>
    <w:lvl w:ilvl="6" w:tplc="0409000F">
      <w:start w:val="1"/>
      <w:numFmt w:val="decimal"/>
      <w:lvlText w:val="%7."/>
      <w:lvlJc w:val="left"/>
      <w:pPr>
        <w:ind w:left="6301" w:hanging="360"/>
      </w:pPr>
    </w:lvl>
    <w:lvl w:ilvl="7" w:tplc="04090019">
      <w:start w:val="1"/>
      <w:numFmt w:val="lowerLetter"/>
      <w:lvlText w:val="%8."/>
      <w:lvlJc w:val="left"/>
      <w:pPr>
        <w:ind w:left="7021" w:hanging="360"/>
      </w:pPr>
    </w:lvl>
    <w:lvl w:ilvl="8" w:tplc="0409001B">
      <w:start w:val="1"/>
      <w:numFmt w:val="lowerRoman"/>
      <w:lvlText w:val="%9."/>
      <w:lvlJc w:val="right"/>
      <w:pPr>
        <w:ind w:left="7741" w:hanging="180"/>
      </w:pPr>
    </w:lvl>
  </w:abstractNum>
  <w:abstractNum w:abstractNumId="2">
    <w:nsid w:val="4147055A"/>
    <w:multiLevelType w:val="multilevel"/>
    <w:tmpl w:val="36DE52F6"/>
    <w:lvl w:ilvl="0">
      <w:start w:val="1"/>
      <w:numFmt w:val="decimal"/>
      <w:lvlText w:val="%1."/>
      <w:lvlJc w:val="left"/>
      <w:pPr>
        <w:ind w:left="1447" w:hanging="360"/>
      </w:pPr>
    </w:lvl>
    <w:lvl w:ilvl="1">
      <w:start w:val="1"/>
      <w:numFmt w:val="decimal"/>
      <w:isLgl/>
      <w:lvlText w:val="%1.%2."/>
      <w:lvlJc w:val="left"/>
      <w:pPr>
        <w:ind w:left="4680" w:hanging="360"/>
      </w:pPr>
      <w:rPr>
        <w:b/>
      </w:rPr>
    </w:lvl>
    <w:lvl w:ilvl="2">
      <w:start w:val="1"/>
      <w:numFmt w:val="decimal"/>
      <w:isLgl/>
      <w:lvlText w:val="%1.%2.%3."/>
      <w:lvlJc w:val="left"/>
      <w:pPr>
        <w:ind w:left="1807" w:hanging="720"/>
      </w:pPr>
    </w:lvl>
    <w:lvl w:ilvl="3">
      <w:start w:val="1"/>
      <w:numFmt w:val="decimal"/>
      <w:isLgl/>
      <w:lvlText w:val="%1.%2.%3.%4."/>
      <w:lvlJc w:val="left"/>
      <w:pPr>
        <w:ind w:left="1807" w:hanging="720"/>
      </w:pPr>
    </w:lvl>
    <w:lvl w:ilvl="4">
      <w:start w:val="1"/>
      <w:numFmt w:val="decimal"/>
      <w:isLgl/>
      <w:lvlText w:val="%1.%2.%3.%4.%5."/>
      <w:lvlJc w:val="left"/>
      <w:pPr>
        <w:ind w:left="2167" w:hanging="1080"/>
      </w:pPr>
    </w:lvl>
    <w:lvl w:ilvl="5">
      <w:start w:val="1"/>
      <w:numFmt w:val="decimal"/>
      <w:isLgl/>
      <w:lvlText w:val="%1.%2.%3.%4.%5.%6."/>
      <w:lvlJc w:val="left"/>
      <w:pPr>
        <w:ind w:left="2167" w:hanging="1080"/>
      </w:pPr>
    </w:lvl>
    <w:lvl w:ilvl="6">
      <w:start w:val="1"/>
      <w:numFmt w:val="decimal"/>
      <w:isLgl/>
      <w:lvlText w:val="%1.%2.%3.%4.%5.%6.%7."/>
      <w:lvlJc w:val="left"/>
      <w:pPr>
        <w:ind w:left="2527" w:hanging="1440"/>
      </w:pPr>
    </w:lvl>
    <w:lvl w:ilvl="7">
      <w:start w:val="1"/>
      <w:numFmt w:val="decimal"/>
      <w:isLgl/>
      <w:lvlText w:val="%1.%2.%3.%4.%5.%6.%7.%8."/>
      <w:lvlJc w:val="left"/>
      <w:pPr>
        <w:ind w:left="2527" w:hanging="1440"/>
      </w:pPr>
    </w:lvl>
    <w:lvl w:ilvl="8">
      <w:start w:val="1"/>
      <w:numFmt w:val="decimal"/>
      <w:isLgl/>
      <w:lvlText w:val="%1.%2.%3.%4.%5.%6.%7.%8.%9."/>
      <w:lvlJc w:val="left"/>
      <w:pPr>
        <w:ind w:left="2887" w:hanging="1800"/>
      </w:pPr>
    </w:lvl>
  </w:abstractNum>
  <w:abstractNum w:abstractNumId="3">
    <w:nsid w:val="470833CC"/>
    <w:multiLevelType w:val="multilevel"/>
    <w:tmpl w:val="EA2637C6"/>
    <w:lvl w:ilvl="0">
      <w:start w:val="1"/>
      <w:numFmt w:val="decimal"/>
      <w:lvlText w:val="%1."/>
      <w:lvlJc w:val="left"/>
      <w:pPr>
        <w:ind w:left="1261" w:hanging="360"/>
      </w:pPr>
      <w:rPr>
        <w:rFonts w:ascii="Times New Roman" w:hAnsi="Times New Roman" w:cs="Times New Roman" w:hint="default"/>
      </w:rPr>
    </w:lvl>
    <w:lvl w:ilvl="1">
      <w:start w:val="2"/>
      <w:numFmt w:val="decimal"/>
      <w:isLgl/>
      <w:lvlText w:val="%1.%2."/>
      <w:lvlJc w:val="left"/>
      <w:pPr>
        <w:ind w:left="1261" w:hanging="360"/>
      </w:pPr>
    </w:lvl>
    <w:lvl w:ilvl="2">
      <w:start w:val="1"/>
      <w:numFmt w:val="decimal"/>
      <w:isLgl/>
      <w:lvlText w:val="%1.%2.%3."/>
      <w:lvlJc w:val="left"/>
      <w:pPr>
        <w:ind w:left="1621" w:hanging="720"/>
      </w:pPr>
    </w:lvl>
    <w:lvl w:ilvl="3">
      <w:start w:val="1"/>
      <w:numFmt w:val="decimal"/>
      <w:isLgl/>
      <w:lvlText w:val="%1.%2.%3.%4."/>
      <w:lvlJc w:val="left"/>
      <w:pPr>
        <w:ind w:left="1621" w:hanging="720"/>
      </w:pPr>
    </w:lvl>
    <w:lvl w:ilvl="4">
      <w:start w:val="1"/>
      <w:numFmt w:val="decimal"/>
      <w:isLgl/>
      <w:lvlText w:val="%1.%2.%3.%4.%5."/>
      <w:lvlJc w:val="left"/>
      <w:pPr>
        <w:ind w:left="1981" w:hanging="1080"/>
      </w:pPr>
    </w:lvl>
    <w:lvl w:ilvl="5">
      <w:start w:val="1"/>
      <w:numFmt w:val="decimal"/>
      <w:isLgl/>
      <w:lvlText w:val="%1.%2.%3.%4.%5.%6."/>
      <w:lvlJc w:val="left"/>
      <w:pPr>
        <w:ind w:left="1981" w:hanging="1080"/>
      </w:pPr>
    </w:lvl>
    <w:lvl w:ilvl="6">
      <w:start w:val="1"/>
      <w:numFmt w:val="decimal"/>
      <w:isLgl/>
      <w:lvlText w:val="%1.%2.%3.%4.%5.%6.%7."/>
      <w:lvlJc w:val="left"/>
      <w:pPr>
        <w:ind w:left="2341" w:hanging="1440"/>
      </w:pPr>
    </w:lvl>
    <w:lvl w:ilvl="7">
      <w:start w:val="1"/>
      <w:numFmt w:val="decimal"/>
      <w:isLgl/>
      <w:lvlText w:val="%1.%2.%3.%4.%5.%6.%7.%8."/>
      <w:lvlJc w:val="left"/>
      <w:pPr>
        <w:ind w:left="2341" w:hanging="1440"/>
      </w:pPr>
    </w:lvl>
    <w:lvl w:ilvl="8">
      <w:start w:val="1"/>
      <w:numFmt w:val="decimal"/>
      <w:isLgl/>
      <w:lvlText w:val="%1.%2.%3.%4.%5.%6.%7.%8.%9."/>
      <w:lvlJc w:val="left"/>
      <w:pPr>
        <w:ind w:left="2701" w:hanging="1800"/>
      </w:pPr>
    </w:lvl>
  </w:abstractNum>
  <w:abstractNum w:abstractNumId="4">
    <w:nsid w:val="71580C67"/>
    <w:multiLevelType w:val="hybridMultilevel"/>
    <w:tmpl w:val="447A7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DC43AA"/>
    <w:multiLevelType w:val="hybridMultilevel"/>
    <w:tmpl w:val="ECBEC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57B4A10"/>
    <w:multiLevelType w:val="multilevel"/>
    <w:tmpl w:val="036EFA14"/>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7">
    <w:nsid w:val="7F232612"/>
    <w:multiLevelType w:val="hybridMultilevel"/>
    <w:tmpl w:val="52E0D646"/>
    <w:lvl w:ilvl="0" w:tplc="236069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3E6"/>
    <w:rsid w:val="00004CBA"/>
    <w:rsid w:val="000A25FE"/>
    <w:rsid w:val="000A4972"/>
    <w:rsid w:val="000D2552"/>
    <w:rsid w:val="000F06CE"/>
    <w:rsid w:val="001101B8"/>
    <w:rsid w:val="00156C30"/>
    <w:rsid w:val="0018512A"/>
    <w:rsid w:val="001B2F58"/>
    <w:rsid w:val="001B34F0"/>
    <w:rsid w:val="001D33C7"/>
    <w:rsid w:val="002450E9"/>
    <w:rsid w:val="00251BAE"/>
    <w:rsid w:val="00253FDA"/>
    <w:rsid w:val="002B7D55"/>
    <w:rsid w:val="0031222D"/>
    <w:rsid w:val="00326684"/>
    <w:rsid w:val="003B7AE1"/>
    <w:rsid w:val="0040303A"/>
    <w:rsid w:val="004273BD"/>
    <w:rsid w:val="00467EFA"/>
    <w:rsid w:val="004A3D78"/>
    <w:rsid w:val="00501F09"/>
    <w:rsid w:val="005622C4"/>
    <w:rsid w:val="005F57DE"/>
    <w:rsid w:val="00615A6A"/>
    <w:rsid w:val="006848D8"/>
    <w:rsid w:val="006C001A"/>
    <w:rsid w:val="006E3460"/>
    <w:rsid w:val="0075461C"/>
    <w:rsid w:val="00793426"/>
    <w:rsid w:val="007A07C1"/>
    <w:rsid w:val="007B346A"/>
    <w:rsid w:val="007E5A47"/>
    <w:rsid w:val="007F0474"/>
    <w:rsid w:val="0087262E"/>
    <w:rsid w:val="0093415D"/>
    <w:rsid w:val="0094480C"/>
    <w:rsid w:val="00957A9E"/>
    <w:rsid w:val="00967EA5"/>
    <w:rsid w:val="009E2AEA"/>
    <w:rsid w:val="009F1860"/>
    <w:rsid w:val="009F7B49"/>
    <w:rsid w:val="00AA2E67"/>
    <w:rsid w:val="00AB111B"/>
    <w:rsid w:val="00B32DCF"/>
    <w:rsid w:val="00B477FB"/>
    <w:rsid w:val="00B87BB3"/>
    <w:rsid w:val="00BA1613"/>
    <w:rsid w:val="00BB4517"/>
    <w:rsid w:val="00BB6B56"/>
    <w:rsid w:val="00BD23E6"/>
    <w:rsid w:val="00C64EDE"/>
    <w:rsid w:val="00CF3C2A"/>
    <w:rsid w:val="00D07228"/>
    <w:rsid w:val="00D32D86"/>
    <w:rsid w:val="00DD6908"/>
    <w:rsid w:val="00E31429"/>
    <w:rsid w:val="00E4467F"/>
    <w:rsid w:val="00E83316"/>
    <w:rsid w:val="00EA401C"/>
    <w:rsid w:val="00EC6674"/>
    <w:rsid w:val="00F02EC7"/>
    <w:rsid w:val="00F241C2"/>
    <w:rsid w:val="00F5718B"/>
    <w:rsid w:val="00FA38F0"/>
    <w:rsid w:val="00FD2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93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24452D"/>
    <w:pPr>
      <w:tabs>
        <w:tab w:val="center" w:pos="4680"/>
        <w:tab w:val="right" w:pos="9360"/>
      </w:tabs>
    </w:pPr>
  </w:style>
  <w:style w:type="character" w:customStyle="1" w:styleId="HeaderChar">
    <w:name w:val="Header Char"/>
    <w:basedOn w:val="DefaultParagraphFont"/>
    <w:link w:val="Header"/>
    <w:uiPriority w:val="99"/>
    <w:rsid w:val="0024452D"/>
  </w:style>
  <w:style w:type="paragraph" w:styleId="Footer">
    <w:name w:val="footer"/>
    <w:basedOn w:val="Normal"/>
    <w:link w:val="FooterChar"/>
    <w:uiPriority w:val="99"/>
    <w:unhideWhenUsed/>
    <w:rsid w:val="0024452D"/>
    <w:pPr>
      <w:tabs>
        <w:tab w:val="center" w:pos="4680"/>
        <w:tab w:val="right" w:pos="9360"/>
      </w:tabs>
    </w:pPr>
  </w:style>
  <w:style w:type="character" w:customStyle="1" w:styleId="FooterChar">
    <w:name w:val="Footer Char"/>
    <w:basedOn w:val="DefaultParagraphFont"/>
    <w:link w:val="Footer"/>
    <w:uiPriority w:val="99"/>
    <w:rsid w:val="0024452D"/>
  </w:style>
  <w:style w:type="paragraph" w:styleId="BodyTextIndent3">
    <w:name w:val="Body Text Indent 3"/>
    <w:basedOn w:val="Normal"/>
    <w:link w:val="BodyTextIndent3Char"/>
    <w:unhideWhenUsed/>
    <w:rsid w:val="0024452D"/>
    <w:pPr>
      <w:spacing w:after="120"/>
      <w:ind w:left="360"/>
    </w:pPr>
    <w:rPr>
      <w:sz w:val="16"/>
      <w:szCs w:val="16"/>
      <w:lang w:val="en-GB" w:eastAsia="x-none"/>
    </w:rPr>
  </w:style>
  <w:style w:type="character" w:customStyle="1" w:styleId="BodyTextIndent3Char">
    <w:name w:val="Body Text Indent 3 Char"/>
    <w:basedOn w:val="DefaultParagraphFont"/>
    <w:link w:val="BodyTextIndent3"/>
    <w:rsid w:val="0024452D"/>
    <w:rPr>
      <w:sz w:val="16"/>
      <w:szCs w:val="16"/>
      <w:lang w:val="en-GB" w:eastAsia="x-none"/>
    </w:rPr>
  </w:style>
  <w:style w:type="character" w:customStyle="1" w:styleId="a">
    <w:name w:val="_"/>
    <w:basedOn w:val="DefaultParagraphFont"/>
    <w:qFormat/>
    <w:rsid w:val="00E13BC1"/>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rsid w:val="00B477FB"/>
    <w:rPr>
      <w:color w:val="0000FF"/>
      <w:w w:val="100"/>
      <w:position w:val="-1"/>
      <w:u w:val="single"/>
      <w:effect w:val="none"/>
      <w:vertAlign w:val="baseline"/>
      <w:cs w:val="0"/>
      <w:em w:val="none"/>
    </w:rPr>
  </w:style>
  <w:style w:type="paragraph" w:styleId="NoSpacing">
    <w:name w:val="No Spacing"/>
    <w:uiPriority w:val="1"/>
    <w:qFormat/>
    <w:rsid w:val="00B477FB"/>
    <w:rPr>
      <w:rFonts w:eastAsiaTheme="minorHAnsi" w:cstheme="minorBidi"/>
      <w:sz w:val="24"/>
      <w:szCs w:val="22"/>
      <w:lang w:val="en-US"/>
    </w:rPr>
  </w:style>
  <w:style w:type="paragraph" w:styleId="ListParagraph">
    <w:name w:val="List Paragraph"/>
    <w:aliases w:val="Body of text,sub de titre 4,ANNEX,List Paragraph1,awal,List Paragraph2,UGEX'Z,SUB BAB.."/>
    <w:basedOn w:val="Normal"/>
    <w:link w:val="ListParagraphChar"/>
    <w:uiPriority w:val="34"/>
    <w:qFormat/>
    <w:rsid w:val="00B477FB"/>
    <w:pPr>
      <w:spacing w:after="160" w:line="259" w:lineRule="auto"/>
      <w:ind w:left="720"/>
      <w:contextualSpacing/>
    </w:pPr>
    <w:rPr>
      <w:rFonts w:asciiTheme="minorHAnsi" w:eastAsiaTheme="minorHAnsi" w:hAnsiTheme="minorHAnsi" w:cstheme="minorBidi"/>
      <w:sz w:val="22"/>
      <w:szCs w:val="22"/>
      <w:lang w:val="en-ID"/>
    </w:rPr>
  </w:style>
  <w:style w:type="character" w:customStyle="1" w:styleId="ListParagraphChar">
    <w:name w:val="List Paragraph Char"/>
    <w:aliases w:val="Body of text Char,sub de titre 4 Char,ANNEX Char,List Paragraph1 Char,awal Char,List Paragraph2 Char,UGEX'Z Char,SUB BAB.. Char"/>
    <w:basedOn w:val="DefaultParagraphFont"/>
    <w:link w:val="ListParagraph"/>
    <w:uiPriority w:val="34"/>
    <w:qFormat/>
    <w:rsid w:val="00B477FB"/>
    <w:rPr>
      <w:rFonts w:asciiTheme="minorHAnsi" w:eastAsiaTheme="minorHAnsi" w:hAnsiTheme="minorHAnsi" w:cstheme="minorBidi"/>
      <w:sz w:val="22"/>
      <w:szCs w:val="22"/>
      <w:lang w:val="en-ID"/>
    </w:rPr>
  </w:style>
  <w:style w:type="paragraph" w:styleId="CommentText">
    <w:name w:val="annotation text"/>
    <w:basedOn w:val="Normal"/>
    <w:link w:val="CommentTextChar"/>
    <w:uiPriority w:val="99"/>
    <w:semiHidden/>
    <w:unhideWhenUsed/>
    <w:rsid w:val="00467EFA"/>
    <w:pPr>
      <w:spacing w:after="160"/>
      <w:ind w:leftChars="-1" w:left="-1" w:hangingChars="1" w:hanging="1"/>
      <w:outlineLvl w:val="0"/>
    </w:pPr>
    <w:rPr>
      <w:rFonts w:ascii="Calibri" w:eastAsia="Calibri" w:hAnsi="Calibri"/>
      <w:position w:val="-1"/>
      <w:lang w:val="en-US" w:eastAsia="zh-CN"/>
    </w:rPr>
  </w:style>
  <w:style w:type="character" w:customStyle="1" w:styleId="CommentTextChar">
    <w:name w:val="Comment Text Char"/>
    <w:basedOn w:val="DefaultParagraphFont"/>
    <w:link w:val="CommentText"/>
    <w:uiPriority w:val="99"/>
    <w:semiHidden/>
    <w:rsid w:val="00467EFA"/>
    <w:rPr>
      <w:rFonts w:ascii="Calibri" w:eastAsia="Calibri" w:hAnsi="Calibri"/>
      <w:position w:val="-1"/>
      <w:lang w:val="en-US" w:eastAsia="zh-CN"/>
    </w:rPr>
  </w:style>
  <w:style w:type="table" w:styleId="TableGrid">
    <w:name w:val="Table Grid"/>
    <w:basedOn w:val="TableNormal"/>
    <w:uiPriority w:val="59"/>
    <w:rsid w:val="00467EFA"/>
    <w:rPr>
      <w:rFonts w:asciiTheme="minorHAnsi" w:eastAsiaTheme="minorHAnsi" w:hAnsiTheme="minorHAnsi" w:cstheme="minorBidi"/>
      <w:kern w:val="2"/>
      <w:sz w:val="22"/>
      <w:szCs w:val="2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BA1613"/>
    <w:pPr>
      <w:spacing w:after="160" w:line="256" w:lineRule="auto"/>
    </w:pPr>
    <w:rPr>
      <w:rFonts w:asciiTheme="minorHAnsi" w:eastAsiaTheme="minorHAnsi" w:hAnsiTheme="minorHAnsi" w:cstheme="minorBidi"/>
      <w:sz w:val="22"/>
      <w:szCs w:val="22"/>
      <w:lang w:val="en-US"/>
    </w:rPr>
  </w:style>
  <w:style w:type="paragraph" w:styleId="BalloonText">
    <w:name w:val="Balloon Text"/>
    <w:basedOn w:val="Normal"/>
    <w:link w:val="BalloonTextChar"/>
    <w:uiPriority w:val="99"/>
    <w:semiHidden/>
    <w:unhideWhenUsed/>
    <w:rsid w:val="00E31429"/>
    <w:rPr>
      <w:rFonts w:ascii="Tahoma" w:hAnsi="Tahoma" w:cs="Tahoma"/>
      <w:sz w:val="16"/>
      <w:szCs w:val="16"/>
    </w:rPr>
  </w:style>
  <w:style w:type="character" w:customStyle="1" w:styleId="BalloonTextChar">
    <w:name w:val="Balloon Text Char"/>
    <w:basedOn w:val="DefaultParagraphFont"/>
    <w:link w:val="BalloonText"/>
    <w:uiPriority w:val="99"/>
    <w:semiHidden/>
    <w:rsid w:val="00E314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24452D"/>
    <w:pPr>
      <w:tabs>
        <w:tab w:val="center" w:pos="4680"/>
        <w:tab w:val="right" w:pos="9360"/>
      </w:tabs>
    </w:pPr>
  </w:style>
  <w:style w:type="character" w:customStyle="1" w:styleId="HeaderChar">
    <w:name w:val="Header Char"/>
    <w:basedOn w:val="DefaultParagraphFont"/>
    <w:link w:val="Header"/>
    <w:uiPriority w:val="99"/>
    <w:rsid w:val="0024452D"/>
  </w:style>
  <w:style w:type="paragraph" w:styleId="Footer">
    <w:name w:val="footer"/>
    <w:basedOn w:val="Normal"/>
    <w:link w:val="FooterChar"/>
    <w:uiPriority w:val="99"/>
    <w:unhideWhenUsed/>
    <w:rsid w:val="0024452D"/>
    <w:pPr>
      <w:tabs>
        <w:tab w:val="center" w:pos="4680"/>
        <w:tab w:val="right" w:pos="9360"/>
      </w:tabs>
    </w:pPr>
  </w:style>
  <w:style w:type="character" w:customStyle="1" w:styleId="FooterChar">
    <w:name w:val="Footer Char"/>
    <w:basedOn w:val="DefaultParagraphFont"/>
    <w:link w:val="Footer"/>
    <w:uiPriority w:val="99"/>
    <w:rsid w:val="0024452D"/>
  </w:style>
  <w:style w:type="paragraph" w:styleId="BodyTextIndent3">
    <w:name w:val="Body Text Indent 3"/>
    <w:basedOn w:val="Normal"/>
    <w:link w:val="BodyTextIndent3Char"/>
    <w:unhideWhenUsed/>
    <w:rsid w:val="0024452D"/>
    <w:pPr>
      <w:spacing w:after="120"/>
      <w:ind w:left="360"/>
    </w:pPr>
    <w:rPr>
      <w:sz w:val="16"/>
      <w:szCs w:val="16"/>
      <w:lang w:val="en-GB" w:eastAsia="x-none"/>
    </w:rPr>
  </w:style>
  <w:style w:type="character" w:customStyle="1" w:styleId="BodyTextIndent3Char">
    <w:name w:val="Body Text Indent 3 Char"/>
    <w:basedOn w:val="DefaultParagraphFont"/>
    <w:link w:val="BodyTextIndent3"/>
    <w:rsid w:val="0024452D"/>
    <w:rPr>
      <w:sz w:val="16"/>
      <w:szCs w:val="16"/>
      <w:lang w:val="en-GB" w:eastAsia="x-none"/>
    </w:rPr>
  </w:style>
  <w:style w:type="character" w:customStyle="1" w:styleId="a">
    <w:name w:val="_"/>
    <w:basedOn w:val="DefaultParagraphFont"/>
    <w:qFormat/>
    <w:rsid w:val="00E13BC1"/>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rsid w:val="00B477FB"/>
    <w:rPr>
      <w:color w:val="0000FF"/>
      <w:w w:val="100"/>
      <w:position w:val="-1"/>
      <w:u w:val="single"/>
      <w:effect w:val="none"/>
      <w:vertAlign w:val="baseline"/>
      <w:cs w:val="0"/>
      <w:em w:val="none"/>
    </w:rPr>
  </w:style>
  <w:style w:type="paragraph" w:styleId="NoSpacing">
    <w:name w:val="No Spacing"/>
    <w:uiPriority w:val="1"/>
    <w:qFormat/>
    <w:rsid w:val="00B477FB"/>
    <w:rPr>
      <w:rFonts w:eastAsiaTheme="minorHAnsi" w:cstheme="minorBidi"/>
      <w:sz w:val="24"/>
      <w:szCs w:val="22"/>
      <w:lang w:val="en-US"/>
    </w:rPr>
  </w:style>
  <w:style w:type="paragraph" w:styleId="ListParagraph">
    <w:name w:val="List Paragraph"/>
    <w:aliases w:val="Body of text,sub de titre 4,ANNEX,List Paragraph1,awal,List Paragraph2,UGEX'Z,SUB BAB.."/>
    <w:basedOn w:val="Normal"/>
    <w:link w:val="ListParagraphChar"/>
    <w:uiPriority w:val="34"/>
    <w:qFormat/>
    <w:rsid w:val="00B477FB"/>
    <w:pPr>
      <w:spacing w:after="160" w:line="259" w:lineRule="auto"/>
      <w:ind w:left="720"/>
      <w:contextualSpacing/>
    </w:pPr>
    <w:rPr>
      <w:rFonts w:asciiTheme="minorHAnsi" w:eastAsiaTheme="minorHAnsi" w:hAnsiTheme="minorHAnsi" w:cstheme="minorBidi"/>
      <w:sz w:val="22"/>
      <w:szCs w:val="22"/>
      <w:lang w:val="en-ID"/>
    </w:rPr>
  </w:style>
  <w:style w:type="character" w:customStyle="1" w:styleId="ListParagraphChar">
    <w:name w:val="List Paragraph Char"/>
    <w:aliases w:val="Body of text Char,sub de titre 4 Char,ANNEX Char,List Paragraph1 Char,awal Char,List Paragraph2 Char,UGEX'Z Char,SUB BAB.. Char"/>
    <w:basedOn w:val="DefaultParagraphFont"/>
    <w:link w:val="ListParagraph"/>
    <w:uiPriority w:val="34"/>
    <w:qFormat/>
    <w:rsid w:val="00B477FB"/>
    <w:rPr>
      <w:rFonts w:asciiTheme="minorHAnsi" w:eastAsiaTheme="minorHAnsi" w:hAnsiTheme="minorHAnsi" w:cstheme="minorBidi"/>
      <w:sz w:val="22"/>
      <w:szCs w:val="22"/>
      <w:lang w:val="en-ID"/>
    </w:rPr>
  </w:style>
  <w:style w:type="paragraph" w:styleId="CommentText">
    <w:name w:val="annotation text"/>
    <w:basedOn w:val="Normal"/>
    <w:link w:val="CommentTextChar"/>
    <w:uiPriority w:val="99"/>
    <w:semiHidden/>
    <w:unhideWhenUsed/>
    <w:rsid w:val="00467EFA"/>
    <w:pPr>
      <w:spacing w:after="160"/>
      <w:ind w:leftChars="-1" w:left="-1" w:hangingChars="1" w:hanging="1"/>
      <w:outlineLvl w:val="0"/>
    </w:pPr>
    <w:rPr>
      <w:rFonts w:ascii="Calibri" w:eastAsia="Calibri" w:hAnsi="Calibri"/>
      <w:position w:val="-1"/>
      <w:lang w:val="en-US" w:eastAsia="zh-CN"/>
    </w:rPr>
  </w:style>
  <w:style w:type="character" w:customStyle="1" w:styleId="CommentTextChar">
    <w:name w:val="Comment Text Char"/>
    <w:basedOn w:val="DefaultParagraphFont"/>
    <w:link w:val="CommentText"/>
    <w:uiPriority w:val="99"/>
    <w:semiHidden/>
    <w:rsid w:val="00467EFA"/>
    <w:rPr>
      <w:rFonts w:ascii="Calibri" w:eastAsia="Calibri" w:hAnsi="Calibri"/>
      <w:position w:val="-1"/>
      <w:lang w:val="en-US" w:eastAsia="zh-CN"/>
    </w:rPr>
  </w:style>
  <w:style w:type="table" w:styleId="TableGrid">
    <w:name w:val="Table Grid"/>
    <w:basedOn w:val="TableNormal"/>
    <w:uiPriority w:val="59"/>
    <w:rsid w:val="00467EFA"/>
    <w:rPr>
      <w:rFonts w:asciiTheme="minorHAnsi" w:eastAsiaTheme="minorHAnsi" w:hAnsiTheme="minorHAnsi" w:cstheme="minorBidi"/>
      <w:kern w:val="2"/>
      <w:sz w:val="22"/>
      <w:szCs w:val="2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BA1613"/>
    <w:pPr>
      <w:spacing w:after="160" w:line="256" w:lineRule="auto"/>
    </w:pPr>
    <w:rPr>
      <w:rFonts w:asciiTheme="minorHAnsi" w:eastAsiaTheme="minorHAnsi" w:hAnsiTheme="minorHAnsi" w:cstheme="minorBidi"/>
      <w:sz w:val="22"/>
      <w:szCs w:val="22"/>
      <w:lang w:val="en-US"/>
    </w:rPr>
  </w:style>
  <w:style w:type="paragraph" w:styleId="BalloonText">
    <w:name w:val="Balloon Text"/>
    <w:basedOn w:val="Normal"/>
    <w:link w:val="BalloonTextChar"/>
    <w:uiPriority w:val="99"/>
    <w:semiHidden/>
    <w:unhideWhenUsed/>
    <w:rsid w:val="00E31429"/>
    <w:rPr>
      <w:rFonts w:ascii="Tahoma" w:hAnsi="Tahoma" w:cs="Tahoma"/>
      <w:sz w:val="16"/>
      <w:szCs w:val="16"/>
    </w:rPr>
  </w:style>
  <w:style w:type="character" w:customStyle="1" w:styleId="BalloonTextChar">
    <w:name w:val="Balloon Text Char"/>
    <w:basedOn w:val="DefaultParagraphFont"/>
    <w:link w:val="BalloonText"/>
    <w:uiPriority w:val="99"/>
    <w:semiHidden/>
    <w:rsid w:val="00E314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58218">
      <w:bodyDiv w:val="1"/>
      <w:marLeft w:val="0"/>
      <w:marRight w:val="0"/>
      <w:marTop w:val="0"/>
      <w:marBottom w:val="0"/>
      <w:divBdr>
        <w:top w:val="none" w:sz="0" w:space="0" w:color="auto"/>
        <w:left w:val="none" w:sz="0" w:space="0" w:color="auto"/>
        <w:bottom w:val="none" w:sz="0" w:space="0" w:color="auto"/>
        <w:right w:val="none" w:sz="0" w:space="0" w:color="auto"/>
      </w:divBdr>
    </w:div>
    <w:div w:id="183633754">
      <w:bodyDiv w:val="1"/>
      <w:marLeft w:val="0"/>
      <w:marRight w:val="0"/>
      <w:marTop w:val="0"/>
      <w:marBottom w:val="0"/>
      <w:divBdr>
        <w:top w:val="none" w:sz="0" w:space="0" w:color="auto"/>
        <w:left w:val="none" w:sz="0" w:space="0" w:color="auto"/>
        <w:bottom w:val="none" w:sz="0" w:space="0" w:color="auto"/>
        <w:right w:val="none" w:sz="0" w:space="0" w:color="auto"/>
      </w:divBdr>
    </w:div>
    <w:div w:id="269094734">
      <w:bodyDiv w:val="1"/>
      <w:marLeft w:val="0"/>
      <w:marRight w:val="0"/>
      <w:marTop w:val="0"/>
      <w:marBottom w:val="0"/>
      <w:divBdr>
        <w:top w:val="none" w:sz="0" w:space="0" w:color="auto"/>
        <w:left w:val="none" w:sz="0" w:space="0" w:color="auto"/>
        <w:bottom w:val="none" w:sz="0" w:space="0" w:color="auto"/>
        <w:right w:val="none" w:sz="0" w:space="0" w:color="auto"/>
      </w:divBdr>
    </w:div>
    <w:div w:id="318315487">
      <w:bodyDiv w:val="1"/>
      <w:marLeft w:val="0"/>
      <w:marRight w:val="0"/>
      <w:marTop w:val="0"/>
      <w:marBottom w:val="0"/>
      <w:divBdr>
        <w:top w:val="none" w:sz="0" w:space="0" w:color="auto"/>
        <w:left w:val="none" w:sz="0" w:space="0" w:color="auto"/>
        <w:bottom w:val="none" w:sz="0" w:space="0" w:color="auto"/>
        <w:right w:val="none" w:sz="0" w:space="0" w:color="auto"/>
      </w:divBdr>
    </w:div>
    <w:div w:id="449513756">
      <w:bodyDiv w:val="1"/>
      <w:marLeft w:val="0"/>
      <w:marRight w:val="0"/>
      <w:marTop w:val="0"/>
      <w:marBottom w:val="0"/>
      <w:divBdr>
        <w:top w:val="none" w:sz="0" w:space="0" w:color="auto"/>
        <w:left w:val="none" w:sz="0" w:space="0" w:color="auto"/>
        <w:bottom w:val="none" w:sz="0" w:space="0" w:color="auto"/>
        <w:right w:val="none" w:sz="0" w:space="0" w:color="auto"/>
      </w:divBdr>
    </w:div>
    <w:div w:id="600456384">
      <w:bodyDiv w:val="1"/>
      <w:marLeft w:val="0"/>
      <w:marRight w:val="0"/>
      <w:marTop w:val="0"/>
      <w:marBottom w:val="0"/>
      <w:divBdr>
        <w:top w:val="none" w:sz="0" w:space="0" w:color="auto"/>
        <w:left w:val="none" w:sz="0" w:space="0" w:color="auto"/>
        <w:bottom w:val="none" w:sz="0" w:space="0" w:color="auto"/>
        <w:right w:val="none" w:sz="0" w:space="0" w:color="auto"/>
      </w:divBdr>
    </w:div>
    <w:div w:id="963802987">
      <w:bodyDiv w:val="1"/>
      <w:marLeft w:val="0"/>
      <w:marRight w:val="0"/>
      <w:marTop w:val="0"/>
      <w:marBottom w:val="0"/>
      <w:divBdr>
        <w:top w:val="none" w:sz="0" w:space="0" w:color="auto"/>
        <w:left w:val="none" w:sz="0" w:space="0" w:color="auto"/>
        <w:bottom w:val="none" w:sz="0" w:space="0" w:color="auto"/>
        <w:right w:val="none" w:sz="0" w:space="0" w:color="auto"/>
      </w:divBdr>
    </w:div>
    <w:div w:id="1007514871">
      <w:bodyDiv w:val="1"/>
      <w:marLeft w:val="0"/>
      <w:marRight w:val="0"/>
      <w:marTop w:val="0"/>
      <w:marBottom w:val="0"/>
      <w:divBdr>
        <w:top w:val="none" w:sz="0" w:space="0" w:color="auto"/>
        <w:left w:val="none" w:sz="0" w:space="0" w:color="auto"/>
        <w:bottom w:val="none" w:sz="0" w:space="0" w:color="auto"/>
        <w:right w:val="none" w:sz="0" w:space="0" w:color="auto"/>
      </w:divBdr>
    </w:div>
    <w:div w:id="1352486833">
      <w:bodyDiv w:val="1"/>
      <w:marLeft w:val="0"/>
      <w:marRight w:val="0"/>
      <w:marTop w:val="0"/>
      <w:marBottom w:val="0"/>
      <w:divBdr>
        <w:top w:val="none" w:sz="0" w:space="0" w:color="auto"/>
        <w:left w:val="none" w:sz="0" w:space="0" w:color="auto"/>
        <w:bottom w:val="none" w:sz="0" w:space="0" w:color="auto"/>
        <w:right w:val="none" w:sz="0" w:space="0" w:color="auto"/>
      </w:divBdr>
    </w:div>
    <w:div w:id="1377386449">
      <w:bodyDiv w:val="1"/>
      <w:marLeft w:val="0"/>
      <w:marRight w:val="0"/>
      <w:marTop w:val="0"/>
      <w:marBottom w:val="0"/>
      <w:divBdr>
        <w:top w:val="none" w:sz="0" w:space="0" w:color="auto"/>
        <w:left w:val="none" w:sz="0" w:space="0" w:color="auto"/>
        <w:bottom w:val="none" w:sz="0" w:space="0" w:color="auto"/>
        <w:right w:val="none" w:sz="0" w:space="0" w:color="auto"/>
      </w:divBdr>
    </w:div>
    <w:div w:id="1819497933">
      <w:bodyDiv w:val="1"/>
      <w:marLeft w:val="0"/>
      <w:marRight w:val="0"/>
      <w:marTop w:val="0"/>
      <w:marBottom w:val="0"/>
      <w:divBdr>
        <w:top w:val="none" w:sz="0" w:space="0" w:color="auto"/>
        <w:left w:val="none" w:sz="0" w:space="0" w:color="auto"/>
        <w:bottom w:val="none" w:sz="0" w:space="0" w:color="auto"/>
        <w:right w:val="none" w:sz="0" w:space="0" w:color="auto"/>
      </w:divBdr>
    </w:div>
    <w:div w:id="210228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yzxng7eq4TdN0m6+uYT52xeLlw==">AMUW2mUXM8fH2nqN+OEXKjeu4G09vjLY+D/nsTTkjTjWPtGquOiD5IqAsRTfkIEaTB6RgMvGMaoQwT55gi6+zmi0mWnyN0hgT2BCdWexxgYkMdhzunbUVImpXFgT08sOpxOkVfUB/yUr</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2895CA-D06D-4E03-8AA6-971C39102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12</Pages>
  <Words>4217</Words>
  <Characters>24039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10</cp:revision>
  <dcterms:created xsi:type="dcterms:W3CDTF">2023-12-12T17:26:00Z</dcterms:created>
  <dcterms:modified xsi:type="dcterms:W3CDTF">2023-12-15T21:59:00Z</dcterms:modified>
</cp:coreProperties>
</file>