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BAC" w:rsidRDefault="00A61F68">
      <w:pPr>
        <w:spacing w:before="40"/>
        <w:ind w:left="828" w:right="903"/>
        <w:jc w:val="center"/>
        <w:rPr>
          <w:rFonts w:ascii="Palatino Linotype" w:eastAsia="Palatino Linotype" w:hAnsi="Palatino Linotype" w:cs="Palatino Linotype"/>
          <w:sz w:val="24"/>
          <w:szCs w:val="24"/>
        </w:rPr>
      </w:pPr>
      <w:r>
        <w:pict>
          <v:group id="_x0000_s1104" style="position:absolute;left:0;text-align:left;margin-left:69.2pt;margin-top:29.8pt;width:389.3pt;height:42.5pt;z-index:-1382;mso-position-horizontal-relative:page;mso-position-vertical-relative:page" coordorigin="1385,596" coordsize="7786,850">
            <v:shape id="_x0000_s1106" style="position:absolute;left:1391;top:1441;width:7774;height:0" coordorigin="1391,1441" coordsize="7774,0" path="m1391,1441r7774,e" filled="f" strokeweight=".6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5" type="#_x0000_t75" style="position:absolute;left:1399;top:596;width:802;height:794">
              <v:imagedata r:id="rId9" o:title=""/>
            </v:shape>
            <w10:wrap anchorx="page" anchory="page"/>
          </v:group>
        </w:pict>
      </w:r>
      <w:r>
        <w:pict>
          <v:shape id="_x0000_s1103" type="#_x0000_t75" style="position:absolute;left:0;text-align:left;margin-left:422.5pt;margin-top:5.65pt;width:36.8pt;height:36.85pt;z-index:-1377;mso-position-horizontal-relative:page">
            <v:imagedata r:id="rId10" o:title=""/>
            <w10:wrap anchorx="page"/>
          </v:shape>
        </w:pict>
      </w:r>
      <w:r w:rsidR="003E7ABA">
        <w:rPr>
          <w:rFonts w:ascii="Palatino Linotype" w:eastAsia="Palatino Linotype" w:hAnsi="Palatino Linotype" w:cs="Palatino Linotype"/>
          <w:b/>
          <w:i/>
          <w:spacing w:val="1"/>
          <w:sz w:val="24"/>
          <w:szCs w:val="24"/>
        </w:rPr>
        <w:t>B</w:t>
      </w:r>
      <w:r w:rsidR="003E7ABA">
        <w:rPr>
          <w:rFonts w:ascii="Palatino Linotype" w:eastAsia="Palatino Linotype" w:hAnsi="Palatino Linotype" w:cs="Palatino Linotype"/>
          <w:b/>
          <w:i/>
          <w:spacing w:val="-1"/>
          <w:sz w:val="24"/>
          <w:szCs w:val="24"/>
        </w:rPr>
        <w:t>i</w:t>
      </w:r>
      <w:r w:rsidR="003E7ABA">
        <w:rPr>
          <w:rFonts w:ascii="Palatino Linotype" w:eastAsia="Palatino Linotype" w:hAnsi="Palatino Linotype" w:cs="Palatino Linotype"/>
          <w:b/>
          <w:i/>
          <w:spacing w:val="-2"/>
          <w:sz w:val="24"/>
          <w:szCs w:val="24"/>
        </w:rPr>
        <w:t>m</w:t>
      </w:r>
      <w:r w:rsidR="003E7ABA">
        <w:rPr>
          <w:rFonts w:ascii="Palatino Linotype" w:eastAsia="Palatino Linotype" w:hAnsi="Palatino Linotype" w:cs="Palatino Linotype"/>
          <w:b/>
          <w:i/>
          <w:sz w:val="24"/>
          <w:szCs w:val="24"/>
        </w:rPr>
        <w:t>a</w:t>
      </w:r>
      <w:r w:rsidR="003E7ABA">
        <w:rPr>
          <w:rFonts w:ascii="Palatino Linotype" w:eastAsia="Palatino Linotype" w:hAnsi="Palatino Linotype" w:cs="Palatino Linotype"/>
          <w:b/>
          <w:i/>
          <w:spacing w:val="11"/>
          <w:sz w:val="24"/>
          <w:szCs w:val="24"/>
        </w:rPr>
        <w:t xml:space="preserve"> </w:t>
      </w:r>
      <w:r w:rsidR="003E7ABA">
        <w:rPr>
          <w:rFonts w:ascii="Palatino Linotype" w:eastAsia="Palatino Linotype" w:hAnsi="Palatino Linotype" w:cs="Palatino Linotype"/>
          <w:b/>
          <w:i/>
          <w:sz w:val="24"/>
          <w:szCs w:val="24"/>
        </w:rPr>
        <w:t>Jou</w:t>
      </w:r>
      <w:r w:rsidR="003E7ABA">
        <w:rPr>
          <w:rFonts w:ascii="Palatino Linotype" w:eastAsia="Palatino Linotype" w:hAnsi="Palatino Linotype" w:cs="Palatino Linotype"/>
          <w:b/>
          <w:i/>
          <w:spacing w:val="-1"/>
          <w:sz w:val="24"/>
          <w:szCs w:val="24"/>
        </w:rPr>
        <w:t>r</w:t>
      </w:r>
      <w:r w:rsidR="003E7ABA">
        <w:rPr>
          <w:rFonts w:ascii="Palatino Linotype" w:eastAsia="Palatino Linotype" w:hAnsi="Palatino Linotype" w:cs="Palatino Linotype"/>
          <w:b/>
          <w:i/>
          <w:sz w:val="24"/>
          <w:szCs w:val="24"/>
        </w:rPr>
        <w:t>n</w:t>
      </w:r>
      <w:r w:rsidR="003E7ABA">
        <w:rPr>
          <w:rFonts w:ascii="Palatino Linotype" w:eastAsia="Palatino Linotype" w:hAnsi="Palatino Linotype" w:cs="Palatino Linotype"/>
          <w:b/>
          <w:i/>
          <w:spacing w:val="2"/>
          <w:sz w:val="24"/>
          <w:szCs w:val="24"/>
        </w:rPr>
        <w:t>a</w:t>
      </w:r>
      <w:r w:rsidR="003E7ABA">
        <w:rPr>
          <w:rFonts w:ascii="Palatino Linotype" w:eastAsia="Palatino Linotype" w:hAnsi="Palatino Linotype" w:cs="Palatino Linotype"/>
          <w:b/>
          <w:i/>
          <w:sz w:val="24"/>
          <w:szCs w:val="24"/>
        </w:rPr>
        <w:t>l</w:t>
      </w:r>
      <w:r w:rsidR="003E7ABA">
        <w:rPr>
          <w:rFonts w:ascii="Palatino Linotype" w:eastAsia="Palatino Linotype" w:hAnsi="Palatino Linotype" w:cs="Palatino Linotype"/>
          <w:b/>
          <w:i/>
          <w:spacing w:val="25"/>
          <w:sz w:val="24"/>
          <w:szCs w:val="24"/>
        </w:rPr>
        <w:t xml:space="preserve"> </w:t>
      </w:r>
      <w:r w:rsidR="003E7ABA">
        <w:rPr>
          <w:rFonts w:ascii="Palatino Linotype" w:eastAsia="Palatino Linotype" w:hAnsi="Palatino Linotype" w:cs="Palatino Linotype"/>
          <w:b/>
          <w:i/>
          <w:sz w:val="24"/>
          <w:szCs w:val="24"/>
        </w:rPr>
        <w:t>–</w:t>
      </w:r>
      <w:r w:rsidR="003E7ABA">
        <w:rPr>
          <w:rFonts w:ascii="Palatino Linotype" w:eastAsia="Palatino Linotype" w:hAnsi="Palatino Linotype" w:cs="Palatino Linotype"/>
          <w:b/>
          <w:i/>
          <w:spacing w:val="-5"/>
          <w:sz w:val="24"/>
          <w:szCs w:val="24"/>
        </w:rPr>
        <w:t xml:space="preserve"> </w:t>
      </w:r>
      <w:r w:rsidR="003E7ABA">
        <w:rPr>
          <w:rFonts w:ascii="Palatino Linotype" w:eastAsia="Palatino Linotype" w:hAnsi="Palatino Linotype" w:cs="Palatino Linotype"/>
          <w:b/>
          <w:i/>
          <w:spacing w:val="1"/>
          <w:sz w:val="24"/>
          <w:szCs w:val="24"/>
        </w:rPr>
        <w:t>B</w:t>
      </w:r>
      <w:r w:rsidR="003E7ABA">
        <w:rPr>
          <w:rFonts w:ascii="Palatino Linotype" w:eastAsia="Palatino Linotype" w:hAnsi="Palatino Linotype" w:cs="Palatino Linotype"/>
          <w:b/>
          <w:i/>
          <w:sz w:val="24"/>
          <w:szCs w:val="24"/>
        </w:rPr>
        <w:t>u</w:t>
      </w:r>
      <w:r w:rsidR="003E7ABA">
        <w:rPr>
          <w:rFonts w:ascii="Palatino Linotype" w:eastAsia="Palatino Linotype" w:hAnsi="Palatino Linotype" w:cs="Palatino Linotype"/>
          <w:b/>
          <w:i/>
          <w:spacing w:val="1"/>
          <w:sz w:val="24"/>
          <w:szCs w:val="24"/>
        </w:rPr>
        <w:t>ss</w:t>
      </w:r>
      <w:r w:rsidR="003E7ABA">
        <w:rPr>
          <w:rFonts w:ascii="Palatino Linotype" w:eastAsia="Palatino Linotype" w:hAnsi="Palatino Linotype" w:cs="Palatino Linotype"/>
          <w:b/>
          <w:i/>
          <w:spacing w:val="-1"/>
          <w:sz w:val="24"/>
          <w:szCs w:val="24"/>
        </w:rPr>
        <w:t>i</w:t>
      </w:r>
      <w:r w:rsidR="003E7ABA">
        <w:rPr>
          <w:rFonts w:ascii="Palatino Linotype" w:eastAsia="Palatino Linotype" w:hAnsi="Palatino Linotype" w:cs="Palatino Linotype"/>
          <w:b/>
          <w:i/>
          <w:sz w:val="24"/>
          <w:szCs w:val="24"/>
        </w:rPr>
        <w:t>n</w:t>
      </w:r>
      <w:r w:rsidR="003E7ABA">
        <w:rPr>
          <w:rFonts w:ascii="Palatino Linotype" w:eastAsia="Palatino Linotype" w:hAnsi="Palatino Linotype" w:cs="Palatino Linotype"/>
          <w:b/>
          <w:i/>
          <w:spacing w:val="-4"/>
          <w:sz w:val="24"/>
          <w:szCs w:val="24"/>
        </w:rPr>
        <w:t>e</w:t>
      </w:r>
      <w:r w:rsidR="003E7ABA">
        <w:rPr>
          <w:rFonts w:ascii="Palatino Linotype" w:eastAsia="Palatino Linotype" w:hAnsi="Palatino Linotype" w:cs="Palatino Linotype"/>
          <w:b/>
          <w:i/>
          <w:spacing w:val="1"/>
          <w:sz w:val="24"/>
          <w:szCs w:val="24"/>
        </w:rPr>
        <w:t>s</w:t>
      </w:r>
      <w:r w:rsidR="003E7ABA">
        <w:rPr>
          <w:rFonts w:ascii="Palatino Linotype" w:eastAsia="Palatino Linotype" w:hAnsi="Palatino Linotype" w:cs="Palatino Linotype"/>
          <w:b/>
          <w:i/>
          <w:sz w:val="24"/>
          <w:szCs w:val="24"/>
        </w:rPr>
        <w:t>s</w:t>
      </w:r>
      <w:r w:rsidR="003E7ABA">
        <w:rPr>
          <w:rFonts w:ascii="Palatino Linotype" w:eastAsia="Palatino Linotype" w:hAnsi="Palatino Linotype" w:cs="Palatino Linotype"/>
          <w:b/>
          <w:i/>
          <w:spacing w:val="55"/>
          <w:sz w:val="24"/>
          <w:szCs w:val="24"/>
        </w:rPr>
        <w:t xml:space="preserve"> </w:t>
      </w:r>
      <w:r w:rsidR="003E7ABA">
        <w:rPr>
          <w:rFonts w:ascii="Palatino Linotype" w:eastAsia="Palatino Linotype" w:hAnsi="Palatino Linotype" w:cs="Palatino Linotype"/>
          <w:b/>
          <w:i/>
          <w:spacing w:val="-1"/>
          <w:w w:val="107"/>
          <w:sz w:val="24"/>
          <w:szCs w:val="24"/>
        </w:rPr>
        <w:t>M</w:t>
      </w:r>
      <w:r w:rsidR="003E7ABA">
        <w:rPr>
          <w:rFonts w:ascii="Palatino Linotype" w:eastAsia="Palatino Linotype" w:hAnsi="Palatino Linotype" w:cs="Palatino Linotype"/>
          <w:b/>
          <w:i/>
          <w:spacing w:val="2"/>
          <w:w w:val="107"/>
          <w:sz w:val="24"/>
          <w:szCs w:val="24"/>
        </w:rPr>
        <w:t>a</w:t>
      </w:r>
      <w:r w:rsidR="003E7ABA">
        <w:rPr>
          <w:rFonts w:ascii="Palatino Linotype" w:eastAsia="Palatino Linotype" w:hAnsi="Palatino Linotype" w:cs="Palatino Linotype"/>
          <w:b/>
          <w:i/>
          <w:w w:val="107"/>
          <w:sz w:val="24"/>
          <w:szCs w:val="24"/>
        </w:rPr>
        <w:t>n</w:t>
      </w:r>
      <w:r w:rsidR="003E7ABA">
        <w:rPr>
          <w:rFonts w:ascii="Palatino Linotype" w:eastAsia="Palatino Linotype" w:hAnsi="Palatino Linotype" w:cs="Palatino Linotype"/>
          <w:b/>
          <w:i/>
          <w:spacing w:val="2"/>
          <w:w w:val="107"/>
          <w:sz w:val="24"/>
          <w:szCs w:val="24"/>
        </w:rPr>
        <w:t>a</w:t>
      </w:r>
      <w:r w:rsidR="003E7ABA">
        <w:rPr>
          <w:rFonts w:ascii="Palatino Linotype" w:eastAsia="Palatino Linotype" w:hAnsi="Palatino Linotype" w:cs="Palatino Linotype"/>
          <w:b/>
          <w:i/>
          <w:spacing w:val="-5"/>
          <w:w w:val="107"/>
          <w:sz w:val="24"/>
          <w:szCs w:val="24"/>
        </w:rPr>
        <w:t>g</w:t>
      </w:r>
      <w:r w:rsidR="003E7ABA">
        <w:rPr>
          <w:rFonts w:ascii="Palatino Linotype" w:eastAsia="Palatino Linotype" w:hAnsi="Palatino Linotype" w:cs="Palatino Linotype"/>
          <w:b/>
          <w:i/>
          <w:spacing w:val="1"/>
          <w:w w:val="107"/>
          <w:sz w:val="24"/>
          <w:szCs w:val="24"/>
        </w:rPr>
        <w:t>e</w:t>
      </w:r>
      <w:r w:rsidR="003E7ABA">
        <w:rPr>
          <w:rFonts w:ascii="Palatino Linotype" w:eastAsia="Palatino Linotype" w:hAnsi="Palatino Linotype" w:cs="Palatino Linotype"/>
          <w:b/>
          <w:i/>
          <w:spacing w:val="-2"/>
          <w:w w:val="107"/>
          <w:sz w:val="24"/>
          <w:szCs w:val="24"/>
        </w:rPr>
        <w:t>m</w:t>
      </w:r>
      <w:r w:rsidR="003E7ABA">
        <w:rPr>
          <w:rFonts w:ascii="Palatino Linotype" w:eastAsia="Palatino Linotype" w:hAnsi="Palatino Linotype" w:cs="Palatino Linotype"/>
          <w:b/>
          <w:i/>
          <w:spacing w:val="1"/>
          <w:w w:val="107"/>
          <w:sz w:val="24"/>
          <w:szCs w:val="24"/>
        </w:rPr>
        <w:t>e</w:t>
      </w:r>
      <w:r w:rsidR="003E7ABA">
        <w:rPr>
          <w:rFonts w:ascii="Palatino Linotype" w:eastAsia="Palatino Linotype" w:hAnsi="Palatino Linotype" w:cs="Palatino Linotype"/>
          <w:b/>
          <w:i/>
          <w:w w:val="107"/>
          <w:sz w:val="24"/>
          <w:szCs w:val="24"/>
        </w:rPr>
        <w:t>nt</w:t>
      </w:r>
      <w:r w:rsidR="003E7ABA">
        <w:rPr>
          <w:rFonts w:ascii="Palatino Linotype" w:eastAsia="Palatino Linotype" w:hAnsi="Palatino Linotype" w:cs="Palatino Linotype"/>
          <w:b/>
          <w:i/>
          <w:spacing w:val="5"/>
          <w:w w:val="107"/>
          <w:sz w:val="24"/>
          <w:szCs w:val="24"/>
        </w:rPr>
        <w:t xml:space="preserve"> </w:t>
      </w:r>
      <w:r w:rsidR="003E7ABA">
        <w:rPr>
          <w:rFonts w:ascii="Palatino Linotype" w:eastAsia="Palatino Linotype" w:hAnsi="Palatino Linotype" w:cs="Palatino Linotype"/>
          <w:b/>
          <w:i/>
          <w:spacing w:val="2"/>
          <w:sz w:val="24"/>
          <w:szCs w:val="24"/>
        </w:rPr>
        <w:t>a</w:t>
      </w:r>
      <w:r w:rsidR="003E7ABA">
        <w:rPr>
          <w:rFonts w:ascii="Palatino Linotype" w:eastAsia="Palatino Linotype" w:hAnsi="Palatino Linotype" w:cs="Palatino Linotype"/>
          <w:b/>
          <w:i/>
          <w:sz w:val="24"/>
          <w:szCs w:val="24"/>
        </w:rPr>
        <w:t>nd</w:t>
      </w:r>
      <w:r w:rsidR="003E7ABA">
        <w:rPr>
          <w:rFonts w:ascii="Palatino Linotype" w:eastAsia="Palatino Linotype" w:hAnsi="Palatino Linotype" w:cs="Palatino Linotype"/>
          <w:b/>
          <w:i/>
          <w:spacing w:val="29"/>
          <w:sz w:val="24"/>
          <w:szCs w:val="24"/>
        </w:rPr>
        <w:t xml:space="preserve"> </w:t>
      </w:r>
      <w:r w:rsidR="003E7ABA">
        <w:rPr>
          <w:rFonts w:ascii="Palatino Linotype" w:eastAsia="Palatino Linotype" w:hAnsi="Palatino Linotype" w:cs="Palatino Linotype"/>
          <w:b/>
          <w:i/>
          <w:spacing w:val="-6"/>
          <w:w w:val="86"/>
          <w:sz w:val="24"/>
          <w:szCs w:val="24"/>
        </w:rPr>
        <w:t>A</w:t>
      </w:r>
      <w:r w:rsidR="003E7ABA">
        <w:rPr>
          <w:rFonts w:ascii="Palatino Linotype" w:eastAsia="Palatino Linotype" w:hAnsi="Palatino Linotype" w:cs="Palatino Linotype"/>
          <w:b/>
          <w:i/>
          <w:spacing w:val="-1"/>
          <w:w w:val="109"/>
          <w:sz w:val="24"/>
          <w:szCs w:val="24"/>
        </w:rPr>
        <w:t>cc</w:t>
      </w:r>
      <w:r w:rsidR="003E7ABA">
        <w:rPr>
          <w:rFonts w:ascii="Palatino Linotype" w:eastAsia="Palatino Linotype" w:hAnsi="Palatino Linotype" w:cs="Palatino Linotype"/>
          <w:b/>
          <w:i/>
          <w:w w:val="107"/>
          <w:sz w:val="24"/>
          <w:szCs w:val="24"/>
        </w:rPr>
        <w:t>oun</w:t>
      </w:r>
      <w:r w:rsidR="003E7ABA">
        <w:rPr>
          <w:rFonts w:ascii="Palatino Linotype" w:eastAsia="Palatino Linotype" w:hAnsi="Palatino Linotype" w:cs="Palatino Linotype"/>
          <w:b/>
          <w:i/>
          <w:spacing w:val="1"/>
          <w:w w:val="107"/>
          <w:sz w:val="24"/>
          <w:szCs w:val="24"/>
        </w:rPr>
        <w:t>t</w:t>
      </w:r>
      <w:r w:rsidR="003E7ABA">
        <w:rPr>
          <w:rFonts w:ascii="Palatino Linotype" w:eastAsia="Palatino Linotype" w:hAnsi="Palatino Linotype" w:cs="Palatino Linotype"/>
          <w:b/>
          <w:i/>
          <w:spacing w:val="-1"/>
          <w:w w:val="89"/>
          <w:sz w:val="24"/>
          <w:szCs w:val="24"/>
        </w:rPr>
        <w:t>i</w:t>
      </w:r>
      <w:r w:rsidR="003E7ABA">
        <w:rPr>
          <w:rFonts w:ascii="Palatino Linotype" w:eastAsia="Palatino Linotype" w:hAnsi="Palatino Linotype" w:cs="Palatino Linotype"/>
          <w:b/>
          <w:i/>
          <w:w w:val="108"/>
          <w:sz w:val="24"/>
          <w:szCs w:val="24"/>
        </w:rPr>
        <w:t>ng</w:t>
      </w:r>
    </w:p>
    <w:p w:rsidR="00AE2BAC" w:rsidRDefault="003E7ABA">
      <w:pPr>
        <w:spacing w:before="6"/>
        <w:ind w:left="1485" w:right="1549"/>
        <w:jc w:val="center"/>
        <w:rPr>
          <w:rFonts w:ascii="Palatino Linotype" w:eastAsia="Palatino Linotype" w:hAnsi="Palatino Linotype" w:cs="Palatino Linotype"/>
          <w:sz w:val="16"/>
          <w:szCs w:val="16"/>
        </w:rPr>
      </w:pPr>
      <w:r>
        <w:rPr>
          <w:rFonts w:ascii="Palatino Linotype" w:eastAsia="Palatino Linotype" w:hAnsi="Palatino Linotype" w:cs="Palatino Linotype"/>
          <w:i/>
          <w:spacing w:val="1"/>
          <w:w w:val="76"/>
          <w:sz w:val="16"/>
          <w:szCs w:val="16"/>
        </w:rPr>
        <w:t>A</w:t>
      </w:r>
      <w:r>
        <w:rPr>
          <w:rFonts w:ascii="Palatino Linotype" w:eastAsia="Palatino Linotype" w:hAnsi="Palatino Linotype" w:cs="Palatino Linotype"/>
          <w:i/>
          <w:spacing w:val="1"/>
          <w:w w:val="92"/>
          <w:sz w:val="16"/>
          <w:szCs w:val="16"/>
        </w:rPr>
        <w:t>v</w:t>
      </w:r>
      <w:r>
        <w:rPr>
          <w:rFonts w:ascii="Palatino Linotype" w:eastAsia="Palatino Linotype" w:hAnsi="Palatino Linotype" w:cs="Palatino Linotype"/>
          <w:i/>
          <w:w w:val="113"/>
          <w:sz w:val="16"/>
          <w:szCs w:val="16"/>
        </w:rPr>
        <w:t>a</w:t>
      </w:r>
      <w:r>
        <w:rPr>
          <w:rFonts w:ascii="Palatino Linotype" w:eastAsia="Palatino Linotype" w:hAnsi="Palatino Linotype" w:cs="Palatino Linotype"/>
          <w:i/>
          <w:spacing w:val="-1"/>
          <w:w w:val="113"/>
          <w:sz w:val="16"/>
          <w:szCs w:val="16"/>
        </w:rPr>
        <w:t>i</w:t>
      </w:r>
      <w:r>
        <w:rPr>
          <w:rFonts w:ascii="Palatino Linotype" w:eastAsia="Palatino Linotype" w:hAnsi="Palatino Linotype" w:cs="Palatino Linotype"/>
          <w:i/>
          <w:spacing w:val="-1"/>
          <w:w w:val="91"/>
          <w:sz w:val="16"/>
          <w:szCs w:val="16"/>
        </w:rPr>
        <w:t>l</w:t>
      </w:r>
      <w:r>
        <w:rPr>
          <w:rFonts w:ascii="Palatino Linotype" w:eastAsia="Palatino Linotype" w:hAnsi="Palatino Linotype" w:cs="Palatino Linotype"/>
          <w:i/>
          <w:w w:val="126"/>
          <w:sz w:val="16"/>
          <w:szCs w:val="16"/>
        </w:rPr>
        <w:t>a</w:t>
      </w:r>
      <w:r>
        <w:rPr>
          <w:rFonts w:ascii="Palatino Linotype" w:eastAsia="Palatino Linotype" w:hAnsi="Palatino Linotype" w:cs="Palatino Linotype"/>
          <w:i/>
          <w:spacing w:val="2"/>
          <w:w w:val="126"/>
          <w:sz w:val="16"/>
          <w:szCs w:val="16"/>
        </w:rPr>
        <w:t>b</w:t>
      </w:r>
      <w:r>
        <w:rPr>
          <w:rFonts w:ascii="Palatino Linotype" w:eastAsia="Palatino Linotype" w:hAnsi="Palatino Linotype" w:cs="Palatino Linotype"/>
          <w:i/>
          <w:spacing w:val="-1"/>
          <w:w w:val="91"/>
          <w:sz w:val="16"/>
          <w:szCs w:val="16"/>
        </w:rPr>
        <w:t>l</w:t>
      </w:r>
      <w:r>
        <w:rPr>
          <w:rFonts w:ascii="Palatino Linotype" w:eastAsia="Palatino Linotype" w:hAnsi="Palatino Linotype" w:cs="Palatino Linotype"/>
          <w:i/>
          <w:w w:val="126"/>
          <w:sz w:val="16"/>
          <w:szCs w:val="16"/>
        </w:rPr>
        <w:t>e</w:t>
      </w:r>
      <w:r>
        <w:rPr>
          <w:rFonts w:ascii="Palatino Linotype" w:eastAsia="Palatino Linotype" w:hAnsi="Palatino Linotype" w:cs="Palatino Linotype"/>
          <w:i/>
          <w:spacing w:val="1"/>
          <w:sz w:val="16"/>
          <w:szCs w:val="16"/>
        </w:rPr>
        <w:t xml:space="preserve"> </w:t>
      </w:r>
      <w:r>
        <w:rPr>
          <w:rFonts w:ascii="Palatino Linotype" w:eastAsia="Palatino Linotype" w:hAnsi="Palatino Linotype" w:cs="Palatino Linotype"/>
          <w:i/>
          <w:w w:val="107"/>
          <w:sz w:val="16"/>
          <w:szCs w:val="16"/>
        </w:rPr>
        <w:t>o</w:t>
      </w:r>
      <w:r>
        <w:rPr>
          <w:rFonts w:ascii="Palatino Linotype" w:eastAsia="Palatino Linotype" w:hAnsi="Palatino Linotype" w:cs="Palatino Linotype"/>
          <w:i/>
          <w:spacing w:val="3"/>
          <w:w w:val="107"/>
          <w:sz w:val="16"/>
          <w:szCs w:val="16"/>
        </w:rPr>
        <w:t>n</w:t>
      </w:r>
      <w:r>
        <w:rPr>
          <w:rFonts w:ascii="Palatino Linotype" w:eastAsia="Palatino Linotype" w:hAnsi="Palatino Linotype" w:cs="Palatino Linotype"/>
          <w:i/>
          <w:spacing w:val="-1"/>
          <w:w w:val="107"/>
          <w:sz w:val="16"/>
          <w:szCs w:val="16"/>
        </w:rPr>
        <w:t>li</w:t>
      </w:r>
      <w:r>
        <w:rPr>
          <w:rFonts w:ascii="Palatino Linotype" w:eastAsia="Palatino Linotype" w:hAnsi="Palatino Linotype" w:cs="Palatino Linotype"/>
          <w:i/>
          <w:spacing w:val="3"/>
          <w:w w:val="107"/>
          <w:sz w:val="16"/>
          <w:szCs w:val="16"/>
        </w:rPr>
        <w:t>n</w:t>
      </w:r>
      <w:r>
        <w:rPr>
          <w:rFonts w:ascii="Palatino Linotype" w:eastAsia="Palatino Linotype" w:hAnsi="Palatino Linotype" w:cs="Palatino Linotype"/>
          <w:i/>
          <w:w w:val="107"/>
          <w:sz w:val="16"/>
          <w:szCs w:val="16"/>
        </w:rPr>
        <w:t>e</w:t>
      </w:r>
      <w:r>
        <w:rPr>
          <w:rFonts w:ascii="Palatino Linotype" w:eastAsia="Palatino Linotype" w:hAnsi="Palatino Linotype" w:cs="Palatino Linotype"/>
          <w:i/>
          <w:spacing w:val="2"/>
          <w:w w:val="107"/>
          <w:sz w:val="16"/>
          <w:szCs w:val="16"/>
        </w:rPr>
        <w:t xml:space="preserve"> </w:t>
      </w:r>
      <w:r>
        <w:rPr>
          <w:rFonts w:ascii="Palatino Linotype" w:eastAsia="Palatino Linotype" w:hAnsi="Palatino Linotype" w:cs="Palatino Linotype"/>
          <w:i/>
          <w:sz w:val="16"/>
          <w:szCs w:val="16"/>
        </w:rPr>
        <w:t>at</w:t>
      </w:r>
      <w:r>
        <w:rPr>
          <w:rFonts w:ascii="Palatino Linotype" w:eastAsia="Palatino Linotype" w:hAnsi="Palatino Linotype" w:cs="Palatino Linotype"/>
          <w:i/>
          <w:spacing w:val="15"/>
          <w:sz w:val="16"/>
          <w:szCs w:val="16"/>
        </w:rPr>
        <w:t xml:space="preserve"> </w:t>
      </w:r>
      <w:r>
        <w:rPr>
          <w:rFonts w:ascii="Palatino Linotype" w:eastAsia="Palatino Linotype" w:hAnsi="Palatino Linotype" w:cs="Palatino Linotype"/>
          <w:i/>
          <w:sz w:val="16"/>
          <w:szCs w:val="16"/>
        </w:rPr>
        <w:t xml:space="preserve">:  </w:t>
      </w:r>
      <w:r>
        <w:rPr>
          <w:rFonts w:ascii="Palatino Linotype" w:eastAsia="Palatino Linotype" w:hAnsi="Palatino Linotype" w:cs="Palatino Linotype"/>
          <w:i/>
          <w:color w:val="0000FF"/>
          <w:spacing w:val="-39"/>
          <w:sz w:val="16"/>
          <w:szCs w:val="16"/>
        </w:rPr>
        <w:t xml:space="preserve"> </w:t>
      </w:r>
      <w:hyperlink r:id="rId11">
        <w:r>
          <w:rPr>
            <w:rFonts w:ascii="Palatino Linotype" w:eastAsia="Palatino Linotype" w:hAnsi="Palatino Linotype" w:cs="Palatino Linotype"/>
            <w:i/>
            <w:color w:val="0000FF"/>
            <w:spacing w:val="3"/>
            <w:sz w:val="16"/>
            <w:szCs w:val="16"/>
            <w:u w:val="single" w:color="0000FF"/>
          </w:rPr>
          <w:t>h</w:t>
        </w:r>
        <w:r>
          <w:rPr>
            <w:rFonts w:ascii="Palatino Linotype" w:eastAsia="Palatino Linotype" w:hAnsi="Palatino Linotype" w:cs="Palatino Linotype"/>
            <w:i/>
            <w:color w:val="0000FF"/>
            <w:spacing w:val="-2"/>
            <w:w w:val="97"/>
            <w:sz w:val="16"/>
            <w:szCs w:val="16"/>
            <w:u w:val="single" w:color="0000FF"/>
          </w:rPr>
          <w:t>tt</w:t>
        </w:r>
        <w:r>
          <w:rPr>
            <w:rFonts w:ascii="Palatino Linotype" w:eastAsia="Palatino Linotype" w:hAnsi="Palatino Linotype" w:cs="Palatino Linotype"/>
            <w:i/>
            <w:color w:val="0000FF"/>
            <w:spacing w:val="3"/>
            <w:w w:val="115"/>
            <w:sz w:val="16"/>
            <w:szCs w:val="16"/>
            <w:u w:val="single" w:color="0000FF"/>
          </w:rPr>
          <w:t>p</w:t>
        </w:r>
        <w:r>
          <w:rPr>
            <w:rFonts w:ascii="Palatino Linotype" w:eastAsia="Palatino Linotype" w:hAnsi="Palatino Linotype" w:cs="Palatino Linotype"/>
            <w:i/>
            <w:color w:val="0000FF"/>
            <w:w w:val="110"/>
            <w:sz w:val="16"/>
            <w:szCs w:val="16"/>
            <w:u w:val="single" w:color="0000FF"/>
          </w:rPr>
          <w:t>:</w:t>
        </w:r>
        <w:r>
          <w:rPr>
            <w:rFonts w:ascii="Palatino Linotype" w:eastAsia="Palatino Linotype" w:hAnsi="Palatino Linotype" w:cs="Palatino Linotype"/>
            <w:i/>
            <w:color w:val="0000FF"/>
            <w:spacing w:val="-1"/>
            <w:w w:val="110"/>
            <w:sz w:val="16"/>
            <w:szCs w:val="16"/>
            <w:u w:val="single" w:color="0000FF"/>
          </w:rPr>
          <w:t>/</w:t>
        </w:r>
        <w:r>
          <w:rPr>
            <w:rFonts w:ascii="Palatino Linotype" w:eastAsia="Palatino Linotype" w:hAnsi="Palatino Linotype" w:cs="Palatino Linotype"/>
            <w:i/>
            <w:color w:val="0000FF"/>
            <w:spacing w:val="-1"/>
            <w:w w:val="118"/>
            <w:sz w:val="16"/>
            <w:szCs w:val="16"/>
            <w:u w:val="single" w:color="0000FF"/>
          </w:rPr>
          <w:t>/</w:t>
        </w:r>
        <w:r>
          <w:rPr>
            <w:rFonts w:ascii="Palatino Linotype" w:eastAsia="Palatino Linotype" w:hAnsi="Palatino Linotype" w:cs="Palatino Linotype"/>
            <w:i/>
            <w:color w:val="0000FF"/>
            <w:spacing w:val="-1"/>
            <w:w w:val="91"/>
            <w:sz w:val="16"/>
            <w:szCs w:val="16"/>
            <w:u w:val="single" w:color="0000FF"/>
          </w:rPr>
          <w:t>j</w:t>
        </w:r>
        <w:r>
          <w:rPr>
            <w:rFonts w:ascii="Palatino Linotype" w:eastAsia="Palatino Linotype" w:hAnsi="Palatino Linotype" w:cs="Palatino Linotype"/>
            <w:i/>
            <w:color w:val="0000FF"/>
            <w:w w:val="113"/>
            <w:sz w:val="16"/>
            <w:szCs w:val="16"/>
            <w:u w:val="single" w:color="0000FF"/>
          </w:rPr>
          <w:t>o</w:t>
        </w:r>
        <w:r>
          <w:rPr>
            <w:rFonts w:ascii="Palatino Linotype" w:eastAsia="Palatino Linotype" w:hAnsi="Palatino Linotype" w:cs="Palatino Linotype"/>
            <w:i/>
            <w:color w:val="0000FF"/>
            <w:spacing w:val="3"/>
            <w:w w:val="113"/>
            <w:sz w:val="16"/>
            <w:szCs w:val="16"/>
            <w:u w:val="single" w:color="0000FF"/>
          </w:rPr>
          <w:t>u</w:t>
        </w:r>
        <w:r>
          <w:rPr>
            <w:rFonts w:ascii="Palatino Linotype" w:eastAsia="Palatino Linotype" w:hAnsi="Palatino Linotype" w:cs="Palatino Linotype"/>
            <w:i/>
            <w:color w:val="0000FF"/>
            <w:spacing w:val="1"/>
            <w:w w:val="101"/>
            <w:sz w:val="16"/>
            <w:szCs w:val="16"/>
            <w:u w:val="single" w:color="0000FF"/>
          </w:rPr>
          <w:t>r</w:t>
        </w:r>
        <w:r>
          <w:rPr>
            <w:rFonts w:ascii="Palatino Linotype" w:eastAsia="Palatino Linotype" w:hAnsi="Palatino Linotype" w:cs="Palatino Linotype"/>
            <w:i/>
            <w:color w:val="0000FF"/>
            <w:spacing w:val="3"/>
            <w:w w:val="103"/>
            <w:sz w:val="16"/>
            <w:szCs w:val="16"/>
            <w:u w:val="single" w:color="0000FF"/>
          </w:rPr>
          <w:t>n</w:t>
        </w:r>
        <w:r>
          <w:rPr>
            <w:rFonts w:ascii="Palatino Linotype" w:eastAsia="Palatino Linotype" w:hAnsi="Palatino Linotype" w:cs="Palatino Linotype"/>
            <w:i/>
            <w:color w:val="0000FF"/>
            <w:w w:val="113"/>
            <w:sz w:val="16"/>
            <w:szCs w:val="16"/>
            <w:u w:val="single" w:color="0000FF"/>
          </w:rPr>
          <w:t>a</w:t>
        </w:r>
        <w:r>
          <w:rPr>
            <w:rFonts w:ascii="Palatino Linotype" w:eastAsia="Palatino Linotype" w:hAnsi="Palatino Linotype" w:cs="Palatino Linotype"/>
            <w:i/>
            <w:color w:val="0000FF"/>
            <w:spacing w:val="-1"/>
            <w:w w:val="113"/>
            <w:sz w:val="16"/>
            <w:szCs w:val="16"/>
            <w:u w:val="single" w:color="0000FF"/>
          </w:rPr>
          <w:t>l</w:t>
        </w:r>
        <w:r>
          <w:rPr>
            <w:rFonts w:ascii="Palatino Linotype" w:eastAsia="Palatino Linotype" w:hAnsi="Palatino Linotype" w:cs="Palatino Linotype"/>
            <w:i/>
            <w:color w:val="0000FF"/>
            <w:w w:val="110"/>
            <w:sz w:val="16"/>
            <w:szCs w:val="16"/>
            <w:u w:val="single" w:color="0000FF"/>
          </w:rPr>
          <w:t>.</w:t>
        </w:r>
        <w:r>
          <w:rPr>
            <w:rFonts w:ascii="Palatino Linotype" w:eastAsia="Palatino Linotype" w:hAnsi="Palatino Linotype" w:cs="Palatino Linotype"/>
            <w:i/>
            <w:color w:val="0000FF"/>
            <w:spacing w:val="-3"/>
            <w:w w:val="110"/>
            <w:sz w:val="16"/>
            <w:szCs w:val="16"/>
            <w:u w:val="single" w:color="0000FF"/>
          </w:rPr>
          <w:t>p</w:t>
        </w:r>
        <w:r>
          <w:rPr>
            <w:rFonts w:ascii="Palatino Linotype" w:eastAsia="Palatino Linotype" w:hAnsi="Palatino Linotype" w:cs="Palatino Linotype"/>
            <w:i/>
            <w:color w:val="0000FF"/>
            <w:spacing w:val="3"/>
            <w:w w:val="115"/>
            <w:sz w:val="16"/>
            <w:szCs w:val="16"/>
            <w:u w:val="single" w:color="0000FF"/>
          </w:rPr>
          <w:t>d</w:t>
        </w:r>
        <w:r>
          <w:rPr>
            <w:rFonts w:ascii="Palatino Linotype" w:eastAsia="Palatino Linotype" w:hAnsi="Palatino Linotype" w:cs="Palatino Linotype"/>
            <w:i/>
            <w:color w:val="0000FF"/>
            <w:w w:val="112"/>
            <w:sz w:val="16"/>
            <w:szCs w:val="16"/>
            <w:u w:val="single" w:color="0000FF"/>
          </w:rPr>
          <w:t>m</w:t>
        </w:r>
        <w:r>
          <w:rPr>
            <w:rFonts w:ascii="Palatino Linotype" w:eastAsia="Palatino Linotype" w:hAnsi="Palatino Linotype" w:cs="Palatino Linotype"/>
            <w:i/>
            <w:color w:val="0000FF"/>
            <w:spacing w:val="3"/>
            <w:w w:val="124"/>
            <w:sz w:val="16"/>
            <w:szCs w:val="16"/>
            <w:u w:val="single" w:color="0000FF"/>
          </w:rPr>
          <w:t>b</w:t>
        </w:r>
        <w:r>
          <w:rPr>
            <w:rFonts w:ascii="Palatino Linotype" w:eastAsia="Palatino Linotype" w:hAnsi="Palatino Linotype" w:cs="Palatino Linotype"/>
            <w:i/>
            <w:color w:val="0000FF"/>
            <w:spacing w:val="-4"/>
            <w:w w:val="126"/>
            <w:sz w:val="16"/>
            <w:szCs w:val="16"/>
            <w:u w:val="single" w:color="0000FF"/>
          </w:rPr>
          <w:t>e</w:t>
        </w:r>
        <w:r>
          <w:rPr>
            <w:rFonts w:ascii="Palatino Linotype" w:eastAsia="Palatino Linotype" w:hAnsi="Palatino Linotype" w:cs="Palatino Linotype"/>
            <w:i/>
            <w:color w:val="0000FF"/>
            <w:spacing w:val="3"/>
            <w:w w:val="103"/>
            <w:sz w:val="16"/>
            <w:szCs w:val="16"/>
            <w:u w:val="single" w:color="0000FF"/>
          </w:rPr>
          <w:t>n</w:t>
        </w:r>
        <w:r>
          <w:rPr>
            <w:rFonts w:ascii="Palatino Linotype" w:eastAsia="Palatino Linotype" w:hAnsi="Palatino Linotype" w:cs="Palatino Linotype"/>
            <w:i/>
            <w:color w:val="0000FF"/>
            <w:w w:val="104"/>
            <w:sz w:val="16"/>
            <w:szCs w:val="16"/>
            <w:u w:val="single" w:color="0000FF"/>
          </w:rPr>
          <w:t>g</w:t>
        </w:r>
        <w:r>
          <w:rPr>
            <w:rFonts w:ascii="Palatino Linotype" w:eastAsia="Palatino Linotype" w:hAnsi="Palatino Linotype" w:cs="Palatino Linotype"/>
            <w:i/>
            <w:color w:val="0000FF"/>
            <w:spacing w:val="-3"/>
            <w:w w:val="104"/>
            <w:sz w:val="16"/>
            <w:szCs w:val="16"/>
            <w:u w:val="single" w:color="0000FF"/>
          </w:rPr>
          <w:t>k</w:t>
        </w:r>
        <w:r>
          <w:rPr>
            <w:rFonts w:ascii="Palatino Linotype" w:eastAsia="Palatino Linotype" w:hAnsi="Palatino Linotype" w:cs="Palatino Linotype"/>
            <w:i/>
            <w:color w:val="0000FF"/>
            <w:spacing w:val="3"/>
            <w:w w:val="103"/>
            <w:sz w:val="16"/>
            <w:szCs w:val="16"/>
            <w:u w:val="single" w:color="0000FF"/>
          </w:rPr>
          <w:t>u</w:t>
        </w:r>
        <w:r>
          <w:rPr>
            <w:rFonts w:ascii="Palatino Linotype" w:eastAsia="Palatino Linotype" w:hAnsi="Palatino Linotype" w:cs="Palatino Linotype"/>
            <w:i/>
            <w:color w:val="0000FF"/>
            <w:spacing w:val="-1"/>
            <w:w w:val="91"/>
            <w:sz w:val="16"/>
            <w:szCs w:val="16"/>
            <w:u w:val="single" w:color="0000FF"/>
          </w:rPr>
          <w:t>l</w:t>
        </w:r>
        <w:r>
          <w:rPr>
            <w:rFonts w:ascii="Palatino Linotype" w:eastAsia="Palatino Linotype" w:hAnsi="Palatino Linotype" w:cs="Palatino Linotype"/>
            <w:i/>
            <w:color w:val="0000FF"/>
            <w:spacing w:val="3"/>
            <w:w w:val="103"/>
            <w:sz w:val="16"/>
            <w:szCs w:val="16"/>
            <w:u w:val="single" w:color="0000FF"/>
          </w:rPr>
          <w:t>u</w:t>
        </w:r>
        <w:r>
          <w:rPr>
            <w:rFonts w:ascii="Palatino Linotype" w:eastAsia="Palatino Linotype" w:hAnsi="Palatino Linotype" w:cs="Palatino Linotype"/>
            <w:i/>
            <w:color w:val="0000FF"/>
            <w:w w:val="111"/>
            <w:sz w:val="16"/>
            <w:szCs w:val="16"/>
            <w:u w:val="single" w:color="0000FF"/>
          </w:rPr>
          <w:t>.o</w:t>
        </w:r>
        <w:r>
          <w:rPr>
            <w:rFonts w:ascii="Palatino Linotype" w:eastAsia="Palatino Linotype" w:hAnsi="Palatino Linotype" w:cs="Palatino Linotype"/>
            <w:i/>
            <w:color w:val="0000FF"/>
            <w:spacing w:val="1"/>
            <w:w w:val="111"/>
            <w:sz w:val="16"/>
            <w:szCs w:val="16"/>
            <w:u w:val="single" w:color="0000FF"/>
          </w:rPr>
          <w:t>r</w:t>
        </w:r>
        <w:r>
          <w:rPr>
            <w:rFonts w:ascii="Palatino Linotype" w:eastAsia="Palatino Linotype" w:hAnsi="Palatino Linotype" w:cs="Palatino Linotype"/>
            <w:i/>
            <w:color w:val="0000FF"/>
            <w:w w:val="106"/>
            <w:sz w:val="16"/>
            <w:szCs w:val="16"/>
            <w:u w:val="single" w:color="0000FF"/>
          </w:rPr>
          <w:t>g</w:t>
        </w:r>
        <w:r>
          <w:rPr>
            <w:rFonts w:ascii="Palatino Linotype" w:eastAsia="Palatino Linotype" w:hAnsi="Palatino Linotype" w:cs="Palatino Linotype"/>
            <w:i/>
            <w:color w:val="0000FF"/>
            <w:spacing w:val="-1"/>
            <w:w w:val="106"/>
            <w:sz w:val="16"/>
            <w:szCs w:val="16"/>
            <w:u w:val="single" w:color="0000FF"/>
          </w:rPr>
          <w:t>/</w:t>
        </w:r>
        <w:r>
          <w:rPr>
            <w:rFonts w:ascii="Palatino Linotype" w:eastAsia="Palatino Linotype" w:hAnsi="Palatino Linotype" w:cs="Palatino Linotype"/>
            <w:i/>
            <w:color w:val="0000FF"/>
            <w:spacing w:val="-6"/>
            <w:w w:val="91"/>
            <w:sz w:val="16"/>
            <w:szCs w:val="16"/>
            <w:u w:val="single" w:color="0000FF"/>
          </w:rPr>
          <w:t>i</w:t>
        </w:r>
        <w:r>
          <w:rPr>
            <w:rFonts w:ascii="Palatino Linotype" w:eastAsia="Palatino Linotype" w:hAnsi="Palatino Linotype" w:cs="Palatino Linotype"/>
            <w:i/>
            <w:color w:val="0000FF"/>
            <w:spacing w:val="3"/>
            <w:w w:val="103"/>
            <w:sz w:val="16"/>
            <w:szCs w:val="16"/>
            <w:u w:val="single" w:color="0000FF"/>
          </w:rPr>
          <w:t>n</w:t>
        </w:r>
        <w:r>
          <w:rPr>
            <w:rFonts w:ascii="Palatino Linotype" w:eastAsia="Palatino Linotype" w:hAnsi="Palatino Linotype" w:cs="Palatino Linotype"/>
            <w:i/>
            <w:color w:val="0000FF"/>
            <w:spacing w:val="3"/>
            <w:w w:val="115"/>
            <w:sz w:val="16"/>
            <w:szCs w:val="16"/>
            <w:u w:val="single" w:color="0000FF"/>
          </w:rPr>
          <w:t>d</w:t>
        </w:r>
        <w:r>
          <w:rPr>
            <w:rFonts w:ascii="Palatino Linotype" w:eastAsia="Palatino Linotype" w:hAnsi="Palatino Linotype" w:cs="Palatino Linotype"/>
            <w:i/>
            <w:color w:val="0000FF"/>
            <w:spacing w:val="1"/>
            <w:w w:val="126"/>
            <w:sz w:val="16"/>
            <w:szCs w:val="16"/>
            <w:u w:val="single" w:color="0000FF"/>
          </w:rPr>
          <w:t>e</w:t>
        </w:r>
        <w:r>
          <w:rPr>
            <w:rFonts w:ascii="Palatino Linotype" w:eastAsia="Palatino Linotype" w:hAnsi="Palatino Linotype" w:cs="Palatino Linotype"/>
            <w:i/>
            <w:color w:val="0000FF"/>
            <w:spacing w:val="-1"/>
            <w:w w:val="95"/>
            <w:sz w:val="16"/>
            <w:szCs w:val="16"/>
            <w:u w:val="single" w:color="0000FF"/>
          </w:rPr>
          <w:t>x</w:t>
        </w:r>
        <w:r>
          <w:rPr>
            <w:rFonts w:ascii="Palatino Linotype" w:eastAsia="Palatino Linotype" w:hAnsi="Palatino Linotype" w:cs="Palatino Linotype"/>
            <w:i/>
            <w:color w:val="0000FF"/>
            <w:spacing w:val="-5"/>
            <w:w w:val="101"/>
            <w:sz w:val="16"/>
            <w:szCs w:val="16"/>
            <w:u w:val="single" w:color="0000FF"/>
          </w:rPr>
          <w:t>.</w:t>
        </w:r>
        <w:r>
          <w:rPr>
            <w:rFonts w:ascii="Palatino Linotype" w:eastAsia="Palatino Linotype" w:hAnsi="Palatino Linotype" w:cs="Palatino Linotype"/>
            <w:i/>
            <w:color w:val="0000FF"/>
            <w:spacing w:val="3"/>
            <w:w w:val="115"/>
            <w:sz w:val="16"/>
            <w:szCs w:val="16"/>
            <w:u w:val="single" w:color="0000FF"/>
          </w:rPr>
          <w:t>p</w:t>
        </w:r>
        <w:r>
          <w:rPr>
            <w:rFonts w:ascii="Palatino Linotype" w:eastAsia="Palatino Linotype" w:hAnsi="Palatino Linotype" w:cs="Palatino Linotype"/>
            <w:i/>
            <w:color w:val="0000FF"/>
            <w:spacing w:val="-2"/>
            <w:w w:val="115"/>
            <w:sz w:val="16"/>
            <w:szCs w:val="16"/>
            <w:u w:val="single" w:color="0000FF"/>
          </w:rPr>
          <w:t>h</w:t>
        </w:r>
        <w:r>
          <w:rPr>
            <w:rFonts w:ascii="Palatino Linotype" w:eastAsia="Palatino Linotype" w:hAnsi="Palatino Linotype" w:cs="Palatino Linotype"/>
            <w:i/>
            <w:color w:val="0000FF"/>
            <w:spacing w:val="3"/>
            <w:w w:val="115"/>
            <w:sz w:val="16"/>
            <w:szCs w:val="16"/>
            <w:u w:val="single" w:color="0000FF"/>
          </w:rPr>
          <w:t>p</w:t>
        </w:r>
        <w:r>
          <w:rPr>
            <w:rFonts w:ascii="Palatino Linotype" w:eastAsia="Palatino Linotype" w:hAnsi="Palatino Linotype" w:cs="Palatino Linotype"/>
            <w:i/>
            <w:color w:val="0000FF"/>
            <w:spacing w:val="-1"/>
            <w:w w:val="118"/>
            <w:sz w:val="16"/>
            <w:szCs w:val="16"/>
            <w:u w:val="single" w:color="0000FF"/>
          </w:rPr>
          <w:t>/</w:t>
        </w:r>
        <w:r>
          <w:rPr>
            <w:rFonts w:ascii="Palatino Linotype" w:eastAsia="Palatino Linotype" w:hAnsi="Palatino Linotype" w:cs="Palatino Linotype"/>
            <w:i/>
            <w:color w:val="0000FF"/>
            <w:spacing w:val="3"/>
            <w:w w:val="124"/>
            <w:sz w:val="16"/>
            <w:szCs w:val="16"/>
            <w:u w:val="single" w:color="0000FF"/>
          </w:rPr>
          <w:t>b</w:t>
        </w:r>
        <w:r>
          <w:rPr>
            <w:rFonts w:ascii="Palatino Linotype" w:eastAsia="Palatino Linotype" w:hAnsi="Palatino Linotype" w:cs="Palatino Linotype"/>
            <w:i/>
            <w:color w:val="0000FF"/>
            <w:spacing w:val="-1"/>
            <w:w w:val="91"/>
            <w:sz w:val="16"/>
            <w:szCs w:val="16"/>
            <w:u w:val="single" w:color="0000FF"/>
          </w:rPr>
          <w:t>i</w:t>
        </w:r>
        <w:r>
          <w:rPr>
            <w:rFonts w:ascii="Palatino Linotype" w:eastAsia="Palatino Linotype" w:hAnsi="Palatino Linotype" w:cs="Palatino Linotype"/>
            <w:i/>
            <w:color w:val="0000FF"/>
            <w:w w:val="112"/>
            <w:sz w:val="16"/>
            <w:szCs w:val="16"/>
            <w:u w:val="single" w:color="0000FF"/>
          </w:rPr>
          <w:t>m</w:t>
        </w:r>
        <w:r>
          <w:rPr>
            <w:rFonts w:ascii="Palatino Linotype" w:eastAsia="Palatino Linotype" w:hAnsi="Palatino Linotype" w:cs="Palatino Linotype"/>
            <w:i/>
            <w:color w:val="0000FF"/>
            <w:w w:val="127"/>
            <w:sz w:val="16"/>
            <w:szCs w:val="16"/>
            <w:u w:val="single" w:color="0000FF"/>
          </w:rPr>
          <w:t>a</w:t>
        </w:r>
      </w:hyperlink>
    </w:p>
    <w:p w:rsidR="00AE2BAC" w:rsidRDefault="003E7ABA">
      <w:pPr>
        <w:spacing w:line="200" w:lineRule="exact"/>
        <w:ind w:left="2250" w:right="2319"/>
        <w:jc w:val="center"/>
        <w:rPr>
          <w:rFonts w:ascii="Palatino Linotype" w:eastAsia="Palatino Linotype" w:hAnsi="Palatino Linotype" w:cs="Palatino Linotype"/>
          <w:sz w:val="16"/>
          <w:szCs w:val="16"/>
        </w:rPr>
      </w:pPr>
      <w:r>
        <w:rPr>
          <w:rFonts w:ascii="Palatino Linotype" w:eastAsia="Palatino Linotype" w:hAnsi="Palatino Linotype" w:cs="Palatino Linotype"/>
          <w:spacing w:val="-2"/>
          <w:position w:val="-1"/>
          <w:sz w:val="16"/>
          <w:szCs w:val="16"/>
        </w:rPr>
        <w:t>D</w:t>
      </w:r>
      <w:r>
        <w:rPr>
          <w:rFonts w:ascii="Palatino Linotype" w:eastAsia="Palatino Linotype" w:hAnsi="Palatino Linotype" w:cs="Palatino Linotype"/>
          <w:position w:val="-1"/>
          <w:sz w:val="16"/>
          <w:szCs w:val="16"/>
        </w:rPr>
        <w:t>O</w:t>
      </w:r>
      <w:r>
        <w:rPr>
          <w:rFonts w:ascii="Palatino Linotype" w:eastAsia="Palatino Linotype" w:hAnsi="Palatino Linotype" w:cs="Palatino Linotype"/>
          <w:spacing w:val="1"/>
          <w:position w:val="-1"/>
          <w:sz w:val="16"/>
          <w:szCs w:val="16"/>
        </w:rPr>
        <w:t>I</w:t>
      </w:r>
      <w:r>
        <w:rPr>
          <w:rFonts w:ascii="Palatino Linotype" w:eastAsia="Palatino Linotype" w:hAnsi="Palatino Linotype" w:cs="Palatino Linotype"/>
          <w:position w:val="-1"/>
          <w:sz w:val="16"/>
          <w:szCs w:val="16"/>
        </w:rPr>
        <w:t>:</w:t>
      </w:r>
      <w:r>
        <w:rPr>
          <w:rFonts w:ascii="Palatino Linotype" w:eastAsia="Palatino Linotype" w:hAnsi="Palatino Linotype" w:cs="Palatino Linotype"/>
          <w:spacing w:val="-15"/>
          <w:position w:val="-1"/>
          <w:sz w:val="16"/>
          <w:szCs w:val="16"/>
        </w:rPr>
        <w:t xml:space="preserve"> </w:t>
      </w:r>
      <w:r>
        <w:rPr>
          <w:rFonts w:ascii="Palatino Linotype" w:eastAsia="Palatino Linotype" w:hAnsi="Palatino Linotype" w:cs="Palatino Linotype"/>
          <w:color w:val="0000FF"/>
          <w:spacing w:val="-39"/>
          <w:position w:val="-1"/>
          <w:sz w:val="16"/>
          <w:szCs w:val="16"/>
        </w:rPr>
        <w:t xml:space="preserve"> </w:t>
      </w:r>
      <w:hyperlink r:id="rId12">
        <w:r>
          <w:rPr>
            <w:rFonts w:ascii="Palatino Linotype" w:eastAsia="Palatino Linotype" w:hAnsi="Palatino Linotype" w:cs="Palatino Linotype"/>
            <w:color w:val="0000FF"/>
            <w:spacing w:val="2"/>
            <w:position w:val="-1"/>
            <w:sz w:val="16"/>
            <w:szCs w:val="16"/>
            <w:u w:val="single" w:color="0000FF"/>
          </w:rPr>
          <w:t>h</w:t>
        </w:r>
        <w:r>
          <w:rPr>
            <w:rFonts w:ascii="Palatino Linotype" w:eastAsia="Palatino Linotype" w:hAnsi="Palatino Linotype" w:cs="Palatino Linotype"/>
            <w:color w:val="0000FF"/>
            <w:spacing w:val="-1"/>
            <w:w w:val="108"/>
            <w:position w:val="-1"/>
            <w:sz w:val="16"/>
            <w:szCs w:val="16"/>
            <w:u w:val="single" w:color="0000FF"/>
          </w:rPr>
          <w:t>tt</w:t>
        </w:r>
        <w:r>
          <w:rPr>
            <w:rFonts w:ascii="Palatino Linotype" w:eastAsia="Palatino Linotype" w:hAnsi="Palatino Linotype" w:cs="Palatino Linotype"/>
            <w:color w:val="0000FF"/>
            <w:spacing w:val="2"/>
            <w:w w:val="101"/>
            <w:position w:val="-1"/>
            <w:sz w:val="16"/>
            <w:szCs w:val="16"/>
            <w:u w:val="single" w:color="0000FF"/>
          </w:rPr>
          <w:t>p</w:t>
        </w:r>
        <w:r>
          <w:rPr>
            <w:rFonts w:ascii="Palatino Linotype" w:eastAsia="Palatino Linotype" w:hAnsi="Palatino Linotype" w:cs="Palatino Linotype"/>
            <w:color w:val="0000FF"/>
            <w:spacing w:val="-1"/>
            <w:w w:val="112"/>
            <w:position w:val="-1"/>
            <w:sz w:val="16"/>
            <w:szCs w:val="16"/>
            <w:u w:val="single" w:color="0000FF"/>
          </w:rPr>
          <w:t>s</w:t>
        </w:r>
        <w:r>
          <w:rPr>
            <w:rFonts w:ascii="Palatino Linotype" w:eastAsia="Palatino Linotype" w:hAnsi="Palatino Linotype" w:cs="Palatino Linotype"/>
            <w:color w:val="0000FF"/>
            <w:spacing w:val="2"/>
            <w:w w:val="106"/>
            <w:position w:val="-1"/>
            <w:sz w:val="16"/>
            <w:szCs w:val="16"/>
            <w:u w:val="single" w:color="0000FF"/>
          </w:rPr>
          <w:t>:</w:t>
        </w:r>
        <w:r>
          <w:rPr>
            <w:rFonts w:ascii="Palatino Linotype" w:eastAsia="Palatino Linotype" w:hAnsi="Palatino Linotype" w:cs="Palatino Linotype"/>
            <w:color w:val="0000FF"/>
            <w:spacing w:val="1"/>
            <w:w w:val="114"/>
            <w:position w:val="-1"/>
            <w:sz w:val="16"/>
            <w:szCs w:val="16"/>
            <w:u w:val="single" w:color="0000FF"/>
          </w:rPr>
          <w:t>//</w:t>
        </w:r>
        <w:r>
          <w:rPr>
            <w:rFonts w:ascii="Palatino Linotype" w:eastAsia="Palatino Linotype" w:hAnsi="Palatino Linotype" w:cs="Palatino Linotype"/>
            <w:color w:val="0000FF"/>
            <w:spacing w:val="2"/>
            <w:position w:val="-1"/>
            <w:sz w:val="16"/>
            <w:szCs w:val="16"/>
            <w:u w:val="single" w:color="0000FF"/>
          </w:rPr>
          <w:t>d</w:t>
        </w:r>
        <w:r>
          <w:rPr>
            <w:rFonts w:ascii="Palatino Linotype" w:eastAsia="Palatino Linotype" w:hAnsi="Palatino Linotype" w:cs="Palatino Linotype"/>
            <w:color w:val="0000FF"/>
            <w:spacing w:val="-2"/>
            <w:w w:val="110"/>
            <w:position w:val="-1"/>
            <w:sz w:val="16"/>
            <w:szCs w:val="16"/>
            <w:u w:val="single" w:color="0000FF"/>
          </w:rPr>
          <w:t>o</w:t>
        </w:r>
        <w:r>
          <w:rPr>
            <w:rFonts w:ascii="Palatino Linotype" w:eastAsia="Palatino Linotype" w:hAnsi="Palatino Linotype" w:cs="Palatino Linotype"/>
            <w:color w:val="0000FF"/>
            <w:w w:val="95"/>
            <w:position w:val="-1"/>
            <w:sz w:val="16"/>
            <w:szCs w:val="16"/>
            <w:u w:val="single" w:color="0000FF"/>
          </w:rPr>
          <w:t>i</w:t>
        </w:r>
        <w:r>
          <w:rPr>
            <w:rFonts w:ascii="Palatino Linotype" w:eastAsia="Palatino Linotype" w:hAnsi="Palatino Linotype" w:cs="Palatino Linotype"/>
            <w:color w:val="0000FF"/>
            <w:spacing w:val="2"/>
            <w:w w:val="95"/>
            <w:position w:val="-1"/>
            <w:sz w:val="16"/>
            <w:szCs w:val="16"/>
            <w:u w:val="single" w:color="0000FF"/>
          </w:rPr>
          <w:t>.</w:t>
        </w:r>
        <w:r>
          <w:rPr>
            <w:rFonts w:ascii="Palatino Linotype" w:eastAsia="Palatino Linotype" w:hAnsi="Palatino Linotype" w:cs="Palatino Linotype"/>
            <w:color w:val="0000FF"/>
            <w:spacing w:val="-2"/>
            <w:w w:val="110"/>
            <w:position w:val="-1"/>
            <w:sz w:val="16"/>
            <w:szCs w:val="16"/>
            <w:u w:val="single" w:color="0000FF"/>
          </w:rPr>
          <w:t>o</w:t>
        </w:r>
        <w:r>
          <w:rPr>
            <w:rFonts w:ascii="Palatino Linotype" w:eastAsia="Palatino Linotype" w:hAnsi="Palatino Linotype" w:cs="Palatino Linotype"/>
            <w:color w:val="0000FF"/>
            <w:position w:val="-1"/>
            <w:sz w:val="16"/>
            <w:szCs w:val="16"/>
            <w:u w:val="single" w:color="0000FF"/>
          </w:rPr>
          <w:t>r</w:t>
        </w:r>
        <w:r>
          <w:rPr>
            <w:rFonts w:ascii="Palatino Linotype" w:eastAsia="Palatino Linotype" w:hAnsi="Palatino Linotype" w:cs="Palatino Linotype"/>
            <w:color w:val="0000FF"/>
            <w:spacing w:val="-3"/>
            <w:position w:val="-1"/>
            <w:sz w:val="16"/>
            <w:szCs w:val="16"/>
            <w:u w:val="single" w:color="0000FF"/>
          </w:rPr>
          <w:t>g</w:t>
        </w:r>
        <w:r>
          <w:rPr>
            <w:rFonts w:ascii="Palatino Linotype" w:eastAsia="Palatino Linotype" w:hAnsi="Palatino Linotype" w:cs="Palatino Linotype"/>
            <w:color w:val="0000FF"/>
            <w:spacing w:val="1"/>
            <w:w w:val="114"/>
            <w:position w:val="-1"/>
            <w:sz w:val="16"/>
            <w:szCs w:val="16"/>
            <w:u w:val="single" w:color="0000FF"/>
          </w:rPr>
          <w:t>/</w:t>
        </w:r>
        <w:r>
          <w:rPr>
            <w:rFonts w:ascii="Palatino Linotype" w:eastAsia="Palatino Linotype" w:hAnsi="Palatino Linotype" w:cs="Palatino Linotype"/>
            <w:color w:val="0000FF"/>
            <w:spacing w:val="-2"/>
            <w:w w:val="114"/>
            <w:position w:val="-1"/>
            <w:sz w:val="16"/>
            <w:szCs w:val="16"/>
            <w:u w:val="single" w:color="0000FF"/>
          </w:rPr>
          <w:t>10</w:t>
        </w:r>
        <w:r>
          <w:rPr>
            <w:rFonts w:ascii="Palatino Linotype" w:eastAsia="Palatino Linotype" w:hAnsi="Palatino Linotype" w:cs="Palatino Linotype"/>
            <w:color w:val="0000FF"/>
            <w:spacing w:val="2"/>
            <w:w w:val="106"/>
            <w:position w:val="-1"/>
            <w:sz w:val="16"/>
            <w:szCs w:val="16"/>
            <w:u w:val="single" w:color="0000FF"/>
          </w:rPr>
          <w:t>.</w:t>
        </w:r>
        <w:r>
          <w:rPr>
            <w:rFonts w:ascii="Palatino Linotype" w:eastAsia="Palatino Linotype" w:hAnsi="Palatino Linotype" w:cs="Palatino Linotype"/>
            <w:color w:val="0000FF"/>
            <w:spacing w:val="-2"/>
            <w:w w:val="114"/>
            <w:position w:val="-1"/>
            <w:sz w:val="16"/>
            <w:szCs w:val="16"/>
            <w:u w:val="single" w:color="0000FF"/>
          </w:rPr>
          <w:t>37638</w:t>
        </w:r>
        <w:r>
          <w:rPr>
            <w:rFonts w:ascii="Palatino Linotype" w:eastAsia="Palatino Linotype" w:hAnsi="Palatino Linotype" w:cs="Palatino Linotype"/>
            <w:color w:val="0000FF"/>
            <w:spacing w:val="1"/>
            <w:w w:val="114"/>
            <w:position w:val="-1"/>
            <w:sz w:val="16"/>
            <w:szCs w:val="16"/>
            <w:u w:val="single" w:color="0000FF"/>
          </w:rPr>
          <w:t>/</w:t>
        </w:r>
        <w:r>
          <w:rPr>
            <w:rFonts w:ascii="Palatino Linotype" w:eastAsia="Palatino Linotype" w:hAnsi="Palatino Linotype" w:cs="Palatino Linotype"/>
            <w:color w:val="0000FF"/>
            <w:spacing w:val="2"/>
            <w:w w:val="110"/>
            <w:position w:val="-1"/>
            <w:sz w:val="16"/>
            <w:szCs w:val="16"/>
            <w:u w:val="single" w:color="0000FF"/>
          </w:rPr>
          <w:t>b</w:t>
        </w:r>
        <w:r>
          <w:rPr>
            <w:rFonts w:ascii="Palatino Linotype" w:eastAsia="Palatino Linotype" w:hAnsi="Palatino Linotype" w:cs="Palatino Linotype"/>
            <w:color w:val="0000FF"/>
            <w:position w:val="-1"/>
            <w:sz w:val="16"/>
            <w:szCs w:val="16"/>
            <w:u w:val="single" w:color="0000FF"/>
          </w:rPr>
          <w:t>i</w:t>
        </w:r>
        <w:r>
          <w:rPr>
            <w:rFonts w:ascii="Palatino Linotype" w:eastAsia="Palatino Linotype" w:hAnsi="Palatino Linotype" w:cs="Palatino Linotype"/>
            <w:color w:val="0000FF"/>
            <w:spacing w:val="1"/>
            <w:position w:val="-1"/>
            <w:sz w:val="16"/>
            <w:szCs w:val="16"/>
            <w:u w:val="single" w:color="0000FF"/>
          </w:rPr>
          <w:t>m</w:t>
        </w:r>
        <w:r>
          <w:rPr>
            <w:rFonts w:ascii="Palatino Linotype" w:eastAsia="Palatino Linotype" w:hAnsi="Palatino Linotype" w:cs="Palatino Linotype"/>
            <w:color w:val="0000FF"/>
            <w:spacing w:val="1"/>
            <w:w w:val="111"/>
            <w:position w:val="-1"/>
            <w:sz w:val="16"/>
            <w:szCs w:val="16"/>
            <w:u w:val="single" w:color="0000FF"/>
          </w:rPr>
          <w:t>a</w:t>
        </w:r>
        <w:r>
          <w:rPr>
            <w:rFonts w:ascii="Palatino Linotype" w:eastAsia="Palatino Linotype" w:hAnsi="Palatino Linotype" w:cs="Palatino Linotype"/>
            <w:color w:val="0000FF"/>
            <w:spacing w:val="2"/>
            <w:w w:val="106"/>
            <w:position w:val="-1"/>
            <w:sz w:val="16"/>
            <w:szCs w:val="16"/>
            <w:u w:val="single" w:color="0000FF"/>
          </w:rPr>
          <w:t>.</w:t>
        </w:r>
        <w:r>
          <w:rPr>
            <w:rFonts w:ascii="Palatino Linotype" w:eastAsia="Palatino Linotype" w:hAnsi="Palatino Linotype" w:cs="Palatino Linotype"/>
            <w:color w:val="0000FF"/>
            <w:spacing w:val="-2"/>
            <w:w w:val="114"/>
            <w:position w:val="-1"/>
            <w:sz w:val="16"/>
            <w:szCs w:val="16"/>
            <w:u w:val="single" w:color="0000FF"/>
          </w:rPr>
          <w:t>2</w:t>
        </w:r>
        <w:r>
          <w:rPr>
            <w:rFonts w:ascii="Palatino Linotype" w:eastAsia="Palatino Linotype" w:hAnsi="Palatino Linotype" w:cs="Palatino Linotype"/>
            <w:color w:val="0000FF"/>
            <w:spacing w:val="2"/>
            <w:w w:val="106"/>
            <w:position w:val="-1"/>
            <w:sz w:val="16"/>
            <w:szCs w:val="16"/>
            <w:u w:val="single" w:color="0000FF"/>
          </w:rPr>
          <w:t>.</w:t>
        </w:r>
        <w:r>
          <w:rPr>
            <w:rFonts w:ascii="Palatino Linotype" w:eastAsia="Palatino Linotype" w:hAnsi="Palatino Linotype" w:cs="Palatino Linotype"/>
            <w:color w:val="0000FF"/>
            <w:spacing w:val="-2"/>
            <w:w w:val="114"/>
            <w:position w:val="-1"/>
            <w:sz w:val="16"/>
            <w:szCs w:val="16"/>
            <w:u w:val="single" w:color="0000FF"/>
          </w:rPr>
          <w:t>1</w:t>
        </w:r>
        <w:r>
          <w:rPr>
            <w:rFonts w:ascii="Palatino Linotype" w:eastAsia="Palatino Linotype" w:hAnsi="Palatino Linotype" w:cs="Palatino Linotype"/>
            <w:color w:val="0000FF"/>
            <w:spacing w:val="2"/>
            <w:w w:val="106"/>
            <w:position w:val="-1"/>
            <w:sz w:val="16"/>
            <w:szCs w:val="16"/>
            <w:u w:val="single" w:color="0000FF"/>
          </w:rPr>
          <w:t>.</w:t>
        </w:r>
        <w:r>
          <w:rPr>
            <w:rFonts w:ascii="Palatino Linotype" w:eastAsia="Palatino Linotype" w:hAnsi="Palatino Linotype" w:cs="Palatino Linotype"/>
            <w:color w:val="0000FF"/>
            <w:spacing w:val="-2"/>
            <w:w w:val="114"/>
            <w:position w:val="-1"/>
            <w:sz w:val="16"/>
            <w:szCs w:val="16"/>
            <w:u w:val="single" w:color="0000FF"/>
          </w:rPr>
          <w:t>6</w:t>
        </w:r>
        <w:r>
          <w:rPr>
            <w:rFonts w:ascii="Palatino Linotype" w:eastAsia="Palatino Linotype" w:hAnsi="Palatino Linotype" w:cs="Palatino Linotype"/>
            <w:color w:val="0000FF"/>
            <w:spacing w:val="3"/>
            <w:w w:val="114"/>
            <w:position w:val="-1"/>
            <w:sz w:val="16"/>
            <w:szCs w:val="16"/>
            <w:u w:val="single" w:color="0000FF"/>
          </w:rPr>
          <w:t>7</w:t>
        </w:r>
        <w:r>
          <w:rPr>
            <w:rFonts w:ascii="Palatino Linotype" w:eastAsia="Palatino Linotype" w:hAnsi="Palatino Linotype" w:cs="Palatino Linotype"/>
            <w:color w:val="0000FF"/>
            <w:spacing w:val="-1"/>
            <w:w w:val="96"/>
            <w:position w:val="-1"/>
            <w:sz w:val="16"/>
            <w:szCs w:val="16"/>
            <w:u w:val="single" w:color="0000FF"/>
          </w:rPr>
          <w:t>-</w:t>
        </w:r>
        <w:r>
          <w:rPr>
            <w:rFonts w:ascii="Palatino Linotype" w:eastAsia="Palatino Linotype" w:hAnsi="Palatino Linotype" w:cs="Palatino Linotype"/>
            <w:color w:val="0000FF"/>
            <w:spacing w:val="-2"/>
            <w:w w:val="114"/>
            <w:position w:val="-1"/>
            <w:sz w:val="16"/>
            <w:szCs w:val="16"/>
            <w:u w:val="single" w:color="0000FF"/>
          </w:rPr>
          <w:t>70</w:t>
        </w:r>
      </w:hyperlink>
    </w:p>
    <w:p w:rsidR="00AE2BAC" w:rsidRDefault="00AE2BAC">
      <w:pPr>
        <w:spacing w:line="200" w:lineRule="exact"/>
      </w:pPr>
    </w:p>
    <w:p w:rsidR="00AE2BAC" w:rsidRDefault="003E7ABA">
      <w:pPr>
        <w:spacing w:line="300" w:lineRule="exact"/>
        <w:ind w:left="68" w:right="83"/>
        <w:jc w:val="center"/>
        <w:rPr>
          <w:rFonts w:ascii="Palatino Linotype" w:eastAsia="Palatino Linotype" w:hAnsi="Palatino Linotype" w:cs="Palatino Linotype"/>
          <w:sz w:val="24"/>
          <w:szCs w:val="24"/>
        </w:rPr>
      </w:pPr>
      <w:r>
        <w:rPr>
          <w:rFonts w:ascii="Palatino Linotype" w:eastAsia="Palatino Linotype" w:hAnsi="Palatino Linotype" w:cs="Palatino Linotype"/>
          <w:b/>
          <w:spacing w:val="-1"/>
          <w:w w:val="91"/>
          <w:sz w:val="24"/>
          <w:szCs w:val="24"/>
        </w:rPr>
        <w:t>P</w:t>
      </w:r>
      <w:r>
        <w:rPr>
          <w:rFonts w:ascii="Palatino Linotype" w:eastAsia="Palatino Linotype" w:hAnsi="Palatino Linotype" w:cs="Palatino Linotype"/>
          <w:b/>
          <w:w w:val="91"/>
          <w:sz w:val="24"/>
          <w:szCs w:val="24"/>
        </w:rPr>
        <w:t>EN</w:t>
      </w:r>
      <w:r>
        <w:rPr>
          <w:rFonts w:ascii="Palatino Linotype" w:eastAsia="Palatino Linotype" w:hAnsi="Palatino Linotype" w:cs="Palatino Linotype"/>
          <w:b/>
          <w:spacing w:val="1"/>
          <w:w w:val="91"/>
          <w:sz w:val="24"/>
          <w:szCs w:val="24"/>
        </w:rPr>
        <w:t>G</w:t>
      </w:r>
      <w:r>
        <w:rPr>
          <w:rFonts w:ascii="Palatino Linotype" w:eastAsia="Palatino Linotype" w:hAnsi="Palatino Linotype" w:cs="Palatino Linotype"/>
          <w:b/>
          <w:w w:val="91"/>
          <w:sz w:val="24"/>
          <w:szCs w:val="24"/>
        </w:rPr>
        <w:t>A</w:t>
      </w:r>
      <w:r>
        <w:rPr>
          <w:rFonts w:ascii="Palatino Linotype" w:eastAsia="Palatino Linotype" w:hAnsi="Palatino Linotype" w:cs="Palatino Linotype"/>
          <w:b/>
          <w:spacing w:val="1"/>
          <w:w w:val="91"/>
          <w:sz w:val="24"/>
          <w:szCs w:val="24"/>
        </w:rPr>
        <w:t>R</w:t>
      </w:r>
      <w:r>
        <w:rPr>
          <w:rFonts w:ascii="Palatino Linotype" w:eastAsia="Palatino Linotype" w:hAnsi="Palatino Linotype" w:cs="Palatino Linotype"/>
          <w:b/>
          <w:spacing w:val="-1"/>
          <w:w w:val="91"/>
          <w:sz w:val="24"/>
          <w:szCs w:val="24"/>
        </w:rPr>
        <w:t>U</w:t>
      </w:r>
      <w:r>
        <w:rPr>
          <w:rFonts w:ascii="Palatino Linotype" w:eastAsia="Palatino Linotype" w:hAnsi="Palatino Linotype" w:cs="Palatino Linotype"/>
          <w:b/>
          <w:w w:val="91"/>
          <w:sz w:val="24"/>
          <w:szCs w:val="24"/>
        </w:rPr>
        <w:t>H</w:t>
      </w:r>
      <w:r>
        <w:rPr>
          <w:rFonts w:ascii="Palatino Linotype" w:eastAsia="Palatino Linotype" w:hAnsi="Palatino Linotype" w:cs="Palatino Linotype"/>
          <w:b/>
          <w:spacing w:val="41"/>
          <w:w w:val="91"/>
          <w:sz w:val="24"/>
          <w:szCs w:val="24"/>
        </w:rPr>
        <w:t xml:space="preserve"> </w:t>
      </w:r>
      <w:r>
        <w:rPr>
          <w:rFonts w:ascii="Palatino Linotype" w:eastAsia="Palatino Linotype" w:hAnsi="Palatino Linotype" w:cs="Palatino Linotype"/>
          <w:b/>
          <w:spacing w:val="-2"/>
          <w:w w:val="91"/>
          <w:sz w:val="24"/>
          <w:szCs w:val="24"/>
        </w:rPr>
        <w:t>S</w:t>
      </w:r>
      <w:r>
        <w:rPr>
          <w:rFonts w:ascii="Palatino Linotype" w:eastAsia="Palatino Linotype" w:hAnsi="Palatino Linotype" w:cs="Palatino Linotype"/>
          <w:b/>
          <w:spacing w:val="1"/>
          <w:w w:val="91"/>
          <w:sz w:val="24"/>
          <w:szCs w:val="24"/>
        </w:rPr>
        <w:t>TR</w:t>
      </w:r>
      <w:r>
        <w:rPr>
          <w:rFonts w:ascii="Palatino Linotype" w:eastAsia="Palatino Linotype" w:hAnsi="Palatino Linotype" w:cs="Palatino Linotype"/>
          <w:b/>
          <w:spacing w:val="-1"/>
          <w:w w:val="91"/>
          <w:sz w:val="24"/>
          <w:szCs w:val="24"/>
        </w:rPr>
        <w:t>U</w:t>
      </w:r>
      <w:r>
        <w:rPr>
          <w:rFonts w:ascii="Palatino Linotype" w:eastAsia="Palatino Linotype" w:hAnsi="Palatino Linotype" w:cs="Palatino Linotype"/>
          <w:b/>
          <w:w w:val="91"/>
          <w:sz w:val="24"/>
          <w:szCs w:val="24"/>
        </w:rPr>
        <w:t>K</w:t>
      </w:r>
      <w:r>
        <w:rPr>
          <w:rFonts w:ascii="Palatino Linotype" w:eastAsia="Palatino Linotype" w:hAnsi="Palatino Linotype" w:cs="Palatino Linotype"/>
          <w:b/>
          <w:spacing w:val="1"/>
          <w:w w:val="91"/>
          <w:sz w:val="24"/>
          <w:szCs w:val="24"/>
        </w:rPr>
        <w:t>T</w:t>
      </w:r>
      <w:r>
        <w:rPr>
          <w:rFonts w:ascii="Palatino Linotype" w:eastAsia="Palatino Linotype" w:hAnsi="Palatino Linotype" w:cs="Palatino Linotype"/>
          <w:b/>
          <w:spacing w:val="-1"/>
          <w:w w:val="91"/>
          <w:sz w:val="24"/>
          <w:szCs w:val="24"/>
        </w:rPr>
        <w:t>U</w:t>
      </w:r>
      <w:r>
        <w:rPr>
          <w:rFonts w:ascii="Palatino Linotype" w:eastAsia="Palatino Linotype" w:hAnsi="Palatino Linotype" w:cs="Palatino Linotype"/>
          <w:b/>
          <w:w w:val="91"/>
          <w:sz w:val="24"/>
          <w:szCs w:val="24"/>
        </w:rPr>
        <w:t>R</w:t>
      </w:r>
      <w:r>
        <w:rPr>
          <w:rFonts w:ascii="Palatino Linotype" w:eastAsia="Palatino Linotype" w:hAnsi="Palatino Linotype" w:cs="Palatino Linotype"/>
          <w:b/>
          <w:spacing w:val="9"/>
          <w:w w:val="91"/>
          <w:sz w:val="24"/>
          <w:szCs w:val="24"/>
        </w:rPr>
        <w:t xml:space="preserve"> </w:t>
      </w:r>
      <w:r>
        <w:rPr>
          <w:rFonts w:ascii="Palatino Linotype" w:eastAsia="Palatino Linotype" w:hAnsi="Palatino Linotype" w:cs="Palatino Linotype"/>
          <w:b/>
          <w:i/>
          <w:w w:val="87"/>
          <w:sz w:val="24"/>
          <w:szCs w:val="24"/>
        </w:rPr>
        <w:t>G</w:t>
      </w:r>
      <w:r>
        <w:rPr>
          <w:rFonts w:ascii="Palatino Linotype" w:eastAsia="Palatino Linotype" w:hAnsi="Palatino Linotype" w:cs="Palatino Linotype"/>
          <w:b/>
          <w:i/>
          <w:spacing w:val="-1"/>
          <w:w w:val="87"/>
          <w:sz w:val="24"/>
          <w:szCs w:val="24"/>
        </w:rPr>
        <w:t>O</w:t>
      </w:r>
      <w:r>
        <w:rPr>
          <w:rFonts w:ascii="Palatino Linotype" w:eastAsia="Palatino Linotype" w:hAnsi="Palatino Linotype" w:cs="Palatino Linotype"/>
          <w:b/>
          <w:i/>
          <w:w w:val="87"/>
          <w:sz w:val="24"/>
          <w:szCs w:val="24"/>
        </w:rPr>
        <w:t>OD</w:t>
      </w:r>
      <w:r>
        <w:rPr>
          <w:rFonts w:ascii="Palatino Linotype" w:eastAsia="Palatino Linotype" w:hAnsi="Palatino Linotype" w:cs="Palatino Linotype"/>
          <w:b/>
          <w:i/>
          <w:spacing w:val="19"/>
          <w:w w:val="87"/>
          <w:sz w:val="24"/>
          <w:szCs w:val="24"/>
        </w:rPr>
        <w:t xml:space="preserve"> </w:t>
      </w:r>
      <w:r>
        <w:rPr>
          <w:rFonts w:ascii="Palatino Linotype" w:eastAsia="Palatino Linotype" w:hAnsi="Palatino Linotype" w:cs="Palatino Linotype"/>
          <w:b/>
          <w:i/>
          <w:spacing w:val="-2"/>
          <w:w w:val="87"/>
          <w:sz w:val="24"/>
          <w:szCs w:val="24"/>
        </w:rPr>
        <w:t>C</w:t>
      </w:r>
      <w:r>
        <w:rPr>
          <w:rFonts w:ascii="Palatino Linotype" w:eastAsia="Palatino Linotype" w:hAnsi="Palatino Linotype" w:cs="Palatino Linotype"/>
          <w:b/>
          <w:i/>
          <w:w w:val="87"/>
          <w:sz w:val="24"/>
          <w:szCs w:val="24"/>
        </w:rPr>
        <w:t>O</w:t>
      </w:r>
      <w:r>
        <w:rPr>
          <w:rFonts w:ascii="Palatino Linotype" w:eastAsia="Palatino Linotype" w:hAnsi="Palatino Linotype" w:cs="Palatino Linotype"/>
          <w:b/>
          <w:i/>
          <w:spacing w:val="-1"/>
          <w:w w:val="87"/>
          <w:sz w:val="24"/>
          <w:szCs w:val="24"/>
        </w:rPr>
        <w:t>R</w:t>
      </w:r>
      <w:r>
        <w:rPr>
          <w:rFonts w:ascii="Palatino Linotype" w:eastAsia="Palatino Linotype" w:hAnsi="Palatino Linotype" w:cs="Palatino Linotype"/>
          <w:b/>
          <w:i/>
          <w:w w:val="87"/>
          <w:sz w:val="24"/>
          <w:szCs w:val="24"/>
        </w:rPr>
        <w:t>PO</w:t>
      </w:r>
      <w:r>
        <w:rPr>
          <w:rFonts w:ascii="Palatino Linotype" w:eastAsia="Palatino Linotype" w:hAnsi="Palatino Linotype" w:cs="Palatino Linotype"/>
          <w:b/>
          <w:i/>
          <w:spacing w:val="-1"/>
          <w:w w:val="87"/>
          <w:sz w:val="24"/>
          <w:szCs w:val="24"/>
        </w:rPr>
        <w:t>RA</w:t>
      </w:r>
      <w:r>
        <w:rPr>
          <w:rFonts w:ascii="Palatino Linotype" w:eastAsia="Palatino Linotype" w:hAnsi="Palatino Linotype" w:cs="Palatino Linotype"/>
          <w:b/>
          <w:i/>
          <w:spacing w:val="2"/>
          <w:w w:val="87"/>
          <w:sz w:val="24"/>
          <w:szCs w:val="24"/>
        </w:rPr>
        <w:t>T</w:t>
      </w:r>
      <w:r>
        <w:rPr>
          <w:rFonts w:ascii="Palatino Linotype" w:eastAsia="Palatino Linotype" w:hAnsi="Palatino Linotype" w:cs="Palatino Linotype"/>
          <w:b/>
          <w:i/>
          <w:w w:val="87"/>
          <w:sz w:val="24"/>
          <w:szCs w:val="24"/>
        </w:rPr>
        <w:t>E</w:t>
      </w:r>
      <w:r>
        <w:rPr>
          <w:rFonts w:ascii="Palatino Linotype" w:eastAsia="Palatino Linotype" w:hAnsi="Palatino Linotype" w:cs="Palatino Linotype"/>
          <w:b/>
          <w:i/>
          <w:spacing w:val="3"/>
          <w:w w:val="87"/>
          <w:sz w:val="24"/>
          <w:szCs w:val="24"/>
        </w:rPr>
        <w:t xml:space="preserve"> </w:t>
      </w:r>
      <w:r>
        <w:rPr>
          <w:rFonts w:ascii="Palatino Linotype" w:eastAsia="Palatino Linotype" w:hAnsi="Palatino Linotype" w:cs="Palatino Linotype"/>
          <w:b/>
          <w:i/>
          <w:w w:val="87"/>
          <w:sz w:val="24"/>
          <w:szCs w:val="24"/>
        </w:rPr>
        <w:t>G</w:t>
      </w:r>
      <w:r>
        <w:rPr>
          <w:rFonts w:ascii="Palatino Linotype" w:eastAsia="Palatino Linotype" w:hAnsi="Palatino Linotype" w:cs="Palatino Linotype"/>
          <w:b/>
          <w:i/>
          <w:spacing w:val="-1"/>
          <w:w w:val="87"/>
          <w:sz w:val="24"/>
          <w:szCs w:val="24"/>
        </w:rPr>
        <w:t>O</w:t>
      </w:r>
      <w:r>
        <w:rPr>
          <w:rFonts w:ascii="Palatino Linotype" w:eastAsia="Palatino Linotype" w:hAnsi="Palatino Linotype" w:cs="Palatino Linotype"/>
          <w:b/>
          <w:i/>
          <w:spacing w:val="-2"/>
          <w:w w:val="87"/>
          <w:sz w:val="24"/>
          <w:szCs w:val="24"/>
        </w:rPr>
        <w:t>V</w:t>
      </w:r>
      <w:r>
        <w:rPr>
          <w:rFonts w:ascii="Palatino Linotype" w:eastAsia="Palatino Linotype" w:hAnsi="Palatino Linotype" w:cs="Palatino Linotype"/>
          <w:b/>
          <w:i/>
          <w:w w:val="87"/>
          <w:sz w:val="24"/>
          <w:szCs w:val="24"/>
        </w:rPr>
        <w:t>E</w:t>
      </w:r>
      <w:r>
        <w:rPr>
          <w:rFonts w:ascii="Palatino Linotype" w:eastAsia="Palatino Linotype" w:hAnsi="Palatino Linotype" w:cs="Palatino Linotype"/>
          <w:b/>
          <w:i/>
          <w:spacing w:val="-1"/>
          <w:w w:val="87"/>
          <w:sz w:val="24"/>
          <w:szCs w:val="24"/>
        </w:rPr>
        <w:t>RNA</w:t>
      </w:r>
      <w:r>
        <w:rPr>
          <w:rFonts w:ascii="Palatino Linotype" w:eastAsia="Palatino Linotype" w:hAnsi="Palatino Linotype" w:cs="Palatino Linotype"/>
          <w:b/>
          <w:i/>
          <w:spacing w:val="3"/>
          <w:w w:val="87"/>
          <w:sz w:val="24"/>
          <w:szCs w:val="24"/>
        </w:rPr>
        <w:t>N</w:t>
      </w:r>
      <w:r>
        <w:rPr>
          <w:rFonts w:ascii="Palatino Linotype" w:eastAsia="Palatino Linotype" w:hAnsi="Palatino Linotype" w:cs="Palatino Linotype"/>
          <w:b/>
          <w:i/>
          <w:spacing w:val="-2"/>
          <w:w w:val="87"/>
          <w:sz w:val="24"/>
          <w:szCs w:val="24"/>
        </w:rPr>
        <w:t>C</w:t>
      </w:r>
      <w:r>
        <w:rPr>
          <w:rFonts w:ascii="Palatino Linotype" w:eastAsia="Palatino Linotype" w:hAnsi="Palatino Linotype" w:cs="Palatino Linotype"/>
          <w:b/>
          <w:i/>
          <w:w w:val="87"/>
          <w:sz w:val="24"/>
          <w:szCs w:val="24"/>
        </w:rPr>
        <w:t xml:space="preserve">E </w:t>
      </w:r>
      <w:r>
        <w:rPr>
          <w:rFonts w:ascii="Palatino Linotype" w:eastAsia="Palatino Linotype" w:hAnsi="Palatino Linotype" w:cs="Palatino Linotype"/>
          <w:b/>
          <w:i/>
          <w:spacing w:val="6"/>
          <w:w w:val="87"/>
          <w:sz w:val="24"/>
          <w:szCs w:val="24"/>
        </w:rPr>
        <w:t xml:space="preserve"> </w:t>
      </w:r>
      <w:r>
        <w:rPr>
          <w:rFonts w:ascii="Palatino Linotype" w:eastAsia="Palatino Linotype" w:hAnsi="Palatino Linotype" w:cs="Palatino Linotype"/>
          <w:b/>
          <w:spacing w:val="1"/>
          <w:w w:val="86"/>
          <w:sz w:val="24"/>
          <w:szCs w:val="24"/>
        </w:rPr>
        <w:t>T</w:t>
      </w:r>
      <w:r>
        <w:rPr>
          <w:rFonts w:ascii="Palatino Linotype" w:eastAsia="Palatino Linotype" w:hAnsi="Palatino Linotype" w:cs="Palatino Linotype"/>
          <w:b/>
          <w:w w:val="92"/>
          <w:sz w:val="24"/>
          <w:szCs w:val="24"/>
        </w:rPr>
        <w:t>E</w:t>
      </w:r>
      <w:r>
        <w:rPr>
          <w:rFonts w:ascii="Palatino Linotype" w:eastAsia="Palatino Linotype" w:hAnsi="Palatino Linotype" w:cs="Palatino Linotype"/>
          <w:b/>
          <w:spacing w:val="2"/>
          <w:w w:val="92"/>
          <w:sz w:val="24"/>
          <w:szCs w:val="24"/>
        </w:rPr>
        <w:t>R</w:t>
      </w:r>
      <w:r>
        <w:rPr>
          <w:rFonts w:ascii="Palatino Linotype" w:eastAsia="Palatino Linotype" w:hAnsi="Palatino Linotype" w:cs="Palatino Linotype"/>
          <w:b/>
          <w:spacing w:val="1"/>
          <w:w w:val="91"/>
          <w:sz w:val="24"/>
          <w:szCs w:val="24"/>
        </w:rPr>
        <w:t>H</w:t>
      </w:r>
      <w:r>
        <w:rPr>
          <w:rFonts w:ascii="Palatino Linotype" w:eastAsia="Palatino Linotype" w:hAnsi="Palatino Linotype" w:cs="Palatino Linotype"/>
          <w:b/>
          <w:w w:val="88"/>
          <w:sz w:val="24"/>
          <w:szCs w:val="24"/>
        </w:rPr>
        <w:t>A</w:t>
      </w:r>
      <w:r>
        <w:rPr>
          <w:rFonts w:ascii="Palatino Linotype" w:eastAsia="Palatino Linotype" w:hAnsi="Palatino Linotype" w:cs="Palatino Linotype"/>
          <w:b/>
          <w:spacing w:val="1"/>
          <w:w w:val="88"/>
          <w:sz w:val="24"/>
          <w:szCs w:val="24"/>
        </w:rPr>
        <w:t>D</w:t>
      </w:r>
      <w:r>
        <w:rPr>
          <w:rFonts w:ascii="Palatino Linotype" w:eastAsia="Palatino Linotype" w:hAnsi="Palatino Linotype" w:cs="Palatino Linotype"/>
          <w:b/>
          <w:w w:val="95"/>
          <w:sz w:val="24"/>
          <w:szCs w:val="24"/>
        </w:rPr>
        <w:t>AP</w:t>
      </w:r>
    </w:p>
    <w:p w:rsidR="00AE2BAC" w:rsidRDefault="003E7ABA">
      <w:pPr>
        <w:spacing w:before="11" w:line="252" w:lineRule="auto"/>
        <w:ind w:left="252" w:right="261"/>
        <w:jc w:val="center"/>
        <w:rPr>
          <w:rFonts w:ascii="Palatino Linotype" w:eastAsia="Palatino Linotype" w:hAnsi="Palatino Linotype" w:cs="Palatino Linotype"/>
          <w:sz w:val="24"/>
          <w:szCs w:val="24"/>
        </w:rPr>
      </w:pPr>
      <w:r>
        <w:rPr>
          <w:rFonts w:ascii="Palatino Linotype" w:eastAsia="Palatino Linotype" w:hAnsi="Palatino Linotype" w:cs="Palatino Linotype"/>
          <w:b/>
          <w:i/>
          <w:spacing w:val="2"/>
          <w:w w:val="89"/>
          <w:sz w:val="24"/>
          <w:szCs w:val="24"/>
        </w:rPr>
        <w:t>F</w:t>
      </w:r>
      <w:r>
        <w:rPr>
          <w:rFonts w:ascii="Palatino Linotype" w:eastAsia="Palatino Linotype" w:hAnsi="Palatino Linotype" w:cs="Palatino Linotype"/>
          <w:b/>
          <w:i/>
          <w:spacing w:val="-2"/>
          <w:w w:val="89"/>
          <w:sz w:val="24"/>
          <w:szCs w:val="24"/>
        </w:rPr>
        <w:t>I</w:t>
      </w:r>
      <w:r>
        <w:rPr>
          <w:rFonts w:ascii="Palatino Linotype" w:eastAsia="Palatino Linotype" w:hAnsi="Palatino Linotype" w:cs="Palatino Linotype"/>
          <w:b/>
          <w:i/>
          <w:spacing w:val="-1"/>
          <w:w w:val="89"/>
          <w:sz w:val="24"/>
          <w:szCs w:val="24"/>
        </w:rPr>
        <w:t>NAN</w:t>
      </w:r>
      <w:r>
        <w:rPr>
          <w:rFonts w:ascii="Palatino Linotype" w:eastAsia="Palatino Linotype" w:hAnsi="Palatino Linotype" w:cs="Palatino Linotype"/>
          <w:b/>
          <w:i/>
          <w:spacing w:val="-2"/>
          <w:w w:val="89"/>
          <w:sz w:val="24"/>
          <w:szCs w:val="24"/>
        </w:rPr>
        <w:t>CI</w:t>
      </w:r>
      <w:r>
        <w:rPr>
          <w:rFonts w:ascii="Palatino Linotype" w:eastAsia="Palatino Linotype" w:hAnsi="Palatino Linotype" w:cs="Palatino Linotype"/>
          <w:b/>
          <w:i/>
          <w:spacing w:val="-1"/>
          <w:w w:val="89"/>
          <w:sz w:val="24"/>
          <w:szCs w:val="24"/>
        </w:rPr>
        <w:t>A</w:t>
      </w:r>
      <w:r>
        <w:rPr>
          <w:rFonts w:ascii="Palatino Linotype" w:eastAsia="Palatino Linotype" w:hAnsi="Palatino Linotype" w:cs="Palatino Linotype"/>
          <w:b/>
          <w:i/>
          <w:w w:val="89"/>
          <w:sz w:val="24"/>
          <w:szCs w:val="24"/>
        </w:rPr>
        <w:t>L</w:t>
      </w:r>
      <w:r>
        <w:rPr>
          <w:rFonts w:ascii="Palatino Linotype" w:eastAsia="Palatino Linotype" w:hAnsi="Palatino Linotype" w:cs="Palatino Linotype"/>
          <w:b/>
          <w:i/>
          <w:spacing w:val="19"/>
          <w:w w:val="89"/>
          <w:sz w:val="24"/>
          <w:szCs w:val="24"/>
        </w:rPr>
        <w:t xml:space="preserve"> </w:t>
      </w:r>
      <w:r>
        <w:rPr>
          <w:rFonts w:ascii="Palatino Linotype" w:eastAsia="Palatino Linotype" w:hAnsi="Palatino Linotype" w:cs="Palatino Linotype"/>
          <w:b/>
          <w:i/>
          <w:spacing w:val="2"/>
          <w:w w:val="89"/>
          <w:sz w:val="24"/>
          <w:szCs w:val="24"/>
        </w:rPr>
        <w:t>D</w:t>
      </w:r>
      <w:r>
        <w:rPr>
          <w:rFonts w:ascii="Palatino Linotype" w:eastAsia="Palatino Linotype" w:hAnsi="Palatino Linotype" w:cs="Palatino Linotype"/>
          <w:b/>
          <w:i/>
          <w:spacing w:val="-2"/>
          <w:w w:val="89"/>
          <w:sz w:val="24"/>
          <w:szCs w:val="24"/>
        </w:rPr>
        <w:t>IS</w:t>
      </w:r>
      <w:r>
        <w:rPr>
          <w:rFonts w:ascii="Palatino Linotype" w:eastAsia="Palatino Linotype" w:hAnsi="Palatino Linotype" w:cs="Palatino Linotype"/>
          <w:b/>
          <w:i/>
          <w:spacing w:val="2"/>
          <w:w w:val="89"/>
          <w:sz w:val="24"/>
          <w:szCs w:val="24"/>
        </w:rPr>
        <w:t>T</w:t>
      </w:r>
      <w:r>
        <w:rPr>
          <w:rFonts w:ascii="Palatino Linotype" w:eastAsia="Palatino Linotype" w:hAnsi="Palatino Linotype" w:cs="Palatino Linotype"/>
          <w:b/>
          <w:i/>
          <w:spacing w:val="-1"/>
          <w:w w:val="89"/>
          <w:sz w:val="24"/>
          <w:szCs w:val="24"/>
        </w:rPr>
        <w:t>R</w:t>
      </w:r>
      <w:r>
        <w:rPr>
          <w:rFonts w:ascii="Palatino Linotype" w:eastAsia="Palatino Linotype" w:hAnsi="Palatino Linotype" w:cs="Palatino Linotype"/>
          <w:b/>
          <w:i/>
          <w:w w:val="89"/>
          <w:sz w:val="24"/>
          <w:szCs w:val="24"/>
        </w:rPr>
        <w:t>E</w:t>
      </w:r>
      <w:r>
        <w:rPr>
          <w:rFonts w:ascii="Palatino Linotype" w:eastAsia="Palatino Linotype" w:hAnsi="Palatino Linotype" w:cs="Palatino Linotype"/>
          <w:b/>
          <w:i/>
          <w:spacing w:val="2"/>
          <w:w w:val="89"/>
          <w:sz w:val="24"/>
          <w:szCs w:val="24"/>
        </w:rPr>
        <w:t>S</w:t>
      </w:r>
      <w:r>
        <w:rPr>
          <w:rFonts w:ascii="Palatino Linotype" w:eastAsia="Palatino Linotype" w:hAnsi="Palatino Linotype" w:cs="Palatino Linotype"/>
          <w:b/>
          <w:i/>
          <w:w w:val="89"/>
          <w:sz w:val="24"/>
          <w:szCs w:val="24"/>
        </w:rPr>
        <w:t>S</w:t>
      </w:r>
      <w:r>
        <w:rPr>
          <w:rFonts w:ascii="Palatino Linotype" w:eastAsia="Palatino Linotype" w:hAnsi="Palatino Linotype" w:cs="Palatino Linotype"/>
          <w:b/>
          <w:i/>
          <w:spacing w:val="10"/>
          <w:w w:val="89"/>
          <w:sz w:val="24"/>
          <w:szCs w:val="24"/>
        </w:rPr>
        <w:t xml:space="preserve"> </w:t>
      </w:r>
      <w:r>
        <w:rPr>
          <w:rFonts w:ascii="Palatino Linotype" w:eastAsia="Palatino Linotype" w:hAnsi="Palatino Linotype" w:cs="Palatino Linotype"/>
          <w:b/>
          <w:spacing w:val="-1"/>
          <w:w w:val="89"/>
          <w:sz w:val="24"/>
          <w:szCs w:val="24"/>
        </w:rPr>
        <w:t>(</w:t>
      </w:r>
      <w:r>
        <w:rPr>
          <w:rFonts w:ascii="Palatino Linotype" w:eastAsia="Palatino Linotype" w:hAnsi="Palatino Linotype" w:cs="Palatino Linotype"/>
          <w:b/>
          <w:spacing w:val="-2"/>
          <w:w w:val="89"/>
          <w:sz w:val="24"/>
          <w:szCs w:val="24"/>
        </w:rPr>
        <w:t>S</w:t>
      </w:r>
      <w:r>
        <w:rPr>
          <w:rFonts w:ascii="Palatino Linotype" w:eastAsia="Palatino Linotype" w:hAnsi="Palatino Linotype" w:cs="Palatino Linotype"/>
          <w:b/>
          <w:spacing w:val="1"/>
          <w:w w:val="89"/>
          <w:sz w:val="24"/>
          <w:szCs w:val="24"/>
        </w:rPr>
        <w:t>T</w:t>
      </w:r>
      <w:r>
        <w:rPr>
          <w:rFonts w:ascii="Palatino Linotype" w:eastAsia="Palatino Linotype" w:hAnsi="Palatino Linotype" w:cs="Palatino Linotype"/>
          <w:b/>
          <w:spacing w:val="-1"/>
          <w:w w:val="89"/>
          <w:sz w:val="24"/>
          <w:szCs w:val="24"/>
        </w:rPr>
        <w:t>U</w:t>
      </w:r>
      <w:r>
        <w:rPr>
          <w:rFonts w:ascii="Palatino Linotype" w:eastAsia="Palatino Linotype" w:hAnsi="Palatino Linotype" w:cs="Palatino Linotype"/>
          <w:b/>
          <w:spacing w:val="2"/>
          <w:w w:val="89"/>
          <w:sz w:val="24"/>
          <w:szCs w:val="24"/>
        </w:rPr>
        <w:t>D</w:t>
      </w:r>
      <w:r>
        <w:rPr>
          <w:rFonts w:ascii="Palatino Linotype" w:eastAsia="Palatino Linotype" w:hAnsi="Palatino Linotype" w:cs="Palatino Linotype"/>
          <w:b/>
          <w:w w:val="89"/>
          <w:sz w:val="24"/>
          <w:szCs w:val="24"/>
        </w:rPr>
        <w:t>I</w:t>
      </w:r>
      <w:r>
        <w:rPr>
          <w:rFonts w:ascii="Palatino Linotype" w:eastAsia="Palatino Linotype" w:hAnsi="Palatino Linotype" w:cs="Palatino Linotype"/>
          <w:b/>
          <w:spacing w:val="29"/>
          <w:w w:val="89"/>
          <w:sz w:val="24"/>
          <w:szCs w:val="24"/>
        </w:rPr>
        <w:t xml:space="preserve"> </w:t>
      </w:r>
      <w:r>
        <w:rPr>
          <w:rFonts w:ascii="Palatino Linotype" w:eastAsia="Palatino Linotype" w:hAnsi="Palatino Linotype" w:cs="Palatino Linotype"/>
          <w:b/>
          <w:spacing w:val="-1"/>
          <w:w w:val="89"/>
          <w:sz w:val="24"/>
          <w:szCs w:val="24"/>
        </w:rPr>
        <w:t>P</w:t>
      </w:r>
      <w:r>
        <w:rPr>
          <w:rFonts w:ascii="Palatino Linotype" w:eastAsia="Palatino Linotype" w:hAnsi="Palatino Linotype" w:cs="Palatino Linotype"/>
          <w:b/>
          <w:w w:val="89"/>
          <w:sz w:val="24"/>
          <w:szCs w:val="24"/>
        </w:rPr>
        <w:t>A</w:t>
      </w:r>
      <w:r>
        <w:rPr>
          <w:rFonts w:ascii="Palatino Linotype" w:eastAsia="Palatino Linotype" w:hAnsi="Palatino Linotype" w:cs="Palatino Linotype"/>
          <w:b/>
          <w:spacing w:val="1"/>
          <w:w w:val="89"/>
          <w:sz w:val="24"/>
          <w:szCs w:val="24"/>
        </w:rPr>
        <w:t>D</w:t>
      </w:r>
      <w:r>
        <w:rPr>
          <w:rFonts w:ascii="Palatino Linotype" w:eastAsia="Palatino Linotype" w:hAnsi="Palatino Linotype" w:cs="Palatino Linotype"/>
          <w:b/>
          <w:w w:val="89"/>
          <w:sz w:val="24"/>
          <w:szCs w:val="24"/>
        </w:rPr>
        <w:t>A</w:t>
      </w:r>
      <w:r>
        <w:rPr>
          <w:rFonts w:ascii="Palatino Linotype" w:eastAsia="Palatino Linotype" w:hAnsi="Palatino Linotype" w:cs="Palatino Linotype"/>
          <w:b/>
          <w:spacing w:val="24"/>
          <w:w w:val="89"/>
          <w:sz w:val="24"/>
          <w:szCs w:val="24"/>
        </w:rPr>
        <w:t xml:space="preserve"> </w:t>
      </w:r>
      <w:r>
        <w:rPr>
          <w:rFonts w:ascii="Palatino Linotype" w:eastAsia="Palatino Linotype" w:hAnsi="Palatino Linotype" w:cs="Palatino Linotype"/>
          <w:b/>
          <w:spacing w:val="-2"/>
          <w:w w:val="89"/>
          <w:sz w:val="24"/>
          <w:szCs w:val="24"/>
        </w:rPr>
        <w:t>S</w:t>
      </w:r>
      <w:r>
        <w:rPr>
          <w:rFonts w:ascii="Palatino Linotype" w:eastAsia="Palatino Linotype" w:hAnsi="Palatino Linotype" w:cs="Palatino Linotype"/>
          <w:b/>
          <w:w w:val="89"/>
          <w:sz w:val="24"/>
          <w:szCs w:val="24"/>
        </w:rPr>
        <w:t>E</w:t>
      </w:r>
      <w:r>
        <w:rPr>
          <w:rFonts w:ascii="Palatino Linotype" w:eastAsia="Palatino Linotype" w:hAnsi="Palatino Linotype" w:cs="Palatino Linotype"/>
          <w:b/>
          <w:spacing w:val="4"/>
          <w:w w:val="89"/>
          <w:sz w:val="24"/>
          <w:szCs w:val="24"/>
        </w:rPr>
        <w:t>K</w:t>
      </w:r>
      <w:r>
        <w:rPr>
          <w:rFonts w:ascii="Palatino Linotype" w:eastAsia="Palatino Linotype" w:hAnsi="Palatino Linotype" w:cs="Palatino Linotype"/>
          <w:b/>
          <w:spacing w:val="1"/>
          <w:w w:val="89"/>
          <w:sz w:val="24"/>
          <w:szCs w:val="24"/>
        </w:rPr>
        <w:t>T</w:t>
      </w:r>
      <w:r>
        <w:rPr>
          <w:rFonts w:ascii="Palatino Linotype" w:eastAsia="Palatino Linotype" w:hAnsi="Palatino Linotype" w:cs="Palatino Linotype"/>
          <w:b/>
          <w:spacing w:val="-1"/>
          <w:w w:val="89"/>
          <w:sz w:val="24"/>
          <w:szCs w:val="24"/>
        </w:rPr>
        <w:t>O</w:t>
      </w:r>
      <w:r>
        <w:rPr>
          <w:rFonts w:ascii="Palatino Linotype" w:eastAsia="Palatino Linotype" w:hAnsi="Palatino Linotype" w:cs="Palatino Linotype"/>
          <w:b/>
          <w:w w:val="89"/>
          <w:sz w:val="24"/>
          <w:szCs w:val="24"/>
        </w:rPr>
        <w:t>R</w:t>
      </w:r>
      <w:r>
        <w:rPr>
          <w:rFonts w:ascii="Palatino Linotype" w:eastAsia="Palatino Linotype" w:hAnsi="Palatino Linotype" w:cs="Palatino Linotype"/>
          <w:b/>
          <w:spacing w:val="27"/>
          <w:w w:val="89"/>
          <w:sz w:val="24"/>
          <w:szCs w:val="24"/>
        </w:rPr>
        <w:t xml:space="preserve"> </w:t>
      </w:r>
      <w:r>
        <w:rPr>
          <w:rFonts w:ascii="Palatino Linotype" w:eastAsia="Palatino Linotype" w:hAnsi="Palatino Linotype" w:cs="Palatino Linotype"/>
          <w:b/>
          <w:spacing w:val="-4"/>
          <w:w w:val="89"/>
          <w:sz w:val="24"/>
          <w:szCs w:val="24"/>
        </w:rPr>
        <w:t>I</w:t>
      </w:r>
      <w:r>
        <w:rPr>
          <w:rFonts w:ascii="Palatino Linotype" w:eastAsia="Palatino Linotype" w:hAnsi="Palatino Linotype" w:cs="Palatino Linotype"/>
          <w:b/>
          <w:w w:val="89"/>
          <w:sz w:val="24"/>
          <w:szCs w:val="24"/>
        </w:rPr>
        <w:t>N</w:t>
      </w:r>
      <w:r>
        <w:rPr>
          <w:rFonts w:ascii="Palatino Linotype" w:eastAsia="Palatino Linotype" w:hAnsi="Palatino Linotype" w:cs="Palatino Linotype"/>
          <w:b/>
          <w:spacing w:val="2"/>
          <w:w w:val="89"/>
          <w:sz w:val="24"/>
          <w:szCs w:val="24"/>
        </w:rPr>
        <w:t>D</w:t>
      </w:r>
      <w:r>
        <w:rPr>
          <w:rFonts w:ascii="Palatino Linotype" w:eastAsia="Palatino Linotype" w:hAnsi="Palatino Linotype" w:cs="Palatino Linotype"/>
          <w:b/>
          <w:spacing w:val="-1"/>
          <w:w w:val="89"/>
          <w:sz w:val="24"/>
          <w:szCs w:val="24"/>
        </w:rPr>
        <w:t>U</w:t>
      </w:r>
      <w:r>
        <w:rPr>
          <w:rFonts w:ascii="Palatino Linotype" w:eastAsia="Palatino Linotype" w:hAnsi="Palatino Linotype" w:cs="Palatino Linotype"/>
          <w:b/>
          <w:spacing w:val="-2"/>
          <w:w w:val="89"/>
          <w:sz w:val="24"/>
          <w:szCs w:val="24"/>
        </w:rPr>
        <w:t>S</w:t>
      </w:r>
      <w:r>
        <w:rPr>
          <w:rFonts w:ascii="Palatino Linotype" w:eastAsia="Palatino Linotype" w:hAnsi="Palatino Linotype" w:cs="Palatino Linotype"/>
          <w:b/>
          <w:spacing w:val="1"/>
          <w:w w:val="89"/>
          <w:sz w:val="24"/>
          <w:szCs w:val="24"/>
        </w:rPr>
        <w:t>TR</w:t>
      </w:r>
      <w:r>
        <w:rPr>
          <w:rFonts w:ascii="Palatino Linotype" w:eastAsia="Palatino Linotype" w:hAnsi="Palatino Linotype" w:cs="Palatino Linotype"/>
          <w:b/>
          <w:w w:val="89"/>
          <w:sz w:val="24"/>
          <w:szCs w:val="24"/>
        </w:rPr>
        <w:t>I</w:t>
      </w:r>
      <w:r>
        <w:rPr>
          <w:rFonts w:ascii="Palatino Linotype" w:eastAsia="Palatino Linotype" w:hAnsi="Palatino Linotype" w:cs="Palatino Linotype"/>
          <w:b/>
          <w:spacing w:val="39"/>
          <w:w w:val="89"/>
          <w:sz w:val="24"/>
          <w:szCs w:val="24"/>
        </w:rPr>
        <w:t xml:space="preserve"> </w:t>
      </w:r>
      <w:r>
        <w:rPr>
          <w:rFonts w:ascii="Palatino Linotype" w:eastAsia="Palatino Linotype" w:hAnsi="Palatino Linotype" w:cs="Palatino Linotype"/>
          <w:b/>
          <w:spacing w:val="-1"/>
          <w:w w:val="95"/>
          <w:sz w:val="24"/>
          <w:szCs w:val="24"/>
        </w:rPr>
        <w:t>O</w:t>
      </w:r>
      <w:r>
        <w:rPr>
          <w:rFonts w:ascii="Palatino Linotype" w:eastAsia="Palatino Linotype" w:hAnsi="Palatino Linotype" w:cs="Palatino Linotype"/>
          <w:b/>
          <w:spacing w:val="1"/>
          <w:w w:val="86"/>
          <w:sz w:val="24"/>
          <w:szCs w:val="24"/>
        </w:rPr>
        <w:t>T</w:t>
      </w:r>
      <w:r>
        <w:rPr>
          <w:rFonts w:ascii="Palatino Linotype" w:eastAsia="Palatino Linotype" w:hAnsi="Palatino Linotype" w:cs="Palatino Linotype"/>
          <w:b/>
          <w:spacing w:val="-1"/>
          <w:w w:val="95"/>
          <w:sz w:val="24"/>
          <w:szCs w:val="24"/>
        </w:rPr>
        <w:t>O</w:t>
      </w:r>
      <w:r>
        <w:rPr>
          <w:rFonts w:ascii="Palatino Linotype" w:eastAsia="Palatino Linotype" w:hAnsi="Palatino Linotype" w:cs="Palatino Linotype"/>
          <w:b/>
          <w:spacing w:val="-1"/>
          <w:w w:val="94"/>
          <w:sz w:val="24"/>
          <w:szCs w:val="24"/>
        </w:rPr>
        <w:t>M</w:t>
      </w:r>
      <w:r>
        <w:rPr>
          <w:rFonts w:ascii="Palatino Linotype" w:eastAsia="Palatino Linotype" w:hAnsi="Palatino Linotype" w:cs="Palatino Linotype"/>
          <w:b/>
          <w:spacing w:val="-1"/>
          <w:w w:val="95"/>
          <w:sz w:val="24"/>
          <w:szCs w:val="24"/>
        </w:rPr>
        <w:t>O</w:t>
      </w:r>
      <w:r>
        <w:rPr>
          <w:rFonts w:ascii="Palatino Linotype" w:eastAsia="Palatino Linotype" w:hAnsi="Palatino Linotype" w:cs="Palatino Linotype"/>
          <w:b/>
          <w:spacing w:val="1"/>
          <w:w w:val="86"/>
          <w:sz w:val="24"/>
          <w:szCs w:val="24"/>
        </w:rPr>
        <w:t>T</w:t>
      </w:r>
      <w:r>
        <w:rPr>
          <w:rFonts w:ascii="Palatino Linotype" w:eastAsia="Palatino Linotype" w:hAnsi="Palatino Linotype" w:cs="Palatino Linotype"/>
          <w:b/>
          <w:w w:val="93"/>
          <w:sz w:val="24"/>
          <w:szCs w:val="24"/>
        </w:rPr>
        <w:t xml:space="preserve">IF </w:t>
      </w:r>
      <w:r>
        <w:rPr>
          <w:rFonts w:ascii="Palatino Linotype" w:eastAsia="Palatino Linotype" w:hAnsi="Palatino Linotype" w:cs="Palatino Linotype"/>
          <w:b/>
          <w:spacing w:val="2"/>
          <w:w w:val="91"/>
          <w:sz w:val="24"/>
          <w:szCs w:val="24"/>
        </w:rPr>
        <w:t>D</w:t>
      </w:r>
      <w:r>
        <w:rPr>
          <w:rFonts w:ascii="Palatino Linotype" w:eastAsia="Palatino Linotype" w:hAnsi="Palatino Linotype" w:cs="Palatino Linotype"/>
          <w:b/>
          <w:w w:val="91"/>
          <w:sz w:val="24"/>
          <w:szCs w:val="24"/>
        </w:rPr>
        <w:t>AN</w:t>
      </w:r>
      <w:r>
        <w:rPr>
          <w:rFonts w:ascii="Palatino Linotype" w:eastAsia="Palatino Linotype" w:hAnsi="Palatino Linotype" w:cs="Palatino Linotype"/>
          <w:b/>
          <w:spacing w:val="13"/>
          <w:w w:val="91"/>
          <w:sz w:val="24"/>
          <w:szCs w:val="24"/>
        </w:rPr>
        <w:t xml:space="preserve"> </w:t>
      </w:r>
      <w:r>
        <w:rPr>
          <w:rFonts w:ascii="Palatino Linotype" w:eastAsia="Palatino Linotype" w:hAnsi="Palatino Linotype" w:cs="Palatino Linotype"/>
          <w:b/>
          <w:w w:val="91"/>
          <w:sz w:val="24"/>
          <w:szCs w:val="24"/>
        </w:rPr>
        <w:t>KO</w:t>
      </w:r>
      <w:r>
        <w:rPr>
          <w:rFonts w:ascii="Palatino Linotype" w:eastAsia="Palatino Linotype" w:hAnsi="Palatino Linotype" w:cs="Palatino Linotype"/>
          <w:b/>
          <w:spacing w:val="-2"/>
          <w:w w:val="91"/>
          <w:sz w:val="24"/>
          <w:szCs w:val="24"/>
        </w:rPr>
        <w:t>M</w:t>
      </w:r>
      <w:r>
        <w:rPr>
          <w:rFonts w:ascii="Palatino Linotype" w:eastAsia="Palatino Linotype" w:hAnsi="Palatino Linotype" w:cs="Palatino Linotype"/>
          <w:b/>
          <w:spacing w:val="-1"/>
          <w:w w:val="91"/>
          <w:sz w:val="24"/>
          <w:szCs w:val="24"/>
        </w:rPr>
        <w:t>PO</w:t>
      </w:r>
      <w:r>
        <w:rPr>
          <w:rFonts w:ascii="Palatino Linotype" w:eastAsia="Palatino Linotype" w:hAnsi="Palatino Linotype" w:cs="Palatino Linotype"/>
          <w:b/>
          <w:w w:val="91"/>
          <w:sz w:val="24"/>
          <w:szCs w:val="24"/>
        </w:rPr>
        <w:t xml:space="preserve">NENNYA </w:t>
      </w:r>
      <w:r>
        <w:rPr>
          <w:rFonts w:ascii="Palatino Linotype" w:eastAsia="Palatino Linotype" w:hAnsi="Palatino Linotype" w:cs="Palatino Linotype"/>
          <w:b/>
          <w:spacing w:val="19"/>
          <w:w w:val="91"/>
          <w:sz w:val="24"/>
          <w:szCs w:val="24"/>
        </w:rPr>
        <w:t xml:space="preserve"> </w:t>
      </w:r>
      <w:r>
        <w:rPr>
          <w:rFonts w:ascii="Palatino Linotype" w:eastAsia="Palatino Linotype" w:hAnsi="Palatino Linotype" w:cs="Palatino Linotype"/>
          <w:b/>
          <w:w w:val="91"/>
          <w:sz w:val="24"/>
          <w:szCs w:val="24"/>
        </w:rPr>
        <w:t>YANG</w:t>
      </w:r>
      <w:r>
        <w:rPr>
          <w:rFonts w:ascii="Palatino Linotype" w:eastAsia="Palatino Linotype" w:hAnsi="Palatino Linotype" w:cs="Palatino Linotype"/>
          <w:b/>
          <w:spacing w:val="5"/>
          <w:w w:val="91"/>
          <w:sz w:val="24"/>
          <w:szCs w:val="24"/>
        </w:rPr>
        <w:t xml:space="preserve"> </w:t>
      </w:r>
      <w:r>
        <w:rPr>
          <w:rFonts w:ascii="Palatino Linotype" w:eastAsia="Palatino Linotype" w:hAnsi="Palatino Linotype" w:cs="Palatino Linotype"/>
          <w:b/>
          <w:spacing w:val="1"/>
          <w:w w:val="91"/>
          <w:sz w:val="24"/>
          <w:szCs w:val="24"/>
        </w:rPr>
        <w:t>T</w:t>
      </w:r>
      <w:r>
        <w:rPr>
          <w:rFonts w:ascii="Palatino Linotype" w:eastAsia="Palatino Linotype" w:hAnsi="Palatino Linotype" w:cs="Palatino Linotype"/>
          <w:b/>
          <w:w w:val="91"/>
          <w:sz w:val="24"/>
          <w:szCs w:val="24"/>
        </w:rPr>
        <w:t>E</w:t>
      </w:r>
      <w:r>
        <w:rPr>
          <w:rFonts w:ascii="Palatino Linotype" w:eastAsia="Palatino Linotype" w:hAnsi="Palatino Linotype" w:cs="Palatino Linotype"/>
          <w:b/>
          <w:spacing w:val="2"/>
          <w:w w:val="91"/>
          <w:sz w:val="24"/>
          <w:szCs w:val="24"/>
        </w:rPr>
        <w:t>RD</w:t>
      </w:r>
      <w:r>
        <w:rPr>
          <w:rFonts w:ascii="Palatino Linotype" w:eastAsia="Palatino Linotype" w:hAnsi="Palatino Linotype" w:cs="Palatino Linotype"/>
          <w:b/>
          <w:w w:val="91"/>
          <w:sz w:val="24"/>
          <w:szCs w:val="24"/>
        </w:rPr>
        <w:t>A</w:t>
      </w:r>
      <w:r>
        <w:rPr>
          <w:rFonts w:ascii="Palatino Linotype" w:eastAsia="Palatino Linotype" w:hAnsi="Palatino Linotype" w:cs="Palatino Linotype"/>
          <w:b/>
          <w:spacing w:val="-2"/>
          <w:w w:val="91"/>
          <w:sz w:val="24"/>
          <w:szCs w:val="24"/>
        </w:rPr>
        <w:t>F</w:t>
      </w:r>
      <w:r>
        <w:rPr>
          <w:rFonts w:ascii="Palatino Linotype" w:eastAsia="Palatino Linotype" w:hAnsi="Palatino Linotype" w:cs="Palatino Linotype"/>
          <w:b/>
          <w:spacing w:val="1"/>
          <w:w w:val="91"/>
          <w:sz w:val="24"/>
          <w:szCs w:val="24"/>
        </w:rPr>
        <w:t>T</w:t>
      </w:r>
      <w:r>
        <w:rPr>
          <w:rFonts w:ascii="Palatino Linotype" w:eastAsia="Palatino Linotype" w:hAnsi="Palatino Linotype" w:cs="Palatino Linotype"/>
          <w:b/>
          <w:w w:val="91"/>
          <w:sz w:val="24"/>
          <w:szCs w:val="24"/>
        </w:rPr>
        <w:t>AR</w:t>
      </w:r>
      <w:r>
        <w:rPr>
          <w:rFonts w:ascii="Palatino Linotype" w:eastAsia="Palatino Linotype" w:hAnsi="Palatino Linotype" w:cs="Palatino Linotype"/>
          <w:b/>
          <w:spacing w:val="-10"/>
          <w:w w:val="91"/>
          <w:sz w:val="24"/>
          <w:szCs w:val="24"/>
        </w:rPr>
        <w:t xml:space="preserve"> </w:t>
      </w:r>
      <w:r>
        <w:rPr>
          <w:rFonts w:ascii="Palatino Linotype" w:eastAsia="Palatino Linotype" w:hAnsi="Palatino Linotype" w:cs="Palatino Linotype"/>
          <w:b/>
          <w:spacing w:val="-3"/>
          <w:w w:val="91"/>
          <w:sz w:val="24"/>
          <w:szCs w:val="24"/>
        </w:rPr>
        <w:t>D</w:t>
      </w:r>
      <w:r>
        <w:rPr>
          <w:rFonts w:ascii="Palatino Linotype" w:eastAsia="Palatino Linotype" w:hAnsi="Palatino Linotype" w:cs="Palatino Linotype"/>
          <w:b/>
          <w:w w:val="91"/>
          <w:sz w:val="24"/>
          <w:szCs w:val="24"/>
        </w:rPr>
        <w:t>I</w:t>
      </w:r>
      <w:r>
        <w:rPr>
          <w:rFonts w:ascii="Palatino Linotype" w:eastAsia="Palatino Linotype" w:hAnsi="Palatino Linotype" w:cs="Palatino Linotype"/>
          <w:b/>
          <w:spacing w:val="-4"/>
          <w:w w:val="91"/>
          <w:sz w:val="24"/>
          <w:szCs w:val="24"/>
        </w:rPr>
        <w:t xml:space="preserve"> </w:t>
      </w:r>
      <w:r>
        <w:rPr>
          <w:rFonts w:ascii="Palatino Linotype" w:eastAsia="Palatino Linotype" w:hAnsi="Palatino Linotype" w:cs="Palatino Linotype"/>
          <w:b/>
          <w:spacing w:val="-1"/>
          <w:w w:val="91"/>
          <w:sz w:val="24"/>
          <w:szCs w:val="24"/>
        </w:rPr>
        <w:t>BU</w:t>
      </w:r>
      <w:r>
        <w:rPr>
          <w:rFonts w:ascii="Palatino Linotype" w:eastAsia="Palatino Linotype" w:hAnsi="Palatino Linotype" w:cs="Palatino Linotype"/>
          <w:b/>
          <w:spacing w:val="1"/>
          <w:w w:val="91"/>
          <w:sz w:val="24"/>
          <w:szCs w:val="24"/>
        </w:rPr>
        <w:t>R</w:t>
      </w:r>
      <w:r>
        <w:rPr>
          <w:rFonts w:ascii="Palatino Linotype" w:eastAsia="Palatino Linotype" w:hAnsi="Palatino Linotype" w:cs="Palatino Linotype"/>
          <w:b/>
          <w:spacing w:val="-2"/>
          <w:w w:val="91"/>
          <w:sz w:val="24"/>
          <w:szCs w:val="24"/>
        </w:rPr>
        <w:t>S</w:t>
      </w:r>
      <w:r>
        <w:rPr>
          <w:rFonts w:ascii="Palatino Linotype" w:eastAsia="Palatino Linotype" w:hAnsi="Palatino Linotype" w:cs="Palatino Linotype"/>
          <w:b/>
          <w:w w:val="91"/>
          <w:sz w:val="24"/>
          <w:szCs w:val="24"/>
        </w:rPr>
        <w:t>A</w:t>
      </w:r>
      <w:r>
        <w:rPr>
          <w:rFonts w:ascii="Palatino Linotype" w:eastAsia="Palatino Linotype" w:hAnsi="Palatino Linotype" w:cs="Palatino Linotype"/>
          <w:b/>
          <w:spacing w:val="31"/>
          <w:w w:val="91"/>
          <w:sz w:val="24"/>
          <w:szCs w:val="24"/>
        </w:rPr>
        <w:t xml:space="preserve"> </w:t>
      </w:r>
      <w:r>
        <w:rPr>
          <w:rFonts w:ascii="Palatino Linotype" w:eastAsia="Palatino Linotype" w:hAnsi="Palatino Linotype" w:cs="Palatino Linotype"/>
          <w:b/>
          <w:w w:val="95"/>
          <w:sz w:val="24"/>
          <w:szCs w:val="24"/>
        </w:rPr>
        <w:t>E</w:t>
      </w:r>
      <w:r>
        <w:rPr>
          <w:rFonts w:ascii="Palatino Linotype" w:eastAsia="Palatino Linotype" w:hAnsi="Palatino Linotype" w:cs="Palatino Linotype"/>
          <w:b/>
          <w:spacing w:val="-1"/>
          <w:w w:val="95"/>
          <w:sz w:val="24"/>
          <w:szCs w:val="24"/>
        </w:rPr>
        <w:t>F</w:t>
      </w:r>
      <w:r>
        <w:rPr>
          <w:rFonts w:ascii="Palatino Linotype" w:eastAsia="Palatino Linotype" w:hAnsi="Palatino Linotype" w:cs="Palatino Linotype"/>
          <w:b/>
          <w:w w:val="89"/>
          <w:sz w:val="24"/>
          <w:szCs w:val="24"/>
        </w:rPr>
        <w:t>EK</w:t>
      </w:r>
    </w:p>
    <w:p w:rsidR="00AE2BAC" w:rsidRDefault="003E7ABA">
      <w:pPr>
        <w:spacing w:line="300" w:lineRule="exact"/>
        <w:ind w:left="2069" w:right="2083"/>
        <w:jc w:val="center"/>
        <w:rPr>
          <w:rFonts w:ascii="Palatino Linotype" w:eastAsia="Palatino Linotype" w:hAnsi="Palatino Linotype" w:cs="Palatino Linotype"/>
          <w:sz w:val="24"/>
          <w:szCs w:val="24"/>
        </w:rPr>
      </w:pPr>
      <w:r>
        <w:rPr>
          <w:rFonts w:ascii="Palatino Linotype" w:eastAsia="Palatino Linotype" w:hAnsi="Palatino Linotype" w:cs="Palatino Linotype"/>
          <w:b/>
          <w:w w:val="91"/>
          <w:position w:val="-1"/>
          <w:sz w:val="24"/>
          <w:szCs w:val="24"/>
        </w:rPr>
        <w:t>IN</w:t>
      </w:r>
      <w:r>
        <w:rPr>
          <w:rFonts w:ascii="Palatino Linotype" w:eastAsia="Palatino Linotype" w:hAnsi="Palatino Linotype" w:cs="Palatino Linotype"/>
          <w:b/>
          <w:spacing w:val="3"/>
          <w:w w:val="91"/>
          <w:position w:val="-1"/>
          <w:sz w:val="24"/>
          <w:szCs w:val="24"/>
        </w:rPr>
        <w:t>D</w:t>
      </w:r>
      <w:r>
        <w:rPr>
          <w:rFonts w:ascii="Palatino Linotype" w:eastAsia="Palatino Linotype" w:hAnsi="Palatino Linotype" w:cs="Palatino Linotype"/>
          <w:b/>
          <w:spacing w:val="-1"/>
          <w:w w:val="91"/>
          <w:position w:val="-1"/>
          <w:sz w:val="24"/>
          <w:szCs w:val="24"/>
        </w:rPr>
        <w:t>O</w:t>
      </w:r>
      <w:r>
        <w:rPr>
          <w:rFonts w:ascii="Palatino Linotype" w:eastAsia="Palatino Linotype" w:hAnsi="Palatino Linotype" w:cs="Palatino Linotype"/>
          <w:b/>
          <w:w w:val="91"/>
          <w:position w:val="-1"/>
          <w:sz w:val="24"/>
          <w:szCs w:val="24"/>
        </w:rPr>
        <w:t>NE</w:t>
      </w:r>
      <w:r>
        <w:rPr>
          <w:rFonts w:ascii="Palatino Linotype" w:eastAsia="Palatino Linotype" w:hAnsi="Palatino Linotype" w:cs="Palatino Linotype"/>
          <w:b/>
          <w:spacing w:val="-2"/>
          <w:w w:val="91"/>
          <w:position w:val="-1"/>
          <w:sz w:val="24"/>
          <w:szCs w:val="24"/>
        </w:rPr>
        <w:t>S</w:t>
      </w:r>
      <w:r>
        <w:rPr>
          <w:rFonts w:ascii="Palatino Linotype" w:eastAsia="Palatino Linotype" w:hAnsi="Palatino Linotype" w:cs="Palatino Linotype"/>
          <w:b/>
          <w:w w:val="91"/>
          <w:position w:val="-1"/>
          <w:sz w:val="24"/>
          <w:szCs w:val="24"/>
        </w:rPr>
        <w:t>IA</w:t>
      </w:r>
      <w:r>
        <w:rPr>
          <w:rFonts w:ascii="Palatino Linotype" w:eastAsia="Palatino Linotype" w:hAnsi="Palatino Linotype" w:cs="Palatino Linotype"/>
          <w:b/>
          <w:spacing w:val="17"/>
          <w:w w:val="91"/>
          <w:position w:val="-1"/>
          <w:sz w:val="24"/>
          <w:szCs w:val="24"/>
        </w:rPr>
        <w:t xml:space="preserve"> </w:t>
      </w:r>
      <w:r>
        <w:rPr>
          <w:rFonts w:ascii="Palatino Linotype" w:eastAsia="Palatino Linotype" w:hAnsi="Palatino Linotype" w:cs="Palatino Linotype"/>
          <w:b/>
          <w:spacing w:val="-1"/>
          <w:w w:val="91"/>
          <w:position w:val="-1"/>
          <w:sz w:val="24"/>
          <w:szCs w:val="24"/>
        </w:rPr>
        <w:t>P</w:t>
      </w:r>
      <w:r>
        <w:rPr>
          <w:rFonts w:ascii="Palatino Linotype" w:eastAsia="Palatino Linotype" w:hAnsi="Palatino Linotype" w:cs="Palatino Linotype"/>
          <w:b/>
          <w:w w:val="91"/>
          <w:position w:val="-1"/>
          <w:sz w:val="24"/>
          <w:szCs w:val="24"/>
        </w:rPr>
        <w:t>E</w:t>
      </w:r>
      <w:r>
        <w:rPr>
          <w:rFonts w:ascii="Palatino Linotype" w:eastAsia="Palatino Linotype" w:hAnsi="Palatino Linotype" w:cs="Palatino Linotype"/>
          <w:b/>
          <w:spacing w:val="2"/>
          <w:w w:val="91"/>
          <w:position w:val="-1"/>
          <w:sz w:val="24"/>
          <w:szCs w:val="24"/>
        </w:rPr>
        <w:t>R</w:t>
      </w:r>
      <w:r>
        <w:rPr>
          <w:rFonts w:ascii="Palatino Linotype" w:eastAsia="Palatino Linotype" w:hAnsi="Palatino Linotype" w:cs="Palatino Linotype"/>
          <w:b/>
          <w:w w:val="91"/>
          <w:position w:val="-1"/>
          <w:sz w:val="24"/>
          <w:szCs w:val="24"/>
        </w:rPr>
        <w:t>IO</w:t>
      </w:r>
      <w:r>
        <w:rPr>
          <w:rFonts w:ascii="Palatino Linotype" w:eastAsia="Palatino Linotype" w:hAnsi="Palatino Linotype" w:cs="Palatino Linotype"/>
          <w:b/>
          <w:spacing w:val="2"/>
          <w:w w:val="91"/>
          <w:position w:val="-1"/>
          <w:sz w:val="24"/>
          <w:szCs w:val="24"/>
        </w:rPr>
        <w:t>D</w:t>
      </w:r>
      <w:r>
        <w:rPr>
          <w:rFonts w:ascii="Palatino Linotype" w:eastAsia="Palatino Linotype" w:hAnsi="Palatino Linotype" w:cs="Palatino Linotype"/>
          <w:b/>
          <w:w w:val="91"/>
          <w:position w:val="-1"/>
          <w:sz w:val="24"/>
          <w:szCs w:val="24"/>
        </w:rPr>
        <w:t>E</w:t>
      </w:r>
      <w:r>
        <w:rPr>
          <w:rFonts w:ascii="Palatino Linotype" w:eastAsia="Palatino Linotype" w:hAnsi="Palatino Linotype" w:cs="Palatino Linotype"/>
          <w:b/>
          <w:spacing w:val="21"/>
          <w:w w:val="91"/>
          <w:position w:val="-1"/>
          <w:sz w:val="24"/>
          <w:szCs w:val="24"/>
        </w:rPr>
        <w:t xml:space="preserve"> </w:t>
      </w:r>
      <w:r>
        <w:rPr>
          <w:rFonts w:ascii="Palatino Linotype" w:eastAsia="Palatino Linotype" w:hAnsi="Palatino Linotype" w:cs="Palatino Linotype"/>
          <w:b/>
          <w:spacing w:val="-2"/>
          <w:w w:val="114"/>
          <w:position w:val="-1"/>
          <w:sz w:val="24"/>
          <w:szCs w:val="24"/>
        </w:rPr>
        <w:t>201</w:t>
      </w:r>
      <w:r>
        <w:rPr>
          <w:rFonts w:ascii="Palatino Linotype" w:eastAsia="Palatino Linotype" w:hAnsi="Palatino Linotype" w:cs="Palatino Linotype"/>
          <w:b/>
          <w:w w:val="114"/>
          <w:position w:val="-1"/>
          <w:sz w:val="24"/>
          <w:szCs w:val="24"/>
        </w:rPr>
        <w:t>4</w:t>
      </w:r>
      <w:r>
        <w:rPr>
          <w:rFonts w:ascii="Palatino Linotype" w:eastAsia="Palatino Linotype" w:hAnsi="Palatino Linotype" w:cs="Palatino Linotype"/>
          <w:b/>
          <w:spacing w:val="3"/>
          <w:w w:val="96"/>
          <w:position w:val="-1"/>
          <w:sz w:val="24"/>
          <w:szCs w:val="24"/>
        </w:rPr>
        <w:t>-</w:t>
      </w:r>
      <w:r>
        <w:rPr>
          <w:rFonts w:ascii="Palatino Linotype" w:eastAsia="Palatino Linotype" w:hAnsi="Palatino Linotype" w:cs="Palatino Linotype"/>
          <w:b/>
          <w:spacing w:val="-2"/>
          <w:w w:val="114"/>
          <w:position w:val="-1"/>
          <w:sz w:val="24"/>
          <w:szCs w:val="24"/>
        </w:rPr>
        <w:t>20</w:t>
      </w:r>
      <w:r>
        <w:rPr>
          <w:rFonts w:ascii="Palatino Linotype" w:eastAsia="Palatino Linotype" w:hAnsi="Palatino Linotype" w:cs="Palatino Linotype"/>
          <w:b/>
          <w:spacing w:val="3"/>
          <w:w w:val="114"/>
          <w:position w:val="-1"/>
          <w:sz w:val="24"/>
          <w:szCs w:val="24"/>
        </w:rPr>
        <w:t>1</w:t>
      </w:r>
      <w:r>
        <w:rPr>
          <w:rFonts w:ascii="Palatino Linotype" w:eastAsia="Palatino Linotype" w:hAnsi="Palatino Linotype" w:cs="Palatino Linotype"/>
          <w:b/>
          <w:spacing w:val="-2"/>
          <w:w w:val="114"/>
          <w:position w:val="-1"/>
          <w:sz w:val="24"/>
          <w:szCs w:val="24"/>
        </w:rPr>
        <w:t>9</w:t>
      </w:r>
      <w:r>
        <w:rPr>
          <w:rFonts w:ascii="Palatino Linotype" w:eastAsia="Palatino Linotype" w:hAnsi="Palatino Linotype" w:cs="Palatino Linotype"/>
          <w:b/>
          <w:w w:val="101"/>
          <w:position w:val="-1"/>
          <w:sz w:val="24"/>
          <w:szCs w:val="24"/>
        </w:rPr>
        <w:t>)</w:t>
      </w:r>
    </w:p>
    <w:p w:rsidR="009E49E8" w:rsidRDefault="009E49E8">
      <w:pPr>
        <w:spacing w:line="300" w:lineRule="exact"/>
        <w:ind w:left="123" w:right="145"/>
        <w:jc w:val="center"/>
        <w:rPr>
          <w:rFonts w:ascii="Palatino Linotype" w:eastAsia="Palatino Linotype" w:hAnsi="Palatino Linotype" w:cs="Palatino Linotype"/>
          <w:b/>
          <w:color w:val="1F2023"/>
          <w:spacing w:val="1"/>
          <w:w w:val="90"/>
          <w:sz w:val="24"/>
          <w:szCs w:val="24"/>
        </w:rPr>
      </w:pPr>
    </w:p>
    <w:p w:rsidR="00AE2BAC" w:rsidRDefault="003E7ABA">
      <w:pPr>
        <w:spacing w:line="300" w:lineRule="exact"/>
        <w:ind w:left="123" w:right="145"/>
        <w:jc w:val="center"/>
        <w:rPr>
          <w:rFonts w:ascii="Palatino Linotype" w:eastAsia="Palatino Linotype" w:hAnsi="Palatino Linotype" w:cs="Palatino Linotype"/>
          <w:sz w:val="24"/>
          <w:szCs w:val="24"/>
        </w:rPr>
      </w:pPr>
      <w:r>
        <w:rPr>
          <w:rFonts w:ascii="Palatino Linotype" w:eastAsia="Palatino Linotype" w:hAnsi="Palatino Linotype" w:cs="Palatino Linotype"/>
          <w:b/>
          <w:color w:val="1F2023"/>
          <w:spacing w:val="1"/>
          <w:w w:val="90"/>
          <w:sz w:val="24"/>
          <w:szCs w:val="24"/>
        </w:rPr>
        <w:t>TH</w:t>
      </w:r>
      <w:r>
        <w:rPr>
          <w:rFonts w:ascii="Palatino Linotype" w:eastAsia="Palatino Linotype" w:hAnsi="Palatino Linotype" w:cs="Palatino Linotype"/>
          <w:b/>
          <w:color w:val="1F2023"/>
          <w:w w:val="90"/>
          <w:sz w:val="24"/>
          <w:szCs w:val="24"/>
        </w:rPr>
        <w:t>E</w:t>
      </w:r>
      <w:r>
        <w:rPr>
          <w:rFonts w:ascii="Palatino Linotype" w:eastAsia="Palatino Linotype" w:hAnsi="Palatino Linotype" w:cs="Palatino Linotype"/>
          <w:b/>
          <w:color w:val="1F2023"/>
          <w:spacing w:val="10"/>
          <w:w w:val="90"/>
          <w:sz w:val="24"/>
          <w:szCs w:val="24"/>
        </w:rPr>
        <w:t xml:space="preserve"> </w:t>
      </w:r>
      <w:r>
        <w:rPr>
          <w:rFonts w:ascii="Palatino Linotype" w:eastAsia="Palatino Linotype" w:hAnsi="Palatino Linotype" w:cs="Palatino Linotype"/>
          <w:b/>
          <w:color w:val="1F2023"/>
          <w:w w:val="90"/>
          <w:sz w:val="24"/>
          <w:szCs w:val="24"/>
        </w:rPr>
        <w:t>E</w:t>
      </w:r>
      <w:r>
        <w:rPr>
          <w:rFonts w:ascii="Palatino Linotype" w:eastAsia="Palatino Linotype" w:hAnsi="Palatino Linotype" w:cs="Palatino Linotype"/>
          <w:b/>
          <w:color w:val="1F2023"/>
          <w:spacing w:val="-1"/>
          <w:w w:val="90"/>
          <w:sz w:val="24"/>
          <w:szCs w:val="24"/>
        </w:rPr>
        <w:t>F</w:t>
      </w:r>
      <w:r>
        <w:rPr>
          <w:rFonts w:ascii="Palatino Linotype" w:eastAsia="Palatino Linotype" w:hAnsi="Palatino Linotype" w:cs="Palatino Linotype"/>
          <w:b/>
          <w:color w:val="1F2023"/>
          <w:spacing w:val="-2"/>
          <w:w w:val="90"/>
          <w:sz w:val="24"/>
          <w:szCs w:val="24"/>
        </w:rPr>
        <w:t>F</w:t>
      </w:r>
      <w:r>
        <w:rPr>
          <w:rFonts w:ascii="Palatino Linotype" w:eastAsia="Palatino Linotype" w:hAnsi="Palatino Linotype" w:cs="Palatino Linotype"/>
          <w:b/>
          <w:color w:val="1F2023"/>
          <w:w w:val="90"/>
          <w:sz w:val="24"/>
          <w:szCs w:val="24"/>
        </w:rPr>
        <w:t>E</w:t>
      </w:r>
      <w:r>
        <w:rPr>
          <w:rFonts w:ascii="Palatino Linotype" w:eastAsia="Palatino Linotype" w:hAnsi="Palatino Linotype" w:cs="Palatino Linotype"/>
          <w:b/>
          <w:color w:val="1F2023"/>
          <w:spacing w:val="2"/>
          <w:w w:val="90"/>
          <w:sz w:val="24"/>
          <w:szCs w:val="24"/>
        </w:rPr>
        <w:t>C</w:t>
      </w:r>
      <w:r>
        <w:rPr>
          <w:rFonts w:ascii="Palatino Linotype" w:eastAsia="Palatino Linotype" w:hAnsi="Palatino Linotype" w:cs="Palatino Linotype"/>
          <w:b/>
          <w:color w:val="1F2023"/>
          <w:w w:val="90"/>
          <w:sz w:val="24"/>
          <w:szCs w:val="24"/>
        </w:rPr>
        <w:t>T</w:t>
      </w:r>
      <w:r>
        <w:rPr>
          <w:rFonts w:ascii="Palatino Linotype" w:eastAsia="Palatino Linotype" w:hAnsi="Palatino Linotype" w:cs="Palatino Linotype"/>
          <w:b/>
          <w:color w:val="1F2023"/>
          <w:spacing w:val="25"/>
          <w:w w:val="90"/>
          <w:sz w:val="24"/>
          <w:szCs w:val="24"/>
        </w:rPr>
        <w:t xml:space="preserve"> </w:t>
      </w:r>
      <w:r>
        <w:rPr>
          <w:rFonts w:ascii="Palatino Linotype" w:eastAsia="Palatino Linotype" w:hAnsi="Palatino Linotype" w:cs="Palatino Linotype"/>
          <w:b/>
          <w:color w:val="1F2023"/>
          <w:spacing w:val="-1"/>
          <w:sz w:val="24"/>
          <w:szCs w:val="24"/>
        </w:rPr>
        <w:t>O</w:t>
      </w:r>
      <w:r>
        <w:rPr>
          <w:rFonts w:ascii="Palatino Linotype" w:eastAsia="Palatino Linotype" w:hAnsi="Palatino Linotype" w:cs="Palatino Linotype"/>
          <w:b/>
          <w:color w:val="1F2023"/>
          <w:sz w:val="24"/>
          <w:szCs w:val="24"/>
        </w:rPr>
        <w:t>F</w:t>
      </w:r>
      <w:r>
        <w:rPr>
          <w:rFonts w:ascii="Palatino Linotype" w:eastAsia="Palatino Linotype" w:hAnsi="Palatino Linotype" w:cs="Palatino Linotype"/>
          <w:b/>
          <w:color w:val="1F2023"/>
          <w:spacing w:val="-10"/>
          <w:sz w:val="24"/>
          <w:szCs w:val="24"/>
        </w:rPr>
        <w:t xml:space="preserve"> </w:t>
      </w:r>
      <w:r>
        <w:rPr>
          <w:rFonts w:ascii="Palatino Linotype" w:eastAsia="Palatino Linotype" w:hAnsi="Palatino Linotype" w:cs="Palatino Linotype"/>
          <w:b/>
          <w:color w:val="1F2023"/>
          <w:spacing w:val="1"/>
          <w:w w:val="91"/>
          <w:sz w:val="24"/>
          <w:szCs w:val="24"/>
        </w:rPr>
        <w:t>G</w:t>
      </w:r>
      <w:r>
        <w:rPr>
          <w:rFonts w:ascii="Palatino Linotype" w:eastAsia="Palatino Linotype" w:hAnsi="Palatino Linotype" w:cs="Palatino Linotype"/>
          <w:b/>
          <w:color w:val="1F2023"/>
          <w:spacing w:val="-1"/>
          <w:w w:val="91"/>
          <w:sz w:val="24"/>
          <w:szCs w:val="24"/>
        </w:rPr>
        <w:t>OO</w:t>
      </w:r>
      <w:r>
        <w:rPr>
          <w:rFonts w:ascii="Palatino Linotype" w:eastAsia="Palatino Linotype" w:hAnsi="Palatino Linotype" w:cs="Palatino Linotype"/>
          <w:b/>
          <w:color w:val="1F2023"/>
          <w:w w:val="91"/>
          <w:sz w:val="24"/>
          <w:szCs w:val="24"/>
        </w:rPr>
        <w:t>D</w:t>
      </w:r>
      <w:r>
        <w:rPr>
          <w:rFonts w:ascii="Palatino Linotype" w:eastAsia="Palatino Linotype" w:hAnsi="Palatino Linotype" w:cs="Palatino Linotype"/>
          <w:b/>
          <w:color w:val="1F2023"/>
          <w:spacing w:val="9"/>
          <w:w w:val="91"/>
          <w:sz w:val="24"/>
          <w:szCs w:val="24"/>
        </w:rPr>
        <w:t xml:space="preserve"> </w:t>
      </w:r>
      <w:r>
        <w:rPr>
          <w:rFonts w:ascii="Palatino Linotype" w:eastAsia="Palatino Linotype" w:hAnsi="Palatino Linotype" w:cs="Palatino Linotype"/>
          <w:b/>
          <w:color w:val="1F2023"/>
          <w:spacing w:val="2"/>
          <w:w w:val="91"/>
          <w:sz w:val="24"/>
          <w:szCs w:val="24"/>
        </w:rPr>
        <w:t>C</w:t>
      </w:r>
      <w:r>
        <w:rPr>
          <w:rFonts w:ascii="Palatino Linotype" w:eastAsia="Palatino Linotype" w:hAnsi="Palatino Linotype" w:cs="Palatino Linotype"/>
          <w:b/>
          <w:color w:val="1F2023"/>
          <w:spacing w:val="-1"/>
          <w:w w:val="91"/>
          <w:sz w:val="24"/>
          <w:szCs w:val="24"/>
        </w:rPr>
        <w:t>O</w:t>
      </w:r>
      <w:r>
        <w:rPr>
          <w:rFonts w:ascii="Palatino Linotype" w:eastAsia="Palatino Linotype" w:hAnsi="Palatino Linotype" w:cs="Palatino Linotype"/>
          <w:b/>
          <w:color w:val="1F2023"/>
          <w:spacing w:val="1"/>
          <w:w w:val="91"/>
          <w:sz w:val="24"/>
          <w:szCs w:val="24"/>
        </w:rPr>
        <w:t>R</w:t>
      </w:r>
      <w:r>
        <w:rPr>
          <w:rFonts w:ascii="Palatino Linotype" w:eastAsia="Palatino Linotype" w:hAnsi="Palatino Linotype" w:cs="Palatino Linotype"/>
          <w:b/>
          <w:color w:val="1F2023"/>
          <w:spacing w:val="-1"/>
          <w:w w:val="91"/>
          <w:sz w:val="24"/>
          <w:szCs w:val="24"/>
        </w:rPr>
        <w:t>PO</w:t>
      </w:r>
      <w:r>
        <w:rPr>
          <w:rFonts w:ascii="Palatino Linotype" w:eastAsia="Palatino Linotype" w:hAnsi="Palatino Linotype" w:cs="Palatino Linotype"/>
          <w:b/>
          <w:color w:val="1F2023"/>
          <w:spacing w:val="1"/>
          <w:w w:val="91"/>
          <w:sz w:val="24"/>
          <w:szCs w:val="24"/>
        </w:rPr>
        <w:t>R</w:t>
      </w:r>
      <w:r>
        <w:rPr>
          <w:rFonts w:ascii="Palatino Linotype" w:eastAsia="Palatino Linotype" w:hAnsi="Palatino Linotype" w:cs="Palatino Linotype"/>
          <w:b/>
          <w:color w:val="1F2023"/>
          <w:w w:val="91"/>
          <w:sz w:val="24"/>
          <w:szCs w:val="24"/>
        </w:rPr>
        <w:t>ATE</w:t>
      </w:r>
      <w:r>
        <w:rPr>
          <w:rFonts w:ascii="Palatino Linotype" w:eastAsia="Palatino Linotype" w:hAnsi="Palatino Linotype" w:cs="Palatino Linotype"/>
          <w:b/>
          <w:color w:val="1F2023"/>
          <w:spacing w:val="27"/>
          <w:w w:val="91"/>
          <w:sz w:val="24"/>
          <w:szCs w:val="24"/>
        </w:rPr>
        <w:t xml:space="preserve"> </w:t>
      </w:r>
      <w:r>
        <w:rPr>
          <w:rFonts w:ascii="Palatino Linotype" w:eastAsia="Palatino Linotype" w:hAnsi="Palatino Linotype" w:cs="Palatino Linotype"/>
          <w:b/>
          <w:color w:val="1F2023"/>
          <w:spacing w:val="1"/>
          <w:w w:val="91"/>
          <w:sz w:val="24"/>
          <w:szCs w:val="24"/>
        </w:rPr>
        <w:t>G</w:t>
      </w:r>
      <w:r>
        <w:rPr>
          <w:rFonts w:ascii="Palatino Linotype" w:eastAsia="Palatino Linotype" w:hAnsi="Palatino Linotype" w:cs="Palatino Linotype"/>
          <w:b/>
          <w:color w:val="1F2023"/>
          <w:spacing w:val="-1"/>
          <w:w w:val="91"/>
          <w:sz w:val="24"/>
          <w:szCs w:val="24"/>
        </w:rPr>
        <w:t>OV</w:t>
      </w:r>
      <w:r>
        <w:rPr>
          <w:rFonts w:ascii="Palatino Linotype" w:eastAsia="Palatino Linotype" w:hAnsi="Palatino Linotype" w:cs="Palatino Linotype"/>
          <w:b/>
          <w:color w:val="1F2023"/>
          <w:w w:val="91"/>
          <w:sz w:val="24"/>
          <w:szCs w:val="24"/>
        </w:rPr>
        <w:t>E</w:t>
      </w:r>
      <w:r>
        <w:rPr>
          <w:rFonts w:ascii="Palatino Linotype" w:eastAsia="Palatino Linotype" w:hAnsi="Palatino Linotype" w:cs="Palatino Linotype"/>
          <w:b/>
          <w:color w:val="1F2023"/>
          <w:spacing w:val="2"/>
          <w:w w:val="91"/>
          <w:sz w:val="24"/>
          <w:szCs w:val="24"/>
        </w:rPr>
        <w:t>R</w:t>
      </w:r>
      <w:r>
        <w:rPr>
          <w:rFonts w:ascii="Palatino Linotype" w:eastAsia="Palatino Linotype" w:hAnsi="Palatino Linotype" w:cs="Palatino Linotype"/>
          <w:b/>
          <w:color w:val="1F2023"/>
          <w:spacing w:val="-5"/>
          <w:w w:val="91"/>
          <w:sz w:val="24"/>
          <w:szCs w:val="24"/>
        </w:rPr>
        <w:t>N</w:t>
      </w:r>
      <w:r>
        <w:rPr>
          <w:rFonts w:ascii="Palatino Linotype" w:eastAsia="Palatino Linotype" w:hAnsi="Palatino Linotype" w:cs="Palatino Linotype"/>
          <w:b/>
          <w:color w:val="1F2023"/>
          <w:w w:val="91"/>
          <w:sz w:val="24"/>
          <w:szCs w:val="24"/>
        </w:rPr>
        <w:t>A</w:t>
      </w:r>
      <w:r>
        <w:rPr>
          <w:rFonts w:ascii="Palatino Linotype" w:eastAsia="Palatino Linotype" w:hAnsi="Palatino Linotype" w:cs="Palatino Linotype"/>
          <w:b/>
          <w:color w:val="1F2023"/>
          <w:spacing w:val="-1"/>
          <w:w w:val="91"/>
          <w:sz w:val="24"/>
          <w:szCs w:val="24"/>
        </w:rPr>
        <w:t>N</w:t>
      </w:r>
      <w:r>
        <w:rPr>
          <w:rFonts w:ascii="Palatino Linotype" w:eastAsia="Palatino Linotype" w:hAnsi="Palatino Linotype" w:cs="Palatino Linotype"/>
          <w:b/>
          <w:color w:val="1F2023"/>
          <w:spacing w:val="2"/>
          <w:w w:val="91"/>
          <w:sz w:val="24"/>
          <w:szCs w:val="24"/>
        </w:rPr>
        <w:t>C</w:t>
      </w:r>
      <w:r>
        <w:rPr>
          <w:rFonts w:ascii="Palatino Linotype" w:eastAsia="Palatino Linotype" w:hAnsi="Palatino Linotype" w:cs="Palatino Linotype"/>
          <w:b/>
          <w:color w:val="1F2023"/>
          <w:w w:val="91"/>
          <w:sz w:val="24"/>
          <w:szCs w:val="24"/>
        </w:rPr>
        <w:t>E</w:t>
      </w:r>
      <w:r>
        <w:rPr>
          <w:rFonts w:ascii="Palatino Linotype" w:eastAsia="Palatino Linotype" w:hAnsi="Palatino Linotype" w:cs="Palatino Linotype"/>
          <w:b/>
          <w:color w:val="1F2023"/>
          <w:spacing w:val="12"/>
          <w:w w:val="91"/>
          <w:sz w:val="24"/>
          <w:szCs w:val="24"/>
        </w:rPr>
        <w:t xml:space="preserve"> </w:t>
      </w:r>
      <w:r>
        <w:rPr>
          <w:rFonts w:ascii="Palatino Linotype" w:eastAsia="Palatino Linotype" w:hAnsi="Palatino Linotype" w:cs="Palatino Linotype"/>
          <w:b/>
          <w:color w:val="1F2023"/>
          <w:spacing w:val="-2"/>
          <w:w w:val="91"/>
          <w:sz w:val="24"/>
          <w:szCs w:val="24"/>
        </w:rPr>
        <w:t>S</w:t>
      </w:r>
      <w:r>
        <w:rPr>
          <w:rFonts w:ascii="Palatino Linotype" w:eastAsia="Palatino Linotype" w:hAnsi="Palatino Linotype" w:cs="Palatino Linotype"/>
          <w:b/>
          <w:color w:val="1F2023"/>
          <w:spacing w:val="1"/>
          <w:w w:val="91"/>
          <w:sz w:val="24"/>
          <w:szCs w:val="24"/>
        </w:rPr>
        <w:t>TR</w:t>
      </w:r>
      <w:r>
        <w:rPr>
          <w:rFonts w:ascii="Palatino Linotype" w:eastAsia="Palatino Linotype" w:hAnsi="Palatino Linotype" w:cs="Palatino Linotype"/>
          <w:b/>
          <w:color w:val="1F2023"/>
          <w:spacing w:val="-1"/>
          <w:w w:val="91"/>
          <w:sz w:val="24"/>
          <w:szCs w:val="24"/>
        </w:rPr>
        <w:t>U</w:t>
      </w:r>
      <w:r>
        <w:rPr>
          <w:rFonts w:ascii="Palatino Linotype" w:eastAsia="Palatino Linotype" w:hAnsi="Palatino Linotype" w:cs="Palatino Linotype"/>
          <w:b/>
          <w:color w:val="1F2023"/>
          <w:spacing w:val="2"/>
          <w:w w:val="91"/>
          <w:sz w:val="24"/>
          <w:szCs w:val="24"/>
        </w:rPr>
        <w:t>C</w:t>
      </w:r>
      <w:r>
        <w:rPr>
          <w:rFonts w:ascii="Palatino Linotype" w:eastAsia="Palatino Linotype" w:hAnsi="Palatino Linotype" w:cs="Palatino Linotype"/>
          <w:b/>
          <w:color w:val="1F2023"/>
          <w:spacing w:val="1"/>
          <w:w w:val="91"/>
          <w:sz w:val="24"/>
          <w:szCs w:val="24"/>
        </w:rPr>
        <w:t>T</w:t>
      </w:r>
      <w:r>
        <w:rPr>
          <w:rFonts w:ascii="Palatino Linotype" w:eastAsia="Palatino Linotype" w:hAnsi="Palatino Linotype" w:cs="Palatino Linotype"/>
          <w:b/>
          <w:color w:val="1F2023"/>
          <w:spacing w:val="-1"/>
          <w:w w:val="91"/>
          <w:sz w:val="24"/>
          <w:szCs w:val="24"/>
        </w:rPr>
        <w:t>U</w:t>
      </w:r>
      <w:r>
        <w:rPr>
          <w:rFonts w:ascii="Palatino Linotype" w:eastAsia="Palatino Linotype" w:hAnsi="Palatino Linotype" w:cs="Palatino Linotype"/>
          <w:b/>
          <w:color w:val="1F2023"/>
          <w:spacing w:val="1"/>
          <w:w w:val="91"/>
          <w:sz w:val="24"/>
          <w:szCs w:val="24"/>
        </w:rPr>
        <w:t>R</w:t>
      </w:r>
      <w:r>
        <w:rPr>
          <w:rFonts w:ascii="Palatino Linotype" w:eastAsia="Palatino Linotype" w:hAnsi="Palatino Linotype" w:cs="Palatino Linotype"/>
          <w:b/>
          <w:color w:val="1F2023"/>
          <w:w w:val="91"/>
          <w:sz w:val="24"/>
          <w:szCs w:val="24"/>
        </w:rPr>
        <w:t>E</w:t>
      </w:r>
      <w:r>
        <w:rPr>
          <w:rFonts w:ascii="Palatino Linotype" w:eastAsia="Palatino Linotype" w:hAnsi="Palatino Linotype" w:cs="Palatino Linotype"/>
          <w:b/>
          <w:color w:val="1F2023"/>
          <w:spacing w:val="10"/>
          <w:w w:val="91"/>
          <w:sz w:val="24"/>
          <w:szCs w:val="24"/>
        </w:rPr>
        <w:t xml:space="preserve"> </w:t>
      </w:r>
      <w:r>
        <w:rPr>
          <w:rFonts w:ascii="Palatino Linotype" w:eastAsia="Palatino Linotype" w:hAnsi="Palatino Linotype" w:cs="Palatino Linotype"/>
          <w:b/>
          <w:color w:val="1F2023"/>
          <w:spacing w:val="-1"/>
          <w:w w:val="96"/>
          <w:sz w:val="24"/>
          <w:szCs w:val="24"/>
        </w:rPr>
        <w:t>O</w:t>
      </w:r>
      <w:r>
        <w:rPr>
          <w:rFonts w:ascii="Palatino Linotype" w:eastAsia="Palatino Linotype" w:hAnsi="Palatino Linotype" w:cs="Palatino Linotype"/>
          <w:b/>
          <w:color w:val="1F2023"/>
          <w:w w:val="96"/>
          <w:sz w:val="24"/>
          <w:szCs w:val="24"/>
        </w:rPr>
        <w:t>N</w:t>
      </w:r>
    </w:p>
    <w:p w:rsidR="00AE2BAC" w:rsidRDefault="00A61F68">
      <w:pPr>
        <w:spacing w:before="1" w:line="242" w:lineRule="auto"/>
        <w:ind w:left="317" w:right="334"/>
        <w:jc w:val="center"/>
        <w:rPr>
          <w:rFonts w:ascii="Palatino Linotype" w:eastAsia="Palatino Linotype" w:hAnsi="Palatino Linotype" w:cs="Palatino Linotype"/>
          <w:sz w:val="24"/>
          <w:szCs w:val="24"/>
        </w:rPr>
      </w:pPr>
      <w:r>
        <w:pict>
          <v:group id="_x0000_s1098" style="position:absolute;left:0;text-align:left;margin-left:69pt;margin-top:-16.7pt;width:392.45pt;height:66.3pt;z-index:-1381;mso-position-horizontal-relative:page" coordorigin="1381,-334" coordsize="7849,1326">
            <v:shape id="_x0000_s1102" style="position:absolute;left:1391;top:-324;width:7829;height:325" coordorigin="1391,-324" coordsize="7829,325" path="m1391,1r7829,l9220,-324r-7829,l1391,1xe" fillcolor="#f8f8f9" stroked="f">
              <v:path arrowok="t"/>
            </v:shape>
            <v:shape id="_x0000_s1101" style="position:absolute;left:1391;top:2;width:7829;height:330" coordorigin="1391,2" coordsize="7829,330" path="m1391,332r7829,l9220,2,1391,2r,330xe" fillcolor="#f8f8f9" stroked="f">
              <v:path arrowok="t"/>
            </v:shape>
            <v:shape id="_x0000_s1100" style="position:absolute;left:1391;top:332;width:7829;height:325" coordorigin="1391,332" coordsize="7829,325" path="m1391,657r7829,l9220,332r-7829,l1391,657xe" fillcolor="#f8f8f9" stroked="f">
              <v:path arrowok="t"/>
            </v:shape>
            <v:shape id="_x0000_s1099" style="position:absolute;left:1391;top:657;width:7829;height:325" coordorigin="1391,657" coordsize="7829,325" path="m1391,982r7829,l9220,657r-7829,l1391,982xe" fillcolor="#f8f8f9" stroked="f">
              <v:path arrowok="t"/>
            </v:shape>
            <w10:wrap anchorx="page"/>
          </v:group>
        </w:pict>
      </w:r>
      <w:r w:rsidR="003E7ABA">
        <w:rPr>
          <w:rFonts w:ascii="Palatino Linotype" w:eastAsia="Palatino Linotype" w:hAnsi="Palatino Linotype" w:cs="Palatino Linotype"/>
          <w:b/>
          <w:color w:val="1F2023"/>
          <w:spacing w:val="-2"/>
          <w:w w:val="90"/>
          <w:sz w:val="24"/>
          <w:szCs w:val="24"/>
        </w:rPr>
        <w:t>F</w:t>
      </w:r>
      <w:r w:rsidR="003E7ABA">
        <w:rPr>
          <w:rFonts w:ascii="Palatino Linotype" w:eastAsia="Palatino Linotype" w:hAnsi="Palatino Linotype" w:cs="Palatino Linotype"/>
          <w:b/>
          <w:color w:val="1F2023"/>
          <w:w w:val="90"/>
          <w:sz w:val="24"/>
          <w:szCs w:val="24"/>
        </w:rPr>
        <w:t>INAN</w:t>
      </w:r>
      <w:r w:rsidR="003E7ABA">
        <w:rPr>
          <w:rFonts w:ascii="Palatino Linotype" w:eastAsia="Palatino Linotype" w:hAnsi="Palatino Linotype" w:cs="Palatino Linotype"/>
          <w:b/>
          <w:color w:val="1F2023"/>
          <w:spacing w:val="2"/>
          <w:w w:val="90"/>
          <w:sz w:val="24"/>
          <w:szCs w:val="24"/>
        </w:rPr>
        <w:t>C</w:t>
      </w:r>
      <w:r w:rsidR="003E7ABA">
        <w:rPr>
          <w:rFonts w:ascii="Palatino Linotype" w:eastAsia="Palatino Linotype" w:hAnsi="Palatino Linotype" w:cs="Palatino Linotype"/>
          <w:b/>
          <w:color w:val="1F2023"/>
          <w:w w:val="90"/>
          <w:sz w:val="24"/>
          <w:szCs w:val="24"/>
        </w:rPr>
        <w:t>IAL</w:t>
      </w:r>
      <w:r w:rsidR="003E7ABA">
        <w:rPr>
          <w:rFonts w:ascii="Palatino Linotype" w:eastAsia="Palatino Linotype" w:hAnsi="Palatino Linotype" w:cs="Palatino Linotype"/>
          <w:b/>
          <w:color w:val="1F2023"/>
          <w:spacing w:val="33"/>
          <w:w w:val="90"/>
          <w:sz w:val="24"/>
          <w:szCs w:val="24"/>
        </w:rPr>
        <w:t xml:space="preserve"> </w:t>
      </w:r>
      <w:r w:rsidR="003E7ABA">
        <w:rPr>
          <w:rFonts w:ascii="Palatino Linotype" w:eastAsia="Palatino Linotype" w:hAnsi="Palatino Linotype" w:cs="Palatino Linotype"/>
          <w:b/>
          <w:color w:val="1F2023"/>
          <w:spacing w:val="2"/>
          <w:w w:val="90"/>
          <w:sz w:val="24"/>
          <w:szCs w:val="24"/>
        </w:rPr>
        <w:t>D</w:t>
      </w:r>
      <w:r w:rsidR="003E7ABA">
        <w:rPr>
          <w:rFonts w:ascii="Palatino Linotype" w:eastAsia="Palatino Linotype" w:hAnsi="Palatino Linotype" w:cs="Palatino Linotype"/>
          <w:b/>
          <w:color w:val="1F2023"/>
          <w:w w:val="90"/>
          <w:sz w:val="24"/>
          <w:szCs w:val="24"/>
        </w:rPr>
        <w:t>I</w:t>
      </w:r>
      <w:r w:rsidR="003E7ABA">
        <w:rPr>
          <w:rFonts w:ascii="Palatino Linotype" w:eastAsia="Palatino Linotype" w:hAnsi="Palatino Linotype" w:cs="Palatino Linotype"/>
          <w:b/>
          <w:color w:val="1F2023"/>
          <w:spacing w:val="-2"/>
          <w:w w:val="90"/>
          <w:sz w:val="24"/>
          <w:szCs w:val="24"/>
        </w:rPr>
        <w:t>S</w:t>
      </w:r>
      <w:r w:rsidR="003E7ABA">
        <w:rPr>
          <w:rFonts w:ascii="Palatino Linotype" w:eastAsia="Palatino Linotype" w:hAnsi="Palatino Linotype" w:cs="Palatino Linotype"/>
          <w:b/>
          <w:color w:val="1F2023"/>
          <w:spacing w:val="1"/>
          <w:w w:val="90"/>
          <w:sz w:val="24"/>
          <w:szCs w:val="24"/>
        </w:rPr>
        <w:t>TR</w:t>
      </w:r>
      <w:r w:rsidR="003E7ABA">
        <w:rPr>
          <w:rFonts w:ascii="Palatino Linotype" w:eastAsia="Palatino Linotype" w:hAnsi="Palatino Linotype" w:cs="Palatino Linotype"/>
          <w:b/>
          <w:color w:val="1F2023"/>
          <w:w w:val="90"/>
          <w:sz w:val="24"/>
          <w:szCs w:val="24"/>
        </w:rPr>
        <w:t>E</w:t>
      </w:r>
      <w:r w:rsidR="003E7ABA">
        <w:rPr>
          <w:rFonts w:ascii="Palatino Linotype" w:eastAsia="Palatino Linotype" w:hAnsi="Palatino Linotype" w:cs="Palatino Linotype"/>
          <w:b/>
          <w:color w:val="1F2023"/>
          <w:spacing w:val="-2"/>
          <w:w w:val="90"/>
          <w:sz w:val="24"/>
          <w:szCs w:val="24"/>
        </w:rPr>
        <w:t>S</w:t>
      </w:r>
      <w:r w:rsidR="003E7ABA">
        <w:rPr>
          <w:rFonts w:ascii="Palatino Linotype" w:eastAsia="Palatino Linotype" w:hAnsi="Palatino Linotype" w:cs="Palatino Linotype"/>
          <w:b/>
          <w:color w:val="1F2023"/>
          <w:w w:val="90"/>
          <w:sz w:val="24"/>
          <w:szCs w:val="24"/>
        </w:rPr>
        <w:t>S</w:t>
      </w:r>
      <w:r w:rsidR="003E7ABA">
        <w:rPr>
          <w:rFonts w:ascii="Palatino Linotype" w:eastAsia="Palatino Linotype" w:hAnsi="Palatino Linotype" w:cs="Palatino Linotype"/>
          <w:b/>
          <w:color w:val="1F2023"/>
          <w:spacing w:val="2"/>
          <w:w w:val="90"/>
          <w:sz w:val="24"/>
          <w:szCs w:val="24"/>
        </w:rPr>
        <w:t xml:space="preserve"> </w:t>
      </w:r>
      <w:r w:rsidR="003E7ABA">
        <w:rPr>
          <w:rFonts w:ascii="Palatino Linotype" w:eastAsia="Palatino Linotype" w:hAnsi="Palatino Linotype" w:cs="Palatino Linotype"/>
          <w:b/>
          <w:color w:val="1F2023"/>
          <w:spacing w:val="-1"/>
          <w:w w:val="90"/>
          <w:sz w:val="24"/>
          <w:szCs w:val="24"/>
        </w:rPr>
        <w:t>(</w:t>
      </w:r>
      <w:r w:rsidR="003E7ABA">
        <w:rPr>
          <w:rFonts w:ascii="Palatino Linotype" w:eastAsia="Palatino Linotype" w:hAnsi="Palatino Linotype" w:cs="Palatino Linotype"/>
          <w:b/>
          <w:color w:val="1F2023"/>
          <w:spacing w:val="-2"/>
          <w:w w:val="90"/>
          <w:sz w:val="24"/>
          <w:szCs w:val="24"/>
        </w:rPr>
        <w:t>S</w:t>
      </w:r>
      <w:r w:rsidR="003E7ABA">
        <w:rPr>
          <w:rFonts w:ascii="Palatino Linotype" w:eastAsia="Palatino Linotype" w:hAnsi="Palatino Linotype" w:cs="Palatino Linotype"/>
          <w:b/>
          <w:color w:val="1F2023"/>
          <w:spacing w:val="1"/>
          <w:w w:val="90"/>
          <w:sz w:val="24"/>
          <w:szCs w:val="24"/>
        </w:rPr>
        <w:t>T</w:t>
      </w:r>
      <w:r w:rsidR="003E7ABA">
        <w:rPr>
          <w:rFonts w:ascii="Palatino Linotype" w:eastAsia="Palatino Linotype" w:hAnsi="Palatino Linotype" w:cs="Palatino Linotype"/>
          <w:b/>
          <w:color w:val="1F2023"/>
          <w:spacing w:val="-1"/>
          <w:w w:val="90"/>
          <w:sz w:val="24"/>
          <w:szCs w:val="24"/>
        </w:rPr>
        <w:t>U</w:t>
      </w:r>
      <w:r w:rsidR="003E7ABA">
        <w:rPr>
          <w:rFonts w:ascii="Palatino Linotype" w:eastAsia="Palatino Linotype" w:hAnsi="Palatino Linotype" w:cs="Palatino Linotype"/>
          <w:b/>
          <w:color w:val="1F2023"/>
          <w:spacing w:val="2"/>
          <w:w w:val="90"/>
          <w:sz w:val="24"/>
          <w:szCs w:val="24"/>
        </w:rPr>
        <w:t>D</w:t>
      </w:r>
      <w:r w:rsidR="003E7ABA">
        <w:rPr>
          <w:rFonts w:ascii="Palatino Linotype" w:eastAsia="Palatino Linotype" w:hAnsi="Palatino Linotype" w:cs="Palatino Linotype"/>
          <w:b/>
          <w:color w:val="1F2023"/>
          <w:w w:val="90"/>
          <w:sz w:val="24"/>
          <w:szCs w:val="24"/>
        </w:rPr>
        <w:t>Y</w:t>
      </w:r>
      <w:r w:rsidR="003E7ABA">
        <w:rPr>
          <w:rFonts w:ascii="Palatino Linotype" w:eastAsia="Palatino Linotype" w:hAnsi="Palatino Linotype" w:cs="Palatino Linotype"/>
          <w:b/>
          <w:color w:val="1F2023"/>
          <w:spacing w:val="29"/>
          <w:w w:val="90"/>
          <w:sz w:val="24"/>
          <w:szCs w:val="24"/>
        </w:rPr>
        <w:t xml:space="preserve"> </w:t>
      </w:r>
      <w:r w:rsidR="003E7ABA">
        <w:rPr>
          <w:rFonts w:ascii="Palatino Linotype" w:eastAsia="Palatino Linotype" w:hAnsi="Palatino Linotype" w:cs="Palatino Linotype"/>
          <w:b/>
          <w:color w:val="1F2023"/>
          <w:spacing w:val="-1"/>
          <w:sz w:val="24"/>
          <w:szCs w:val="24"/>
        </w:rPr>
        <w:t>O</w:t>
      </w:r>
      <w:r w:rsidR="003E7ABA">
        <w:rPr>
          <w:rFonts w:ascii="Palatino Linotype" w:eastAsia="Palatino Linotype" w:hAnsi="Palatino Linotype" w:cs="Palatino Linotype"/>
          <w:b/>
          <w:color w:val="1F2023"/>
          <w:sz w:val="24"/>
          <w:szCs w:val="24"/>
        </w:rPr>
        <w:t>N</w:t>
      </w:r>
      <w:r w:rsidR="003E7ABA">
        <w:rPr>
          <w:rFonts w:ascii="Palatino Linotype" w:eastAsia="Palatino Linotype" w:hAnsi="Palatino Linotype" w:cs="Palatino Linotype"/>
          <w:b/>
          <w:color w:val="1F2023"/>
          <w:spacing w:val="-16"/>
          <w:sz w:val="24"/>
          <w:szCs w:val="24"/>
        </w:rPr>
        <w:t xml:space="preserve"> </w:t>
      </w:r>
      <w:r w:rsidR="003E7ABA">
        <w:rPr>
          <w:rFonts w:ascii="Palatino Linotype" w:eastAsia="Palatino Linotype" w:hAnsi="Palatino Linotype" w:cs="Palatino Linotype"/>
          <w:b/>
          <w:color w:val="1F2023"/>
          <w:spacing w:val="1"/>
          <w:w w:val="89"/>
          <w:sz w:val="24"/>
          <w:szCs w:val="24"/>
        </w:rPr>
        <w:t>TH</w:t>
      </w:r>
      <w:r w:rsidR="003E7ABA">
        <w:rPr>
          <w:rFonts w:ascii="Palatino Linotype" w:eastAsia="Palatino Linotype" w:hAnsi="Palatino Linotype" w:cs="Palatino Linotype"/>
          <w:b/>
          <w:color w:val="1F2023"/>
          <w:w w:val="89"/>
          <w:sz w:val="24"/>
          <w:szCs w:val="24"/>
        </w:rPr>
        <w:t>E</w:t>
      </w:r>
      <w:r w:rsidR="003E7ABA">
        <w:rPr>
          <w:rFonts w:ascii="Palatino Linotype" w:eastAsia="Palatino Linotype" w:hAnsi="Palatino Linotype" w:cs="Palatino Linotype"/>
          <w:b/>
          <w:color w:val="1F2023"/>
          <w:spacing w:val="10"/>
          <w:w w:val="89"/>
          <w:sz w:val="24"/>
          <w:szCs w:val="24"/>
        </w:rPr>
        <w:t xml:space="preserve"> </w:t>
      </w:r>
      <w:r w:rsidR="003E7ABA">
        <w:rPr>
          <w:rFonts w:ascii="Palatino Linotype" w:eastAsia="Palatino Linotype" w:hAnsi="Palatino Linotype" w:cs="Palatino Linotype"/>
          <w:b/>
          <w:color w:val="1F2023"/>
          <w:w w:val="89"/>
          <w:sz w:val="24"/>
          <w:szCs w:val="24"/>
        </w:rPr>
        <w:t>A</w:t>
      </w:r>
      <w:r w:rsidR="003E7ABA">
        <w:rPr>
          <w:rFonts w:ascii="Palatino Linotype" w:eastAsia="Palatino Linotype" w:hAnsi="Palatino Linotype" w:cs="Palatino Linotype"/>
          <w:b/>
          <w:color w:val="1F2023"/>
          <w:spacing w:val="-2"/>
          <w:w w:val="89"/>
          <w:sz w:val="24"/>
          <w:szCs w:val="24"/>
        </w:rPr>
        <w:t>U</w:t>
      </w:r>
      <w:r w:rsidR="003E7ABA">
        <w:rPr>
          <w:rFonts w:ascii="Palatino Linotype" w:eastAsia="Palatino Linotype" w:hAnsi="Palatino Linotype" w:cs="Palatino Linotype"/>
          <w:b/>
          <w:color w:val="1F2023"/>
          <w:spacing w:val="1"/>
          <w:w w:val="89"/>
          <w:sz w:val="24"/>
          <w:szCs w:val="24"/>
        </w:rPr>
        <w:t>T</w:t>
      </w:r>
      <w:r w:rsidR="003E7ABA">
        <w:rPr>
          <w:rFonts w:ascii="Palatino Linotype" w:eastAsia="Palatino Linotype" w:hAnsi="Palatino Linotype" w:cs="Palatino Linotype"/>
          <w:b/>
          <w:color w:val="1F2023"/>
          <w:spacing w:val="-1"/>
          <w:w w:val="89"/>
          <w:sz w:val="24"/>
          <w:szCs w:val="24"/>
        </w:rPr>
        <w:t>OMO</w:t>
      </w:r>
      <w:r w:rsidR="003E7ABA">
        <w:rPr>
          <w:rFonts w:ascii="Palatino Linotype" w:eastAsia="Palatino Linotype" w:hAnsi="Palatino Linotype" w:cs="Palatino Linotype"/>
          <w:b/>
          <w:color w:val="1F2023"/>
          <w:spacing w:val="1"/>
          <w:w w:val="89"/>
          <w:sz w:val="24"/>
          <w:szCs w:val="24"/>
        </w:rPr>
        <w:t>T</w:t>
      </w:r>
      <w:r w:rsidR="003E7ABA">
        <w:rPr>
          <w:rFonts w:ascii="Palatino Linotype" w:eastAsia="Palatino Linotype" w:hAnsi="Palatino Linotype" w:cs="Palatino Linotype"/>
          <w:b/>
          <w:color w:val="1F2023"/>
          <w:w w:val="89"/>
          <w:sz w:val="24"/>
          <w:szCs w:val="24"/>
        </w:rPr>
        <w:t>IVE</w:t>
      </w:r>
      <w:r w:rsidR="003E7ABA">
        <w:rPr>
          <w:rFonts w:ascii="Palatino Linotype" w:eastAsia="Palatino Linotype" w:hAnsi="Palatino Linotype" w:cs="Palatino Linotype"/>
          <w:b/>
          <w:color w:val="1F2023"/>
          <w:spacing w:val="44"/>
          <w:w w:val="89"/>
          <w:sz w:val="24"/>
          <w:szCs w:val="24"/>
        </w:rPr>
        <w:t xml:space="preserve"> </w:t>
      </w:r>
      <w:r w:rsidR="003E7ABA">
        <w:rPr>
          <w:rFonts w:ascii="Palatino Linotype" w:eastAsia="Palatino Linotype" w:hAnsi="Palatino Linotype" w:cs="Palatino Linotype"/>
          <w:b/>
          <w:color w:val="1F2023"/>
          <w:w w:val="91"/>
          <w:sz w:val="24"/>
          <w:szCs w:val="24"/>
        </w:rPr>
        <w:t>IN</w:t>
      </w:r>
      <w:r w:rsidR="003E7ABA">
        <w:rPr>
          <w:rFonts w:ascii="Palatino Linotype" w:eastAsia="Palatino Linotype" w:hAnsi="Palatino Linotype" w:cs="Palatino Linotype"/>
          <w:b/>
          <w:color w:val="1F2023"/>
          <w:spacing w:val="3"/>
          <w:w w:val="91"/>
          <w:sz w:val="24"/>
          <w:szCs w:val="24"/>
        </w:rPr>
        <w:t>D</w:t>
      </w:r>
      <w:r w:rsidR="003E7ABA">
        <w:rPr>
          <w:rFonts w:ascii="Palatino Linotype" w:eastAsia="Palatino Linotype" w:hAnsi="Palatino Linotype" w:cs="Palatino Linotype"/>
          <w:b/>
          <w:color w:val="1F2023"/>
          <w:spacing w:val="-1"/>
          <w:w w:val="97"/>
          <w:sz w:val="24"/>
          <w:szCs w:val="24"/>
        </w:rPr>
        <w:t>U</w:t>
      </w:r>
      <w:r w:rsidR="003E7ABA">
        <w:rPr>
          <w:rFonts w:ascii="Palatino Linotype" w:eastAsia="Palatino Linotype" w:hAnsi="Palatino Linotype" w:cs="Palatino Linotype"/>
          <w:b/>
          <w:color w:val="1F2023"/>
          <w:spacing w:val="-2"/>
          <w:w w:val="90"/>
          <w:sz w:val="24"/>
          <w:szCs w:val="24"/>
        </w:rPr>
        <w:t>S</w:t>
      </w:r>
      <w:r w:rsidR="003E7ABA">
        <w:rPr>
          <w:rFonts w:ascii="Palatino Linotype" w:eastAsia="Palatino Linotype" w:hAnsi="Palatino Linotype" w:cs="Palatino Linotype"/>
          <w:b/>
          <w:color w:val="1F2023"/>
          <w:spacing w:val="1"/>
          <w:w w:val="86"/>
          <w:sz w:val="24"/>
          <w:szCs w:val="24"/>
        </w:rPr>
        <w:t>T</w:t>
      </w:r>
      <w:r w:rsidR="003E7ABA">
        <w:rPr>
          <w:rFonts w:ascii="Palatino Linotype" w:eastAsia="Palatino Linotype" w:hAnsi="Palatino Linotype" w:cs="Palatino Linotype"/>
          <w:b/>
          <w:color w:val="1F2023"/>
          <w:spacing w:val="1"/>
          <w:w w:val="92"/>
          <w:sz w:val="24"/>
          <w:szCs w:val="24"/>
        </w:rPr>
        <w:t>R</w:t>
      </w:r>
      <w:r w:rsidR="003E7ABA">
        <w:rPr>
          <w:rFonts w:ascii="Palatino Linotype" w:eastAsia="Palatino Linotype" w:hAnsi="Palatino Linotype" w:cs="Palatino Linotype"/>
          <w:b/>
          <w:color w:val="1F2023"/>
          <w:w w:val="93"/>
          <w:sz w:val="24"/>
          <w:szCs w:val="24"/>
        </w:rPr>
        <w:t xml:space="preserve">Y </w:t>
      </w:r>
      <w:r w:rsidR="003E7ABA">
        <w:rPr>
          <w:rFonts w:ascii="Palatino Linotype" w:eastAsia="Palatino Linotype" w:hAnsi="Palatino Linotype" w:cs="Palatino Linotype"/>
          <w:b/>
          <w:color w:val="1F2023"/>
          <w:spacing w:val="-2"/>
          <w:w w:val="90"/>
          <w:sz w:val="24"/>
          <w:szCs w:val="24"/>
        </w:rPr>
        <w:t>S</w:t>
      </w:r>
      <w:r w:rsidR="003E7ABA">
        <w:rPr>
          <w:rFonts w:ascii="Palatino Linotype" w:eastAsia="Palatino Linotype" w:hAnsi="Palatino Linotype" w:cs="Palatino Linotype"/>
          <w:b/>
          <w:color w:val="1F2023"/>
          <w:w w:val="90"/>
          <w:sz w:val="24"/>
          <w:szCs w:val="24"/>
        </w:rPr>
        <w:t>E</w:t>
      </w:r>
      <w:r w:rsidR="003E7ABA">
        <w:rPr>
          <w:rFonts w:ascii="Palatino Linotype" w:eastAsia="Palatino Linotype" w:hAnsi="Palatino Linotype" w:cs="Palatino Linotype"/>
          <w:b/>
          <w:color w:val="1F2023"/>
          <w:spacing w:val="2"/>
          <w:w w:val="90"/>
          <w:sz w:val="24"/>
          <w:szCs w:val="24"/>
        </w:rPr>
        <w:t>C</w:t>
      </w:r>
      <w:r w:rsidR="003E7ABA">
        <w:rPr>
          <w:rFonts w:ascii="Palatino Linotype" w:eastAsia="Palatino Linotype" w:hAnsi="Palatino Linotype" w:cs="Palatino Linotype"/>
          <w:b/>
          <w:color w:val="1F2023"/>
          <w:spacing w:val="1"/>
          <w:w w:val="90"/>
          <w:sz w:val="24"/>
          <w:szCs w:val="24"/>
        </w:rPr>
        <w:t>T</w:t>
      </w:r>
      <w:r w:rsidR="003E7ABA">
        <w:rPr>
          <w:rFonts w:ascii="Palatino Linotype" w:eastAsia="Palatino Linotype" w:hAnsi="Palatino Linotype" w:cs="Palatino Linotype"/>
          <w:b/>
          <w:color w:val="1F2023"/>
          <w:spacing w:val="-1"/>
          <w:w w:val="90"/>
          <w:sz w:val="24"/>
          <w:szCs w:val="24"/>
        </w:rPr>
        <w:t>O</w:t>
      </w:r>
      <w:r w:rsidR="003E7ABA">
        <w:rPr>
          <w:rFonts w:ascii="Palatino Linotype" w:eastAsia="Palatino Linotype" w:hAnsi="Palatino Linotype" w:cs="Palatino Linotype"/>
          <w:b/>
          <w:color w:val="1F2023"/>
          <w:w w:val="90"/>
          <w:sz w:val="24"/>
          <w:szCs w:val="24"/>
        </w:rPr>
        <w:t>R</w:t>
      </w:r>
      <w:r w:rsidR="003E7ABA">
        <w:rPr>
          <w:rFonts w:ascii="Palatino Linotype" w:eastAsia="Palatino Linotype" w:hAnsi="Palatino Linotype" w:cs="Palatino Linotype"/>
          <w:b/>
          <w:color w:val="1F2023"/>
          <w:spacing w:val="19"/>
          <w:w w:val="90"/>
          <w:sz w:val="24"/>
          <w:szCs w:val="24"/>
        </w:rPr>
        <w:t xml:space="preserve"> </w:t>
      </w:r>
      <w:r w:rsidR="003E7ABA">
        <w:rPr>
          <w:rFonts w:ascii="Palatino Linotype" w:eastAsia="Palatino Linotype" w:hAnsi="Palatino Linotype" w:cs="Palatino Linotype"/>
          <w:b/>
          <w:color w:val="1F2023"/>
          <w:w w:val="90"/>
          <w:sz w:val="24"/>
          <w:szCs w:val="24"/>
        </w:rPr>
        <w:t>A</w:t>
      </w:r>
      <w:r w:rsidR="003E7ABA">
        <w:rPr>
          <w:rFonts w:ascii="Palatino Linotype" w:eastAsia="Palatino Linotype" w:hAnsi="Palatino Linotype" w:cs="Palatino Linotype"/>
          <w:b/>
          <w:color w:val="1F2023"/>
          <w:spacing w:val="-1"/>
          <w:w w:val="90"/>
          <w:sz w:val="24"/>
          <w:szCs w:val="24"/>
        </w:rPr>
        <w:t>N</w:t>
      </w:r>
      <w:r w:rsidR="003E7ABA">
        <w:rPr>
          <w:rFonts w:ascii="Palatino Linotype" w:eastAsia="Palatino Linotype" w:hAnsi="Palatino Linotype" w:cs="Palatino Linotype"/>
          <w:b/>
          <w:color w:val="1F2023"/>
          <w:w w:val="90"/>
          <w:sz w:val="24"/>
          <w:szCs w:val="24"/>
        </w:rPr>
        <w:t>D</w:t>
      </w:r>
      <w:r w:rsidR="003E7ABA">
        <w:rPr>
          <w:rFonts w:ascii="Palatino Linotype" w:eastAsia="Palatino Linotype" w:hAnsi="Palatino Linotype" w:cs="Palatino Linotype"/>
          <w:b/>
          <w:color w:val="1F2023"/>
          <w:spacing w:val="17"/>
          <w:w w:val="90"/>
          <w:sz w:val="24"/>
          <w:szCs w:val="24"/>
        </w:rPr>
        <w:t xml:space="preserve"> </w:t>
      </w:r>
      <w:r w:rsidR="003E7ABA">
        <w:rPr>
          <w:rFonts w:ascii="Palatino Linotype" w:eastAsia="Palatino Linotype" w:hAnsi="Palatino Linotype" w:cs="Palatino Linotype"/>
          <w:b/>
          <w:color w:val="1F2023"/>
          <w:w w:val="90"/>
          <w:sz w:val="24"/>
          <w:szCs w:val="24"/>
        </w:rPr>
        <w:t>I</w:t>
      </w:r>
      <w:r w:rsidR="003E7ABA">
        <w:rPr>
          <w:rFonts w:ascii="Palatino Linotype" w:eastAsia="Palatino Linotype" w:hAnsi="Palatino Linotype" w:cs="Palatino Linotype"/>
          <w:b/>
          <w:color w:val="1F2023"/>
          <w:spacing w:val="1"/>
          <w:w w:val="90"/>
          <w:sz w:val="24"/>
          <w:szCs w:val="24"/>
        </w:rPr>
        <w:t>T</w:t>
      </w:r>
      <w:r w:rsidR="003E7ABA">
        <w:rPr>
          <w:rFonts w:ascii="Palatino Linotype" w:eastAsia="Palatino Linotype" w:hAnsi="Palatino Linotype" w:cs="Palatino Linotype"/>
          <w:b/>
          <w:color w:val="1F2023"/>
          <w:w w:val="90"/>
          <w:sz w:val="24"/>
          <w:szCs w:val="24"/>
        </w:rPr>
        <w:t>S</w:t>
      </w:r>
      <w:r w:rsidR="003E7ABA">
        <w:rPr>
          <w:rFonts w:ascii="Palatino Linotype" w:eastAsia="Palatino Linotype" w:hAnsi="Palatino Linotype" w:cs="Palatino Linotype"/>
          <w:b/>
          <w:color w:val="1F2023"/>
          <w:spacing w:val="-6"/>
          <w:w w:val="90"/>
          <w:sz w:val="24"/>
          <w:szCs w:val="24"/>
        </w:rPr>
        <w:t xml:space="preserve"> </w:t>
      </w:r>
      <w:r w:rsidR="003E7ABA">
        <w:rPr>
          <w:rFonts w:ascii="Palatino Linotype" w:eastAsia="Palatino Linotype" w:hAnsi="Palatino Linotype" w:cs="Palatino Linotype"/>
          <w:b/>
          <w:color w:val="1F2023"/>
          <w:spacing w:val="2"/>
          <w:w w:val="90"/>
          <w:sz w:val="24"/>
          <w:szCs w:val="24"/>
        </w:rPr>
        <w:t>C</w:t>
      </w:r>
      <w:r w:rsidR="003E7ABA">
        <w:rPr>
          <w:rFonts w:ascii="Palatino Linotype" w:eastAsia="Palatino Linotype" w:hAnsi="Palatino Linotype" w:cs="Palatino Linotype"/>
          <w:b/>
          <w:color w:val="1F2023"/>
          <w:spacing w:val="-1"/>
          <w:w w:val="90"/>
          <w:sz w:val="24"/>
          <w:szCs w:val="24"/>
        </w:rPr>
        <w:t>OMPO</w:t>
      </w:r>
      <w:r w:rsidR="003E7ABA">
        <w:rPr>
          <w:rFonts w:ascii="Palatino Linotype" w:eastAsia="Palatino Linotype" w:hAnsi="Palatino Linotype" w:cs="Palatino Linotype"/>
          <w:b/>
          <w:color w:val="1F2023"/>
          <w:w w:val="90"/>
          <w:sz w:val="24"/>
          <w:szCs w:val="24"/>
        </w:rPr>
        <w:t>NEN</w:t>
      </w:r>
      <w:r w:rsidR="003E7ABA">
        <w:rPr>
          <w:rFonts w:ascii="Palatino Linotype" w:eastAsia="Palatino Linotype" w:hAnsi="Palatino Linotype" w:cs="Palatino Linotype"/>
          <w:b/>
          <w:color w:val="1F2023"/>
          <w:spacing w:val="1"/>
          <w:w w:val="90"/>
          <w:sz w:val="24"/>
          <w:szCs w:val="24"/>
        </w:rPr>
        <w:t>T</w:t>
      </w:r>
      <w:r w:rsidR="003E7ABA">
        <w:rPr>
          <w:rFonts w:ascii="Palatino Linotype" w:eastAsia="Palatino Linotype" w:hAnsi="Palatino Linotype" w:cs="Palatino Linotype"/>
          <w:b/>
          <w:color w:val="1F2023"/>
          <w:w w:val="90"/>
          <w:sz w:val="24"/>
          <w:szCs w:val="24"/>
        </w:rPr>
        <w:t xml:space="preserve">S </w:t>
      </w:r>
      <w:r w:rsidR="003E7ABA">
        <w:rPr>
          <w:rFonts w:ascii="Palatino Linotype" w:eastAsia="Palatino Linotype" w:hAnsi="Palatino Linotype" w:cs="Palatino Linotype"/>
          <w:b/>
          <w:color w:val="1F2023"/>
          <w:spacing w:val="27"/>
          <w:w w:val="90"/>
          <w:sz w:val="24"/>
          <w:szCs w:val="24"/>
        </w:rPr>
        <w:t xml:space="preserve"> </w:t>
      </w:r>
      <w:r w:rsidR="003E7ABA">
        <w:rPr>
          <w:rFonts w:ascii="Palatino Linotype" w:eastAsia="Palatino Linotype" w:hAnsi="Palatino Linotype" w:cs="Palatino Linotype"/>
          <w:b/>
          <w:color w:val="1F2023"/>
          <w:w w:val="90"/>
          <w:sz w:val="24"/>
          <w:szCs w:val="24"/>
        </w:rPr>
        <w:t>LI</w:t>
      </w:r>
      <w:r w:rsidR="003E7ABA">
        <w:rPr>
          <w:rFonts w:ascii="Palatino Linotype" w:eastAsia="Palatino Linotype" w:hAnsi="Palatino Linotype" w:cs="Palatino Linotype"/>
          <w:b/>
          <w:color w:val="1F2023"/>
          <w:spacing w:val="-2"/>
          <w:w w:val="90"/>
          <w:sz w:val="24"/>
          <w:szCs w:val="24"/>
        </w:rPr>
        <w:t>S</w:t>
      </w:r>
      <w:r w:rsidR="003E7ABA">
        <w:rPr>
          <w:rFonts w:ascii="Palatino Linotype" w:eastAsia="Palatino Linotype" w:hAnsi="Palatino Linotype" w:cs="Palatino Linotype"/>
          <w:b/>
          <w:color w:val="1F2023"/>
          <w:spacing w:val="1"/>
          <w:w w:val="90"/>
          <w:sz w:val="24"/>
          <w:szCs w:val="24"/>
        </w:rPr>
        <w:t>T</w:t>
      </w:r>
      <w:r w:rsidR="003E7ABA">
        <w:rPr>
          <w:rFonts w:ascii="Palatino Linotype" w:eastAsia="Palatino Linotype" w:hAnsi="Palatino Linotype" w:cs="Palatino Linotype"/>
          <w:b/>
          <w:color w:val="1F2023"/>
          <w:w w:val="90"/>
          <w:sz w:val="24"/>
          <w:szCs w:val="24"/>
        </w:rPr>
        <w:t>ED</w:t>
      </w:r>
      <w:r w:rsidR="003E7ABA">
        <w:rPr>
          <w:rFonts w:ascii="Palatino Linotype" w:eastAsia="Palatino Linotype" w:hAnsi="Palatino Linotype" w:cs="Palatino Linotype"/>
          <w:b/>
          <w:color w:val="1F2023"/>
          <w:spacing w:val="7"/>
          <w:w w:val="90"/>
          <w:sz w:val="24"/>
          <w:szCs w:val="24"/>
        </w:rPr>
        <w:t xml:space="preserve"> </w:t>
      </w:r>
      <w:r w:rsidR="003E7ABA">
        <w:rPr>
          <w:rFonts w:ascii="Palatino Linotype" w:eastAsia="Palatino Linotype" w:hAnsi="Palatino Linotype" w:cs="Palatino Linotype"/>
          <w:b/>
          <w:color w:val="1F2023"/>
          <w:spacing w:val="-1"/>
          <w:sz w:val="24"/>
          <w:szCs w:val="24"/>
        </w:rPr>
        <w:t>O</w:t>
      </w:r>
      <w:r w:rsidR="003E7ABA">
        <w:rPr>
          <w:rFonts w:ascii="Palatino Linotype" w:eastAsia="Palatino Linotype" w:hAnsi="Palatino Linotype" w:cs="Palatino Linotype"/>
          <w:b/>
          <w:color w:val="1F2023"/>
          <w:sz w:val="24"/>
          <w:szCs w:val="24"/>
        </w:rPr>
        <w:t>N</w:t>
      </w:r>
      <w:r w:rsidR="003E7ABA">
        <w:rPr>
          <w:rFonts w:ascii="Palatino Linotype" w:eastAsia="Palatino Linotype" w:hAnsi="Palatino Linotype" w:cs="Palatino Linotype"/>
          <w:b/>
          <w:color w:val="1F2023"/>
          <w:spacing w:val="-16"/>
          <w:sz w:val="24"/>
          <w:szCs w:val="24"/>
        </w:rPr>
        <w:t xml:space="preserve"> </w:t>
      </w:r>
      <w:r w:rsidR="003E7ABA">
        <w:rPr>
          <w:rFonts w:ascii="Palatino Linotype" w:eastAsia="Palatino Linotype" w:hAnsi="Palatino Linotype" w:cs="Palatino Linotype"/>
          <w:b/>
          <w:color w:val="1F2023"/>
          <w:spacing w:val="1"/>
          <w:w w:val="89"/>
          <w:sz w:val="24"/>
          <w:szCs w:val="24"/>
        </w:rPr>
        <w:t>TH</w:t>
      </w:r>
      <w:r w:rsidR="003E7ABA">
        <w:rPr>
          <w:rFonts w:ascii="Palatino Linotype" w:eastAsia="Palatino Linotype" w:hAnsi="Palatino Linotype" w:cs="Palatino Linotype"/>
          <w:b/>
          <w:color w:val="1F2023"/>
          <w:w w:val="89"/>
          <w:sz w:val="24"/>
          <w:szCs w:val="24"/>
        </w:rPr>
        <w:t>E</w:t>
      </w:r>
      <w:r w:rsidR="003E7ABA">
        <w:rPr>
          <w:rFonts w:ascii="Palatino Linotype" w:eastAsia="Palatino Linotype" w:hAnsi="Palatino Linotype" w:cs="Palatino Linotype"/>
          <w:b/>
          <w:color w:val="1F2023"/>
          <w:spacing w:val="15"/>
          <w:w w:val="89"/>
          <w:sz w:val="24"/>
          <w:szCs w:val="24"/>
        </w:rPr>
        <w:t xml:space="preserve"> </w:t>
      </w:r>
      <w:r w:rsidR="003E7ABA">
        <w:rPr>
          <w:rFonts w:ascii="Palatino Linotype" w:eastAsia="Palatino Linotype" w:hAnsi="Palatino Linotype" w:cs="Palatino Linotype"/>
          <w:b/>
          <w:color w:val="1F2023"/>
          <w:w w:val="93"/>
          <w:sz w:val="24"/>
          <w:szCs w:val="24"/>
        </w:rPr>
        <w:t>I</w:t>
      </w:r>
      <w:r w:rsidR="003E7ABA">
        <w:rPr>
          <w:rFonts w:ascii="Palatino Linotype" w:eastAsia="Palatino Linotype" w:hAnsi="Palatino Linotype" w:cs="Palatino Linotype"/>
          <w:b/>
          <w:color w:val="1F2023"/>
          <w:spacing w:val="-5"/>
          <w:w w:val="93"/>
          <w:sz w:val="24"/>
          <w:szCs w:val="24"/>
        </w:rPr>
        <w:t>N</w:t>
      </w:r>
      <w:r w:rsidR="003E7ABA">
        <w:rPr>
          <w:rFonts w:ascii="Palatino Linotype" w:eastAsia="Palatino Linotype" w:hAnsi="Palatino Linotype" w:cs="Palatino Linotype"/>
          <w:b/>
          <w:color w:val="1F2023"/>
          <w:spacing w:val="2"/>
          <w:w w:val="89"/>
          <w:sz w:val="24"/>
          <w:szCs w:val="24"/>
        </w:rPr>
        <w:t>D</w:t>
      </w:r>
      <w:r w:rsidR="003E7ABA">
        <w:rPr>
          <w:rFonts w:ascii="Palatino Linotype" w:eastAsia="Palatino Linotype" w:hAnsi="Palatino Linotype" w:cs="Palatino Linotype"/>
          <w:b/>
          <w:color w:val="1F2023"/>
          <w:spacing w:val="-1"/>
          <w:w w:val="95"/>
          <w:sz w:val="24"/>
          <w:szCs w:val="24"/>
        </w:rPr>
        <w:t>O</w:t>
      </w:r>
      <w:r w:rsidR="003E7ABA">
        <w:rPr>
          <w:rFonts w:ascii="Palatino Linotype" w:eastAsia="Palatino Linotype" w:hAnsi="Palatino Linotype" w:cs="Palatino Linotype"/>
          <w:b/>
          <w:color w:val="1F2023"/>
          <w:w w:val="93"/>
          <w:sz w:val="24"/>
          <w:szCs w:val="24"/>
        </w:rPr>
        <w:t>NE</w:t>
      </w:r>
      <w:r w:rsidR="003E7ABA">
        <w:rPr>
          <w:rFonts w:ascii="Palatino Linotype" w:eastAsia="Palatino Linotype" w:hAnsi="Palatino Linotype" w:cs="Palatino Linotype"/>
          <w:b/>
          <w:color w:val="1F2023"/>
          <w:spacing w:val="-2"/>
          <w:w w:val="93"/>
          <w:sz w:val="24"/>
          <w:szCs w:val="24"/>
        </w:rPr>
        <w:t>S</w:t>
      </w:r>
      <w:r w:rsidR="003E7ABA">
        <w:rPr>
          <w:rFonts w:ascii="Palatino Linotype" w:eastAsia="Palatino Linotype" w:hAnsi="Palatino Linotype" w:cs="Palatino Linotype"/>
          <w:b/>
          <w:color w:val="1F2023"/>
          <w:w w:val="87"/>
          <w:sz w:val="24"/>
          <w:szCs w:val="24"/>
        </w:rPr>
        <w:t xml:space="preserve">IA </w:t>
      </w:r>
      <w:r w:rsidR="003E7ABA">
        <w:rPr>
          <w:rFonts w:ascii="Palatino Linotype" w:eastAsia="Palatino Linotype" w:hAnsi="Palatino Linotype" w:cs="Palatino Linotype"/>
          <w:b/>
          <w:color w:val="1F2023"/>
          <w:spacing w:val="-2"/>
          <w:w w:val="90"/>
          <w:sz w:val="24"/>
          <w:szCs w:val="24"/>
        </w:rPr>
        <w:t>S</w:t>
      </w:r>
      <w:r w:rsidR="003E7ABA">
        <w:rPr>
          <w:rFonts w:ascii="Palatino Linotype" w:eastAsia="Palatino Linotype" w:hAnsi="Palatino Linotype" w:cs="Palatino Linotype"/>
          <w:b/>
          <w:color w:val="1F2023"/>
          <w:spacing w:val="1"/>
          <w:w w:val="90"/>
          <w:sz w:val="24"/>
          <w:szCs w:val="24"/>
        </w:rPr>
        <w:t>T</w:t>
      </w:r>
      <w:r w:rsidR="003E7ABA">
        <w:rPr>
          <w:rFonts w:ascii="Palatino Linotype" w:eastAsia="Palatino Linotype" w:hAnsi="Palatino Linotype" w:cs="Palatino Linotype"/>
          <w:b/>
          <w:color w:val="1F2023"/>
          <w:spacing w:val="-1"/>
          <w:w w:val="90"/>
          <w:sz w:val="24"/>
          <w:szCs w:val="24"/>
        </w:rPr>
        <w:t>O</w:t>
      </w:r>
      <w:r w:rsidR="003E7ABA">
        <w:rPr>
          <w:rFonts w:ascii="Palatino Linotype" w:eastAsia="Palatino Linotype" w:hAnsi="Palatino Linotype" w:cs="Palatino Linotype"/>
          <w:b/>
          <w:color w:val="1F2023"/>
          <w:spacing w:val="2"/>
          <w:w w:val="90"/>
          <w:sz w:val="24"/>
          <w:szCs w:val="24"/>
        </w:rPr>
        <w:t>C</w:t>
      </w:r>
      <w:r w:rsidR="003E7ABA">
        <w:rPr>
          <w:rFonts w:ascii="Palatino Linotype" w:eastAsia="Palatino Linotype" w:hAnsi="Palatino Linotype" w:cs="Palatino Linotype"/>
          <w:b/>
          <w:color w:val="1F2023"/>
          <w:w w:val="90"/>
          <w:sz w:val="24"/>
          <w:szCs w:val="24"/>
        </w:rPr>
        <w:t>K</w:t>
      </w:r>
      <w:r w:rsidR="003E7ABA">
        <w:rPr>
          <w:rFonts w:ascii="Palatino Linotype" w:eastAsia="Palatino Linotype" w:hAnsi="Palatino Linotype" w:cs="Palatino Linotype"/>
          <w:b/>
          <w:color w:val="1F2023"/>
          <w:spacing w:val="5"/>
          <w:w w:val="90"/>
          <w:sz w:val="24"/>
          <w:szCs w:val="24"/>
        </w:rPr>
        <w:t xml:space="preserve"> </w:t>
      </w:r>
      <w:r w:rsidR="003E7ABA">
        <w:rPr>
          <w:rFonts w:ascii="Palatino Linotype" w:eastAsia="Palatino Linotype" w:hAnsi="Palatino Linotype" w:cs="Palatino Linotype"/>
          <w:b/>
          <w:color w:val="1F2023"/>
          <w:w w:val="90"/>
          <w:sz w:val="24"/>
          <w:szCs w:val="24"/>
        </w:rPr>
        <w:t>EX</w:t>
      </w:r>
      <w:r w:rsidR="003E7ABA">
        <w:rPr>
          <w:rFonts w:ascii="Palatino Linotype" w:eastAsia="Palatino Linotype" w:hAnsi="Palatino Linotype" w:cs="Palatino Linotype"/>
          <w:b/>
          <w:color w:val="1F2023"/>
          <w:spacing w:val="2"/>
          <w:w w:val="90"/>
          <w:sz w:val="24"/>
          <w:szCs w:val="24"/>
        </w:rPr>
        <w:t>C</w:t>
      </w:r>
      <w:r w:rsidR="003E7ABA">
        <w:rPr>
          <w:rFonts w:ascii="Palatino Linotype" w:eastAsia="Palatino Linotype" w:hAnsi="Palatino Linotype" w:cs="Palatino Linotype"/>
          <w:b/>
          <w:color w:val="1F2023"/>
          <w:spacing w:val="1"/>
          <w:w w:val="90"/>
          <w:sz w:val="24"/>
          <w:szCs w:val="24"/>
        </w:rPr>
        <w:t>H</w:t>
      </w:r>
      <w:r w:rsidR="003E7ABA">
        <w:rPr>
          <w:rFonts w:ascii="Palatino Linotype" w:eastAsia="Palatino Linotype" w:hAnsi="Palatino Linotype" w:cs="Palatino Linotype"/>
          <w:b/>
          <w:color w:val="1F2023"/>
          <w:w w:val="90"/>
          <w:sz w:val="24"/>
          <w:szCs w:val="24"/>
        </w:rPr>
        <w:t>A</w:t>
      </w:r>
      <w:r w:rsidR="003E7ABA">
        <w:rPr>
          <w:rFonts w:ascii="Palatino Linotype" w:eastAsia="Palatino Linotype" w:hAnsi="Palatino Linotype" w:cs="Palatino Linotype"/>
          <w:b/>
          <w:color w:val="1F2023"/>
          <w:spacing w:val="-5"/>
          <w:w w:val="90"/>
          <w:sz w:val="24"/>
          <w:szCs w:val="24"/>
        </w:rPr>
        <w:t>N</w:t>
      </w:r>
      <w:r w:rsidR="003E7ABA">
        <w:rPr>
          <w:rFonts w:ascii="Palatino Linotype" w:eastAsia="Palatino Linotype" w:hAnsi="Palatino Linotype" w:cs="Palatino Linotype"/>
          <w:b/>
          <w:color w:val="1F2023"/>
          <w:spacing w:val="1"/>
          <w:w w:val="90"/>
          <w:sz w:val="24"/>
          <w:szCs w:val="24"/>
        </w:rPr>
        <w:t>G</w:t>
      </w:r>
      <w:r w:rsidR="003E7ABA">
        <w:rPr>
          <w:rFonts w:ascii="Palatino Linotype" w:eastAsia="Palatino Linotype" w:hAnsi="Palatino Linotype" w:cs="Palatino Linotype"/>
          <w:b/>
          <w:color w:val="1F2023"/>
          <w:w w:val="90"/>
          <w:sz w:val="24"/>
          <w:szCs w:val="24"/>
        </w:rPr>
        <w:t>E</w:t>
      </w:r>
      <w:r w:rsidR="003E7ABA">
        <w:rPr>
          <w:rFonts w:ascii="Palatino Linotype" w:eastAsia="Palatino Linotype" w:hAnsi="Palatino Linotype" w:cs="Palatino Linotype"/>
          <w:b/>
          <w:color w:val="1F2023"/>
          <w:spacing w:val="37"/>
          <w:w w:val="90"/>
          <w:sz w:val="24"/>
          <w:szCs w:val="24"/>
        </w:rPr>
        <w:t xml:space="preserve"> </w:t>
      </w:r>
      <w:r w:rsidR="003E7ABA">
        <w:rPr>
          <w:rFonts w:ascii="Palatino Linotype" w:eastAsia="Palatino Linotype" w:hAnsi="Palatino Linotype" w:cs="Palatino Linotype"/>
          <w:b/>
          <w:color w:val="1F2023"/>
          <w:spacing w:val="-2"/>
          <w:w w:val="90"/>
          <w:sz w:val="24"/>
          <w:szCs w:val="24"/>
        </w:rPr>
        <w:t>F</w:t>
      </w:r>
      <w:r w:rsidR="003E7ABA">
        <w:rPr>
          <w:rFonts w:ascii="Palatino Linotype" w:eastAsia="Palatino Linotype" w:hAnsi="Palatino Linotype" w:cs="Palatino Linotype"/>
          <w:b/>
          <w:color w:val="1F2023"/>
          <w:spacing w:val="-1"/>
          <w:w w:val="90"/>
          <w:sz w:val="24"/>
          <w:szCs w:val="24"/>
        </w:rPr>
        <w:t>O</w:t>
      </w:r>
      <w:r w:rsidR="003E7ABA">
        <w:rPr>
          <w:rFonts w:ascii="Palatino Linotype" w:eastAsia="Palatino Linotype" w:hAnsi="Palatino Linotype" w:cs="Palatino Linotype"/>
          <w:b/>
          <w:color w:val="1F2023"/>
          <w:w w:val="90"/>
          <w:sz w:val="24"/>
          <w:szCs w:val="24"/>
        </w:rPr>
        <w:t>R</w:t>
      </w:r>
      <w:r w:rsidR="003E7ABA">
        <w:rPr>
          <w:rFonts w:ascii="Palatino Linotype" w:eastAsia="Palatino Linotype" w:hAnsi="Palatino Linotype" w:cs="Palatino Linotype"/>
          <w:b/>
          <w:color w:val="1F2023"/>
          <w:spacing w:val="31"/>
          <w:w w:val="90"/>
          <w:sz w:val="24"/>
          <w:szCs w:val="24"/>
        </w:rPr>
        <w:t xml:space="preserve"> </w:t>
      </w:r>
      <w:r w:rsidR="003E7ABA">
        <w:rPr>
          <w:rFonts w:ascii="Palatino Linotype" w:eastAsia="Palatino Linotype" w:hAnsi="Palatino Linotype" w:cs="Palatino Linotype"/>
          <w:b/>
          <w:color w:val="1F2023"/>
          <w:spacing w:val="1"/>
          <w:w w:val="90"/>
          <w:sz w:val="24"/>
          <w:szCs w:val="24"/>
        </w:rPr>
        <w:t>TH</w:t>
      </w:r>
      <w:r w:rsidR="003E7ABA">
        <w:rPr>
          <w:rFonts w:ascii="Palatino Linotype" w:eastAsia="Palatino Linotype" w:hAnsi="Palatino Linotype" w:cs="Palatino Linotype"/>
          <w:b/>
          <w:color w:val="1F2023"/>
          <w:w w:val="90"/>
          <w:sz w:val="24"/>
          <w:szCs w:val="24"/>
        </w:rPr>
        <w:t>E</w:t>
      </w:r>
      <w:r w:rsidR="003E7ABA">
        <w:rPr>
          <w:rFonts w:ascii="Palatino Linotype" w:eastAsia="Palatino Linotype" w:hAnsi="Palatino Linotype" w:cs="Palatino Linotype"/>
          <w:b/>
          <w:color w:val="1F2023"/>
          <w:spacing w:val="5"/>
          <w:w w:val="90"/>
          <w:sz w:val="24"/>
          <w:szCs w:val="24"/>
        </w:rPr>
        <w:t xml:space="preserve"> </w:t>
      </w:r>
      <w:r w:rsidR="003E7ABA">
        <w:rPr>
          <w:rFonts w:ascii="Palatino Linotype" w:eastAsia="Palatino Linotype" w:hAnsi="Palatino Linotype" w:cs="Palatino Linotype"/>
          <w:b/>
          <w:color w:val="1F2023"/>
          <w:spacing w:val="-2"/>
          <w:w w:val="112"/>
          <w:sz w:val="24"/>
          <w:szCs w:val="24"/>
        </w:rPr>
        <w:t>201</w:t>
      </w:r>
      <w:r w:rsidR="003E7ABA">
        <w:rPr>
          <w:rFonts w:ascii="Palatino Linotype" w:eastAsia="Palatino Linotype" w:hAnsi="Palatino Linotype" w:cs="Palatino Linotype"/>
          <w:b/>
          <w:color w:val="1F2023"/>
          <w:spacing w:val="-1"/>
          <w:w w:val="112"/>
          <w:sz w:val="24"/>
          <w:szCs w:val="24"/>
        </w:rPr>
        <w:t>4</w:t>
      </w:r>
      <w:r w:rsidR="003E7ABA">
        <w:rPr>
          <w:rFonts w:ascii="Palatino Linotype" w:eastAsia="Palatino Linotype" w:hAnsi="Palatino Linotype" w:cs="Palatino Linotype"/>
          <w:b/>
          <w:color w:val="1F2023"/>
          <w:spacing w:val="3"/>
          <w:w w:val="112"/>
          <w:sz w:val="24"/>
          <w:szCs w:val="24"/>
        </w:rPr>
        <w:t>-</w:t>
      </w:r>
      <w:r w:rsidR="003E7ABA">
        <w:rPr>
          <w:rFonts w:ascii="Palatino Linotype" w:eastAsia="Palatino Linotype" w:hAnsi="Palatino Linotype" w:cs="Palatino Linotype"/>
          <w:b/>
          <w:color w:val="1F2023"/>
          <w:spacing w:val="-2"/>
          <w:w w:val="112"/>
          <w:sz w:val="24"/>
          <w:szCs w:val="24"/>
        </w:rPr>
        <w:t>2</w:t>
      </w:r>
      <w:r w:rsidR="003E7ABA">
        <w:rPr>
          <w:rFonts w:ascii="Palatino Linotype" w:eastAsia="Palatino Linotype" w:hAnsi="Palatino Linotype" w:cs="Palatino Linotype"/>
          <w:b/>
          <w:color w:val="1F2023"/>
          <w:spacing w:val="3"/>
          <w:w w:val="112"/>
          <w:sz w:val="24"/>
          <w:szCs w:val="24"/>
        </w:rPr>
        <w:t>0</w:t>
      </w:r>
      <w:r w:rsidR="003E7ABA">
        <w:rPr>
          <w:rFonts w:ascii="Palatino Linotype" w:eastAsia="Palatino Linotype" w:hAnsi="Palatino Linotype" w:cs="Palatino Linotype"/>
          <w:b/>
          <w:color w:val="1F2023"/>
          <w:spacing w:val="-2"/>
          <w:w w:val="112"/>
          <w:sz w:val="24"/>
          <w:szCs w:val="24"/>
        </w:rPr>
        <w:t>1</w:t>
      </w:r>
      <w:r w:rsidR="003E7ABA">
        <w:rPr>
          <w:rFonts w:ascii="Palatino Linotype" w:eastAsia="Palatino Linotype" w:hAnsi="Palatino Linotype" w:cs="Palatino Linotype"/>
          <w:b/>
          <w:color w:val="1F2023"/>
          <w:w w:val="112"/>
          <w:sz w:val="24"/>
          <w:szCs w:val="24"/>
        </w:rPr>
        <w:t>9</w:t>
      </w:r>
      <w:r w:rsidR="003E7ABA">
        <w:rPr>
          <w:rFonts w:ascii="Palatino Linotype" w:eastAsia="Palatino Linotype" w:hAnsi="Palatino Linotype" w:cs="Palatino Linotype"/>
          <w:b/>
          <w:color w:val="1F2023"/>
          <w:spacing w:val="3"/>
          <w:w w:val="112"/>
          <w:sz w:val="24"/>
          <w:szCs w:val="24"/>
        </w:rPr>
        <w:t xml:space="preserve"> </w:t>
      </w:r>
      <w:r w:rsidR="003E7ABA">
        <w:rPr>
          <w:rFonts w:ascii="Palatino Linotype" w:eastAsia="Palatino Linotype" w:hAnsi="Palatino Linotype" w:cs="Palatino Linotype"/>
          <w:b/>
          <w:color w:val="1F2023"/>
          <w:spacing w:val="-1"/>
          <w:w w:val="102"/>
          <w:sz w:val="24"/>
          <w:szCs w:val="24"/>
        </w:rPr>
        <w:t>P</w:t>
      </w:r>
      <w:r w:rsidR="003E7ABA">
        <w:rPr>
          <w:rFonts w:ascii="Palatino Linotype" w:eastAsia="Palatino Linotype" w:hAnsi="Palatino Linotype" w:cs="Palatino Linotype"/>
          <w:b/>
          <w:color w:val="1F2023"/>
          <w:w w:val="92"/>
          <w:sz w:val="24"/>
          <w:szCs w:val="24"/>
        </w:rPr>
        <w:t>E</w:t>
      </w:r>
      <w:r w:rsidR="003E7ABA">
        <w:rPr>
          <w:rFonts w:ascii="Palatino Linotype" w:eastAsia="Palatino Linotype" w:hAnsi="Palatino Linotype" w:cs="Palatino Linotype"/>
          <w:b/>
          <w:color w:val="1F2023"/>
          <w:spacing w:val="2"/>
          <w:w w:val="92"/>
          <w:sz w:val="24"/>
          <w:szCs w:val="24"/>
        </w:rPr>
        <w:t>R</w:t>
      </w:r>
      <w:r w:rsidR="003E7ABA">
        <w:rPr>
          <w:rFonts w:ascii="Palatino Linotype" w:eastAsia="Palatino Linotype" w:hAnsi="Palatino Linotype" w:cs="Palatino Linotype"/>
          <w:b/>
          <w:color w:val="1F2023"/>
          <w:w w:val="90"/>
          <w:sz w:val="24"/>
          <w:szCs w:val="24"/>
        </w:rPr>
        <w:t>IO</w:t>
      </w:r>
      <w:r w:rsidR="003E7ABA">
        <w:rPr>
          <w:rFonts w:ascii="Palatino Linotype" w:eastAsia="Palatino Linotype" w:hAnsi="Palatino Linotype" w:cs="Palatino Linotype"/>
          <w:b/>
          <w:color w:val="1F2023"/>
          <w:spacing w:val="2"/>
          <w:w w:val="90"/>
          <w:sz w:val="24"/>
          <w:szCs w:val="24"/>
        </w:rPr>
        <w:t>D</w:t>
      </w:r>
      <w:r w:rsidR="003E7ABA">
        <w:rPr>
          <w:rFonts w:ascii="Palatino Linotype" w:eastAsia="Palatino Linotype" w:hAnsi="Palatino Linotype" w:cs="Palatino Linotype"/>
          <w:b/>
          <w:color w:val="1F2023"/>
          <w:w w:val="101"/>
          <w:sz w:val="24"/>
          <w:szCs w:val="24"/>
        </w:rPr>
        <w:t>)</w:t>
      </w:r>
    </w:p>
    <w:p w:rsidR="00AE2BAC" w:rsidRDefault="00AE2BAC">
      <w:pPr>
        <w:spacing w:before="1" w:line="160" w:lineRule="exact"/>
        <w:rPr>
          <w:sz w:val="17"/>
          <w:szCs w:val="17"/>
        </w:rPr>
      </w:pPr>
    </w:p>
    <w:p w:rsidR="00AE2BAC" w:rsidRDefault="00AE2BAC">
      <w:pPr>
        <w:spacing w:line="200" w:lineRule="exact"/>
      </w:pPr>
    </w:p>
    <w:p w:rsidR="00AE2BAC" w:rsidRDefault="00AE2BAC">
      <w:pPr>
        <w:spacing w:line="200" w:lineRule="exact"/>
      </w:pPr>
    </w:p>
    <w:p w:rsidR="00AE2BAC" w:rsidRPr="00903925" w:rsidRDefault="00B00527" w:rsidP="008E6EB4">
      <w:pPr>
        <w:ind w:left="567" w:right="609"/>
        <w:jc w:val="center"/>
        <w:rPr>
          <w:rFonts w:ascii="Palatino Linotype" w:eastAsia="Palatino Linotype" w:hAnsi="Palatino Linotype" w:cs="Palatino Linotype"/>
        </w:rPr>
      </w:pPr>
      <w:r>
        <w:rPr>
          <w:rFonts w:ascii="Palatino Linotype" w:eastAsia="Palatino Linotype" w:hAnsi="Palatino Linotype" w:cs="Palatino Linotype"/>
          <w:b/>
        </w:rPr>
        <w:t>Yusmaniarti</w:t>
      </w:r>
      <w:r w:rsidRPr="00B00527">
        <w:rPr>
          <w:rFonts w:ascii="Palatino Linotype" w:eastAsia="Palatino Linotype" w:hAnsi="Palatino Linotype" w:cs="Palatino Linotype"/>
          <w:b/>
          <w:vertAlign w:val="superscript"/>
        </w:rPr>
        <w:t>1)</w:t>
      </w:r>
      <w:r w:rsidR="003E7ABA">
        <w:rPr>
          <w:rFonts w:ascii="Palatino Linotype" w:eastAsia="Palatino Linotype" w:hAnsi="Palatino Linotype" w:cs="Palatino Linotype"/>
          <w:b/>
        </w:rPr>
        <w:t>;</w:t>
      </w:r>
      <w:r w:rsidR="003E7ABA">
        <w:rPr>
          <w:rFonts w:ascii="Palatino Linotype" w:eastAsia="Palatino Linotype" w:hAnsi="Palatino Linotype" w:cs="Palatino Linotype"/>
          <w:b/>
          <w:spacing w:val="20"/>
        </w:rPr>
        <w:t xml:space="preserve"> </w:t>
      </w:r>
      <w:r>
        <w:rPr>
          <w:rFonts w:ascii="Palatino Linotype" w:eastAsia="Palatino Linotype" w:hAnsi="Palatino Linotype" w:cs="Palatino Linotype"/>
          <w:b/>
          <w:w w:val="90"/>
        </w:rPr>
        <w:t>S</w:t>
      </w:r>
      <w:r>
        <w:rPr>
          <w:rFonts w:ascii="Palatino Linotype" w:eastAsia="Palatino Linotype" w:hAnsi="Palatino Linotype" w:cs="Palatino Linotype"/>
          <w:b/>
          <w:spacing w:val="-1"/>
          <w:w w:val="90"/>
        </w:rPr>
        <w:t>i</w:t>
      </w:r>
      <w:r>
        <w:rPr>
          <w:rFonts w:ascii="Palatino Linotype" w:eastAsia="Palatino Linotype" w:hAnsi="Palatino Linotype" w:cs="Palatino Linotype"/>
          <w:b/>
          <w:spacing w:val="-2"/>
          <w:w w:val="130"/>
        </w:rPr>
        <w:t>t</w:t>
      </w:r>
      <w:r>
        <w:rPr>
          <w:rFonts w:ascii="Palatino Linotype" w:eastAsia="Palatino Linotype" w:hAnsi="Palatino Linotype" w:cs="Palatino Linotype"/>
          <w:b/>
          <w:w w:val="91"/>
        </w:rPr>
        <w:t>i</w:t>
      </w:r>
      <w:r>
        <w:rPr>
          <w:rFonts w:ascii="Palatino Linotype" w:eastAsia="Palatino Linotype" w:hAnsi="Palatino Linotype" w:cs="Palatino Linotype"/>
          <w:b/>
          <w:spacing w:val="-1"/>
        </w:rPr>
        <w:t xml:space="preserve"> </w:t>
      </w:r>
      <w:r>
        <w:rPr>
          <w:rFonts w:ascii="Palatino Linotype" w:eastAsia="Palatino Linotype" w:hAnsi="Palatino Linotype" w:cs="Palatino Linotype"/>
          <w:b/>
          <w:w w:val="109"/>
        </w:rPr>
        <w:t>F</w:t>
      </w:r>
      <w:r>
        <w:rPr>
          <w:rFonts w:ascii="Palatino Linotype" w:eastAsia="Palatino Linotype" w:hAnsi="Palatino Linotype" w:cs="Palatino Linotype"/>
          <w:b/>
          <w:spacing w:val="4"/>
          <w:w w:val="109"/>
        </w:rPr>
        <w:t>a</w:t>
      </w:r>
      <w:r>
        <w:rPr>
          <w:rFonts w:ascii="Palatino Linotype" w:eastAsia="Palatino Linotype" w:hAnsi="Palatino Linotype" w:cs="Palatino Linotype"/>
          <w:b/>
          <w:spacing w:val="-2"/>
          <w:w w:val="130"/>
        </w:rPr>
        <w:t>t</w:t>
      </w:r>
      <w:r>
        <w:rPr>
          <w:rFonts w:ascii="Palatino Linotype" w:eastAsia="Palatino Linotype" w:hAnsi="Palatino Linotype" w:cs="Palatino Linotype"/>
          <w:b/>
          <w:spacing w:val="-1"/>
          <w:w w:val="91"/>
        </w:rPr>
        <w:t>i</w:t>
      </w:r>
      <w:r>
        <w:rPr>
          <w:rFonts w:ascii="Palatino Linotype" w:eastAsia="Palatino Linotype" w:hAnsi="Palatino Linotype" w:cs="Palatino Linotype"/>
          <w:b/>
          <w:spacing w:val="-1"/>
          <w:w w:val="110"/>
        </w:rPr>
        <w:t>m</w:t>
      </w:r>
      <w:r>
        <w:rPr>
          <w:rFonts w:ascii="Palatino Linotype" w:eastAsia="Palatino Linotype" w:hAnsi="Palatino Linotype" w:cs="Palatino Linotype"/>
          <w:b/>
          <w:spacing w:val="4"/>
          <w:w w:val="120"/>
        </w:rPr>
        <w:t>a</w:t>
      </w:r>
      <w:r>
        <w:rPr>
          <w:rFonts w:ascii="Palatino Linotype" w:eastAsia="Palatino Linotype" w:hAnsi="Palatino Linotype" w:cs="Palatino Linotype"/>
          <w:b/>
          <w:w w:val="107"/>
        </w:rPr>
        <w:t>h</w:t>
      </w:r>
      <w:r>
        <w:rPr>
          <w:rFonts w:ascii="Palatino Linotype" w:eastAsia="Palatino Linotype" w:hAnsi="Palatino Linotype" w:cs="Palatino Linotype"/>
          <w:b/>
          <w:spacing w:val="-1"/>
        </w:rPr>
        <w:t xml:space="preserve"> </w:t>
      </w:r>
      <w:r>
        <w:rPr>
          <w:rFonts w:ascii="Palatino Linotype" w:eastAsia="Palatino Linotype" w:hAnsi="Palatino Linotype" w:cs="Palatino Linotype"/>
          <w:b/>
          <w:spacing w:val="3"/>
        </w:rPr>
        <w:t>R</w:t>
      </w:r>
      <w:r>
        <w:rPr>
          <w:rFonts w:ascii="Palatino Linotype" w:eastAsia="Palatino Linotype" w:hAnsi="Palatino Linotype" w:cs="Palatino Linotype"/>
          <w:b/>
          <w:spacing w:val="-1"/>
        </w:rPr>
        <w:t>am</w:t>
      </w:r>
      <w:r>
        <w:rPr>
          <w:rFonts w:ascii="Palatino Linotype" w:eastAsia="Palatino Linotype" w:hAnsi="Palatino Linotype" w:cs="Palatino Linotype"/>
          <w:b/>
          <w:spacing w:val="-2"/>
        </w:rPr>
        <w:t>b</w:t>
      </w:r>
      <w:r>
        <w:rPr>
          <w:rFonts w:ascii="Palatino Linotype" w:eastAsia="Palatino Linotype" w:hAnsi="Palatino Linotype" w:cs="Palatino Linotype"/>
          <w:b/>
        </w:rPr>
        <w:t xml:space="preserve">e </w:t>
      </w:r>
      <w:r w:rsidR="003E7ABA">
        <w:rPr>
          <w:rFonts w:ascii="Palatino Linotype" w:eastAsia="Palatino Linotype" w:hAnsi="Palatino Linotype" w:cs="Palatino Linotype"/>
          <w:b/>
          <w:spacing w:val="1"/>
          <w:w w:val="109"/>
          <w:position w:val="8"/>
          <w:sz w:val="13"/>
          <w:szCs w:val="13"/>
        </w:rPr>
        <w:t>2)</w:t>
      </w:r>
      <w:r w:rsidR="003E7ABA">
        <w:rPr>
          <w:rFonts w:ascii="Palatino Linotype" w:eastAsia="Palatino Linotype" w:hAnsi="Palatino Linotype" w:cs="Palatino Linotype"/>
          <w:b/>
          <w:w w:val="116"/>
        </w:rPr>
        <w:t>;</w:t>
      </w:r>
      <w:r w:rsidR="008E6EB4">
        <w:rPr>
          <w:rFonts w:ascii="Palatino Linotype" w:eastAsia="Palatino Linotype" w:hAnsi="Palatino Linotype" w:cs="Palatino Linotype"/>
          <w:b/>
          <w:w w:val="116"/>
        </w:rPr>
        <w:t xml:space="preserve"> </w:t>
      </w:r>
      <w:r w:rsidR="00E00601">
        <w:rPr>
          <w:rFonts w:ascii="Palatino Linotype" w:eastAsia="Palatino Linotype" w:hAnsi="Palatino Linotype" w:cs="Palatino Linotype"/>
          <w:b/>
          <w:w w:val="116"/>
        </w:rPr>
        <w:t>Marini</w:t>
      </w:r>
      <w:r w:rsidR="00E00601" w:rsidRPr="00E00601">
        <w:rPr>
          <w:rFonts w:ascii="Palatino Linotype" w:eastAsia="Palatino Linotype" w:hAnsi="Palatino Linotype" w:cs="Palatino Linotype"/>
          <w:b/>
          <w:w w:val="116"/>
          <w:vertAlign w:val="superscript"/>
        </w:rPr>
        <w:t>3)</w:t>
      </w:r>
      <w:r w:rsidR="00E00601">
        <w:rPr>
          <w:rFonts w:ascii="Palatino Linotype" w:eastAsia="Palatino Linotype" w:hAnsi="Palatino Linotype" w:cs="Palatino Linotype"/>
          <w:b/>
          <w:w w:val="116"/>
        </w:rPr>
        <w:t>; Hesti Setiorini</w:t>
      </w:r>
      <w:r w:rsidR="00E00601" w:rsidRPr="00E00601">
        <w:rPr>
          <w:rFonts w:ascii="Palatino Linotype" w:eastAsia="Palatino Linotype" w:hAnsi="Palatino Linotype" w:cs="Palatino Linotype"/>
          <w:b/>
          <w:w w:val="116"/>
          <w:vertAlign w:val="superscript"/>
        </w:rPr>
        <w:t>4)</w:t>
      </w:r>
      <w:r w:rsidR="00903925">
        <w:rPr>
          <w:rFonts w:ascii="Palatino Linotype" w:eastAsia="Palatino Linotype" w:hAnsi="Palatino Linotype" w:cs="Palatino Linotype"/>
          <w:b/>
          <w:w w:val="116"/>
        </w:rPr>
        <w:t>; Ummul Khair</w:t>
      </w:r>
      <w:r w:rsidR="00903925" w:rsidRPr="00903925">
        <w:rPr>
          <w:rFonts w:ascii="Palatino Linotype" w:eastAsia="Palatino Linotype" w:hAnsi="Palatino Linotype" w:cs="Palatino Linotype"/>
          <w:b/>
          <w:w w:val="116"/>
          <w:vertAlign w:val="superscript"/>
        </w:rPr>
        <w:t>5)</w:t>
      </w:r>
      <w:r w:rsidR="00903925">
        <w:rPr>
          <w:rFonts w:ascii="Palatino Linotype" w:eastAsia="Palatino Linotype" w:hAnsi="Palatino Linotype" w:cs="Palatino Linotype"/>
          <w:b/>
          <w:w w:val="116"/>
        </w:rPr>
        <w:t>; Budi Astuti</w:t>
      </w:r>
      <w:r w:rsidR="00903925" w:rsidRPr="00903925">
        <w:rPr>
          <w:rFonts w:ascii="Palatino Linotype" w:eastAsia="Palatino Linotype" w:hAnsi="Palatino Linotype" w:cs="Palatino Linotype"/>
          <w:b/>
          <w:w w:val="116"/>
          <w:vertAlign w:val="superscript"/>
        </w:rPr>
        <w:t>6)</w:t>
      </w:r>
    </w:p>
    <w:p w:rsidR="00AE2BAC" w:rsidRDefault="00AE2BAC">
      <w:pPr>
        <w:spacing w:before="11" w:line="260" w:lineRule="exact"/>
        <w:rPr>
          <w:sz w:val="26"/>
          <w:szCs w:val="26"/>
        </w:rPr>
      </w:pPr>
    </w:p>
    <w:p w:rsidR="00AE2BAC" w:rsidRDefault="00A61F68">
      <w:pPr>
        <w:ind w:left="142" w:right="152"/>
        <w:jc w:val="center"/>
        <w:rPr>
          <w:rFonts w:ascii="Palatino Linotype" w:eastAsia="Palatino Linotype" w:hAnsi="Palatino Linotype" w:cs="Palatino Linotype"/>
          <w:sz w:val="18"/>
          <w:szCs w:val="18"/>
        </w:rPr>
      </w:pPr>
      <w:r>
        <w:pict>
          <v:group id="_x0000_s1094" style="position:absolute;left:0;text-align:left;margin-left:70.7pt;margin-top:53.8pt;width:389.05pt;height:.6pt;z-index:-1379;mso-position-horizontal-relative:page" coordorigin="1415,1076" coordsize="7781,12">
            <v:shape id="_x0000_s1097" style="position:absolute;left:1421;top:1082;width:2492;height:0" coordorigin="1421,1082" coordsize="2492,0" path="m1421,1082r2491,e" filled="f" strokeweight=".6pt">
              <v:path arrowok="t"/>
            </v:shape>
            <v:shape id="_x0000_s1096" style="position:absolute;left:3912;top:1082;width:10;height:0" coordorigin="3912,1082" coordsize="10,0" path="m3912,1082r10,e" filled="f" strokeweight=".6pt">
              <v:path arrowok="t"/>
            </v:shape>
            <v:shape id="_x0000_s1095" style="position:absolute;left:3922;top:1082;width:5268;height:0" coordorigin="3922,1082" coordsize="5268,0" path="m3922,1082r5268,e" filled="f" strokeweight=".6pt">
              <v:path arrowok="t"/>
            </v:shape>
            <w10:wrap anchorx="page"/>
          </v:group>
        </w:pict>
      </w:r>
      <w:r w:rsidR="003E7ABA">
        <w:rPr>
          <w:rFonts w:ascii="Palatino Linotype" w:eastAsia="Palatino Linotype" w:hAnsi="Palatino Linotype" w:cs="Palatino Linotype"/>
          <w:b/>
          <w:i/>
          <w:spacing w:val="-1"/>
          <w:position w:val="6"/>
          <w:sz w:val="12"/>
          <w:szCs w:val="12"/>
        </w:rPr>
        <w:t>1</w:t>
      </w:r>
      <w:r w:rsidR="00E00601">
        <w:rPr>
          <w:rFonts w:ascii="Palatino Linotype" w:eastAsia="Palatino Linotype" w:hAnsi="Palatino Linotype" w:cs="Palatino Linotype"/>
          <w:b/>
          <w:i/>
          <w:spacing w:val="2"/>
          <w:position w:val="6"/>
          <w:sz w:val="12"/>
          <w:szCs w:val="12"/>
        </w:rPr>
        <w:t>,</w:t>
      </w:r>
      <w:r w:rsidR="003E7ABA">
        <w:rPr>
          <w:rFonts w:ascii="Palatino Linotype" w:eastAsia="Palatino Linotype" w:hAnsi="Palatino Linotype" w:cs="Palatino Linotype"/>
          <w:b/>
          <w:i/>
          <w:spacing w:val="-1"/>
          <w:position w:val="6"/>
          <w:sz w:val="12"/>
          <w:szCs w:val="12"/>
        </w:rPr>
        <w:t>2</w:t>
      </w:r>
      <w:r w:rsidR="00E00601">
        <w:rPr>
          <w:rFonts w:ascii="Palatino Linotype" w:eastAsia="Palatino Linotype" w:hAnsi="Palatino Linotype" w:cs="Palatino Linotype"/>
          <w:b/>
          <w:i/>
          <w:spacing w:val="-1"/>
          <w:position w:val="6"/>
          <w:sz w:val="12"/>
          <w:szCs w:val="12"/>
        </w:rPr>
        <w:t>,3,4</w:t>
      </w:r>
      <w:r w:rsidR="00903925">
        <w:rPr>
          <w:rFonts w:ascii="Palatino Linotype" w:eastAsia="Palatino Linotype" w:hAnsi="Palatino Linotype" w:cs="Palatino Linotype"/>
          <w:b/>
          <w:i/>
          <w:spacing w:val="-1"/>
          <w:position w:val="6"/>
          <w:sz w:val="12"/>
          <w:szCs w:val="12"/>
        </w:rPr>
        <w:t>,5,6</w:t>
      </w:r>
      <w:r w:rsidR="003E7ABA">
        <w:rPr>
          <w:rFonts w:ascii="Palatino Linotype" w:eastAsia="Palatino Linotype" w:hAnsi="Palatino Linotype" w:cs="Palatino Linotype"/>
          <w:b/>
          <w:i/>
          <w:position w:val="6"/>
          <w:sz w:val="12"/>
          <w:szCs w:val="12"/>
        </w:rPr>
        <w:t xml:space="preserve">) </w:t>
      </w:r>
      <w:r w:rsidR="003E7ABA">
        <w:rPr>
          <w:rFonts w:ascii="Palatino Linotype" w:eastAsia="Palatino Linotype" w:hAnsi="Palatino Linotype" w:cs="Palatino Linotype"/>
          <w:b/>
          <w:i/>
          <w:spacing w:val="1"/>
          <w:position w:val="6"/>
          <w:sz w:val="12"/>
          <w:szCs w:val="12"/>
        </w:rPr>
        <w:t xml:space="preserve"> </w:t>
      </w:r>
      <w:r w:rsidR="003E7ABA">
        <w:rPr>
          <w:rFonts w:ascii="Palatino Linotype" w:eastAsia="Palatino Linotype" w:hAnsi="Palatino Linotype" w:cs="Palatino Linotype"/>
          <w:b/>
          <w:i/>
          <w:spacing w:val="-2"/>
          <w:w w:val="87"/>
          <w:sz w:val="18"/>
          <w:szCs w:val="18"/>
        </w:rPr>
        <w:t>D</w:t>
      </w:r>
      <w:r w:rsidR="003E7ABA">
        <w:rPr>
          <w:rFonts w:ascii="Palatino Linotype" w:eastAsia="Palatino Linotype" w:hAnsi="Palatino Linotype" w:cs="Palatino Linotype"/>
          <w:b/>
          <w:i/>
          <w:w w:val="115"/>
          <w:sz w:val="18"/>
          <w:szCs w:val="18"/>
        </w:rPr>
        <w:t>e</w:t>
      </w:r>
      <w:r w:rsidR="003E7ABA">
        <w:rPr>
          <w:rFonts w:ascii="Palatino Linotype" w:eastAsia="Palatino Linotype" w:hAnsi="Palatino Linotype" w:cs="Palatino Linotype"/>
          <w:b/>
          <w:i/>
          <w:spacing w:val="2"/>
          <w:w w:val="115"/>
          <w:sz w:val="18"/>
          <w:szCs w:val="18"/>
        </w:rPr>
        <w:t>p</w:t>
      </w:r>
      <w:r w:rsidR="003E7ABA">
        <w:rPr>
          <w:rFonts w:ascii="Palatino Linotype" w:eastAsia="Palatino Linotype" w:hAnsi="Palatino Linotype" w:cs="Palatino Linotype"/>
          <w:b/>
          <w:i/>
          <w:spacing w:val="-2"/>
          <w:w w:val="106"/>
          <w:sz w:val="18"/>
          <w:szCs w:val="18"/>
        </w:rPr>
        <w:t>a</w:t>
      </w:r>
      <w:r w:rsidR="003E7ABA">
        <w:rPr>
          <w:rFonts w:ascii="Palatino Linotype" w:eastAsia="Palatino Linotype" w:hAnsi="Palatino Linotype" w:cs="Palatino Linotype"/>
          <w:b/>
          <w:i/>
          <w:spacing w:val="-1"/>
          <w:w w:val="108"/>
          <w:sz w:val="18"/>
          <w:szCs w:val="18"/>
        </w:rPr>
        <w:t>r</w:t>
      </w:r>
      <w:r w:rsidR="003E7ABA">
        <w:rPr>
          <w:rFonts w:ascii="Palatino Linotype" w:eastAsia="Palatino Linotype" w:hAnsi="Palatino Linotype" w:cs="Palatino Linotype"/>
          <w:b/>
          <w:i/>
          <w:spacing w:val="1"/>
          <w:w w:val="105"/>
          <w:sz w:val="18"/>
          <w:szCs w:val="18"/>
        </w:rPr>
        <w:t>t</w:t>
      </w:r>
      <w:r w:rsidR="003E7ABA">
        <w:rPr>
          <w:rFonts w:ascii="Palatino Linotype" w:eastAsia="Palatino Linotype" w:hAnsi="Palatino Linotype" w:cs="Palatino Linotype"/>
          <w:b/>
          <w:i/>
          <w:spacing w:val="2"/>
          <w:w w:val="108"/>
          <w:sz w:val="18"/>
          <w:szCs w:val="18"/>
        </w:rPr>
        <w:t>m</w:t>
      </w:r>
      <w:r w:rsidR="003E7ABA">
        <w:rPr>
          <w:rFonts w:ascii="Palatino Linotype" w:eastAsia="Palatino Linotype" w:hAnsi="Palatino Linotype" w:cs="Palatino Linotype"/>
          <w:b/>
          <w:i/>
          <w:w w:val="116"/>
          <w:sz w:val="18"/>
          <w:szCs w:val="18"/>
        </w:rPr>
        <w:t>e</w:t>
      </w:r>
      <w:r w:rsidR="003E7ABA">
        <w:rPr>
          <w:rFonts w:ascii="Palatino Linotype" w:eastAsia="Palatino Linotype" w:hAnsi="Palatino Linotype" w:cs="Palatino Linotype"/>
          <w:b/>
          <w:i/>
          <w:spacing w:val="1"/>
          <w:w w:val="116"/>
          <w:sz w:val="18"/>
          <w:szCs w:val="18"/>
        </w:rPr>
        <w:t>n</w:t>
      </w:r>
      <w:r w:rsidR="003E7ABA">
        <w:rPr>
          <w:rFonts w:ascii="Palatino Linotype" w:eastAsia="Palatino Linotype" w:hAnsi="Palatino Linotype" w:cs="Palatino Linotype"/>
          <w:b/>
          <w:i/>
          <w:w w:val="105"/>
          <w:sz w:val="18"/>
          <w:szCs w:val="18"/>
        </w:rPr>
        <w:t>t</w:t>
      </w:r>
      <w:r w:rsidR="003E7ABA">
        <w:rPr>
          <w:rFonts w:ascii="Palatino Linotype" w:eastAsia="Palatino Linotype" w:hAnsi="Palatino Linotype" w:cs="Palatino Linotype"/>
          <w:b/>
          <w:i/>
          <w:spacing w:val="1"/>
          <w:sz w:val="18"/>
          <w:szCs w:val="18"/>
        </w:rPr>
        <w:t xml:space="preserve"> </w:t>
      </w:r>
      <w:r w:rsidR="003E7ABA">
        <w:rPr>
          <w:rFonts w:ascii="Palatino Linotype" w:eastAsia="Palatino Linotype" w:hAnsi="Palatino Linotype" w:cs="Palatino Linotype"/>
          <w:b/>
          <w:i/>
          <w:sz w:val="18"/>
          <w:szCs w:val="18"/>
        </w:rPr>
        <w:t>of</w:t>
      </w:r>
      <w:r w:rsidR="003E7ABA">
        <w:rPr>
          <w:rFonts w:ascii="Palatino Linotype" w:eastAsia="Palatino Linotype" w:hAnsi="Palatino Linotype" w:cs="Palatino Linotype"/>
          <w:b/>
          <w:i/>
          <w:spacing w:val="10"/>
          <w:sz w:val="18"/>
          <w:szCs w:val="18"/>
        </w:rPr>
        <w:t xml:space="preserve"> </w:t>
      </w:r>
      <w:r w:rsidR="003E7ABA">
        <w:rPr>
          <w:rFonts w:ascii="Palatino Linotype" w:eastAsia="Palatino Linotype" w:hAnsi="Palatino Linotype" w:cs="Palatino Linotype"/>
          <w:b/>
          <w:i/>
          <w:spacing w:val="2"/>
          <w:sz w:val="18"/>
          <w:szCs w:val="18"/>
        </w:rPr>
        <w:t>A</w:t>
      </w:r>
      <w:r w:rsidR="003E7ABA">
        <w:rPr>
          <w:rFonts w:ascii="Palatino Linotype" w:eastAsia="Palatino Linotype" w:hAnsi="Palatino Linotype" w:cs="Palatino Linotype"/>
          <w:b/>
          <w:i/>
          <w:spacing w:val="-2"/>
          <w:sz w:val="18"/>
          <w:szCs w:val="18"/>
        </w:rPr>
        <w:t>c</w:t>
      </w:r>
      <w:r w:rsidR="003E7ABA">
        <w:rPr>
          <w:rFonts w:ascii="Palatino Linotype" w:eastAsia="Palatino Linotype" w:hAnsi="Palatino Linotype" w:cs="Palatino Linotype"/>
          <w:b/>
          <w:i/>
          <w:spacing w:val="3"/>
          <w:sz w:val="18"/>
          <w:szCs w:val="18"/>
        </w:rPr>
        <w:t>c</w:t>
      </w:r>
      <w:r w:rsidR="003E7ABA">
        <w:rPr>
          <w:rFonts w:ascii="Palatino Linotype" w:eastAsia="Palatino Linotype" w:hAnsi="Palatino Linotype" w:cs="Palatino Linotype"/>
          <w:b/>
          <w:i/>
          <w:sz w:val="18"/>
          <w:szCs w:val="18"/>
        </w:rPr>
        <w:t>o</w:t>
      </w:r>
      <w:r w:rsidR="003E7ABA">
        <w:rPr>
          <w:rFonts w:ascii="Palatino Linotype" w:eastAsia="Palatino Linotype" w:hAnsi="Palatino Linotype" w:cs="Palatino Linotype"/>
          <w:b/>
          <w:i/>
          <w:spacing w:val="1"/>
          <w:sz w:val="18"/>
          <w:szCs w:val="18"/>
        </w:rPr>
        <w:t>untin</w:t>
      </w:r>
      <w:r w:rsidR="003E7ABA">
        <w:rPr>
          <w:rFonts w:ascii="Palatino Linotype" w:eastAsia="Palatino Linotype" w:hAnsi="Palatino Linotype" w:cs="Palatino Linotype"/>
          <w:b/>
          <w:i/>
          <w:spacing w:val="4"/>
          <w:sz w:val="18"/>
          <w:szCs w:val="18"/>
        </w:rPr>
        <w:t>g</w:t>
      </w:r>
      <w:r w:rsidR="003E7ABA">
        <w:rPr>
          <w:rFonts w:ascii="Palatino Linotype" w:eastAsia="Palatino Linotype" w:hAnsi="Palatino Linotype" w:cs="Palatino Linotype"/>
          <w:b/>
          <w:i/>
          <w:sz w:val="18"/>
          <w:szCs w:val="18"/>
        </w:rPr>
        <w:t>,</w:t>
      </w:r>
      <w:r w:rsidR="003E7ABA">
        <w:rPr>
          <w:rFonts w:ascii="Palatino Linotype" w:eastAsia="Palatino Linotype" w:hAnsi="Palatino Linotype" w:cs="Palatino Linotype"/>
          <w:b/>
          <w:i/>
          <w:spacing w:val="33"/>
          <w:sz w:val="18"/>
          <w:szCs w:val="18"/>
        </w:rPr>
        <w:t xml:space="preserve"> </w:t>
      </w:r>
      <w:r w:rsidR="003E7ABA">
        <w:rPr>
          <w:rFonts w:ascii="Palatino Linotype" w:eastAsia="Palatino Linotype" w:hAnsi="Palatino Linotype" w:cs="Palatino Linotype"/>
          <w:b/>
          <w:i/>
          <w:sz w:val="18"/>
          <w:szCs w:val="18"/>
        </w:rPr>
        <w:t>F</w:t>
      </w:r>
      <w:r w:rsidR="003E7ABA">
        <w:rPr>
          <w:rFonts w:ascii="Palatino Linotype" w:eastAsia="Palatino Linotype" w:hAnsi="Palatino Linotype" w:cs="Palatino Linotype"/>
          <w:b/>
          <w:i/>
          <w:spacing w:val="-2"/>
          <w:sz w:val="18"/>
          <w:szCs w:val="18"/>
        </w:rPr>
        <w:t>ac</w:t>
      </w:r>
      <w:r w:rsidR="003E7ABA">
        <w:rPr>
          <w:rFonts w:ascii="Palatino Linotype" w:eastAsia="Palatino Linotype" w:hAnsi="Palatino Linotype" w:cs="Palatino Linotype"/>
          <w:b/>
          <w:i/>
          <w:spacing w:val="1"/>
          <w:sz w:val="18"/>
          <w:szCs w:val="18"/>
        </w:rPr>
        <w:t>ult</w:t>
      </w:r>
      <w:r w:rsidR="003E7ABA">
        <w:rPr>
          <w:rFonts w:ascii="Palatino Linotype" w:eastAsia="Palatino Linotype" w:hAnsi="Palatino Linotype" w:cs="Palatino Linotype"/>
          <w:b/>
          <w:i/>
          <w:sz w:val="18"/>
          <w:szCs w:val="18"/>
        </w:rPr>
        <w:t>y</w:t>
      </w:r>
      <w:r w:rsidR="003E7ABA">
        <w:rPr>
          <w:rFonts w:ascii="Palatino Linotype" w:eastAsia="Palatino Linotype" w:hAnsi="Palatino Linotype" w:cs="Palatino Linotype"/>
          <w:b/>
          <w:i/>
          <w:spacing w:val="7"/>
          <w:sz w:val="18"/>
          <w:szCs w:val="18"/>
        </w:rPr>
        <w:t xml:space="preserve"> </w:t>
      </w:r>
      <w:r w:rsidR="003E7ABA">
        <w:rPr>
          <w:rFonts w:ascii="Palatino Linotype" w:eastAsia="Palatino Linotype" w:hAnsi="Palatino Linotype" w:cs="Palatino Linotype"/>
          <w:b/>
          <w:i/>
          <w:sz w:val="18"/>
          <w:szCs w:val="18"/>
        </w:rPr>
        <w:t>of</w:t>
      </w:r>
      <w:r w:rsidR="003E7ABA">
        <w:rPr>
          <w:rFonts w:ascii="Palatino Linotype" w:eastAsia="Palatino Linotype" w:hAnsi="Palatino Linotype" w:cs="Palatino Linotype"/>
          <w:b/>
          <w:i/>
          <w:spacing w:val="8"/>
          <w:sz w:val="18"/>
          <w:szCs w:val="18"/>
        </w:rPr>
        <w:t xml:space="preserve"> </w:t>
      </w:r>
      <w:r w:rsidR="003E7ABA">
        <w:rPr>
          <w:rFonts w:ascii="Palatino Linotype" w:eastAsia="Palatino Linotype" w:hAnsi="Palatino Linotype" w:cs="Palatino Linotype"/>
          <w:b/>
          <w:i/>
          <w:spacing w:val="2"/>
          <w:sz w:val="18"/>
          <w:szCs w:val="18"/>
        </w:rPr>
        <w:t>E</w:t>
      </w:r>
      <w:r w:rsidR="003E7ABA">
        <w:rPr>
          <w:rFonts w:ascii="Palatino Linotype" w:eastAsia="Palatino Linotype" w:hAnsi="Palatino Linotype" w:cs="Palatino Linotype"/>
          <w:b/>
          <w:i/>
          <w:spacing w:val="-2"/>
          <w:sz w:val="18"/>
          <w:szCs w:val="18"/>
        </w:rPr>
        <w:t>c</w:t>
      </w:r>
      <w:r w:rsidR="003E7ABA">
        <w:rPr>
          <w:rFonts w:ascii="Palatino Linotype" w:eastAsia="Palatino Linotype" w:hAnsi="Palatino Linotype" w:cs="Palatino Linotype"/>
          <w:b/>
          <w:i/>
          <w:sz w:val="18"/>
          <w:szCs w:val="18"/>
        </w:rPr>
        <w:t>o</w:t>
      </w:r>
      <w:r w:rsidR="003E7ABA">
        <w:rPr>
          <w:rFonts w:ascii="Palatino Linotype" w:eastAsia="Palatino Linotype" w:hAnsi="Palatino Linotype" w:cs="Palatino Linotype"/>
          <w:b/>
          <w:i/>
          <w:spacing w:val="1"/>
          <w:sz w:val="18"/>
          <w:szCs w:val="18"/>
        </w:rPr>
        <w:t>n</w:t>
      </w:r>
      <w:r w:rsidR="003E7ABA">
        <w:rPr>
          <w:rFonts w:ascii="Palatino Linotype" w:eastAsia="Palatino Linotype" w:hAnsi="Palatino Linotype" w:cs="Palatino Linotype"/>
          <w:b/>
          <w:i/>
          <w:sz w:val="18"/>
          <w:szCs w:val="18"/>
        </w:rPr>
        <w:t>o</w:t>
      </w:r>
      <w:r w:rsidR="003E7ABA">
        <w:rPr>
          <w:rFonts w:ascii="Palatino Linotype" w:eastAsia="Palatino Linotype" w:hAnsi="Palatino Linotype" w:cs="Palatino Linotype"/>
          <w:b/>
          <w:i/>
          <w:spacing w:val="2"/>
          <w:sz w:val="18"/>
          <w:szCs w:val="18"/>
        </w:rPr>
        <w:t>m</w:t>
      </w:r>
      <w:r w:rsidR="003E7ABA">
        <w:rPr>
          <w:rFonts w:ascii="Palatino Linotype" w:eastAsia="Palatino Linotype" w:hAnsi="Palatino Linotype" w:cs="Palatino Linotype"/>
          <w:b/>
          <w:i/>
          <w:spacing w:val="1"/>
          <w:sz w:val="18"/>
          <w:szCs w:val="18"/>
        </w:rPr>
        <w:t>i</w:t>
      </w:r>
      <w:r w:rsidR="003E7ABA">
        <w:rPr>
          <w:rFonts w:ascii="Palatino Linotype" w:eastAsia="Palatino Linotype" w:hAnsi="Palatino Linotype" w:cs="Palatino Linotype"/>
          <w:b/>
          <w:i/>
          <w:spacing w:val="-2"/>
          <w:sz w:val="18"/>
          <w:szCs w:val="18"/>
        </w:rPr>
        <w:t>c</w:t>
      </w:r>
      <w:r w:rsidR="003E7ABA">
        <w:rPr>
          <w:rFonts w:ascii="Palatino Linotype" w:eastAsia="Palatino Linotype" w:hAnsi="Palatino Linotype" w:cs="Palatino Linotype"/>
          <w:b/>
          <w:i/>
          <w:sz w:val="18"/>
          <w:szCs w:val="18"/>
        </w:rPr>
        <w:t>,</w:t>
      </w:r>
      <w:r w:rsidR="003E7ABA">
        <w:rPr>
          <w:rFonts w:ascii="Palatino Linotype" w:eastAsia="Palatino Linotype" w:hAnsi="Palatino Linotype" w:cs="Palatino Linotype"/>
          <w:b/>
          <w:i/>
          <w:spacing w:val="29"/>
          <w:sz w:val="18"/>
          <w:szCs w:val="18"/>
        </w:rPr>
        <w:t xml:space="preserve"> </w:t>
      </w:r>
      <w:r w:rsidR="003E7ABA">
        <w:rPr>
          <w:rFonts w:ascii="Palatino Linotype" w:eastAsia="Palatino Linotype" w:hAnsi="Palatino Linotype" w:cs="Palatino Linotype"/>
          <w:b/>
          <w:i/>
          <w:sz w:val="18"/>
          <w:szCs w:val="18"/>
        </w:rPr>
        <w:t>U</w:t>
      </w:r>
      <w:r w:rsidR="003E7ABA">
        <w:rPr>
          <w:rFonts w:ascii="Palatino Linotype" w:eastAsia="Palatino Linotype" w:hAnsi="Palatino Linotype" w:cs="Palatino Linotype"/>
          <w:b/>
          <w:i/>
          <w:spacing w:val="1"/>
          <w:sz w:val="18"/>
          <w:szCs w:val="18"/>
        </w:rPr>
        <w:t>ni</w:t>
      </w:r>
      <w:r w:rsidR="003E7ABA">
        <w:rPr>
          <w:rFonts w:ascii="Palatino Linotype" w:eastAsia="Palatino Linotype" w:hAnsi="Palatino Linotype" w:cs="Palatino Linotype"/>
          <w:b/>
          <w:i/>
          <w:spacing w:val="-2"/>
          <w:sz w:val="18"/>
          <w:szCs w:val="18"/>
        </w:rPr>
        <w:t>v</w:t>
      </w:r>
      <w:r w:rsidR="003E7ABA">
        <w:rPr>
          <w:rFonts w:ascii="Palatino Linotype" w:eastAsia="Palatino Linotype" w:hAnsi="Palatino Linotype" w:cs="Palatino Linotype"/>
          <w:b/>
          <w:i/>
          <w:sz w:val="18"/>
          <w:szCs w:val="18"/>
        </w:rPr>
        <w:t>e</w:t>
      </w:r>
      <w:r w:rsidR="003E7ABA">
        <w:rPr>
          <w:rFonts w:ascii="Palatino Linotype" w:eastAsia="Palatino Linotype" w:hAnsi="Palatino Linotype" w:cs="Palatino Linotype"/>
          <w:b/>
          <w:i/>
          <w:spacing w:val="-1"/>
          <w:sz w:val="18"/>
          <w:szCs w:val="18"/>
        </w:rPr>
        <w:t>r</w:t>
      </w:r>
      <w:r w:rsidR="003E7ABA">
        <w:rPr>
          <w:rFonts w:ascii="Palatino Linotype" w:eastAsia="Palatino Linotype" w:hAnsi="Palatino Linotype" w:cs="Palatino Linotype"/>
          <w:b/>
          <w:i/>
          <w:sz w:val="18"/>
          <w:szCs w:val="18"/>
        </w:rPr>
        <w:t>s</w:t>
      </w:r>
      <w:r w:rsidR="003E7ABA">
        <w:rPr>
          <w:rFonts w:ascii="Palatino Linotype" w:eastAsia="Palatino Linotype" w:hAnsi="Palatino Linotype" w:cs="Palatino Linotype"/>
          <w:b/>
          <w:i/>
          <w:spacing w:val="-4"/>
          <w:sz w:val="18"/>
          <w:szCs w:val="18"/>
        </w:rPr>
        <w:t>i</w:t>
      </w:r>
      <w:r w:rsidR="003E7ABA">
        <w:rPr>
          <w:rFonts w:ascii="Palatino Linotype" w:eastAsia="Palatino Linotype" w:hAnsi="Palatino Linotype" w:cs="Palatino Linotype"/>
          <w:b/>
          <w:i/>
          <w:spacing w:val="1"/>
          <w:sz w:val="18"/>
          <w:szCs w:val="18"/>
        </w:rPr>
        <w:t>t</w:t>
      </w:r>
      <w:r w:rsidR="003E7ABA">
        <w:rPr>
          <w:rFonts w:ascii="Palatino Linotype" w:eastAsia="Palatino Linotype" w:hAnsi="Palatino Linotype" w:cs="Palatino Linotype"/>
          <w:b/>
          <w:i/>
          <w:spacing w:val="-2"/>
          <w:sz w:val="18"/>
          <w:szCs w:val="18"/>
        </w:rPr>
        <w:t>a</w:t>
      </w:r>
      <w:r w:rsidR="003E7ABA">
        <w:rPr>
          <w:rFonts w:ascii="Palatino Linotype" w:eastAsia="Palatino Linotype" w:hAnsi="Palatino Linotype" w:cs="Palatino Linotype"/>
          <w:b/>
          <w:i/>
          <w:sz w:val="18"/>
          <w:szCs w:val="18"/>
        </w:rPr>
        <w:t>s</w:t>
      </w:r>
      <w:r w:rsidR="003E7ABA">
        <w:rPr>
          <w:rFonts w:ascii="Palatino Linotype" w:eastAsia="Palatino Linotype" w:hAnsi="Palatino Linotype" w:cs="Palatino Linotype"/>
          <w:b/>
          <w:i/>
          <w:spacing w:val="18"/>
          <w:sz w:val="18"/>
          <w:szCs w:val="18"/>
        </w:rPr>
        <w:t xml:space="preserve"> </w:t>
      </w:r>
      <w:r w:rsidR="003E7ABA">
        <w:rPr>
          <w:rFonts w:ascii="Palatino Linotype" w:eastAsia="Palatino Linotype" w:hAnsi="Palatino Linotype" w:cs="Palatino Linotype"/>
          <w:b/>
          <w:i/>
          <w:spacing w:val="1"/>
          <w:sz w:val="18"/>
          <w:szCs w:val="18"/>
        </w:rPr>
        <w:t>Muh</w:t>
      </w:r>
      <w:r w:rsidR="003E7ABA">
        <w:rPr>
          <w:rFonts w:ascii="Palatino Linotype" w:eastAsia="Palatino Linotype" w:hAnsi="Palatino Linotype" w:cs="Palatino Linotype"/>
          <w:b/>
          <w:i/>
          <w:spacing w:val="-2"/>
          <w:sz w:val="18"/>
          <w:szCs w:val="18"/>
        </w:rPr>
        <w:t>a</w:t>
      </w:r>
      <w:r w:rsidR="003E7ABA">
        <w:rPr>
          <w:rFonts w:ascii="Palatino Linotype" w:eastAsia="Palatino Linotype" w:hAnsi="Palatino Linotype" w:cs="Palatino Linotype"/>
          <w:b/>
          <w:i/>
          <w:spacing w:val="2"/>
          <w:sz w:val="18"/>
          <w:szCs w:val="18"/>
        </w:rPr>
        <w:t>mm</w:t>
      </w:r>
      <w:r w:rsidR="003E7ABA">
        <w:rPr>
          <w:rFonts w:ascii="Palatino Linotype" w:eastAsia="Palatino Linotype" w:hAnsi="Palatino Linotype" w:cs="Palatino Linotype"/>
          <w:b/>
          <w:i/>
          <w:spacing w:val="-2"/>
          <w:sz w:val="18"/>
          <w:szCs w:val="18"/>
        </w:rPr>
        <w:t>ad</w:t>
      </w:r>
      <w:r w:rsidR="003E7ABA">
        <w:rPr>
          <w:rFonts w:ascii="Palatino Linotype" w:eastAsia="Palatino Linotype" w:hAnsi="Palatino Linotype" w:cs="Palatino Linotype"/>
          <w:b/>
          <w:i/>
          <w:spacing w:val="1"/>
          <w:sz w:val="18"/>
          <w:szCs w:val="18"/>
        </w:rPr>
        <w:t>iy</w:t>
      </w:r>
      <w:r w:rsidR="003E7ABA">
        <w:rPr>
          <w:rFonts w:ascii="Palatino Linotype" w:eastAsia="Palatino Linotype" w:hAnsi="Palatino Linotype" w:cs="Palatino Linotype"/>
          <w:b/>
          <w:i/>
          <w:spacing w:val="-2"/>
          <w:sz w:val="18"/>
          <w:szCs w:val="18"/>
        </w:rPr>
        <w:t>a</w:t>
      </w:r>
      <w:r w:rsidR="003E7ABA">
        <w:rPr>
          <w:rFonts w:ascii="Palatino Linotype" w:eastAsia="Palatino Linotype" w:hAnsi="Palatino Linotype" w:cs="Palatino Linotype"/>
          <w:b/>
          <w:i/>
          <w:sz w:val="18"/>
          <w:szCs w:val="18"/>
        </w:rPr>
        <w:t xml:space="preserve">h </w:t>
      </w:r>
      <w:r w:rsidR="003E7ABA">
        <w:rPr>
          <w:rFonts w:ascii="Palatino Linotype" w:eastAsia="Palatino Linotype" w:hAnsi="Palatino Linotype" w:cs="Palatino Linotype"/>
          <w:b/>
          <w:i/>
          <w:spacing w:val="3"/>
          <w:sz w:val="18"/>
          <w:szCs w:val="18"/>
        </w:rPr>
        <w:t xml:space="preserve"> </w:t>
      </w:r>
      <w:r w:rsidR="003E7ABA">
        <w:rPr>
          <w:rFonts w:ascii="Palatino Linotype" w:eastAsia="Palatino Linotype" w:hAnsi="Palatino Linotype" w:cs="Palatino Linotype"/>
          <w:b/>
          <w:i/>
          <w:spacing w:val="-2"/>
          <w:w w:val="93"/>
          <w:sz w:val="18"/>
          <w:szCs w:val="18"/>
        </w:rPr>
        <w:t>B</w:t>
      </w:r>
      <w:r w:rsidR="003E7ABA">
        <w:rPr>
          <w:rFonts w:ascii="Palatino Linotype" w:eastAsia="Palatino Linotype" w:hAnsi="Palatino Linotype" w:cs="Palatino Linotype"/>
          <w:b/>
          <w:i/>
          <w:w w:val="116"/>
          <w:sz w:val="18"/>
          <w:szCs w:val="18"/>
        </w:rPr>
        <w:t>e</w:t>
      </w:r>
      <w:r w:rsidR="003E7ABA">
        <w:rPr>
          <w:rFonts w:ascii="Palatino Linotype" w:eastAsia="Palatino Linotype" w:hAnsi="Palatino Linotype" w:cs="Palatino Linotype"/>
          <w:b/>
          <w:i/>
          <w:spacing w:val="1"/>
          <w:w w:val="116"/>
          <w:sz w:val="18"/>
          <w:szCs w:val="18"/>
        </w:rPr>
        <w:t>n</w:t>
      </w:r>
      <w:r w:rsidR="003E7ABA">
        <w:rPr>
          <w:rFonts w:ascii="Palatino Linotype" w:eastAsia="Palatino Linotype" w:hAnsi="Palatino Linotype" w:cs="Palatino Linotype"/>
          <w:b/>
          <w:i/>
          <w:spacing w:val="3"/>
          <w:w w:val="108"/>
          <w:sz w:val="18"/>
          <w:szCs w:val="18"/>
        </w:rPr>
        <w:t>g</w:t>
      </w:r>
      <w:r w:rsidR="003E7ABA">
        <w:rPr>
          <w:rFonts w:ascii="Palatino Linotype" w:eastAsia="Palatino Linotype" w:hAnsi="Palatino Linotype" w:cs="Palatino Linotype"/>
          <w:b/>
          <w:i/>
          <w:spacing w:val="-2"/>
          <w:w w:val="102"/>
          <w:sz w:val="18"/>
          <w:szCs w:val="18"/>
        </w:rPr>
        <w:t>k</w:t>
      </w:r>
      <w:r w:rsidR="003E7ABA">
        <w:rPr>
          <w:rFonts w:ascii="Palatino Linotype" w:eastAsia="Palatino Linotype" w:hAnsi="Palatino Linotype" w:cs="Palatino Linotype"/>
          <w:b/>
          <w:i/>
          <w:spacing w:val="1"/>
          <w:w w:val="108"/>
          <w:sz w:val="18"/>
          <w:szCs w:val="18"/>
        </w:rPr>
        <w:t>u</w:t>
      </w:r>
      <w:r w:rsidR="003E7ABA">
        <w:rPr>
          <w:rFonts w:ascii="Palatino Linotype" w:eastAsia="Palatino Linotype" w:hAnsi="Palatino Linotype" w:cs="Palatino Linotype"/>
          <w:b/>
          <w:i/>
          <w:spacing w:val="1"/>
          <w:w w:val="89"/>
          <w:sz w:val="18"/>
          <w:szCs w:val="18"/>
        </w:rPr>
        <w:t>l</w:t>
      </w:r>
      <w:r w:rsidR="003E7ABA">
        <w:rPr>
          <w:rFonts w:ascii="Palatino Linotype" w:eastAsia="Palatino Linotype" w:hAnsi="Palatino Linotype" w:cs="Palatino Linotype"/>
          <w:b/>
          <w:i/>
          <w:w w:val="108"/>
          <w:sz w:val="18"/>
          <w:szCs w:val="18"/>
        </w:rPr>
        <w:t>u</w:t>
      </w:r>
    </w:p>
    <w:p w:rsidR="00AE2BAC" w:rsidRDefault="003E7ABA">
      <w:pPr>
        <w:spacing w:before="2" w:line="220" w:lineRule="exact"/>
        <w:ind w:left="2862" w:right="2878"/>
        <w:jc w:val="center"/>
      </w:pPr>
      <w:r>
        <w:rPr>
          <w:rFonts w:ascii="Palatino Linotype" w:eastAsia="Palatino Linotype" w:hAnsi="Palatino Linotype" w:cs="Palatino Linotype"/>
          <w:b/>
          <w:spacing w:val="-1"/>
          <w:position w:val="-1"/>
          <w:sz w:val="18"/>
          <w:szCs w:val="18"/>
        </w:rPr>
        <w:t>E</w:t>
      </w:r>
      <w:r>
        <w:rPr>
          <w:rFonts w:ascii="Palatino Linotype" w:eastAsia="Palatino Linotype" w:hAnsi="Palatino Linotype" w:cs="Palatino Linotype"/>
          <w:b/>
          <w:spacing w:val="-2"/>
          <w:position w:val="-1"/>
          <w:sz w:val="18"/>
          <w:szCs w:val="18"/>
        </w:rPr>
        <w:t>m</w:t>
      </w:r>
      <w:r>
        <w:rPr>
          <w:rFonts w:ascii="Palatino Linotype" w:eastAsia="Palatino Linotype" w:hAnsi="Palatino Linotype" w:cs="Palatino Linotype"/>
          <w:b/>
          <w:spacing w:val="1"/>
          <w:position w:val="-1"/>
          <w:sz w:val="18"/>
          <w:szCs w:val="18"/>
        </w:rPr>
        <w:t>a</w:t>
      </w:r>
      <w:r>
        <w:rPr>
          <w:rFonts w:ascii="Palatino Linotype" w:eastAsia="Palatino Linotype" w:hAnsi="Palatino Linotype" w:cs="Palatino Linotype"/>
          <w:b/>
          <w:position w:val="-1"/>
          <w:sz w:val="18"/>
          <w:szCs w:val="18"/>
        </w:rPr>
        <w:t>il:</w:t>
      </w:r>
      <w:r>
        <w:rPr>
          <w:rFonts w:ascii="Palatino Linotype" w:eastAsia="Palatino Linotype" w:hAnsi="Palatino Linotype" w:cs="Palatino Linotype"/>
          <w:b/>
          <w:spacing w:val="20"/>
          <w:position w:val="-1"/>
          <w:sz w:val="18"/>
          <w:szCs w:val="18"/>
        </w:rPr>
        <w:t xml:space="preserve"> </w:t>
      </w:r>
      <w:hyperlink r:id="rId13" w:history="1">
        <w:r w:rsidR="001927DC" w:rsidRPr="00BA6084">
          <w:rPr>
            <w:rStyle w:val="Hyperlink"/>
            <w:spacing w:val="2"/>
            <w:position w:val="-1"/>
            <w:u w:color="0000FF"/>
          </w:rPr>
          <w:t>yusmaniarti@umb.ac.id</w:t>
        </w:r>
      </w:hyperlink>
    </w:p>
    <w:p w:rsidR="00AE2BAC" w:rsidRDefault="00AE2BAC">
      <w:pPr>
        <w:spacing w:before="4" w:line="120" w:lineRule="exact"/>
        <w:rPr>
          <w:sz w:val="12"/>
          <w:szCs w:val="12"/>
        </w:rPr>
      </w:pPr>
    </w:p>
    <w:p w:rsidR="00AE2BAC" w:rsidRDefault="00AE2BAC">
      <w:pPr>
        <w:spacing w:line="200" w:lineRule="exact"/>
      </w:pPr>
    </w:p>
    <w:p w:rsidR="00AE2BAC" w:rsidRDefault="00AE2BAC">
      <w:pPr>
        <w:spacing w:line="200" w:lineRule="exact"/>
      </w:pPr>
    </w:p>
    <w:p w:rsidR="00AE2BAC" w:rsidRDefault="00AE2BAC">
      <w:pPr>
        <w:spacing w:line="200" w:lineRule="exact"/>
        <w:sectPr w:rsidR="00AE2BAC">
          <w:footerReference w:type="default" r:id="rId14"/>
          <w:pgSz w:w="10320" w:h="14580"/>
          <w:pgMar w:top="500" w:right="1020" w:bottom="280" w:left="1320" w:header="0" w:footer="887" w:gutter="0"/>
          <w:pgNumType w:start="1"/>
          <w:cols w:space="720"/>
        </w:sectPr>
      </w:pPr>
    </w:p>
    <w:p w:rsidR="00AE2BAC" w:rsidRDefault="00A61F68">
      <w:pPr>
        <w:spacing w:before="7" w:line="240" w:lineRule="exact"/>
        <w:rPr>
          <w:sz w:val="24"/>
          <w:szCs w:val="24"/>
        </w:rPr>
      </w:pPr>
      <w:r>
        <w:lastRenderedPageBreak/>
        <w:pict>
          <v:group id="_x0000_s1092" style="position:absolute;margin-left:62.5pt;margin-top:334.1pt;width:395.7pt;height:0;z-index:-1380;mso-position-horizontal-relative:page;mso-position-vertical-relative:page" coordorigin="1251,6682" coordsize="7914,0">
            <v:shape id="_x0000_s1093" style="position:absolute;left:1251;top:6682;width:7914;height:0" coordorigin="1251,6682" coordsize="7914,0" path="m1251,6682r7914,e" filled="f" strokeweight=".6pt">
              <v:path arrowok="t"/>
            </v:shape>
            <w10:wrap anchorx="page" anchory="page"/>
          </v:group>
        </w:pict>
      </w:r>
    </w:p>
    <w:p w:rsidR="00AE2BAC" w:rsidRDefault="003E7ABA">
      <w:pPr>
        <w:ind w:left="206"/>
        <w:rPr>
          <w:rFonts w:ascii="Palatino Linotype" w:eastAsia="Palatino Linotype" w:hAnsi="Palatino Linotype" w:cs="Palatino Linotype"/>
          <w:sz w:val="16"/>
          <w:szCs w:val="16"/>
        </w:rPr>
      </w:pPr>
      <w:r>
        <w:rPr>
          <w:rFonts w:ascii="Palatino Linotype" w:eastAsia="Palatino Linotype" w:hAnsi="Palatino Linotype" w:cs="Palatino Linotype"/>
          <w:b/>
          <w:w w:val="89"/>
          <w:sz w:val="16"/>
          <w:szCs w:val="16"/>
        </w:rPr>
        <w:t>A</w:t>
      </w:r>
      <w:r>
        <w:rPr>
          <w:rFonts w:ascii="Palatino Linotype" w:eastAsia="Palatino Linotype" w:hAnsi="Palatino Linotype" w:cs="Palatino Linotype"/>
          <w:b/>
          <w:spacing w:val="-1"/>
          <w:w w:val="89"/>
          <w:sz w:val="16"/>
          <w:szCs w:val="16"/>
        </w:rPr>
        <w:t>R</w:t>
      </w:r>
      <w:r>
        <w:rPr>
          <w:rFonts w:ascii="Palatino Linotype" w:eastAsia="Palatino Linotype" w:hAnsi="Palatino Linotype" w:cs="Palatino Linotype"/>
          <w:b/>
          <w:spacing w:val="2"/>
          <w:w w:val="89"/>
          <w:sz w:val="16"/>
          <w:szCs w:val="16"/>
        </w:rPr>
        <w:t>TI</w:t>
      </w:r>
      <w:r>
        <w:rPr>
          <w:rFonts w:ascii="Palatino Linotype" w:eastAsia="Palatino Linotype" w:hAnsi="Palatino Linotype" w:cs="Palatino Linotype"/>
          <w:b/>
          <w:spacing w:val="-2"/>
          <w:w w:val="89"/>
          <w:sz w:val="16"/>
          <w:szCs w:val="16"/>
        </w:rPr>
        <w:t>C</w:t>
      </w:r>
      <w:r>
        <w:rPr>
          <w:rFonts w:ascii="Palatino Linotype" w:eastAsia="Palatino Linotype" w:hAnsi="Palatino Linotype" w:cs="Palatino Linotype"/>
          <w:b/>
          <w:w w:val="89"/>
          <w:sz w:val="16"/>
          <w:szCs w:val="16"/>
        </w:rPr>
        <w:t>LE</w:t>
      </w:r>
      <w:r>
        <w:rPr>
          <w:rFonts w:ascii="Palatino Linotype" w:eastAsia="Palatino Linotype" w:hAnsi="Palatino Linotype" w:cs="Palatino Linotype"/>
          <w:b/>
          <w:spacing w:val="6"/>
          <w:w w:val="89"/>
          <w:sz w:val="16"/>
          <w:szCs w:val="16"/>
        </w:rPr>
        <w:t xml:space="preserve"> </w:t>
      </w:r>
      <w:r>
        <w:rPr>
          <w:rFonts w:ascii="Palatino Linotype" w:eastAsia="Palatino Linotype" w:hAnsi="Palatino Linotype" w:cs="Palatino Linotype"/>
          <w:b/>
          <w:spacing w:val="2"/>
          <w:sz w:val="16"/>
          <w:szCs w:val="16"/>
        </w:rPr>
        <w:t>HI</w:t>
      </w:r>
      <w:r>
        <w:rPr>
          <w:rFonts w:ascii="Palatino Linotype" w:eastAsia="Palatino Linotype" w:hAnsi="Palatino Linotype" w:cs="Palatino Linotype"/>
          <w:b/>
          <w:spacing w:val="-3"/>
          <w:sz w:val="16"/>
          <w:szCs w:val="16"/>
        </w:rPr>
        <w:t>S</w:t>
      </w:r>
      <w:r>
        <w:rPr>
          <w:rFonts w:ascii="Palatino Linotype" w:eastAsia="Palatino Linotype" w:hAnsi="Palatino Linotype" w:cs="Palatino Linotype"/>
          <w:b/>
          <w:spacing w:val="2"/>
          <w:sz w:val="16"/>
          <w:szCs w:val="16"/>
        </w:rPr>
        <w:t>TO</w:t>
      </w:r>
      <w:r>
        <w:rPr>
          <w:rFonts w:ascii="Palatino Linotype" w:eastAsia="Palatino Linotype" w:hAnsi="Palatino Linotype" w:cs="Palatino Linotype"/>
          <w:b/>
          <w:spacing w:val="-1"/>
          <w:sz w:val="16"/>
          <w:szCs w:val="16"/>
        </w:rPr>
        <w:t>R</w:t>
      </w:r>
      <w:r>
        <w:rPr>
          <w:rFonts w:ascii="Palatino Linotype" w:eastAsia="Palatino Linotype" w:hAnsi="Palatino Linotype" w:cs="Palatino Linotype"/>
          <w:b/>
          <w:sz w:val="16"/>
          <w:szCs w:val="16"/>
        </w:rPr>
        <w:t>Y</w:t>
      </w:r>
    </w:p>
    <w:p w:rsidR="00AE2BAC" w:rsidRDefault="003E7ABA">
      <w:pPr>
        <w:spacing w:line="200" w:lineRule="exact"/>
        <w:ind w:left="491"/>
        <w:rPr>
          <w:rFonts w:ascii="Palatino Linotype" w:eastAsia="Palatino Linotype" w:hAnsi="Palatino Linotype" w:cs="Palatino Linotype"/>
          <w:sz w:val="16"/>
          <w:szCs w:val="16"/>
        </w:rPr>
      </w:pPr>
      <w:r>
        <w:rPr>
          <w:rFonts w:ascii="Palatino Linotype" w:eastAsia="Palatino Linotype" w:hAnsi="Palatino Linotype" w:cs="Palatino Linotype"/>
          <w:i/>
          <w:spacing w:val="-1"/>
          <w:w w:val="85"/>
          <w:sz w:val="16"/>
          <w:szCs w:val="16"/>
        </w:rPr>
        <w:t>R</w:t>
      </w:r>
      <w:r>
        <w:rPr>
          <w:rFonts w:ascii="Palatino Linotype" w:eastAsia="Palatino Linotype" w:hAnsi="Palatino Linotype" w:cs="Palatino Linotype"/>
          <w:i/>
          <w:spacing w:val="1"/>
          <w:w w:val="126"/>
          <w:sz w:val="16"/>
          <w:szCs w:val="16"/>
        </w:rPr>
        <w:t>e</w:t>
      </w:r>
      <w:r>
        <w:rPr>
          <w:rFonts w:ascii="Palatino Linotype" w:eastAsia="Palatino Linotype" w:hAnsi="Palatino Linotype" w:cs="Palatino Linotype"/>
          <w:i/>
          <w:spacing w:val="-2"/>
          <w:w w:val="110"/>
          <w:sz w:val="16"/>
          <w:szCs w:val="16"/>
        </w:rPr>
        <w:t>c</w:t>
      </w:r>
      <w:r>
        <w:rPr>
          <w:rFonts w:ascii="Palatino Linotype" w:eastAsia="Palatino Linotype" w:hAnsi="Palatino Linotype" w:cs="Palatino Linotype"/>
          <w:i/>
          <w:spacing w:val="1"/>
          <w:w w:val="126"/>
          <w:sz w:val="16"/>
          <w:szCs w:val="16"/>
        </w:rPr>
        <w:t>e</w:t>
      </w:r>
      <w:r>
        <w:rPr>
          <w:rFonts w:ascii="Palatino Linotype" w:eastAsia="Palatino Linotype" w:hAnsi="Palatino Linotype" w:cs="Palatino Linotype"/>
          <w:i/>
          <w:spacing w:val="-1"/>
          <w:w w:val="91"/>
          <w:sz w:val="16"/>
          <w:szCs w:val="16"/>
        </w:rPr>
        <w:t>i</w:t>
      </w:r>
      <w:r>
        <w:rPr>
          <w:rFonts w:ascii="Palatino Linotype" w:eastAsia="Palatino Linotype" w:hAnsi="Palatino Linotype" w:cs="Palatino Linotype"/>
          <w:i/>
          <w:spacing w:val="1"/>
          <w:w w:val="92"/>
          <w:sz w:val="16"/>
          <w:szCs w:val="16"/>
        </w:rPr>
        <w:t>v</w:t>
      </w:r>
      <w:r>
        <w:rPr>
          <w:rFonts w:ascii="Palatino Linotype" w:eastAsia="Palatino Linotype" w:hAnsi="Palatino Linotype" w:cs="Palatino Linotype"/>
          <w:i/>
          <w:spacing w:val="1"/>
          <w:w w:val="126"/>
          <w:sz w:val="16"/>
          <w:szCs w:val="16"/>
        </w:rPr>
        <w:t>e</w:t>
      </w:r>
      <w:r>
        <w:rPr>
          <w:rFonts w:ascii="Palatino Linotype" w:eastAsia="Palatino Linotype" w:hAnsi="Palatino Linotype" w:cs="Palatino Linotype"/>
          <w:i/>
          <w:w w:val="115"/>
          <w:sz w:val="16"/>
          <w:szCs w:val="16"/>
        </w:rPr>
        <w:t>d</w:t>
      </w:r>
      <w:r>
        <w:rPr>
          <w:rFonts w:ascii="Palatino Linotype" w:eastAsia="Palatino Linotype" w:hAnsi="Palatino Linotype" w:cs="Palatino Linotype"/>
          <w:i/>
          <w:spacing w:val="3"/>
          <w:sz w:val="16"/>
          <w:szCs w:val="16"/>
        </w:rPr>
        <w:t xml:space="preserve"> </w:t>
      </w:r>
      <w:r>
        <w:rPr>
          <w:rFonts w:ascii="Palatino Linotype" w:eastAsia="Palatino Linotype" w:hAnsi="Palatino Linotype" w:cs="Palatino Linotype"/>
          <w:i/>
          <w:spacing w:val="-1"/>
          <w:w w:val="92"/>
          <w:sz w:val="16"/>
          <w:szCs w:val="16"/>
        </w:rPr>
        <w:t>[x</w:t>
      </w:r>
      <w:r>
        <w:rPr>
          <w:rFonts w:ascii="Palatino Linotype" w:eastAsia="Palatino Linotype" w:hAnsi="Palatino Linotype" w:cs="Palatino Linotype"/>
          <w:i/>
          <w:w w:val="92"/>
          <w:sz w:val="16"/>
          <w:szCs w:val="16"/>
        </w:rPr>
        <w:t>x</w:t>
      </w:r>
      <w:r>
        <w:rPr>
          <w:rFonts w:ascii="Palatino Linotype" w:eastAsia="Palatino Linotype" w:hAnsi="Palatino Linotype" w:cs="Palatino Linotype"/>
          <w:i/>
          <w:spacing w:val="3"/>
          <w:w w:val="92"/>
          <w:sz w:val="16"/>
          <w:szCs w:val="16"/>
        </w:rPr>
        <w:t xml:space="preserve"> </w:t>
      </w:r>
      <w:r>
        <w:rPr>
          <w:rFonts w:ascii="Palatino Linotype" w:eastAsia="Palatino Linotype" w:hAnsi="Palatino Linotype" w:cs="Palatino Linotype"/>
          <w:i/>
          <w:spacing w:val="1"/>
          <w:sz w:val="16"/>
          <w:szCs w:val="16"/>
        </w:rPr>
        <w:t>M</w:t>
      </w:r>
      <w:r>
        <w:rPr>
          <w:rFonts w:ascii="Palatino Linotype" w:eastAsia="Palatino Linotype" w:hAnsi="Palatino Linotype" w:cs="Palatino Linotype"/>
          <w:i/>
          <w:sz w:val="16"/>
          <w:szCs w:val="16"/>
        </w:rPr>
        <w:t>o</w:t>
      </w:r>
      <w:r>
        <w:rPr>
          <w:rFonts w:ascii="Palatino Linotype" w:eastAsia="Palatino Linotype" w:hAnsi="Palatino Linotype" w:cs="Palatino Linotype"/>
          <w:i/>
          <w:spacing w:val="3"/>
          <w:sz w:val="16"/>
          <w:szCs w:val="16"/>
        </w:rPr>
        <w:t>n</w:t>
      </w:r>
      <w:r>
        <w:rPr>
          <w:rFonts w:ascii="Palatino Linotype" w:eastAsia="Palatino Linotype" w:hAnsi="Palatino Linotype" w:cs="Palatino Linotype"/>
          <w:i/>
          <w:spacing w:val="-2"/>
          <w:sz w:val="16"/>
          <w:szCs w:val="16"/>
        </w:rPr>
        <w:t>t</w:t>
      </w:r>
      <w:r>
        <w:rPr>
          <w:rFonts w:ascii="Palatino Linotype" w:eastAsia="Palatino Linotype" w:hAnsi="Palatino Linotype" w:cs="Palatino Linotype"/>
          <w:i/>
          <w:sz w:val="16"/>
          <w:szCs w:val="16"/>
        </w:rPr>
        <w:t>h</w:t>
      </w:r>
      <w:r>
        <w:rPr>
          <w:rFonts w:ascii="Palatino Linotype" w:eastAsia="Palatino Linotype" w:hAnsi="Palatino Linotype" w:cs="Palatino Linotype"/>
          <w:i/>
          <w:spacing w:val="16"/>
          <w:sz w:val="16"/>
          <w:szCs w:val="16"/>
        </w:rPr>
        <w:t xml:space="preserve"> </w:t>
      </w:r>
      <w:r>
        <w:rPr>
          <w:rFonts w:ascii="Palatino Linotype" w:eastAsia="Palatino Linotype" w:hAnsi="Palatino Linotype" w:cs="Palatino Linotype"/>
          <w:i/>
          <w:spacing w:val="-1"/>
          <w:sz w:val="16"/>
          <w:szCs w:val="16"/>
        </w:rPr>
        <w:t>xxxx</w:t>
      </w:r>
      <w:r>
        <w:rPr>
          <w:rFonts w:ascii="Palatino Linotype" w:eastAsia="Palatino Linotype" w:hAnsi="Palatino Linotype" w:cs="Palatino Linotype"/>
          <w:i/>
          <w:sz w:val="16"/>
          <w:szCs w:val="16"/>
        </w:rPr>
        <w:t>]</w:t>
      </w:r>
    </w:p>
    <w:p w:rsidR="00AE2BAC" w:rsidRDefault="003E7ABA">
      <w:pPr>
        <w:spacing w:before="2" w:line="200" w:lineRule="exact"/>
        <w:ind w:left="491" w:right="201"/>
        <w:rPr>
          <w:rFonts w:ascii="Palatino Linotype" w:eastAsia="Palatino Linotype" w:hAnsi="Palatino Linotype" w:cs="Palatino Linotype"/>
          <w:sz w:val="16"/>
          <w:szCs w:val="16"/>
        </w:rPr>
      </w:pPr>
      <w:r>
        <w:rPr>
          <w:rFonts w:ascii="Palatino Linotype" w:eastAsia="Palatino Linotype" w:hAnsi="Palatino Linotype" w:cs="Palatino Linotype"/>
          <w:i/>
          <w:spacing w:val="-1"/>
          <w:w w:val="85"/>
          <w:sz w:val="16"/>
          <w:szCs w:val="16"/>
        </w:rPr>
        <w:t>R</w:t>
      </w:r>
      <w:r>
        <w:rPr>
          <w:rFonts w:ascii="Palatino Linotype" w:eastAsia="Palatino Linotype" w:hAnsi="Palatino Linotype" w:cs="Palatino Linotype"/>
          <w:i/>
          <w:spacing w:val="1"/>
          <w:w w:val="126"/>
          <w:sz w:val="16"/>
          <w:szCs w:val="16"/>
        </w:rPr>
        <w:t>e</w:t>
      </w:r>
      <w:r>
        <w:rPr>
          <w:rFonts w:ascii="Palatino Linotype" w:eastAsia="Palatino Linotype" w:hAnsi="Palatino Linotype" w:cs="Palatino Linotype"/>
          <w:i/>
          <w:spacing w:val="1"/>
          <w:w w:val="92"/>
          <w:sz w:val="16"/>
          <w:szCs w:val="16"/>
        </w:rPr>
        <w:t>v</w:t>
      </w:r>
      <w:r>
        <w:rPr>
          <w:rFonts w:ascii="Palatino Linotype" w:eastAsia="Palatino Linotype" w:hAnsi="Palatino Linotype" w:cs="Palatino Linotype"/>
          <w:i/>
          <w:spacing w:val="-1"/>
          <w:w w:val="91"/>
          <w:sz w:val="16"/>
          <w:szCs w:val="16"/>
        </w:rPr>
        <w:t>i</w:t>
      </w:r>
      <w:r>
        <w:rPr>
          <w:rFonts w:ascii="Palatino Linotype" w:eastAsia="Palatino Linotype" w:hAnsi="Palatino Linotype" w:cs="Palatino Linotype"/>
          <w:i/>
          <w:spacing w:val="1"/>
          <w:w w:val="110"/>
          <w:sz w:val="16"/>
          <w:szCs w:val="16"/>
        </w:rPr>
        <w:t>s</w:t>
      </w:r>
      <w:r>
        <w:rPr>
          <w:rFonts w:ascii="Palatino Linotype" w:eastAsia="Palatino Linotype" w:hAnsi="Palatino Linotype" w:cs="Palatino Linotype"/>
          <w:i/>
          <w:spacing w:val="1"/>
          <w:w w:val="126"/>
          <w:sz w:val="16"/>
          <w:szCs w:val="16"/>
        </w:rPr>
        <w:t>e</w:t>
      </w:r>
      <w:r>
        <w:rPr>
          <w:rFonts w:ascii="Palatino Linotype" w:eastAsia="Palatino Linotype" w:hAnsi="Palatino Linotype" w:cs="Palatino Linotype"/>
          <w:i/>
          <w:w w:val="115"/>
          <w:sz w:val="16"/>
          <w:szCs w:val="16"/>
        </w:rPr>
        <w:t>d</w:t>
      </w:r>
      <w:r>
        <w:rPr>
          <w:rFonts w:ascii="Palatino Linotype" w:eastAsia="Palatino Linotype" w:hAnsi="Palatino Linotype" w:cs="Palatino Linotype"/>
          <w:i/>
          <w:spacing w:val="3"/>
          <w:sz w:val="16"/>
          <w:szCs w:val="16"/>
        </w:rPr>
        <w:t xml:space="preserve"> </w:t>
      </w:r>
      <w:r>
        <w:rPr>
          <w:rFonts w:ascii="Palatino Linotype" w:eastAsia="Palatino Linotype" w:hAnsi="Palatino Linotype" w:cs="Palatino Linotype"/>
          <w:i/>
          <w:spacing w:val="-1"/>
          <w:w w:val="92"/>
          <w:sz w:val="16"/>
          <w:szCs w:val="16"/>
        </w:rPr>
        <w:t>[x</w:t>
      </w:r>
      <w:r>
        <w:rPr>
          <w:rFonts w:ascii="Palatino Linotype" w:eastAsia="Palatino Linotype" w:hAnsi="Palatino Linotype" w:cs="Palatino Linotype"/>
          <w:i/>
          <w:w w:val="92"/>
          <w:sz w:val="16"/>
          <w:szCs w:val="16"/>
        </w:rPr>
        <w:t>x</w:t>
      </w:r>
      <w:r>
        <w:rPr>
          <w:rFonts w:ascii="Palatino Linotype" w:eastAsia="Palatino Linotype" w:hAnsi="Palatino Linotype" w:cs="Palatino Linotype"/>
          <w:i/>
          <w:spacing w:val="3"/>
          <w:w w:val="92"/>
          <w:sz w:val="16"/>
          <w:szCs w:val="16"/>
        </w:rPr>
        <w:t xml:space="preserve"> </w:t>
      </w:r>
      <w:r>
        <w:rPr>
          <w:rFonts w:ascii="Palatino Linotype" w:eastAsia="Palatino Linotype" w:hAnsi="Palatino Linotype" w:cs="Palatino Linotype"/>
          <w:i/>
          <w:spacing w:val="1"/>
          <w:sz w:val="16"/>
          <w:szCs w:val="16"/>
        </w:rPr>
        <w:t>M</w:t>
      </w:r>
      <w:r>
        <w:rPr>
          <w:rFonts w:ascii="Palatino Linotype" w:eastAsia="Palatino Linotype" w:hAnsi="Palatino Linotype" w:cs="Palatino Linotype"/>
          <w:i/>
          <w:sz w:val="16"/>
          <w:szCs w:val="16"/>
        </w:rPr>
        <w:t>o</w:t>
      </w:r>
      <w:r>
        <w:rPr>
          <w:rFonts w:ascii="Palatino Linotype" w:eastAsia="Palatino Linotype" w:hAnsi="Palatino Linotype" w:cs="Palatino Linotype"/>
          <w:i/>
          <w:spacing w:val="3"/>
          <w:sz w:val="16"/>
          <w:szCs w:val="16"/>
        </w:rPr>
        <w:t>n</w:t>
      </w:r>
      <w:r>
        <w:rPr>
          <w:rFonts w:ascii="Palatino Linotype" w:eastAsia="Palatino Linotype" w:hAnsi="Palatino Linotype" w:cs="Palatino Linotype"/>
          <w:i/>
          <w:spacing w:val="-2"/>
          <w:sz w:val="16"/>
          <w:szCs w:val="16"/>
        </w:rPr>
        <w:t>t</w:t>
      </w:r>
      <w:r>
        <w:rPr>
          <w:rFonts w:ascii="Palatino Linotype" w:eastAsia="Palatino Linotype" w:hAnsi="Palatino Linotype" w:cs="Palatino Linotype"/>
          <w:i/>
          <w:sz w:val="16"/>
          <w:szCs w:val="16"/>
        </w:rPr>
        <w:t>h</w:t>
      </w:r>
      <w:r>
        <w:rPr>
          <w:rFonts w:ascii="Palatino Linotype" w:eastAsia="Palatino Linotype" w:hAnsi="Palatino Linotype" w:cs="Palatino Linotype"/>
          <w:i/>
          <w:spacing w:val="16"/>
          <w:sz w:val="16"/>
          <w:szCs w:val="16"/>
        </w:rPr>
        <w:t xml:space="preserve"> </w:t>
      </w:r>
      <w:r>
        <w:rPr>
          <w:rFonts w:ascii="Palatino Linotype" w:eastAsia="Palatino Linotype" w:hAnsi="Palatino Linotype" w:cs="Palatino Linotype"/>
          <w:i/>
          <w:spacing w:val="-1"/>
          <w:sz w:val="16"/>
          <w:szCs w:val="16"/>
        </w:rPr>
        <w:t>xxxx</w:t>
      </w:r>
      <w:r>
        <w:rPr>
          <w:rFonts w:ascii="Palatino Linotype" w:eastAsia="Palatino Linotype" w:hAnsi="Palatino Linotype" w:cs="Palatino Linotype"/>
          <w:i/>
          <w:sz w:val="16"/>
          <w:szCs w:val="16"/>
        </w:rPr>
        <w:t xml:space="preserve">] </w:t>
      </w:r>
      <w:r>
        <w:rPr>
          <w:rFonts w:ascii="Palatino Linotype" w:eastAsia="Palatino Linotype" w:hAnsi="Palatino Linotype" w:cs="Palatino Linotype"/>
          <w:i/>
          <w:spacing w:val="1"/>
          <w:w w:val="76"/>
          <w:sz w:val="16"/>
          <w:szCs w:val="16"/>
        </w:rPr>
        <w:t>A</w:t>
      </w:r>
      <w:r>
        <w:rPr>
          <w:rFonts w:ascii="Palatino Linotype" w:eastAsia="Palatino Linotype" w:hAnsi="Palatino Linotype" w:cs="Palatino Linotype"/>
          <w:i/>
          <w:spacing w:val="-2"/>
          <w:w w:val="110"/>
          <w:sz w:val="16"/>
          <w:szCs w:val="16"/>
        </w:rPr>
        <w:t>cc</w:t>
      </w:r>
      <w:r>
        <w:rPr>
          <w:rFonts w:ascii="Palatino Linotype" w:eastAsia="Palatino Linotype" w:hAnsi="Palatino Linotype" w:cs="Palatino Linotype"/>
          <w:i/>
          <w:spacing w:val="1"/>
          <w:w w:val="126"/>
          <w:sz w:val="16"/>
          <w:szCs w:val="16"/>
        </w:rPr>
        <w:t>e</w:t>
      </w:r>
      <w:r>
        <w:rPr>
          <w:rFonts w:ascii="Palatino Linotype" w:eastAsia="Palatino Linotype" w:hAnsi="Palatino Linotype" w:cs="Palatino Linotype"/>
          <w:i/>
          <w:spacing w:val="3"/>
          <w:w w:val="115"/>
          <w:sz w:val="16"/>
          <w:szCs w:val="16"/>
        </w:rPr>
        <w:t>p</w:t>
      </w:r>
      <w:r>
        <w:rPr>
          <w:rFonts w:ascii="Palatino Linotype" w:eastAsia="Palatino Linotype" w:hAnsi="Palatino Linotype" w:cs="Palatino Linotype"/>
          <w:i/>
          <w:spacing w:val="-2"/>
          <w:w w:val="97"/>
          <w:sz w:val="16"/>
          <w:szCs w:val="16"/>
        </w:rPr>
        <w:t>t</w:t>
      </w:r>
      <w:r>
        <w:rPr>
          <w:rFonts w:ascii="Palatino Linotype" w:eastAsia="Palatino Linotype" w:hAnsi="Palatino Linotype" w:cs="Palatino Linotype"/>
          <w:i/>
          <w:spacing w:val="1"/>
          <w:w w:val="126"/>
          <w:sz w:val="16"/>
          <w:szCs w:val="16"/>
        </w:rPr>
        <w:t>e</w:t>
      </w:r>
      <w:r>
        <w:rPr>
          <w:rFonts w:ascii="Palatino Linotype" w:eastAsia="Palatino Linotype" w:hAnsi="Palatino Linotype" w:cs="Palatino Linotype"/>
          <w:i/>
          <w:w w:val="115"/>
          <w:sz w:val="16"/>
          <w:szCs w:val="16"/>
        </w:rPr>
        <w:t>d</w:t>
      </w:r>
      <w:r>
        <w:rPr>
          <w:rFonts w:ascii="Palatino Linotype" w:eastAsia="Palatino Linotype" w:hAnsi="Palatino Linotype" w:cs="Palatino Linotype"/>
          <w:i/>
          <w:spacing w:val="3"/>
          <w:sz w:val="16"/>
          <w:szCs w:val="16"/>
        </w:rPr>
        <w:t xml:space="preserve"> </w:t>
      </w:r>
      <w:r>
        <w:rPr>
          <w:rFonts w:ascii="Palatino Linotype" w:eastAsia="Palatino Linotype" w:hAnsi="Palatino Linotype" w:cs="Palatino Linotype"/>
          <w:i/>
          <w:spacing w:val="-1"/>
          <w:w w:val="92"/>
          <w:sz w:val="16"/>
          <w:szCs w:val="16"/>
        </w:rPr>
        <w:t>[x</w:t>
      </w:r>
      <w:r>
        <w:rPr>
          <w:rFonts w:ascii="Palatino Linotype" w:eastAsia="Palatino Linotype" w:hAnsi="Palatino Linotype" w:cs="Palatino Linotype"/>
          <w:i/>
          <w:w w:val="92"/>
          <w:sz w:val="16"/>
          <w:szCs w:val="16"/>
        </w:rPr>
        <w:t>x</w:t>
      </w:r>
      <w:r>
        <w:rPr>
          <w:rFonts w:ascii="Palatino Linotype" w:eastAsia="Palatino Linotype" w:hAnsi="Palatino Linotype" w:cs="Palatino Linotype"/>
          <w:i/>
          <w:spacing w:val="3"/>
          <w:w w:val="92"/>
          <w:sz w:val="16"/>
          <w:szCs w:val="16"/>
        </w:rPr>
        <w:t xml:space="preserve"> </w:t>
      </w:r>
      <w:r>
        <w:rPr>
          <w:rFonts w:ascii="Palatino Linotype" w:eastAsia="Palatino Linotype" w:hAnsi="Palatino Linotype" w:cs="Palatino Linotype"/>
          <w:i/>
          <w:spacing w:val="1"/>
          <w:sz w:val="16"/>
          <w:szCs w:val="16"/>
        </w:rPr>
        <w:t>M</w:t>
      </w:r>
      <w:r>
        <w:rPr>
          <w:rFonts w:ascii="Palatino Linotype" w:eastAsia="Palatino Linotype" w:hAnsi="Palatino Linotype" w:cs="Palatino Linotype"/>
          <w:i/>
          <w:sz w:val="16"/>
          <w:szCs w:val="16"/>
        </w:rPr>
        <w:t>o</w:t>
      </w:r>
      <w:r>
        <w:rPr>
          <w:rFonts w:ascii="Palatino Linotype" w:eastAsia="Palatino Linotype" w:hAnsi="Palatino Linotype" w:cs="Palatino Linotype"/>
          <w:i/>
          <w:spacing w:val="3"/>
          <w:sz w:val="16"/>
          <w:szCs w:val="16"/>
        </w:rPr>
        <w:t>n</w:t>
      </w:r>
      <w:r>
        <w:rPr>
          <w:rFonts w:ascii="Palatino Linotype" w:eastAsia="Palatino Linotype" w:hAnsi="Palatino Linotype" w:cs="Palatino Linotype"/>
          <w:i/>
          <w:spacing w:val="-2"/>
          <w:sz w:val="16"/>
          <w:szCs w:val="16"/>
        </w:rPr>
        <w:t>t</w:t>
      </w:r>
      <w:r>
        <w:rPr>
          <w:rFonts w:ascii="Palatino Linotype" w:eastAsia="Palatino Linotype" w:hAnsi="Palatino Linotype" w:cs="Palatino Linotype"/>
          <w:i/>
          <w:sz w:val="16"/>
          <w:szCs w:val="16"/>
        </w:rPr>
        <w:t>h</w:t>
      </w:r>
      <w:r>
        <w:rPr>
          <w:rFonts w:ascii="Palatino Linotype" w:eastAsia="Palatino Linotype" w:hAnsi="Palatino Linotype" w:cs="Palatino Linotype"/>
          <w:i/>
          <w:spacing w:val="16"/>
          <w:sz w:val="16"/>
          <w:szCs w:val="16"/>
        </w:rPr>
        <w:t xml:space="preserve"> </w:t>
      </w:r>
      <w:r>
        <w:rPr>
          <w:rFonts w:ascii="Palatino Linotype" w:eastAsia="Palatino Linotype" w:hAnsi="Palatino Linotype" w:cs="Palatino Linotype"/>
          <w:i/>
          <w:spacing w:val="-1"/>
          <w:sz w:val="16"/>
          <w:szCs w:val="16"/>
        </w:rPr>
        <w:t>xxx</w:t>
      </w:r>
      <w:r>
        <w:rPr>
          <w:rFonts w:ascii="Palatino Linotype" w:eastAsia="Palatino Linotype" w:hAnsi="Palatino Linotype" w:cs="Palatino Linotype"/>
          <w:i/>
          <w:spacing w:val="3"/>
          <w:sz w:val="16"/>
          <w:szCs w:val="16"/>
        </w:rPr>
        <w:t>x</w:t>
      </w:r>
      <w:r>
        <w:rPr>
          <w:rFonts w:ascii="Palatino Linotype" w:eastAsia="Palatino Linotype" w:hAnsi="Palatino Linotype" w:cs="Palatino Linotype"/>
          <w:i/>
          <w:sz w:val="16"/>
          <w:szCs w:val="16"/>
        </w:rPr>
        <w:t>]</w:t>
      </w:r>
    </w:p>
    <w:p w:rsidR="00AE2BAC" w:rsidRDefault="00AE2BAC">
      <w:pPr>
        <w:spacing w:before="2" w:line="120" w:lineRule="exact"/>
        <w:rPr>
          <w:sz w:val="13"/>
          <w:szCs w:val="13"/>
        </w:rPr>
      </w:pPr>
    </w:p>
    <w:p w:rsidR="00AE2BAC" w:rsidRDefault="00AE2BAC">
      <w:pPr>
        <w:spacing w:line="200" w:lineRule="exact"/>
      </w:pPr>
    </w:p>
    <w:p w:rsidR="00AE2BAC" w:rsidRDefault="00AE2BAC">
      <w:pPr>
        <w:spacing w:line="200" w:lineRule="exact"/>
      </w:pPr>
    </w:p>
    <w:p w:rsidR="00AE2BAC" w:rsidRDefault="00AE2BAC">
      <w:pPr>
        <w:spacing w:line="200" w:lineRule="exact"/>
      </w:pPr>
    </w:p>
    <w:p w:rsidR="00AE2BAC" w:rsidRDefault="00AE2BAC">
      <w:pPr>
        <w:spacing w:line="200" w:lineRule="exact"/>
      </w:pPr>
    </w:p>
    <w:p w:rsidR="00AE2BAC" w:rsidRDefault="003E7ABA">
      <w:pPr>
        <w:ind w:left="206"/>
        <w:rPr>
          <w:rFonts w:ascii="Palatino Linotype" w:eastAsia="Palatino Linotype" w:hAnsi="Palatino Linotype" w:cs="Palatino Linotype"/>
          <w:sz w:val="16"/>
          <w:szCs w:val="16"/>
        </w:rPr>
      </w:pPr>
      <w:r>
        <w:rPr>
          <w:rFonts w:ascii="Palatino Linotype" w:eastAsia="Palatino Linotype" w:hAnsi="Palatino Linotype" w:cs="Palatino Linotype"/>
          <w:b/>
          <w:i/>
          <w:spacing w:val="2"/>
          <w:sz w:val="16"/>
          <w:szCs w:val="16"/>
        </w:rPr>
        <w:t>K</w:t>
      </w:r>
      <w:r>
        <w:rPr>
          <w:rFonts w:ascii="Palatino Linotype" w:eastAsia="Palatino Linotype" w:hAnsi="Palatino Linotype" w:cs="Palatino Linotype"/>
          <w:b/>
          <w:i/>
          <w:spacing w:val="-2"/>
          <w:sz w:val="16"/>
          <w:szCs w:val="16"/>
        </w:rPr>
        <w:t>E</w:t>
      </w:r>
      <w:r>
        <w:rPr>
          <w:rFonts w:ascii="Palatino Linotype" w:eastAsia="Palatino Linotype" w:hAnsi="Palatino Linotype" w:cs="Palatino Linotype"/>
          <w:b/>
          <w:i/>
          <w:sz w:val="16"/>
          <w:szCs w:val="16"/>
        </w:rPr>
        <w:t>Y</w:t>
      </w:r>
      <w:r>
        <w:rPr>
          <w:rFonts w:ascii="Palatino Linotype" w:eastAsia="Palatino Linotype" w:hAnsi="Palatino Linotype" w:cs="Palatino Linotype"/>
          <w:b/>
          <w:i/>
          <w:spacing w:val="2"/>
          <w:sz w:val="16"/>
          <w:szCs w:val="16"/>
        </w:rPr>
        <w:t>W</w:t>
      </w:r>
      <w:r>
        <w:rPr>
          <w:rFonts w:ascii="Palatino Linotype" w:eastAsia="Palatino Linotype" w:hAnsi="Palatino Linotype" w:cs="Palatino Linotype"/>
          <w:b/>
          <w:i/>
          <w:spacing w:val="-2"/>
          <w:sz w:val="16"/>
          <w:szCs w:val="16"/>
        </w:rPr>
        <w:t>O</w:t>
      </w:r>
      <w:r>
        <w:rPr>
          <w:rFonts w:ascii="Palatino Linotype" w:eastAsia="Palatino Linotype" w:hAnsi="Palatino Linotype" w:cs="Palatino Linotype"/>
          <w:b/>
          <w:i/>
          <w:spacing w:val="2"/>
          <w:sz w:val="16"/>
          <w:szCs w:val="16"/>
        </w:rPr>
        <w:t>RD</w:t>
      </w:r>
      <w:r>
        <w:rPr>
          <w:rFonts w:ascii="Palatino Linotype" w:eastAsia="Palatino Linotype" w:hAnsi="Palatino Linotype" w:cs="Palatino Linotype"/>
          <w:b/>
          <w:i/>
          <w:sz w:val="16"/>
          <w:szCs w:val="16"/>
        </w:rPr>
        <w:t>S</w:t>
      </w:r>
    </w:p>
    <w:p w:rsidR="00AE2BAC" w:rsidRDefault="003E7ABA">
      <w:pPr>
        <w:spacing w:line="200" w:lineRule="exact"/>
        <w:ind w:left="491" w:right="-44"/>
        <w:rPr>
          <w:rFonts w:ascii="Palatino Linotype" w:eastAsia="Palatino Linotype" w:hAnsi="Palatino Linotype" w:cs="Palatino Linotype"/>
          <w:sz w:val="16"/>
          <w:szCs w:val="16"/>
        </w:rPr>
      </w:pPr>
      <w:r>
        <w:rPr>
          <w:rFonts w:ascii="Palatino Linotype" w:eastAsia="Palatino Linotype" w:hAnsi="Palatino Linotype" w:cs="Palatino Linotype"/>
          <w:spacing w:val="2"/>
          <w:sz w:val="16"/>
          <w:szCs w:val="16"/>
        </w:rPr>
        <w:t>S</w:t>
      </w:r>
      <w:r>
        <w:rPr>
          <w:rFonts w:ascii="Palatino Linotype" w:eastAsia="Palatino Linotype" w:hAnsi="Palatino Linotype" w:cs="Palatino Linotype"/>
          <w:spacing w:val="-1"/>
          <w:sz w:val="16"/>
          <w:szCs w:val="16"/>
        </w:rPr>
        <w:t>t</w:t>
      </w:r>
      <w:r>
        <w:rPr>
          <w:rFonts w:ascii="Palatino Linotype" w:eastAsia="Palatino Linotype" w:hAnsi="Palatino Linotype" w:cs="Palatino Linotype"/>
          <w:sz w:val="16"/>
          <w:szCs w:val="16"/>
        </w:rPr>
        <w:t>r</w:t>
      </w:r>
      <w:r>
        <w:rPr>
          <w:rFonts w:ascii="Palatino Linotype" w:eastAsia="Palatino Linotype" w:hAnsi="Palatino Linotype" w:cs="Palatino Linotype"/>
          <w:spacing w:val="1"/>
          <w:sz w:val="16"/>
          <w:szCs w:val="16"/>
        </w:rPr>
        <w:t>uk</w:t>
      </w:r>
      <w:r>
        <w:rPr>
          <w:rFonts w:ascii="Palatino Linotype" w:eastAsia="Palatino Linotype" w:hAnsi="Palatino Linotype" w:cs="Palatino Linotype"/>
          <w:spacing w:val="-1"/>
          <w:sz w:val="16"/>
          <w:szCs w:val="16"/>
        </w:rPr>
        <w:t>t</w:t>
      </w:r>
      <w:r>
        <w:rPr>
          <w:rFonts w:ascii="Palatino Linotype" w:eastAsia="Palatino Linotype" w:hAnsi="Palatino Linotype" w:cs="Palatino Linotype"/>
          <w:spacing w:val="2"/>
          <w:sz w:val="16"/>
          <w:szCs w:val="16"/>
        </w:rPr>
        <w:t>u</w:t>
      </w:r>
      <w:r>
        <w:rPr>
          <w:rFonts w:ascii="Palatino Linotype" w:eastAsia="Palatino Linotype" w:hAnsi="Palatino Linotype" w:cs="Palatino Linotype"/>
          <w:sz w:val="16"/>
          <w:szCs w:val="16"/>
        </w:rPr>
        <w:t xml:space="preserve">r  </w:t>
      </w:r>
      <w:r>
        <w:rPr>
          <w:rFonts w:ascii="Palatino Linotype" w:eastAsia="Palatino Linotype" w:hAnsi="Palatino Linotype" w:cs="Palatino Linotype"/>
          <w:spacing w:val="33"/>
          <w:sz w:val="16"/>
          <w:szCs w:val="16"/>
        </w:rPr>
        <w:t xml:space="preserve"> </w:t>
      </w:r>
      <w:r>
        <w:rPr>
          <w:rFonts w:ascii="Palatino Linotype" w:eastAsia="Palatino Linotype" w:hAnsi="Palatino Linotype" w:cs="Palatino Linotype"/>
          <w:i/>
          <w:spacing w:val="2"/>
          <w:w w:val="93"/>
          <w:sz w:val="16"/>
          <w:szCs w:val="16"/>
        </w:rPr>
        <w:t>G</w:t>
      </w:r>
      <w:r>
        <w:rPr>
          <w:rFonts w:ascii="Palatino Linotype" w:eastAsia="Palatino Linotype" w:hAnsi="Palatino Linotype" w:cs="Palatino Linotype"/>
          <w:i/>
          <w:w w:val="126"/>
          <w:sz w:val="16"/>
          <w:szCs w:val="16"/>
        </w:rPr>
        <w:t>oo</w:t>
      </w:r>
      <w:r>
        <w:rPr>
          <w:rFonts w:ascii="Palatino Linotype" w:eastAsia="Palatino Linotype" w:hAnsi="Palatino Linotype" w:cs="Palatino Linotype"/>
          <w:i/>
          <w:w w:val="115"/>
          <w:sz w:val="16"/>
          <w:szCs w:val="16"/>
        </w:rPr>
        <w:t>d</w:t>
      </w:r>
      <w:r>
        <w:rPr>
          <w:rFonts w:ascii="Palatino Linotype" w:eastAsia="Palatino Linotype" w:hAnsi="Palatino Linotype" w:cs="Palatino Linotype"/>
          <w:i/>
          <w:sz w:val="16"/>
          <w:szCs w:val="16"/>
        </w:rPr>
        <w:t xml:space="preserve">   </w:t>
      </w:r>
      <w:r>
        <w:rPr>
          <w:rFonts w:ascii="Palatino Linotype" w:eastAsia="Palatino Linotype" w:hAnsi="Palatino Linotype" w:cs="Palatino Linotype"/>
          <w:i/>
          <w:spacing w:val="-18"/>
          <w:sz w:val="16"/>
          <w:szCs w:val="16"/>
        </w:rPr>
        <w:t xml:space="preserve"> </w:t>
      </w:r>
      <w:r>
        <w:rPr>
          <w:rFonts w:ascii="Palatino Linotype" w:eastAsia="Palatino Linotype" w:hAnsi="Palatino Linotype" w:cs="Palatino Linotype"/>
          <w:i/>
          <w:spacing w:val="1"/>
          <w:w w:val="87"/>
          <w:sz w:val="16"/>
          <w:szCs w:val="16"/>
        </w:rPr>
        <w:t>C</w:t>
      </w:r>
      <w:r>
        <w:rPr>
          <w:rFonts w:ascii="Palatino Linotype" w:eastAsia="Palatino Linotype" w:hAnsi="Palatino Linotype" w:cs="Palatino Linotype"/>
          <w:i/>
          <w:spacing w:val="-5"/>
          <w:w w:val="126"/>
          <w:sz w:val="16"/>
          <w:szCs w:val="16"/>
        </w:rPr>
        <w:t>o</w:t>
      </w:r>
      <w:r>
        <w:rPr>
          <w:rFonts w:ascii="Palatino Linotype" w:eastAsia="Palatino Linotype" w:hAnsi="Palatino Linotype" w:cs="Palatino Linotype"/>
          <w:i/>
          <w:spacing w:val="1"/>
          <w:w w:val="101"/>
          <w:sz w:val="16"/>
          <w:szCs w:val="16"/>
        </w:rPr>
        <w:t>r</w:t>
      </w:r>
      <w:r>
        <w:rPr>
          <w:rFonts w:ascii="Palatino Linotype" w:eastAsia="Palatino Linotype" w:hAnsi="Palatino Linotype" w:cs="Palatino Linotype"/>
          <w:i/>
          <w:spacing w:val="3"/>
          <w:w w:val="115"/>
          <w:sz w:val="16"/>
          <w:szCs w:val="16"/>
        </w:rPr>
        <w:t>p</w:t>
      </w:r>
      <w:r>
        <w:rPr>
          <w:rFonts w:ascii="Palatino Linotype" w:eastAsia="Palatino Linotype" w:hAnsi="Palatino Linotype" w:cs="Palatino Linotype"/>
          <w:i/>
          <w:w w:val="115"/>
          <w:sz w:val="16"/>
          <w:szCs w:val="16"/>
        </w:rPr>
        <w:t>o</w:t>
      </w:r>
      <w:r>
        <w:rPr>
          <w:rFonts w:ascii="Palatino Linotype" w:eastAsia="Palatino Linotype" w:hAnsi="Palatino Linotype" w:cs="Palatino Linotype"/>
          <w:i/>
          <w:spacing w:val="2"/>
          <w:w w:val="115"/>
          <w:sz w:val="16"/>
          <w:szCs w:val="16"/>
        </w:rPr>
        <w:t>r</w:t>
      </w:r>
      <w:r>
        <w:rPr>
          <w:rFonts w:ascii="Palatino Linotype" w:eastAsia="Palatino Linotype" w:hAnsi="Palatino Linotype" w:cs="Palatino Linotype"/>
          <w:i/>
          <w:w w:val="114"/>
          <w:sz w:val="16"/>
          <w:szCs w:val="16"/>
        </w:rPr>
        <w:t>a</w:t>
      </w:r>
      <w:r>
        <w:rPr>
          <w:rFonts w:ascii="Palatino Linotype" w:eastAsia="Palatino Linotype" w:hAnsi="Palatino Linotype" w:cs="Palatino Linotype"/>
          <w:i/>
          <w:spacing w:val="-2"/>
          <w:w w:val="114"/>
          <w:sz w:val="16"/>
          <w:szCs w:val="16"/>
        </w:rPr>
        <w:t>t</w:t>
      </w:r>
      <w:r>
        <w:rPr>
          <w:rFonts w:ascii="Palatino Linotype" w:eastAsia="Palatino Linotype" w:hAnsi="Palatino Linotype" w:cs="Palatino Linotype"/>
          <w:i/>
          <w:w w:val="126"/>
          <w:sz w:val="16"/>
          <w:szCs w:val="16"/>
        </w:rPr>
        <w:t>e</w:t>
      </w:r>
    </w:p>
    <w:p w:rsidR="00AE2BAC" w:rsidRDefault="003E7ABA">
      <w:pPr>
        <w:spacing w:before="4"/>
        <w:ind w:left="491" w:right="-49"/>
        <w:rPr>
          <w:rFonts w:ascii="Palatino Linotype" w:eastAsia="Palatino Linotype" w:hAnsi="Palatino Linotype" w:cs="Palatino Linotype"/>
          <w:sz w:val="16"/>
          <w:szCs w:val="16"/>
        </w:rPr>
      </w:pPr>
      <w:r>
        <w:rPr>
          <w:rFonts w:ascii="Palatino Linotype" w:eastAsia="Palatino Linotype" w:hAnsi="Palatino Linotype" w:cs="Palatino Linotype"/>
          <w:i/>
          <w:spacing w:val="2"/>
          <w:w w:val="108"/>
          <w:sz w:val="16"/>
          <w:szCs w:val="16"/>
        </w:rPr>
        <w:t>G</w:t>
      </w:r>
      <w:r>
        <w:rPr>
          <w:rFonts w:ascii="Palatino Linotype" w:eastAsia="Palatino Linotype" w:hAnsi="Palatino Linotype" w:cs="Palatino Linotype"/>
          <w:i/>
          <w:w w:val="108"/>
          <w:sz w:val="16"/>
          <w:szCs w:val="16"/>
        </w:rPr>
        <w:t>o</w:t>
      </w:r>
      <w:r>
        <w:rPr>
          <w:rFonts w:ascii="Palatino Linotype" w:eastAsia="Palatino Linotype" w:hAnsi="Palatino Linotype" w:cs="Palatino Linotype"/>
          <w:i/>
          <w:spacing w:val="1"/>
          <w:w w:val="108"/>
          <w:sz w:val="16"/>
          <w:szCs w:val="16"/>
        </w:rPr>
        <w:t>ve</w:t>
      </w:r>
      <w:r>
        <w:rPr>
          <w:rFonts w:ascii="Palatino Linotype" w:eastAsia="Palatino Linotype" w:hAnsi="Palatino Linotype" w:cs="Palatino Linotype"/>
          <w:i/>
          <w:spacing w:val="-3"/>
          <w:w w:val="108"/>
          <w:sz w:val="16"/>
          <w:szCs w:val="16"/>
        </w:rPr>
        <w:t>r</w:t>
      </w:r>
      <w:r>
        <w:rPr>
          <w:rFonts w:ascii="Palatino Linotype" w:eastAsia="Palatino Linotype" w:hAnsi="Palatino Linotype" w:cs="Palatino Linotype"/>
          <w:i/>
          <w:spacing w:val="3"/>
          <w:w w:val="108"/>
          <w:sz w:val="16"/>
          <w:szCs w:val="16"/>
        </w:rPr>
        <w:t>n</w:t>
      </w:r>
      <w:r>
        <w:rPr>
          <w:rFonts w:ascii="Palatino Linotype" w:eastAsia="Palatino Linotype" w:hAnsi="Palatino Linotype" w:cs="Palatino Linotype"/>
          <w:i/>
          <w:w w:val="108"/>
          <w:sz w:val="16"/>
          <w:szCs w:val="16"/>
        </w:rPr>
        <w:t>a</w:t>
      </w:r>
      <w:r>
        <w:rPr>
          <w:rFonts w:ascii="Palatino Linotype" w:eastAsia="Palatino Linotype" w:hAnsi="Palatino Linotype" w:cs="Palatino Linotype"/>
          <w:i/>
          <w:spacing w:val="2"/>
          <w:w w:val="108"/>
          <w:sz w:val="16"/>
          <w:szCs w:val="16"/>
        </w:rPr>
        <w:t>n</w:t>
      </w:r>
      <w:r>
        <w:rPr>
          <w:rFonts w:ascii="Palatino Linotype" w:eastAsia="Palatino Linotype" w:hAnsi="Palatino Linotype" w:cs="Palatino Linotype"/>
          <w:i/>
          <w:spacing w:val="-2"/>
          <w:w w:val="108"/>
          <w:sz w:val="16"/>
          <w:szCs w:val="16"/>
        </w:rPr>
        <w:t>c</w:t>
      </w:r>
      <w:r>
        <w:rPr>
          <w:rFonts w:ascii="Palatino Linotype" w:eastAsia="Palatino Linotype" w:hAnsi="Palatino Linotype" w:cs="Palatino Linotype"/>
          <w:i/>
          <w:spacing w:val="1"/>
          <w:w w:val="108"/>
          <w:sz w:val="16"/>
          <w:szCs w:val="16"/>
        </w:rPr>
        <w:t>e</w:t>
      </w:r>
      <w:r>
        <w:rPr>
          <w:rFonts w:ascii="Palatino Linotype" w:eastAsia="Palatino Linotype" w:hAnsi="Palatino Linotype" w:cs="Palatino Linotype"/>
          <w:i/>
          <w:w w:val="108"/>
          <w:sz w:val="16"/>
          <w:szCs w:val="16"/>
        </w:rPr>
        <w:t xml:space="preserve">,          </w:t>
      </w:r>
      <w:r>
        <w:rPr>
          <w:rFonts w:ascii="Palatino Linotype" w:eastAsia="Palatino Linotype" w:hAnsi="Palatino Linotype" w:cs="Palatino Linotype"/>
          <w:i/>
          <w:spacing w:val="3"/>
          <w:w w:val="108"/>
          <w:sz w:val="16"/>
          <w:szCs w:val="16"/>
        </w:rPr>
        <w:t xml:space="preserve"> </w:t>
      </w:r>
      <w:r>
        <w:rPr>
          <w:rFonts w:ascii="Palatino Linotype" w:eastAsia="Palatino Linotype" w:hAnsi="Palatino Linotype" w:cs="Palatino Linotype"/>
          <w:i/>
          <w:spacing w:val="-1"/>
          <w:w w:val="85"/>
          <w:sz w:val="16"/>
          <w:szCs w:val="16"/>
        </w:rPr>
        <w:t>F</w:t>
      </w:r>
      <w:r>
        <w:rPr>
          <w:rFonts w:ascii="Palatino Linotype" w:eastAsia="Palatino Linotype" w:hAnsi="Palatino Linotype" w:cs="Palatino Linotype"/>
          <w:i/>
          <w:spacing w:val="-1"/>
          <w:w w:val="91"/>
          <w:sz w:val="16"/>
          <w:szCs w:val="16"/>
        </w:rPr>
        <w:t>i</w:t>
      </w:r>
      <w:r>
        <w:rPr>
          <w:rFonts w:ascii="Palatino Linotype" w:eastAsia="Palatino Linotype" w:hAnsi="Palatino Linotype" w:cs="Palatino Linotype"/>
          <w:i/>
          <w:spacing w:val="3"/>
          <w:w w:val="103"/>
          <w:sz w:val="16"/>
          <w:szCs w:val="16"/>
        </w:rPr>
        <w:t>n</w:t>
      </w:r>
      <w:r>
        <w:rPr>
          <w:rFonts w:ascii="Palatino Linotype" w:eastAsia="Palatino Linotype" w:hAnsi="Palatino Linotype" w:cs="Palatino Linotype"/>
          <w:i/>
          <w:spacing w:val="-5"/>
          <w:w w:val="127"/>
          <w:sz w:val="16"/>
          <w:szCs w:val="16"/>
        </w:rPr>
        <w:t>a</w:t>
      </w:r>
      <w:r>
        <w:rPr>
          <w:rFonts w:ascii="Palatino Linotype" w:eastAsia="Palatino Linotype" w:hAnsi="Palatino Linotype" w:cs="Palatino Linotype"/>
          <w:i/>
          <w:spacing w:val="3"/>
          <w:w w:val="103"/>
          <w:sz w:val="16"/>
          <w:szCs w:val="16"/>
        </w:rPr>
        <w:t>n</w:t>
      </w:r>
      <w:r>
        <w:rPr>
          <w:rFonts w:ascii="Palatino Linotype" w:eastAsia="Palatino Linotype" w:hAnsi="Palatino Linotype" w:cs="Palatino Linotype"/>
          <w:i/>
          <w:spacing w:val="-2"/>
          <w:w w:val="110"/>
          <w:sz w:val="16"/>
          <w:szCs w:val="16"/>
        </w:rPr>
        <w:t>c</w:t>
      </w:r>
      <w:r>
        <w:rPr>
          <w:rFonts w:ascii="Palatino Linotype" w:eastAsia="Palatino Linotype" w:hAnsi="Palatino Linotype" w:cs="Palatino Linotype"/>
          <w:i/>
          <w:spacing w:val="-1"/>
          <w:w w:val="91"/>
          <w:sz w:val="16"/>
          <w:szCs w:val="16"/>
        </w:rPr>
        <w:t>i</w:t>
      </w:r>
      <w:r>
        <w:rPr>
          <w:rFonts w:ascii="Palatino Linotype" w:eastAsia="Palatino Linotype" w:hAnsi="Palatino Linotype" w:cs="Palatino Linotype"/>
          <w:i/>
          <w:w w:val="113"/>
          <w:sz w:val="16"/>
          <w:szCs w:val="16"/>
        </w:rPr>
        <w:t>al</w:t>
      </w:r>
    </w:p>
    <w:p w:rsidR="00AE2BAC" w:rsidRDefault="00A61F68">
      <w:pPr>
        <w:spacing w:before="4"/>
        <w:ind w:left="491"/>
        <w:rPr>
          <w:rFonts w:ascii="Palatino Linotype" w:eastAsia="Palatino Linotype" w:hAnsi="Palatino Linotype" w:cs="Palatino Linotype"/>
          <w:sz w:val="16"/>
          <w:szCs w:val="16"/>
        </w:rPr>
      </w:pPr>
      <w:r>
        <w:pict>
          <v:shapetype id="_x0000_t202" coordsize="21600,21600" o:spt="202" path="m,l,21600r21600,l21600,xe">
            <v:stroke joinstyle="miter"/>
            <v:path gradientshapeok="t" o:connecttype="rect"/>
          </v:shapetype>
          <v:shape id="_x0000_s1091" type="#_x0000_t202" style="position:absolute;left:0;text-align:left;margin-left:71pt;margin-top:359pt;width:388.45pt;height:294.35pt;z-index:-1375;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28"/>
                    <w:gridCol w:w="6641"/>
                  </w:tblGrid>
                  <w:tr w:rsidR="00597EA2">
                    <w:trPr>
                      <w:trHeight w:hRule="exact" w:val="3935"/>
                    </w:trPr>
                    <w:tc>
                      <w:tcPr>
                        <w:tcW w:w="1128" w:type="dxa"/>
                        <w:tcBorders>
                          <w:top w:val="nil"/>
                          <w:left w:val="nil"/>
                          <w:bottom w:val="nil"/>
                          <w:right w:val="nil"/>
                        </w:tcBorders>
                      </w:tcPr>
                      <w:p w:rsidR="00597EA2" w:rsidRDefault="00597EA2"/>
                    </w:tc>
                    <w:tc>
                      <w:tcPr>
                        <w:tcW w:w="6641" w:type="dxa"/>
                        <w:tcBorders>
                          <w:top w:val="nil"/>
                          <w:left w:val="nil"/>
                          <w:bottom w:val="nil"/>
                          <w:right w:val="nil"/>
                        </w:tcBorders>
                      </w:tcPr>
                      <w:p w:rsidR="00597EA2" w:rsidRDefault="00597EA2"/>
                    </w:tc>
                  </w:tr>
                  <w:tr w:rsidR="00597EA2">
                    <w:trPr>
                      <w:trHeight w:hRule="exact" w:val="280"/>
                    </w:trPr>
                    <w:tc>
                      <w:tcPr>
                        <w:tcW w:w="1128" w:type="dxa"/>
                        <w:tcBorders>
                          <w:top w:val="nil"/>
                          <w:left w:val="nil"/>
                          <w:bottom w:val="nil"/>
                          <w:right w:val="nil"/>
                        </w:tcBorders>
                      </w:tcPr>
                      <w:p w:rsidR="00597EA2" w:rsidRDefault="00597EA2"/>
                    </w:tc>
                    <w:tc>
                      <w:tcPr>
                        <w:tcW w:w="6641" w:type="dxa"/>
                        <w:tcBorders>
                          <w:top w:val="nil"/>
                          <w:left w:val="nil"/>
                          <w:bottom w:val="nil"/>
                          <w:right w:val="nil"/>
                        </w:tcBorders>
                      </w:tcPr>
                      <w:p w:rsidR="00597EA2" w:rsidRDefault="00597EA2"/>
                    </w:tc>
                  </w:tr>
                  <w:tr w:rsidR="00597EA2">
                    <w:trPr>
                      <w:trHeight w:hRule="exact" w:val="2372"/>
                    </w:trPr>
                    <w:tc>
                      <w:tcPr>
                        <w:tcW w:w="1128" w:type="dxa"/>
                        <w:tcBorders>
                          <w:top w:val="nil"/>
                          <w:left w:val="nil"/>
                          <w:bottom w:val="single" w:sz="5" w:space="0" w:color="000000"/>
                          <w:right w:val="nil"/>
                        </w:tcBorders>
                      </w:tcPr>
                      <w:p w:rsidR="00597EA2" w:rsidRDefault="00597EA2">
                        <w:pPr>
                          <w:spacing w:line="160" w:lineRule="exact"/>
                          <w:rPr>
                            <w:sz w:val="16"/>
                            <w:szCs w:val="16"/>
                          </w:rPr>
                        </w:pPr>
                      </w:p>
                      <w:p w:rsidR="00597EA2" w:rsidRDefault="00597EA2">
                        <w:pPr>
                          <w:spacing w:line="200" w:lineRule="exact"/>
                        </w:pPr>
                      </w:p>
                      <w:p w:rsidR="00597EA2" w:rsidRDefault="00597EA2">
                        <w:pPr>
                          <w:spacing w:line="200" w:lineRule="exact"/>
                        </w:pPr>
                      </w:p>
                      <w:p w:rsidR="00597EA2" w:rsidRDefault="00597EA2">
                        <w:pPr>
                          <w:spacing w:line="200" w:lineRule="exact"/>
                        </w:pPr>
                      </w:p>
                      <w:p w:rsidR="00597EA2" w:rsidRDefault="00597EA2">
                        <w:pPr>
                          <w:spacing w:line="200" w:lineRule="exact"/>
                        </w:pPr>
                      </w:p>
                      <w:p w:rsidR="00597EA2" w:rsidRDefault="00597EA2">
                        <w:pPr>
                          <w:spacing w:line="200" w:lineRule="exact"/>
                        </w:pPr>
                      </w:p>
                      <w:p w:rsidR="00597EA2" w:rsidRDefault="00597EA2">
                        <w:pPr>
                          <w:spacing w:line="200" w:lineRule="exact"/>
                        </w:pPr>
                      </w:p>
                      <w:p w:rsidR="00597EA2" w:rsidRDefault="00597EA2">
                        <w:pPr>
                          <w:spacing w:line="200" w:lineRule="exact"/>
                        </w:pPr>
                      </w:p>
                      <w:p w:rsidR="00597EA2" w:rsidRDefault="00597EA2">
                        <w:pPr>
                          <w:spacing w:line="200" w:lineRule="exact"/>
                        </w:pPr>
                      </w:p>
                      <w:p w:rsidR="00597EA2" w:rsidRDefault="00597EA2">
                        <w:pPr>
                          <w:spacing w:line="200" w:lineRule="exact"/>
                        </w:pPr>
                      </w:p>
                      <w:p w:rsidR="00597EA2" w:rsidRDefault="00597EA2">
                        <w:pPr>
                          <w:spacing w:line="200" w:lineRule="exact"/>
                        </w:pPr>
                      </w:p>
                      <w:p w:rsidR="00597EA2" w:rsidRDefault="00597EA2">
                        <w:pPr>
                          <w:spacing w:line="200" w:lineRule="exact"/>
                        </w:pPr>
                      </w:p>
                    </w:tc>
                    <w:tc>
                      <w:tcPr>
                        <w:tcW w:w="6641" w:type="dxa"/>
                        <w:tcBorders>
                          <w:top w:val="nil"/>
                          <w:left w:val="nil"/>
                          <w:bottom w:val="single" w:sz="5" w:space="0" w:color="000000"/>
                          <w:right w:val="nil"/>
                        </w:tcBorders>
                      </w:tcPr>
                      <w:p w:rsidR="00597EA2" w:rsidRDefault="00597EA2">
                        <w:pPr>
                          <w:spacing w:line="160" w:lineRule="exact"/>
                          <w:rPr>
                            <w:sz w:val="16"/>
                            <w:szCs w:val="16"/>
                          </w:rPr>
                        </w:pPr>
                      </w:p>
                      <w:p w:rsidR="00597EA2" w:rsidRDefault="00597EA2">
                        <w:pPr>
                          <w:spacing w:line="200" w:lineRule="exact"/>
                        </w:pPr>
                      </w:p>
                      <w:p w:rsidR="00597EA2" w:rsidRDefault="00597EA2">
                        <w:pPr>
                          <w:spacing w:line="200" w:lineRule="exact"/>
                        </w:pPr>
                      </w:p>
                      <w:p w:rsidR="00597EA2" w:rsidRDefault="00597EA2">
                        <w:pPr>
                          <w:spacing w:line="200" w:lineRule="exact"/>
                        </w:pPr>
                      </w:p>
                      <w:p w:rsidR="00597EA2" w:rsidRDefault="00597EA2">
                        <w:pPr>
                          <w:spacing w:line="200" w:lineRule="exact"/>
                        </w:pPr>
                      </w:p>
                      <w:p w:rsidR="00597EA2" w:rsidRDefault="00597EA2">
                        <w:pPr>
                          <w:spacing w:line="200" w:lineRule="exact"/>
                        </w:pPr>
                      </w:p>
                      <w:p w:rsidR="00597EA2" w:rsidRDefault="00597EA2">
                        <w:pPr>
                          <w:spacing w:line="200" w:lineRule="exact"/>
                        </w:pPr>
                      </w:p>
                      <w:p w:rsidR="00597EA2" w:rsidRDefault="00597EA2">
                        <w:pPr>
                          <w:spacing w:line="200" w:lineRule="exact"/>
                        </w:pPr>
                      </w:p>
                      <w:p w:rsidR="00597EA2" w:rsidRDefault="00597EA2">
                        <w:pPr>
                          <w:spacing w:line="200" w:lineRule="exact"/>
                        </w:pPr>
                      </w:p>
                      <w:p w:rsidR="00597EA2" w:rsidRDefault="00597EA2">
                        <w:pPr>
                          <w:spacing w:line="200" w:lineRule="exact"/>
                        </w:pPr>
                      </w:p>
                      <w:p w:rsidR="00597EA2" w:rsidRDefault="00597EA2">
                        <w:pPr>
                          <w:spacing w:line="200" w:lineRule="exact"/>
                        </w:pPr>
                      </w:p>
                      <w:p w:rsidR="00597EA2" w:rsidRDefault="00597EA2">
                        <w:pPr>
                          <w:spacing w:line="200" w:lineRule="exact"/>
                        </w:pPr>
                      </w:p>
                    </w:tc>
                  </w:tr>
                </w:tbl>
                <w:p w:rsidR="00597EA2" w:rsidRDefault="00597EA2"/>
              </w:txbxContent>
            </v:textbox>
            <w10:wrap anchorx="page" anchory="page"/>
          </v:shape>
        </w:pict>
      </w:r>
      <w:r w:rsidR="003E7ABA">
        <w:rPr>
          <w:rFonts w:ascii="Palatino Linotype" w:eastAsia="Palatino Linotype" w:hAnsi="Palatino Linotype" w:cs="Palatino Linotype"/>
          <w:i/>
          <w:spacing w:val="-2"/>
          <w:w w:val="85"/>
          <w:sz w:val="16"/>
          <w:szCs w:val="16"/>
        </w:rPr>
        <w:t>D</w:t>
      </w:r>
      <w:r w:rsidR="003E7ABA">
        <w:rPr>
          <w:rFonts w:ascii="Palatino Linotype" w:eastAsia="Palatino Linotype" w:hAnsi="Palatino Linotype" w:cs="Palatino Linotype"/>
          <w:i/>
          <w:spacing w:val="-1"/>
          <w:w w:val="91"/>
          <w:sz w:val="16"/>
          <w:szCs w:val="16"/>
        </w:rPr>
        <w:t>i</w:t>
      </w:r>
      <w:r w:rsidR="003E7ABA">
        <w:rPr>
          <w:rFonts w:ascii="Palatino Linotype" w:eastAsia="Palatino Linotype" w:hAnsi="Palatino Linotype" w:cs="Palatino Linotype"/>
          <w:i/>
          <w:spacing w:val="1"/>
          <w:w w:val="110"/>
          <w:sz w:val="16"/>
          <w:szCs w:val="16"/>
        </w:rPr>
        <w:t>s</w:t>
      </w:r>
      <w:r w:rsidR="003E7ABA">
        <w:rPr>
          <w:rFonts w:ascii="Palatino Linotype" w:eastAsia="Palatino Linotype" w:hAnsi="Palatino Linotype" w:cs="Palatino Linotype"/>
          <w:i/>
          <w:spacing w:val="-2"/>
          <w:w w:val="97"/>
          <w:sz w:val="16"/>
          <w:szCs w:val="16"/>
        </w:rPr>
        <w:t>t</w:t>
      </w:r>
      <w:r w:rsidR="003E7ABA">
        <w:rPr>
          <w:rFonts w:ascii="Palatino Linotype" w:eastAsia="Palatino Linotype" w:hAnsi="Palatino Linotype" w:cs="Palatino Linotype"/>
          <w:i/>
          <w:spacing w:val="1"/>
          <w:w w:val="101"/>
          <w:sz w:val="16"/>
          <w:szCs w:val="16"/>
        </w:rPr>
        <w:t>r</w:t>
      </w:r>
      <w:r w:rsidR="003E7ABA">
        <w:rPr>
          <w:rFonts w:ascii="Palatino Linotype" w:eastAsia="Palatino Linotype" w:hAnsi="Palatino Linotype" w:cs="Palatino Linotype"/>
          <w:i/>
          <w:spacing w:val="1"/>
          <w:w w:val="126"/>
          <w:sz w:val="16"/>
          <w:szCs w:val="16"/>
        </w:rPr>
        <w:t>e</w:t>
      </w:r>
      <w:r w:rsidR="003E7ABA">
        <w:rPr>
          <w:rFonts w:ascii="Palatino Linotype" w:eastAsia="Palatino Linotype" w:hAnsi="Palatino Linotype" w:cs="Palatino Linotype"/>
          <w:i/>
          <w:spacing w:val="1"/>
          <w:w w:val="110"/>
          <w:sz w:val="16"/>
          <w:szCs w:val="16"/>
        </w:rPr>
        <w:t>s</w:t>
      </w:r>
      <w:r w:rsidR="003E7ABA">
        <w:rPr>
          <w:rFonts w:ascii="Palatino Linotype" w:eastAsia="Palatino Linotype" w:hAnsi="Palatino Linotype" w:cs="Palatino Linotype"/>
          <w:i/>
          <w:w w:val="110"/>
          <w:sz w:val="16"/>
          <w:szCs w:val="16"/>
        </w:rPr>
        <w:t>s</w:t>
      </w:r>
    </w:p>
    <w:p w:rsidR="00AE2BAC" w:rsidRDefault="00AE2BAC">
      <w:pPr>
        <w:spacing w:line="200" w:lineRule="exact"/>
      </w:pPr>
    </w:p>
    <w:p w:rsidR="00AE2BAC" w:rsidRDefault="00AE2BAC">
      <w:pPr>
        <w:spacing w:line="200" w:lineRule="exact"/>
      </w:pPr>
    </w:p>
    <w:p w:rsidR="00AE2BAC" w:rsidRDefault="00AE2BAC">
      <w:pPr>
        <w:spacing w:line="200" w:lineRule="exact"/>
      </w:pPr>
    </w:p>
    <w:p w:rsidR="00AE2BAC" w:rsidRDefault="00AE2BAC">
      <w:pPr>
        <w:spacing w:line="200" w:lineRule="exact"/>
      </w:pPr>
    </w:p>
    <w:p w:rsidR="00AE2BAC" w:rsidRDefault="00AE2BAC">
      <w:pPr>
        <w:spacing w:line="200" w:lineRule="exact"/>
      </w:pPr>
    </w:p>
    <w:p w:rsidR="00AE2BAC" w:rsidRDefault="00AE2BAC">
      <w:pPr>
        <w:spacing w:before="13" w:line="260" w:lineRule="exact"/>
        <w:rPr>
          <w:sz w:val="26"/>
          <w:szCs w:val="26"/>
        </w:rPr>
      </w:pPr>
    </w:p>
    <w:p w:rsidR="00AE2BAC" w:rsidRDefault="00A61F68">
      <w:pPr>
        <w:spacing w:line="180" w:lineRule="exact"/>
        <w:ind w:left="206" w:right="359"/>
        <w:rPr>
          <w:rFonts w:ascii="Calibri" w:eastAsia="Calibri" w:hAnsi="Calibri" w:cs="Calibri"/>
          <w:sz w:val="16"/>
          <w:szCs w:val="16"/>
        </w:rPr>
      </w:pPr>
      <w:r>
        <w:pict>
          <v:shape id="_x0000_s1090" type="#_x0000_t75" style="position:absolute;left:0;text-align:left;margin-left:104.2pt;margin-top:27.3pt;width:57.05pt;height:20.4pt;z-index:-1376;mso-position-horizontal-relative:page">
            <v:imagedata r:id="rId15" o:title=""/>
            <w10:wrap anchorx="page"/>
          </v:shape>
        </w:pict>
      </w:r>
      <w:r w:rsidR="003E7ABA">
        <w:rPr>
          <w:rFonts w:ascii="Calibri" w:eastAsia="Calibri" w:hAnsi="Calibri" w:cs="Calibri"/>
          <w:b/>
          <w:i/>
          <w:spacing w:val="1"/>
          <w:sz w:val="16"/>
          <w:szCs w:val="16"/>
        </w:rPr>
        <w:t>T</w:t>
      </w:r>
      <w:r w:rsidR="003E7ABA">
        <w:rPr>
          <w:rFonts w:ascii="Calibri" w:eastAsia="Calibri" w:hAnsi="Calibri" w:cs="Calibri"/>
          <w:b/>
          <w:i/>
          <w:sz w:val="16"/>
          <w:szCs w:val="16"/>
        </w:rPr>
        <w:t>h</w:t>
      </w:r>
      <w:r w:rsidR="003E7ABA">
        <w:rPr>
          <w:rFonts w:ascii="Calibri" w:eastAsia="Calibri" w:hAnsi="Calibri" w:cs="Calibri"/>
          <w:b/>
          <w:i/>
          <w:spacing w:val="1"/>
          <w:sz w:val="16"/>
          <w:szCs w:val="16"/>
        </w:rPr>
        <w:t>i</w:t>
      </w:r>
      <w:r w:rsidR="003E7ABA">
        <w:rPr>
          <w:rFonts w:ascii="Calibri" w:eastAsia="Calibri" w:hAnsi="Calibri" w:cs="Calibri"/>
          <w:b/>
          <w:i/>
          <w:sz w:val="16"/>
          <w:szCs w:val="16"/>
        </w:rPr>
        <w:t>s</w:t>
      </w:r>
      <w:r w:rsidR="003E7ABA">
        <w:rPr>
          <w:rFonts w:ascii="Calibri" w:eastAsia="Calibri" w:hAnsi="Calibri" w:cs="Calibri"/>
          <w:b/>
          <w:i/>
          <w:spacing w:val="1"/>
          <w:sz w:val="16"/>
          <w:szCs w:val="16"/>
        </w:rPr>
        <w:t xml:space="preserve"> i</w:t>
      </w:r>
      <w:r w:rsidR="003E7ABA">
        <w:rPr>
          <w:rFonts w:ascii="Calibri" w:eastAsia="Calibri" w:hAnsi="Calibri" w:cs="Calibri"/>
          <w:b/>
          <w:i/>
          <w:sz w:val="16"/>
          <w:szCs w:val="16"/>
        </w:rPr>
        <w:t>s</w:t>
      </w:r>
      <w:r w:rsidR="003E7ABA">
        <w:rPr>
          <w:rFonts w:ascii="Calibri" w:eastAsia="Calibri" w:hAnsi="Calibri" w:cs="Calibri"/>
          <w:b/>
          <w:i/>
          <w:spacing w:val="1"/>
          <w:sz w:val="16"/>
          <w:szCs w:val="16"/>
        </w:rPr>
        <w:t xml:space="preserve"> </w:t>
      </w:r>
      <w:r w:rsidR="003E7ABA">
        <w:rPr>
          <w:rFonts w:ascii="Calibri" w:eastAsia="Calibri" w:hAnsi="Calibri" w:cs="Calibri"/>
          <w:b/>
          <w:i/>
          <w:sz w:val="16"/>
          <w:szCs w:val="16"/>
        </w:rPr>
        <w:t>an</w:t>
      </w:r>
      <w:r w:rsidR="003E7ABA">
        <w:rPr>
          <w:rFonts w:ascii="Calibri" w:eastAsia="Calibri" w:hAnsi="Calibri" w:cs="Calibri"/>
          <w:b/>
          <w:i/>
          <w:spacing w:val="-1"/>
          <w:sz w:val="16"/>
          <w:szCs w:val="16"/>
        </w:rPr>
        <w:t xml:space="preserve"> </w:t>
      </w:r>
      <w:r w:rsidR="003E7ABA">
        <w:rPr>
          <w:rFonts w:ascii="Calibri" w:eastAsia="Calibri" w:hAnsi="Calibri" w:cs="Calibri"/>
          <w:b/>
          <w:i/>
          <w:sz w:val="16"/>
          <w:szCs w:val="16"/>
        </w:rPr>
        <w:t>op</w:t>
      </w:r>
      <w:r w:rsidR="003E7ABA">
        <w:rPr>
          <w:rFonts w:ascii="Calibri" w:eastAsia="Calibri" w:hAnsi="Calibri" w:cs="Calibri"/>
          <w:b/>
          <w:i/>
          <w:spacing w:val="-4"/>
          <w:sz w:val="16"/>
          <w:szCs w:val="16"/>
        </w:rPr>
        <w:t>e</w:t>
      </w:r>
      <w:r w:rsidR="003E7ABA">
        <w:rPr>
          <w:rFonts w:ascii="Calibri" w:eastAsia="Calibri" w:hAnsi="Calibri" w:cs="Calibri"/>
          <w:b/>
          <w:i/>
          <w:sz w:val="16"/>
          <w:szCs w:val="16"/>
        </w:rPr>
        <w:t>n</w:t>
      </w:r>
      <w:r w:rsidR="003E7ABA">
        <w:rPr>
          <w:rFonts w:ascii="Calibri" w:eastAsia="Calibri" w:hAnsi="Calibri" w:cs="Calibri"/>
          <w:b/>
          <w:i/>
          <w:spacing w:val="-1"/>
          <w:sz w:val="16"/>
          <w:szCs w:val="16"/>
        </w:rPr>
        <w:t xml:space="preserve"> </w:t>
      </w:r>
      <w:r w:rsidR="003E7ABA">
        <w:rPr>
          <w:rFonts w:ascii="Calibri" w:eastAsia="Calibri" w:hAnsi="Calibri" w:cs="Calibri"/>
          <w:b/>
          <w:i/>
          <w:sz w:val="16"/>
          <w:szCs w:val="16"/>
        </w:rPr>
        <w:t>a</w:t>
      </w:r>
      <w:r w:rsidR="003E7ABA">
        <w:rPr>
          <w:rFonts w:ascii="Calibri" w:eastAsia="Calibri" w:hAnsi="Calibri" w:cs="Calibri"/>
          <w:b/>
          <w:i/>
          <w:spacing w:val="-1"/>
          <w:sz w:val="16"/>
          <w:szCs w:val="16"/>
        </w:rPr>
        <w:t>cc</w:t>
      </w:r>
      <w:r w:rsidR="003E7ABA">
        <w:rPr>
          <w:rFonts w:ascii="Calibri" w:eastAsia="Calibri" w:hAnsi="Calibri" w:cs="Calibri"/>
          <w:b/>
          <w:i/>
          <w:spacing w:val="1"/>
          <w:sz w:val="16"/>
          <w:szCs w:val="16"/>
        </w:rPr>
        <w:t>e</w:t>
      </w:r>
      <w:r w:rsidR="003E7ABA">
        <w:rPr>
          <w:rFonts w:ascii="Calibri" w:eastAsia="Calibri" w:hAnsi="Calibri" w:cs="Calibri"/>
          <w:b/>
          <w:i/>
          <w:spacing w:val="2"/>
          <w:sz w:val="16"/>
          <w:szCs w:val="16"/>
        </w:rPr>
        <w:t>s</w:t>
      </w:r>
      <w:r w:rsidR="003E7ABA">
        <w:rPr>
          <w:rFonts w:ascii="Calibri" w:eastAsia="Calibri" w:hAnsi="Calibri" w:cs="Calibri"/>
          <w:b/>
          <w:i/>
          <w:sz w:val="16"/>
          <w:szCs w:val="16"/>
        </w:rPr>
        <w:t>s</w:t>
      </w:r>
      <w:r w:rsidR="003E7ABA">
        <w:rPr>
          <w:rFonts w:ascii="Calibri" w:eastAsia="Calibri" w:hAnsi="Calibri" w:cs="Calibri"/>
          <w:b/>
          <w:i/>
          <w:spacing w:val="1"/>
          <w:sz w:val="16"/>
          <w:szCs w:val="16"/>
        </w:rPr>
        <w:t xml:space="preserve"> </w:t>
      </w:r>
      <w:r w:rsidR="003E7ABA">
        <w:rPr>
          <w:rFonts w:ascii="Calibri" w:eastAsia="Calibri" w:hAnsi="Calibri" w:cs="Calibri"/>
          <w:b/>
          <w:i/>
          <w:sz w:val="16"/>
          <w:szCs w:val="16"/>
        </w:rPr>
        <w:t>a</w:t>
      </w:r>
      <w:r w:rsidR="003E7ABA">
        <w:rPr>
          <w:rFonts w:ascii="Calibri" w:eastAsia="Calibri" w:hAnsi="Calibri" w:cs="Calibri"/>
          <w:b/>
          <w:i/>
          <w:spacing w:val="-1"/>
          <w:sz w:val="16"/>
          <w:szCs w:val="16"/>
        </w:rPr>
        <w:t>r</w:t>
      </w:r>
      <w:r w:rsidR="003E7ABA">
        <w:rPr>
          <w:rFonts w:ascii="Calibri" w:eastAsia="Calibri" w:hAnsi="Calibri" w:cs="Calibri"/>
          <w:b/>
          <w:i/>
          <w:sz w:val="16"/>
          <w:szCs w:val="16"/>
        </w:rPr>
        <w:t>t</w:t>
      </w:r>
      <w:r w:rsidR="003E7ABA">
        <w:rPr>
          <w:rFonts w:ascii="Calibri" w:eastAsia="Calibri" w:hAnsi="Calibri" w:cs="Calibri"/>
          <w:b/>
          <w:i/>
          <w:spacing w:val="1"/>
          <w:sz w:val="16"/>
          <w:szCs w:val="16"/>
        </w:rPr>
        <w:t>i</w:t>
      </w:r>
      <w:r w:rsidR="003E7ABA">
        <w:rPr>
          <w:rFonts w:ascii="Calibri" w:eastAsia="Calibri" w:hAnsi="Calibri" w:cs="Calibri"/>
          <w:b/>
          <w:i/>
          <w:spacing w:val="-1"/>
          <w:sz w:val="16"/>
          <w:szCs w:val="16"/>
        </w:rPr>
        <w:t>c</w:t>
      </w:r>
      <w:r w:rsidR="003E7ABA">
        <w:rPr>
          <w:rFonts w:ascii="Calibri" w:eastAsia="Calibri" w:hAnsi="Calibri" w:cs="Calibri"/>
          <w:b/>
          <w:i/>
          <w:spacing w:val="1"/>
          <w:sz w:val="16"/>
          <w:szCs w:val="16"/>
        </w:rPr>
        <w:t>l</w:t>
      </w:r>
      <w:r w:rsidR="003E7ABA">
        <w:rPr>
          <w:rFonts w:ascii="Calibri" w:eastAsia="Calibri" w:hAnsi="Calibri" w:cs="Calibri"/>
          <w:b/>
          <w:i/>
          <w:sz w:val="16"/>
          <w:szCs w:val="16"/>
        </w:rPr>
        <w:t>e und</w:t>
      </w:r>
      <w:r w:rsidR="003E7ABA">
        <w:rPr>
          <w:rFonts w:ascii="Calibri" w:eastAsia="Calibri" w:hAnsi="Calibri" w:cs="Calibri"/>
          <w:b/>
          <w:i/>
          <w:spacing w:val="1"/>
          <w:sz w:val="16"/>
          <w:szCs w:val="16"/>
        </w:rPr>
        <w:t>e</w:t>
      </w:r>
      <w:r w:rsidR="003E7ABA">
        <w:rPr>
          <w:rFonts w:ascii="Calibri" w:eastAsia="Calibri" w:hAnsi="Calibri" w:cs="Calibri"/>
          <w:b/>
          <w:i/>
          <w:sz w:val="16"/>
          <w:szCs w:val="16"/>
        </w:rPr>
        <w:t>r</w:t>
      </w:r>
      <w:r w:rsidR="003E7ABA">
        <w:rPr>
          <w:rFonts w:ascii="Calibri" w:eastAsia="Calibri" w:hAnsi="Calibri" w:cs="Calibri"/>
          <w:b/>
          <w:i/>
          <w:spacing w:val="-2"/>
          <w:sz w:val="16"/>
          <w:szCs w:val="16"/>
        </w:rPr>
        <w:t xml:space="preserve"> </w:t>
      </w:r>
      <w:r w:rsidR="003E7ABA">
        <w:rPr>
          <w:rFonts w:ascii="Calibri" w:eastAsia="Calibri" w:hAnsi="Calibri" w:cs="Calibri"/>
          <w:b/>
          <w:i/>
          <w:sz w:val="16"/>
          <w:szCs w:val="16"/>
        </w:rPr>
        <w:t xml:space="preserve">the </w:t>
      </w:r>
      <w:r w:rsidR="003E7ABA">
        <w:rPr>
          <w:rFonts w:ascii="Calibri" w:eastAsia="Calibri" w:hAnsi="Calibri" w:cs="Calibri"/>
          <w:i/>
          <w:color w:val="0000FF"/>
          <w:spacing w:val="-35"/>
          <w:sz w:val="16"/>
          <w:szCs w:val="16"/>
        </w:rPr>
        <w:t xml:space="preserve"> </w:t>
      </w:r>
      <w:hyperlink r:id="rId16">
        <w:r w:rsidR="003E7ABA">
          <w:rPr>
            <w:rFonts w:ascii="Calibri" w:eastAsia="Calibri" w:hAnsi="Calibri" w:cs="Calibri"/>
            <w:i/>
            <w:color w:val="0000FF"/>
            <w:spacing w:val="1"/>
            <w:sz w:val="16"/>
            <w:szCs w:val="16"/>
            <w:u w:val="single" w:color="0000FF"/>
          </w:rPr>
          <w:t>CC</w:t>
        </w:r>
        <w:r w:rsidR="003E7ABA">
          <w:rPr>
            <w:rFonts w:ascii="Calibri" w:eastAsia="Calibri" w:hAnsi="Calibri" w:cs="Calibri"/>
            <w:i/>
            <w:color w:val="0000FF"/>
            <w:sz w:val="16"/>
            <w:szCs w:val="16"/>
            <w:u w:val="single" w:color="0000FF"/>
          </w:rPr>
          <w:t xml:space="preserve">– </w:t>
        </w:r>
        <w:r w:rsidR="003E7ABA">
          <w:rPr>
            <w:rFonts w:ascii="Calibri" w:eastAsia="Calibri" w:hAnsi="Calibri" w:cs="Calibri"/>
            <w:i/>
            <w:color w:val="0000FF"/>
            <w:spacing w:val="-2"/>
            <w:sz w:val="16"/>
            <w:szCs w:val="16"/>
            <w:u w:val="single" w:color="0000FF"/>
          </w:rPr>
          <w:t>B</w:t>
        </w:r>
        <w:r w:rsidR="003E7ABA">
          <w:rPr>
            <w:rFonts w:ascii="Calibri" w:eastAsia="Calibri" w:hAnsi="Calibri" w:cs="Calibri"/>
            <w:i/>
            <w:color w:val="0000FF"/>
            <w:spacing w:val="3"/>
            <w:sz w:val="16"/>
            <w:szCs w:val="16"/>
            <w:u w:val="single" w:color="0000FF"/>
          </w:rPr>
          <w:t>Y</w:t>
        </w:r>
        <w:r w:rsidR="003E7ABA">
          <w:rPr>
            <w:rFonts w:ascii="Calibri" w:eastAsia="Calibri" w:hAnsi="Calibri" w:cs="Calibri"/>
            <w:i/>
            <w:color w:val="0000FF"/>
            <w:spacing w:val="-4"/>
            <w:sz w:val="16"/>
            <w:szCs w:val="16"/>
            <w:u w:val="single" w:color="0000FF"/>
          </w:rPr>
          <w:t>-</w:t>
        </w:r>
        <w:r w:rsidR="003E7ABA">
          <w:rPr>
            <w:rFonts w:ascii="Calibri" w:eastAsia="Calibri" w:hAnsi="Calibri" w:cs="Calibri"/>
            <w:i/>
            <w:color w:val="0000FF"/>
            <w:spacing w:val="3"/>
            <w:sz w:val="16"/>
            <w:szCs w:val="16"/>
            <w:u w:val="single" w:color="0000FF"/>
          </w:rPr>
          <w:t>S</w:t>
        </w:r>
        <w:r w:rsidR="003E7ABA">
          <w:rPr>
            <w:rFonts w:ascii="Calibri" w:eastAsia="Calibri" w:hAnsi="Calibri" w:cs="Calibri"/>
            <w:i/>
            <w:color w:val="0000FF"/>
            <w:sz w:val="16"/>
            <w:szCs w:val="16"/>
            <w:u w:val="single" w:color="0000FF"/>
          </w:rPr>
          <w:t>A</w:t>
        </w:r>
        <w:r w:rsidR="003E7ABA">
          <w:rPr>
            <w:rFonts w:ascii="Calibri" w:eastAsia="Calibri" w:hAnsi="Calibri" w:cs="Calibri"/>
            <w:i/>
            <w:color w:val="0000FF"/>
            <w:spacing w:val="-1"/>
            <w:sz w:val="16"/>
            <w:szCs w:val="16"/>
          </w:rPr>
          <w:t xml:space="preserve"> </w:t>
        </w:r>
        <w:r w:rsidR="003E7ABA">
          <w:rPr>
            <w:rFonts w:ascii="Calibri" w:eastAsia="Calibri" w:hAnsi="Calibri" w:cs="Calibri"/>
            <w:b/>
            <w:i/>
            <w:color w:val="000000"/>
            <w:spacing w:val="1"/>
            <w:sz w:val="16"/>
            <w:szCs w:val="16"/>
          </w:rPr>
          <w:t>l</w:t>
        </w:r>
      </w:hyperlink>
      <w:r w:rsidR="003E7ABA">
        <w:rPr>
          <w:rFonts w:ascii="Calibri" w:eastAsia="Calibri" w:hAnsi="Calibri" w:cs="Calibri"/>
          <w:b/>
          <w:i/>
          <w:color w:val="000000"/>
          <w:spacing w:val="1"/>
          <w:sz w:val="16"/>
          <w:szCs w:val="16"/>
        </w:rPr>
        <w:t>i</w:t>
      </w:r>
      <w:r w:rsidR="003E7ABA">
        <w:rPr>
          <w:rFonts w:ascii="Calibri" w:eastAsia="Calibri" w:hAnsi="Calibri" w:cs="Calibri"/>
          <w:b/>
          <w:i/>
          <w:color w:val="000000"/>
          <w:spacing w:val="-1"/>
          <w:sz w:val="16"/>
          <w:szCs w:val="16"/>
        </w:rPr>
        <w:t>c</w:t>
      </w:r>
      <w:r w:rsidR="003E7ABA">
        <w:rPr>
          <w:rFonts w:ascii="Calibri" w:eastAsia="Calibri" w:hAnsi="Calibri" w:cs="Calibri"/>
          <w:b/>
          <w:i/>
          <w:color w:val="000000"/>
          <w:spacing w:val="1"/>
          <w:sz w:val="16"/>
          <w:szCs w:val="16"/>
        </w:rPr>
        <w:t>e</w:t>
      </w:r>
      <w:r w:rsidR="003E7ABA">
        <w:rPr>
          <w:rFonts w:ascii="Calibri" w:eastAsia="Calibri" w:hAnsi="Calibri" w:cs="Calibri"/>
          <w:b/>
          <w:i/>
          <w:color w:val="000000"/>
          <w:spacing w:val="-4"/>
          <w:sz w:val="16"/>
          <w:szCs w:val="16"/>
        </w:rPr>
        <w:t>n</w:t>
      </w:r>
      <w:r w:rsidR="003E7ABA">
        <w:rPr>
          <w:rFonts w:ascii="Calibri" w:eastAsia="Calibri" w:hAnsi="Calibri" w:cs="Calibri"/>
          <w:b/>
          <w:i/>
          <w:color w:val="000000"/>
          <w:spacing w:val="2"/>
          <w:sz w:val="16"/>
          <w:szCs w:val="16"/>
        </w:rPr>
        <w:t>s</w:t>
      </w:r>
      <w:r w:rsidR="003E7ABA">
        <w:rPr>
          <w:rFonts w:ascii="Calibri" w:eastAsia="Calibri" w:hAnsi="Calibri" w:cs="Calibri"/>
          <w:b/>
          <w:i/>
          <w:color w:val="000000"/>
          <w:sz w:val="16"/>
          <w:szCs w:val="16"/>
        </w:rPr>
        <w:t>e</w:t>
      </w:r>
    </w:p>
    <w:p w:rsidR="00AE2BAC" w:rsidRDefault="003E7ABA">
      <w:pPr>
        <w:spacing w:before="4"/>
        <w:ind w:left="45" w:right="4351"/>
        <w:jc w:val="both"/>
        <w:rPr>
          <w:rFonts w:ascii="Palatino Linotype" w:eastAsia="Palatino Linotype" w:hAnsi="Palatino Linotype" w:cs="Palatino Linotype"/>
        </w:rPr>
      </w:pPr>
      <w:r>
        <w:br w:type="column"/>
      </w:r>
      <w:r>
        <w:rPr>
          <w:rFonts w:ascii="Palatino Linotype" w:eastAsia="Palatino Linotype" w:hAnsi="Palatino Linotype" w:cs="Palatino Linotype"/>
          <w:b/>
          <w:spacing w:val="2"/>
          <w:w w:val="90"/>
        </w:rPr>
        <w:lastRenderedPageBreak/>
        <w:t>A</w:t>
      </w:r>
      <w:r>
        <w:rPr>
          <w:rFonts w:ascii="Palatino Linotype" w:eastAsia="Palatino Linotype" w:hAnsi="Palatino Linotype" w:cs="Palatino Linotype"/>
          <w:b/>
          <w:w w:val="90"/>
        </w:rPr>
        <w:t>BS</w:t>
      </w:r>
      <w:r>
        <w:rPr>
          <w:rFonts w:ascii="Palatino Linotype" w:eastAsia="Palatino Linotype" w:hAnsi="Palatino Linotype" w:cs="Palatino Linotype"/>
          <w:b/>
          <w:spacing w:val="-1"/>
          <w:w w:val="90"/>
        </w:rPr>
        <w:t>T</w:t>
      </w:r>
      <w:r>
        <w:rPr>
          <w:rFonts w:ascii="Palatino Linotype" w:eastAsia="Palatino Linotype" w:hAnsi="Palatino Linotype" w:cs="Palatino Linotype"/>
          <w:b/>
          <w:spacing w:val="-2"/>
          <w:w w:val="90"/>
        </w:rPr>
        <w:t>R</w:t>
      </w:r>
      <w:r>
        <w:rPr>
          <w:rFonts w:ascii="Palatino Linotype" w:eastAsia="Palatino Linotype" w:hAnsi="Palatino Linotype" w:cs="Palatino Linotype"/>
          <w:b/>
          <w:spacing w:val="2"/>
          <w:w w:val="90"/>
        </w:rPr>
        <w:t>A</w:t>
      </w:r>
      <w:r>
        <w:rPr>
          <w:rFonts w:ascii="Palatino Linotype" w:eastAsia="Palatino Linotype" w:hAnsi="Palatino Linotype" w:cs="Palatino Linotype"/>
          <w:b/>
          <w:w w:val="90"/>
        </w:rPr>
        <w:t>K</w:t>
      </w:r>
    </w:p>
    <w:p w:rsidR="00AE2BAC" w:rsidRDefault="003E7ABA">
      <w:pPr>
        <w:spacing w:before="6"/>
        <w:ind w:left="45" w:right="182" w:firstLine="711"/>
        <w:jc w:val="both"/>
        <w:rPr>
          <w:rFonts w:ascii="Palatino Linotype" w:eastAsia="Palatino Linotype" w:hAnsi="Palatino Linotype" w:cs="Palatino Linotype"/>
          <w:sz w:val="18"/>
          <w:szCs w:val="18"/>
        </w:rPr>
      </w:pPr>
      <w:r>
        <w:rPr>
          <w:rFonts w:ascii="Palatino Linotype" w:eastAsia="Palatino Linotype" w:hAnsi="Palatino Linotype" w:cs="Palatino Linotype"/>
          <w:spacing w:val="1"/>
          <w:sz w:val="18"/>
          <w:szCs w:val="18"/>
        </w:rPr>
        <w:t>P</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 xml:space="preserve">n </w:t>
      </w:r>
      <w:r>
        <w:rPr>
          <w:rFonts w:ascii="Palatino Linotype" w:eastAsia="Palatino Linotype" w:hAnsi="Palatino Linotype" w:cs="Palatino Linotype"/>
          <w:spacing w:val="23"/>
          <w:sz w:val="18"/>
          <w:szCs w:val="18"/>
        </w:rPr>
        <w:t xml:space="preserve"> </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28"/>
          <w:sz w:val="18"/>
          <w:szCs w:val="18"/>
        </w:rPr>
        <w:t xml:space="preserve"> </w:t>
      </w:r>
      <w:r>
        <w:rPr>
          <w:rFonts w:ascii="Palatino Linotype" w:eastAsia="Palatino Linotype" w:hAnsi="Palatino Linotype" w:cs="Palatino Linotype"/>
          <w:sz w:val="18"/>
          <w:szCs w:val="18"/>
        </w:rPr>
        <w:t>b</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1"/>
          <w:sz w:val="18"/>
          <w:szCs w:val="18"/>
        </w:rPr>
        <w:t>rt</w:t>
      </w:r>
      <w:r>
        <w:rPr>
          <w:rFonts w:ascii="Palatino Linotype" w:eastAsia="Palatino Linotype" w:hAnsi="Palatino Linotype" w:cs="Palatino Linotype"/>
          <w:sz w:val="18"/>
          <w:szCs w:val="18"/>
        </w:rPr>
        <w:t>u</w:t>
      </w:r>
      <w:r>
        <w:rPr>
          <w:rFonts w:ascii="Palatino Linotype" w:eastAsia="Palatino Linotype" w:hAnsi="Palatino Linotype" w:cs="Palatino Linotype"/>
          <w:spacing w:val="-1"/>
          <w:sz w:val="18"/>
          <w:szCs w:val="18"/>
        </w:rPr>
        <w:t>j</w:t>
      </w:r>
      <w:r>
        <w:rPr>
          <w:rFonts w:ascii="Palatino Linotype" w:eastAsia="Palatino Linotype" w:hAnsi="Palatino Linotype" w:cs="Palatino Linotype"/>
          <w:sz w:val="18"/>
          <w:szCs w:val="18"/>
        </w:rPr>
        <w:t>u</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 xml:space="preserve">n   </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g</w:t>
      </w:r>
      <w:r>
        <w:rPr>
          <w:rFonts w:ascii="Palatino Linotype" w:eastAsia="Palatino Linotype" w:hAnsi="Palatino Linotype" w:cs="Palatino Linotype"/>
          <w:sz w:val="18"/>
          <w:szCs w:val="18"/>
        </w:rPr>
        <w:t>u</w:t>
      </w:r>
      <w:r>
        <w:rPr>
          <w:rFonts w:ascii="Palatino Linotype" w:eastAsia="Palatino Linotype" w:hAnsi="Palatino Linotype" w:cs="Palatino Linotype"/>
          <w:spacing w:val="-1"/>
          <w:sz w:val="18"/>
          <w:szCs w:val="18"/>
        </w:rPr>
        <w:t>j</w:t>
      </w:r>
      <w:r>
        <w:rPr>
          <w:rFonts w:ascii="Palatino Linotype" w:eastAsia="Palatino Linotype" w:hAnsi="Palatino Linotype" w:cs="Palatino Linotype"/>
          <w:sz w:val="18"/>
          <w:szCs w:val="18"/>
        </w:rPr>
        <w:t xml:space="preserve">i </w:t>
      </w:r>
      <w:r>
        <w:rPr>
          <w:rFonts w:ascii="Palatino Linotype" w:eastAsia="Palatino Linotype" w:hAnsi="Palatino Linotype" w:cs="Palatino Linotype"/>
          <w:spacing w:val="16"/>
          <w:sz w:val="18"/>
          <w:szCs w:val="18"/>
        </w:rPr>
        <w:t xml:space="preserve"> </w:t>
      </w:r>
      <w:r>
        <w:rPr>
          <w:rFonts w:ascii="Palatino Linotype" w:eastAsia="Palatino Linotype" w:hAnsi="Palatino Linotype" w:cs="Palatino Linotype"/>
          <w:sz w:val="18"/>
          <w:szCs w:val="18"/>
        </w:rPr>
        <w:t xml:space="preserve">dan </w:t>
      </w:r>
      <w:r>
        <w:rPr>
          <w:rFonts w:ascii="Palatino Linotype" w:eastAsia="Palatino Linotype" w:hAnsi="Palatino Linotype" w:cs="Palatino Linotype"/>
          <w:spacing w:val="8"/>
          <w:sz w:val="18"/>
          <w:szCs w:val="18"/>
        </w:rPr>
        <w:t xml:space="preserve"> </w:t>
      </w:r>
      <w:r>
        <w:rPr>
          <w:rFonts w:ascii="Palatino Linotype" w:eastAsia="Palatino Linotype" w:hAnsi="Palatino Linotype" w:cs="Palatino Linotype"/>
          <w:spacing w:val="2"/>
          <w:w w:val="105"/>
          <w:sz w:val="18"/>
          <w:szCs w:val="18"/>
        </w:rPr>
        <w:t>m</w:t>
      </w:r>
      <w:r>
        <w:rPr>
          <w:rFonts w:ascii="Palatino Linotype" w:eastAsia="Palatino Linotype" w:hAnsi="Palatino Linotype" w:cs="Palatino Linotype"/>
          <w:spacing w:val="-1"/>
          <w:w w:val="117"/>
          <w:sz w:val="18"/>
          <w:szCs w:val="18"/>
        </w:rPr>
        <w:t>e</w:t>
      </w:r>
      <w:r>
        <w:rPr>
          <w:rFonts w:ascii="Palatino Linotype" w:eastAsia="Palatino Linotype" w:hAnsi="Palatino Linotype" w:cs="Palatino Linotype"/>
          <w:spacing w:val="2"/>
          <w:w w:val="105"/>
          <w:sz w:val="18"/>
          <w:szCs w:val="18"/>
        </w:rPr>
        <w:t>m</w:t>
      </w:r>
      <w:r>
        <w:rPr>
          <w:rFonts w:ascii="Palatino Linotype" w:eastAsia="Palatino Linotype" w:hAnsi="Palatino Linotype" w:cs="Palatino Linotype"/>
          <w:w w:val="113"/>
          <w:sz w:val="18"/>
          <w:szCs w:val="18"/>
        </w:rPr>
        <w:t>b</w:t>
      </w:r>
      <w:r>
        <w:rPr>
          <w:rFonts w:ascii="Palatino Linotype" w:eastAsia="Palatino Linotype" w:hAnsi="Palatino Linotype" w:cs="Palatino Linotype"/>
          <w:spacing w:val="-1"/>
          <w:w w:val="113"/>
          <w:sz w:val="18"/>
          <w:szCs w:val="18"/>
        </w:rPr>
        <w:t>e</w:t>
      </w:r>
      <w:r>
        <w:rPr>
          <w:rFonts w:ascii="Palatino Linotype" w:eastAsia="Palatino Linotype" w:hAnsi="Palatino Linotype" w:cs="Palatino Linotype"/>
          <w:spacing w:val="1"/>
          <w:w w:val="103"/>
          <w:sz w:val="18"/>
          <w:szCs w:val="18"/>
        </w:rPr>
        <w:t>r</w:t>
      </w:r>
      <w:r>
        <w:rPr>
          <w:rFonts w:ascii="Palatino Linotype" w:eastAsia="Palatino Linotype" w:hAnsi="Palatino Linotype" w:cs="Palatino Linotype"/>
          <w:sz w:val="18"/>
          <w:szCs w:val="18"/>
        </w:rPr>
        <w:t>ikan b</w:t>
      </w:r>
      <w:r>
        <w:rPr>
          <w:rFonts w:ascii="Palatino Linotype" w:eastAsia="Palatino Linotype" w:hAnsi="Palatino Linotype" w:cs="Palatino Linotype"/>
          <w:spacing w:val="-1"/>
          <w:sz w:val="18"/>
          <w:szCs w:val="18"/>
        </w:rPr>
        <w:t>u</w:t>
      </w:r>
      <w:r>
        <w:rPr>
          <w:rFonts w:ascii="Palatino Linotype" w:eastAsia="Palatino Linotype" w:hAnsi="Palatino Linotype" w:cs="Palatino Linotype"/>
          <w:sz w:val="18"/>
          <w:szCs w:val="18"/>
        </w:rPr>
        <w:t>k</w:t>
      </w:r>
      <w:r>
        <w:rPr>
          <w:rFonts w:ascii="Palatino Linotype" w:eastAsia="Palatino Linotype" w:hAnsi="Palatino Linotype" w:cs="Palatino Linotype"/>
          <w:spacing w:val="2"/>
          <w:sz w:val="18"/>
          <w:szCs w:val="18"/>
        </w:rPr>
        <w:t>t</w:t>
      </w:r>
      <w:r>
        <w:rPr>
          <w:rFonts w:ascii="Palatino Linotype" w:eastAsia="Palatino Linotype" w:hAnsi="Palatino Linotype" w:cs="Palatino Linotype"/>
          <w:sz w:val="18"/>
          <w:szCs w:val="18"/>
        </w:rPr>
        <w:t xml:space="preserve">i </w:t>
      </w:r>
      <w:r>
        <w:rPr>
          <w:rFonts w:ascii="Palatino Linotype" w:eastAsia="Palatino Linotype" w:hAnsi="Palatino Linotype" w:cs="Palatino Linotype"/>
          <w:spacing w:val="-1"/>
          <w:sz w:val="18"/>
          <w:szCs w:val="18"/>
        </w:rPr>
        <w:t>sec</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z w:val="18"/>
          <w:szCs w:val="18"/>
        </w:rPr>
        <w:t xml:space="preserve">a </w:t>
      </w:r>
      <w:r>
        <w:rPr>
          <w:rFonts w:ascii="Palatino Linotype" w:eastAsia="Palatino Linotype" w:hAnsi="Palatino Linotype" w:cs="Palatino Linotype"/>
          <w:spacing w:val="8"/>
          <w:sz w:val="18"/>
          <w:szCs w:val="18"/>
        </w:rPr>
        <w:t xml:space="preserve"> </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z w:val="18"/>
          <w:szCs w:val="18"/>
        </w:rPr>
        <w:t>is</w:t>
      </w:r>
      <w:r>
        <w:rPr>
          <w:rFonts w:ascii="Palatino Linotype" w:eastAsia="Palatino Linotype" w:hAnsi="Palatino Linotype" w:cs="Palatino Linotype"/>
          <w:spacing w:val="18"/>
          <w:sz w:val="18"/>
          <w:szCs w:val="18"/>
        </w:rPr>
        <w:t xml:space="preserve"> </w:t>
      </w:r>
      <w:r>
        <w:rPr>
          <w:rFonts w:ascii="Palatino Linotype" w:eastAsia="Palatino Linotype" w:hAnsi="Palatino Linotype" w:cs="Palatino Linotype"/>
          <w:spacing w:val="5"/>
          <w:sz w:val="18"/>
          <w:szCs w:val="18"/>
        </w:rPr>
        <w:t>k</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l</w:t>
      </w:r>
      <w:r>
        <w:rPr>
          <w:rFonts w:ascii="Palatino Linotype" w:eastAsia="Palatino Linotype" w:hAnsi="Palatino Linotype" w:cs="Palatino Linotype"/>
          <w:sz w:val="18"/>
          <w:szCs w:val="18"/>
        </w:rPr>
        <w:t>ikan</w:t>
      </w:r>
      <w:r>
        <w:rPr>
          <w:rFonts w:ascii="Palatino Linotype" w:eastAsia="Palatino Linotype" w:hAnsi="Palatino Linotype" w:cs="Palatino Linotype"/>
          <w:spacing w:val="19"/>
          <w:sz w:val="18"/>
          <w:szCs w:val="18"/>
        </w:rPr>
        <w:t xml:space="preserve"> </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je</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 xml:space="preserve">l, </w:t>
      </w:r>
      <w:r>
        <w:rPr>
          <w:rFonts w:ascii="Palatino Linotype" w:eastAsia="Palatino Linotype" w:hAnsi="Palatino Linotype" w:cs="Palatino Linotype"/>
          <w:spacing w:val="1"/>
          <w:sz w:val="18"/>
          <w:szCs w:val="18"/>
        </w:rPr>
        <w:t xml:space="preserve"> </w:t>
      </w:r>
      <w:r>
        <w:rPr>
          <w:rFonts w:ascii="Palatino Linotype" w:eastAsia="Palatino Linotype" w:hAnsi="Palatino Linotype" w:cs="Palatino Linotype"/>
          <w:w w:val="103"/>
          <w:sz w:val="18"/>
          <w:szCs w:val="18"/>
        </w:rPr>
        <w:t>ke</w:t>
      </w:r>
      <w:r>
        <w:rPr>
          <w:rFonts w:ascii="Palatino Linotype" w:eastAsia="Palatino Linotype" w:hAnsi="Palatino Linotype" w:cs="Palatino Linotype"/>
          <w:spacing w:val="-1"/>
          <w:w w:val="103"/>
          <w:sz w:val="18"/>
          <w:szCs w:val="18"/>
        </w:rPr>
        <w:t>p</w:t>
      </w:r>
      <w:r>
        <w:rPr>
          <w:rFonts w:ascii="Palatino Linotype" w:eastAsia="Palatino Linotype" w:hAnsi="Palatino Linotype" w:cs="Palatino Linotype"/>
          <w:spacing w:val="-1"/>
          <w:w w:val="117"/>
          <w:sz w:val="18"/>
          <w:szCs w:val="18"/>
        </w:rPr>
        <w:t>e</w:t>
      </w:r>
      <w:r>
        <w:rPr>
          <w:rFonts w:ascii="Palatino Linotype" w:eastAsia="Palatino Linotype" w:hAnsi="Palatino Linotype" w:cs="Palatino Linotype"/>
          <w:spacing w:val="2"/>
          <w:w w:val="105"/>
          <w:sz w:val="18"/>
          <w:szCs w:val="18"/>
        </w:rPr>
        <w:t>m</w:t>
      </w:r>
      <w:r>
        <w:rPr>
          <w:rFonts w:ascii="Palatino Linotype" w:eastAsia="Palatino Linotype" w:hAnsi="Palatino Linotype" w:cs="Palatino Linotype"/>
          <w:w w:val="86"/>
          <w:sz w:val="18"/>
          <w:szCs w:val="18"/>
        </w:rPr>
        <w:t>i</w:t>
      </w:r>
      <w:r>
        <w:rPr>
          <w:rFonts w:ascii="Palatino Linotype" w:eastAsia="Palatino Linotype" w:hAnsi="Palatino Linotype" w:cs="Palatino Linotype"/>
          <w:spacing w:val="-1"/>
          <w:w w:val="86"/>
          <w:sz w:val="18"/>
          <w:szCs w:val="18"/>
        </w:rPr>
        <w:t>l</w:t>
      </w:r>
      <w:r>
        <w:rPr>
          <w:rFonts w:ascii="Palatino Linotype" w:eastAsia="Palatino Linotype" w:hAnsi="Palatino Linotype" w:cs="Palatino Linotype"/>
          <w:sz w:val="18"/>
          <w:szCs w:val="18"/>
        </w:rPr>
        <w:t>ikan i</w:t>
      </w:r>
      <w:r>
        <w:rPr>
          <w:rFonts w:ascii="Palatino Linotype" w:eastAsia="Palatino Linotype" w:hAnsi="Palatino Linotype" w:cs="Palatino Linotype"/>
          <w:spacing w:val="-1"/>
          <w:sz w:val="18"/>
          <w:szCs w:val="18"/>
        </w:rPr>
        <w:t>ns</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u</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8"/>
          <w:sz w:val="18"/>
          <w:szCs w:val="18"/>
        </w:rPr>
        <w:t xml:space="preserve"> </w:t>
      </w:r>
      <w:r>
        <w:rPr>
          <w:rFonts w:ascii="Palatino Linotype" w:eastAsia="Palatino Linotype" w:hAnsi="Palatino Linotype" w:cs="Palatino Linotype"/>
          <w:sz w:val="18"/>
          <w:szCs w:val="18"/>
        </w:rPr>
        <w:t>k</w:t>
      </w:r>
      <w:r>
        <w:rPr>
          <w:rFonts w:ascii="Palatino Linotype" w:eastAsia="Palatino Linotype" w:hAnsi="Palatino Linotype" w:cs="Palatino Linotype"/>
          <w:spacing w:val="2"/>
          <w:sz w:val="18"/>
          <w:szCs w:val="18"/>
        </w:rPr>
        <w:t>om</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z w:val="18"/>
          <w:szCs w:val="18"/>
        </w:rPr>
        <w:t>is</w:t>
      </w:r>
      <w:r>
        <w:rPr>
          <w:rFonts w:ascii="Palatino Linotype" w:eastAsia="Palatino Linotype" w:hAnsi="Palatino Linotype" w:cs="Palatino Linotype"/>
          <w:spacing w:val="12"/>
          <w:sz w:val="18"/>
          <w:szCs w:val="18"/>
        </w:rPr>
        <w:t xml:space="preserve"> </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de</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37"/>
          <w:sz w:val="18"/>
          <w:szCs w:val="18"/>
        </w:rPr>
        <w:t xml:space="preserve"> </w:t>
      </w:r>
      <w:r>
        <w:rPr>
          <w:rFonts w:ascii="Palatino Linotype" w:eastAsia="Palatino Linotype" w:hAnsi="Palatino Linotype" w:cs="Palatino Linotype"/>
          <w:sz w:val="18"/>
          <w:szCs w:val="18"/>
        </w:rPr>
        <w:t>dan k</w:t>
      </w:r>
      <w:r>
        <w:rPr>
          <w:rFonts w:ascii="Palatino Linotype" w:eastAsia="Palatino Linotype" w:hAnsi="Palatino Linotype" w:cs="Palatino Linotype"/>
          <w:spacing w:val="2"/>
          <w:sz w:val="18"/>
          <w:szCs w:val="18"/>
        </w:rPr>
        <w:t>om</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e</w:t>
      </w:r>
      <w:r>
        <w:rPr>
          <w:rFonts w:ascii="Palatino Linotype" w:eastAsia="Palatino Linotype" w:hAnsi="Palatino Linotype" w:cs="Palatino Linotype"/>
          <w:spacing w:val="9"/>
          <w:sz w:val="18"/>
          <w:szCs w:val="18"/>
        </w:rPr>
        <w:t xml:space="preserve"> </w:t>
      </w:r>
      <w:r>
        <w:rPr>
          <w:rFonts w:ascii="Palatino Linotype" w:eastAsia="Palatino Linotype" w:hAnsi="Palatino Linotype" w:cs="Palatino Linotype"/>
          <w:w w:val="106"/>
          <w:sz w:val="18"/>
          <w:szCs w:val="18"/>
        </w:rPr>
        <w:t>a</w:t>
      </w:r>
      <w:r>
        <w:rPr>
          <w:rFonts w:ascii="Palatino Linotype" w:eastAsia="Palatino Linotype" w:hAnsi="Palatino Linotype" w:cs="Palatino Linotype"/>
          <w:spacing w:val="-1"/>
          <w:w w:val="106"/>
          <w:sz w:val="18"/>
          <w:szCs w:val="18"/>
        </w:rPr>
        <w:t>u</w:t>
      </w:r>
      <w:r>
        <w:rPr>
          <w:rFonts w:ascii="Palatino Linotype" w:eastAsia="Palatino Linotype" w:hAnsi="Palatino Linotype" w:cs="Palatino Linotype"/>
          <w:w w:val="96"/>
          <w:sz w:val="18"/>
          <w:szCs w:val="18"/>
        </w:rPr>
        <w:t>d</w:t>
      </w:r>
      <w:r>
        <w:rPr>
          <w:rFonts w:ascii="Palatino Linotype" w:eastAsia="Palatino Linotype" w:hAnsi="Palatino Linotype" w:cs="Palatino Linotype"/>
          <w:spacing w:val="-1"/>
          <w:w w:val="96"/>
          <w:sz w:val="18"/>
          <w:szCs w:val="18"/>
        </w:rPr>
        <w:t>i</w:t>
      </w:r>
      <w:r>
        <w:rPr>
          <w:rFonts w:ascii="Palatino Linotype" w:eastAsia="Palatino Linotype" w:hAnsi="Palatino Linotype" w:cs="Palatino Linotype"/>
          <w:w w:val="108"/>
          <w:sz w:val="18"/>
          <w:szCs w:val="18"/>
        </w:rPr>
        <w:t xml:space="preserve">t </w:t>
      </w:r>
      <w:r>
        <w:rPr>
          <w:rFonts w:ascii="Palatino Linotype" w:eastAsia="Palatino Linotype" w:hAnsi="Palatino Linotype" w:cs="Palatino Linotype"/>
          <w:w w:val="106"/>
          <w:sz w:val="18"/>
          <w:szCs w:val="18"/>
        </w:rPr>
        <w:t>b</w:t>
      </w:r>
      <w:r>
        <w:rPr>
          <w:rFonts w:ascii="Palatino Linotype" w:eastAsia="Palatino Linotype" w:hAnsi="Palatino Linotype" w:cs="Palatino Linotype"/>
          <w:spacing w:val="-1"/>
          <w:w w:val="106"/>
          <w:sz w:val="18"/>
          <w:szCs w:val="18"/>
        </w:rPr>
        <w:t>e</w:t>
      </w:r>
      <w:r>
        <w:rPr>
          <w:rFonts w:ascii="Palatino Linotype" w:eastAsia="Palatino Linotype" w:hAnsi="Palatino Linotype" w:cs="Palatino Linotype"/>
          <w:spacing w:val="1"/>
          <w:w w:val="106"/>
          <w:sz w:val="18"/>
          <w:szCs w:val="18"/>
        </w:rPr>
        <w:t>r</w:t>
      </w:r>
      <w:r>
        <w:rPr>
          <w:rFonts w:ascii="Palatino Linotype" w:eastAsia="Palatino Linotype" w:hAnsi="Palatino Linotype" w:cs="Palatino Linotype"/>
          <w:w w:val="106"/>
          <w:sz w:val="18"/>
          <w:szCs w:val="18"/>
        </w:rPr>
        <w:t>p</w:t>
      </w:r>
      <w:r>
        <w:rPr>
          <w:rFonts w:ascii="Palatino Linotype" w:eastAsia="Palatino Linotype" w:hAnsi="Palatino Linotype" w:cs="Palatino Linotype"/>
          <w:spacing w:val="-1"/>
          <w:w w:val="106"/>
          <w:sz w:val="18"/>
          <w:szCs w:val="18"/>
        </w:rPr>
        <w:t>e</w:t>
      </w:r>
      <w:r>
        <w:rPr>
          <w:rFonts w:ascii="Palatino Linotype" w:eastAsia="Palatino Linotype" w:hAnsi="Palatino Linotype" w:cs="Palatino Linotype"/>
          <w:w w:val="106"/>
          <w:sz w:val="18"/>
          <w:szCs w:val="18"/>
        </w:rPr>
        <w:t>n</w:t>
      </w:r>
      <w:r>
        <w:rPr>
          <w:rFonts w:ascii="Palatino Linotype" w:eastAsia="Palatino Linotype" w:hAnsi="Palatino Linotype" w:cs="Palatino Linotype"/>
          <w:spacing w:val="1"/>
          <w:w w:val="106"/>
          <w:sz w:val="18"/>
          <w:szCs w:val="18"/>
        </w:rPr>
        <w:t>g</w:t>
      </w:r>
      <w:r>
        <w:rPr>
          <w:rFonts w:ascii="Palatino Linotype" w:eastAsia="Palatino Linotype" w:hAnsi="Palatino Linotype" w:cs="Palatino Linotype"/>
          <w:w w:val="106"/>
          <w:sz w:val="18"/>
          <w:szCs w:val="18"/>
        </w:rPr>
        <w:t>a</w:t>
      </w:r>
      <w:r>
        <w:rPr>
          <w:rFonts w:ascii="Palatino Linotype" w:eastAsia="Palatino Linotype" w:hAnsi="Palatino Linotype" w:cs="Palatino Linotype"/>
          <w:spacing w:val="1"/>
          <w:w w:val="106"/>
          <w:sz w:val="18"/>
          <w:szCs w:val="18"/>
        </w:rPr>
        <w:t>r</w:t>
      </w:r>
      <w:r>
        <w:rPr>
          <w:rFonts w:ascii="Palatino Linotype" w:eastAsia="Palatino Linotype" w:hAnsi="Palatino Linotype" w:cs="Palatino Linotype"/>
          <w:w w:val="106"/>
          <w:sz w:val="18"/>
          <w:szCs w:val="18"/>
        </w:rPr>
        <w:t>uh</w:t>
      </w:r>
      <w:r>
        <w:rPr>
          <w:rFonts w:ascii="Palatino Linotype" w:eastAsia="Palatino Linotype" w:hAnsi="Palatino Linotype" w:cs="Palatino Linotype"/>
          <w:spacing w:val="28"/>
          <w:w w:val="106"/>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 xml:space="preserve">dap </w:t>
      </w:r>
      <w:r>
        <w:rPr>
          <w:rFonts w:ascii="Palatino Linotype" w:eastAsia="Palatino Linotype" w:hAnsi="Palatino Linotype" w:cs="Palatino Linotype"/>
          <w:spacing w:val="34"/>
          <w:sz w:val="18"/>
          <w:szCs w:val="18"/>
        </w:rPr>
        <w:t xml:space="preserve"> </w:t>
      </w:r>
      <w:r>
        <w:rPr>
          <w:rFonts w:ascii="Palatino Linotype" w:eastAsia="Palatino Linotype" w:hAnsi="Palatino Linotype" w:cs="Palatino Linotype"/>
          <w:spacing w:val="-1"/>
          <w:sz w:val="18"/>
          <w:szCs w:val="18"/>
        </w:rPr>
        <w:t>f</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pacing w:val="4"/>
          <w:sz w:val="18"/>
          <w:szCs w:val="18"/>
        </w:rPr>
        <w:t>c</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l  d</w:t>
      </w:r>
      <w:r>
        <w:rPr>
          <w:rFonts w:ascii="Palatino Linotype" w:eastAsia="Palatino Linotype" w:hAnsi="Palatino Linotype" w:cs="Palatino Linotype"/>
          <w:spacing w:val="4"/>
          <w:sz w:val="18"/>
          <w:szCs w:val="18"/>
        </w:rPr>
        <w:t>i</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pacing w:val="1"/>
          <w:sz w:val="18"/>
          <w:szCs w:val="18"/>
        </w:rPr>
        <w:t>tr</w:t>
      </w:r>
      <w:r>
        <w:rPr>
          <w:rFonts w:ascii="Palatino Linotype" w:eastAsia="Palatino Linotype" w:hAnsi="Palatino Linotype" w:cs="Palatino Linotype"/>
          <w:spacing w:val="-1"/>
          <w:sz w:val="18"/>
          <w:szCs w:val="18"/>
        </w:rPr>
        <w:t>es</w:t>
      </w:r>
      <w:r>
        <w:rPr>
          <w:rFonts w:ascii="Palatino Linotype" w:eastAsia="Palatino Linotype" w:hAnsi="Palatino Linotype" w:cs="Palatino Linotype"/>
          <w:sz w:val="18"/>
          <w:szCs w:val="18"/>
        </w:rPr>
        <w:t xml:space="preserve">s </w:t>
      </w:r>
      <w:r>
        <w:rPr>
          <w:rFonts w:ascii="Palatino Linotype" w:eastAsia="Palatino Linotype" w:hAnsi="Palatino Linotype" w:cs="Palatino Linotype"/>
          <w:spacing w:val="27"/>
          <w:sz w:val="18"/>
          <w:szCs w:val="18"/>
        </w:rPr>
        <w:t xml:space="preserve"> </w:t>
      </w:r>
      <w:r>
        <w:rPr>
          <w:rFonts w:ascii="Palatino Linotype" w:eastAsia="Palatino Linotype" w:hAnsi="Palatino Linotype" w:cs="Palatino Linotype"/>
          <w:sz w:val="18"/>
          <w:szCs w:val="18"/>
        </w:rPr>
        <w:t>pa</w:t>
      </w:r>
      <w:r>
        <w:rPr>
          <w:rFonts w:ascii="Palatino Linotype" w:eastAsia="Palatino Linotype" w:hAnsi="Palatino Linotype" w:cs="Palatino Linotype"/>
          <w:spacing w:val="-1"/>
          <w:sz w:val="18"/>
          <w:szCs w:val="18"/>
        </w:rPr>
        <w:t>d</w:t>
      </w:r>
      <w:r>
        <w:rPr>
          <w:rFonts w:ascii="Palatino Linotype" w:eastAsia="Palatino Linotype" w:hAnsi="Palatino Linotype" w:cs="Palatino Linotype"/>
          <w:sz w:val="18"/>
          <w:szCs w:val="18"/>
        </w:rPr>
        <w:t xml:space="preserve">a </w:t>
      </w:r>
      <w:r>
        <w:rPr>
          <w:rFonts w:ascii="Palatino Linotype" w:eastAsia="Palatino Linotype" w:hAnsi="Palatino Linotype" w:cs="Palatino Linotype"/>
          <w:spacing w:val="12"/>
          <w:sz w:val="18"/>
          <w:szCs w:val="18"/>
        </w:rPr>
        <w:t xml:space="preserve"> </w:t>
      </w:r>
      <w:r>
        <w:rPr>
          <w:rFonts w:ascii="Palatino Linotype" w:eastAsia="Palatino Linotype" w:hAnsi="Palatino Linotype" w:cs="Palatino Linotype"/>
          <w:w w:val="108"/>
          <w:sz w:val="18"/>
          <w:szCs w:val="18"/>
        </w:rPr>
        <w:t>p</w:t>
      </w:r>
      <w:r>
        <w:rPr>
          <w:rFonts w:ascii="Palatino Linotype" w:eastAsia="Palatino Linotype" w:hAnsi="Palatino Linotype" w:cs="Palatino Linotype"/>
          <w:spacing w:val="-1"/>
          <w:w w:val="108"/>
          <w:sz w:val="18"/>
          <w:szCs w:val="18"/>
        </w:rPr>
        <w:t>e</w:t>
      </w:r>
      <w:r>
        <w:rPr>
          <w:rFonts w:ascii="Palatino Linotype" w:eastAsia="Palatino Linotype" w:hAnsi="Palatino Linotype" w:cs="Palatino Linotype"/>
          <w:spacing w:val="1"/>
          <w:w w:val="103"/>
          <w:sz w:val="18"/>
          <w:szCs w:val="18"/>
        </w:rPr>
        <w:t>r</w:t>
      </w:r>
      <w:r>
        <w:rPr>
          <w:rFonts w:ascii="Palatino Linotype" w:eastAsia="Palatino Linotype" w:hAnsi="Palatino Linotype" w:cs="Palatino Linotype"/>
          <w:w w:val="106"/>
          <w:sz w:val="18"/>
          <w:szCs w:val="18"/>
        </w:rPr>
        <w:t>u</w:t>
      </w:r>
      <w:r>
        <w:rPr>
          <w:rFonts w:ascii="Palatino Linotype" w:eastAsia="Palatino Linotype" w:hAnsi="Palatino Linotype" w:cs="Palatino Linotype"/>
          <w:spacing w:val="-1"/>
          <w:w w:val="106"/>
          <w:sz w:val="18"/>
          <w:szCs w:val="18"/>
        </w:rPr>
        <w:t>s</w:t>
      </w:r>
      <w:r>
        <w:rPr>
          <w:rFonts w:ascii="Palatino Linotype" w:eastAsia="Palatino Linotype" w:hAnsi="Palatino Linotype" w:cs="Palatino Linotype"/>
          <w:w w:val="108"/>
          <w:sz w:val="18"/>
          <w:szCs w:val="18"/>
        </w:rPr>
        <w:t>a</w:t>
      </w:r>
      <w:r>
        <w:rPr>
          <w:rFonts w:ascii="Palatino Linotype" w:eastAsia="Palatino Linotype" w:hAnsi="Palatino Linotype" w:cs="Palatino Linotype"/>
          <w:spacing w:val="-1"/>
          <w:w w:val="108"/>
          <w:sz w:val="18"/>
          <w:szCs w:val="18"/>
        </w:rPr>
        <w:t>h</w:t>
      </w:r>
      <w:r>
        <w:rPr>
          <w:rFonts w:ascii="Palatino Linotype" w:eastAsia="Palatino Linotype" w:hAnsi="Palatino Linotype" w:cs="Palatino Linotype"/>
          <w:w w:val="109"/>
          <w:sz w:val="18"/>
          <w:szCs w:val="18"/>
        </w:rPr>
        <w:t xml:space="preserve">aan </w:t>
      </w:r>
      <w:r>
        <w:rPr>
          <w:rFonts w:ascii="Palatino Linotype" w:eastAsia="Palatino Linotype" w:hAnsi="Palatino Linotype" w:cs="Palatino Linotype"/>
          <w:spacing w:val="-1"/>
          <w:sz w:val="18"/>
          <w:szCs w:val="18"/>
        </w:rPr>
        <w:t>se</w:t>
      </w:r>
      <w:r>
        <w:rPr>
          <w:rFonts w:ascii="Palatino Linotype" w:eastAsia="Palatino Linotype" w:hAnsi="Palatino Linotype" w:cs="Palatino Linotype"/>
          <w:sz w:val="18"/>
          <w:szCs w:val="18"/>
        </w:rPr>
        <w:t>k</w:t>
      </w:r>
      <w:r>
        <w:rPr>
          <w:rFonts w:ascii="Palatino Linotype" w:eastAsia="Palatino Linotype" w:hAnsi="Palatino Linotype" w:cs="Palatino Linotype"/>
          <w:spacing w:val="2"/>
          <w:sz w:val="18"/>
          <w:szCs w:val="18"/>
        </w:rPr>
        <w:t>t</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r</w:t>
      </w:r>
      <w:r>
        <w:rPr>
          <w:rFonts w:ascii="Palatino Linotype" w:eastAsia="Palatino Linotype" w:hAnsi="Palatino Linotype" w:cs="Palatino Linotype"/>
          <w:spacing w:val="31"/>
          <w:sz w:val="18"/>
          <w:szCs w:val="18"/>
        </w:rPr>
        <w:t xml:space="preserve"> </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us</w:t>
      </w:r>
      <w:r>
        <w:rPr>
          <w:rFonts w:ascii="Palatino Linotype" w:eastAsia="Palatino Linotype" w:hAnsi="Palatino Linotype" w:cs="Palatino Linotype"/>
          <w:spacing w:val="1"/>
          <w:sz w:val="18"/>
          <w:szCs w:val="18"/>
        </w:rPr>
        <w:t>tr</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4"/>
          <w:sz w:val="18"/>
          <w:szCs w:val="18"/>
        </w:rPr>
        <w:t xml:space="preserve"> </w:t>
      </w:r>
      <w:r>
        <w:rPr>
          <w:rFonts w:ascii="Palatino Linotype" w:eastAsia="Palatino Linotype" w:hAnsi="Palatino Linotype" w:cs="Palatino Linotype"/>
          <w:spacing w:val="1"/>
          <w:sz w:val="18"/>
          <w:szCs w:val="18"/>
        </w:rPr>
        <w:t>oto</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pacing w:val="1"/>
          <w:sz w:val="18"/>
          <w:szCs w:val="18"/>
        </w:rPr>
        <w:t>ot</w:t>
      </w:r>
      <w:r>
        <w:rPr>
          <w:rFonts w:ascii="Palatino Linotype" w:eastAsia="Palatino Linotype" w:hAnsi="Palatino Linotype" w:cs="Palatino Linotype"/>
          <w:sz w:val="18"/>
          <w:szCs w:val="18"/>
        </w:rPr>
        <w:t>if</w:t>
      </w:r>
      <w:r>
        <w:rPr>
          <w:rFonts w:ascii="Palatino Linotype" w:eastAsia="Palatino Linotype" w:hAnsi="Palatino Linotype" w:cs="Palatino Linotype"/>
          <w:spacing w:val="34"/>
          <w:sz w:val="18"/>
          <w:szCs w:val="18"/>
        </w:rPr>
        <w:t xml:space="preserve"> </w:t>
      </w:r>
      <w:r>
        <w:rPr>
          <w:rFonts w:ascii="Palatino Linotype" w:eastAsia="Palatino Linotype" w:hAnsi="Palatino Linotype" w:cs="Palatino Linotype"/>
          <w:sz w:val="18"/>
          <w:szCs w:val="18"/>
        </w:rPr>
        <w:t>dan</w:t>
      </w:r>
      <w:r>
        <w:rPr>
          <w:rFonts w:ascii="Palatino Linotype" w:eastAsia="Palatino Linotype" w:hAnsi="Palatino Linotype" w:cs="Palatino Linotype"/>
          <w:spacing w:val="10"/>
          <w:sz w:val="18"/>
          <w:szCs w:val="18"/>
        </w:rPr>
        <w:t xml:space="preserve"> </w:t>
      </w:r>
      <w:r>
        <w:rPr>
          <w:rFonts w:ascii="Palatino Linotype" w:eastAsia="Palatino Linotype" w:hAnsi="Palatino Linotype" w:cs="Palatino Linotype"/>
          <w:sz w:val="18"/>
          <w:szCs w:val="18"/>
        </w:rPr>
        <w:t>k</w:t>
      </w:r>
      <w:r>
        <w:rPr>
          <w:rFonts w:ascii="Palatino Linotype" w:eastAsia="Palatino Linotype" w:hAnsi="Palatino Linotype" w:cs="Palatino Linotype"/>
          <w:spacing w:val="2"/>
          <w:sz w:val="18"/>
          <w:szCs w:val="18"/>
        </w:rPr>
        <w:t>om</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ny</w:t>
      </w:r>
      <w:r>
        <w:rPr>
          <w:rFonts w:ascii="Palatino Linotype" w:eastAsia="Palatino Linotype" w:hAnsi="Palatino Linotype" w:cs="Palatino Linotype"/>
          <w:sz w:val="18"/>
          <w:szCs w:val="18"/>
        </w:rPr>
        <w:t xml:space="preserve">a </w:t>
      </w:r>
      <w:r>
        <w:rPr>
          <w:rFonts w:ascii="Palatino Linotype" w:eastAsia="Palatino Linotype" w:hAnsi="Palatino Linotype" w:cs="Palatino Linotype"/>
          <w:spacing w:val="5"/>
          <w:sz w:val="18"/>
          <w:szCs w:val="18"/>
        </w:rPr>
        <w:t xml:space="preserve"> </w:t>
      </w:r>
      <w:r>
        <w:rPr>
          <w:rFonts w:ascii="Palatino Linotype" w:eastAsia="Palatino Linotype" w:hAnsi="Palatino Linotype" w:cs="Palatino Linotype"/>
          <w:spacing w:val="4"/>
          <w:sz w:val="18"/>
          <w:szCs w:val="18"/>
        </w:rPr>
        <w:t>y</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g</w:t>
      </w:r>
      <w:r>
        <w:rPr>
          <w:rFonts w:ascii="Palatino Linotype" w:eastAsia="Palatino Linotype" w:hAnsi="Palatino Linotype" w:cs="Palatino Linotype"/>
          <w:spacing w:val="1"/>
          <w:sz w:val="18"/>
          <w:szCs w:val="18"/>
        </w:rPr>
        <w:t xml:space="preserve"> t</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z w:val="18"/>
          <w:szCs w:val="18"/>
        </w:rPr>
        <w:t>da</w:t>
      </w:r>
      <w:r>
        <w:rPr>
          <w:rFonts w:ascii="Palatino Linotype" w:eastAsia="Palatino Linotype" w:hAnsi="Palatino Linotype" w:cs="Palatino Linotype"/>
          <w:spacing w:val="-1"/>
          <w:sz w:val="18"/>
          <w:szCs w:val="18"/>
        </w:rPr>
        <w:t>f</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 xml:space="preserve">ar  di </w:t>
      </w:r>
      <w:r>
        <w:rPr>
          <w:rFonts w:ascii="Palatino Linotype" w:eastAsia="Palatino Linotype" w:hAnsi="Palatino Linotype" w:cs="Palatino Linotype"/>
          <w:spacing w:val="-2"/>
          <w:sz w:val="18"/>
          <w:szCs w:val="18"/>
        </w:rPr>
        <w:t>B</w:t>
      </w:r>
      <w:r>
        <w:rPr>
          <w:rFonts w:ascii="Palatino Linotype" w:eastAsia="Palatino Linotype" w:hAnsi="Palatino Linotype" w:cs="Palatino Linotype"/>
          <w:sz w:val="18"/>
          <w:szCs w:val="18"/>
        </w:rPr>
        <w:t>u</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26"/>
          <w:sz w:val="18"/>
          <w:szCs w:val="18"/>
        </w:rPr>
        <w:t xml:space="preserve"> </w:t>
      </w:r>
      <w:r>
        <w:rPr>
          <w:rFonts w:ascii="Palatino Linotype" w:eastAsia="Palatino Linotype" w:hAnsi="Palatino Linotype" w:cs="Palatino Linotype"/>
          <w:sz w:val="18"/>
          <w:szCs w:val="18"/>
        </w:rPr>
        <w:t>E</w:t>
      </w:r>
      <w:r>
        <w:rPr>
          <w:rFonts w:ascii="Palatino Linotype" w:eastAsia="Palatino Linotype" w:hAnsi="Palatino Linotype" w:cs="Palatino Linotype"/>
          <w:spacing w:val="-1"/>
          <w:sz w:val="18"/>
          <w:szCs w:val="18"/>
        </w:rPr>
        <w:t>fe</w:t>
      </w:r>
      <w:r>
        <w:rPr>
          <w:rFonts w:ascii="Palatino Linotype" w:eastAsia="Palatino Linotype" w:hAnsi="Palatino Linotype" w:cs="Palatino Linotype"/>
          <w:sz w:val="18"/>
          <w:szCs w:val="18"/>
        </w:rPr>
        <w:t>k 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es</w:t>
      </w:r>
      <w:r>
        <w:rPr>
          <w:rFonts w:ascii="Palatino Linotype" w:eastAsia="Palatino Linotype" w:hAnsi="Palatino Linotype" w:cs="Palatino Linotype"/>
          <w:sz w:val="18"/>
          <w:szCs w:val="18"/>
        </w:rPr>
        <w:t>ia</w:t>
      </w:r>
      <w:r>
        <w:rPr>
          <w:rFonts w:ascii="Palatino Linotype" w:eastAsia="Palatino Linotype" w:hAnsi="Palatino Linotype" w:cs="Palatino Linotype"/>
          <w:spacing w:val="37"/>
          <w:sz w:val="18"/>
          <w:szCs w:val="18"/>
        </w:rPr>
        <w:t xml:space="preserve"> </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de</w:t>
      </w:r>
      <w:r>
        <w:rPr>
          <w:rFonts w:ascii="Palatino Linotype" w:eastAsia="Palatino Linotype" w:hAnsi="Palatino Linotype" w:cs="Palatino Linotype"/>
          <w:spacing w:val="34"/>
          <w:sz w:val="18"/>
          <w:szCs w:val="18"/>
        </w:rPr>
        <w:t xml:space="preserve"> </w:t>
      </w:r>
      <w:r>
        <w:rPr>
          <w:rFonts w:ascii="Palatino Linotype" w:eastAsia="Palatino Linotype" w:hAnsi="Palatino Linotype" w:cs="Palatino Linotype"/>
          <w:spacing w:val="2"/>
          <w:w w:val="112"/>
          <w:sz w:val="18"/>
          <w:szCs w:val="18"/>
        </w:rPr>
        <w:t>201</w:t>
      </w:r>
      <w:r>
        <w:rPr>
          <w:rFonts w:ascii="Palatino Linotype" w:eastAsia="Palatino Linotype" w:hAnsi="Palatino Linotype" w:cs="Palatino Linotype"/>
          <w:spacing w:val="7"/>
          <w:w w:val="112"/>
          <w:sz w:val="18"/>
          <w:szCs w:val="18"/>
        </w:rPr>
        <w:t>4</w:t>
      </w:r>
      <w:r>
        <w:rPr>
          <w:rFonts w:ascii="Palatino Linotype" w:eastAsia="Palatino Linotype" w:hAnsi="Palatino Linotype" w:cs="Palatino Linotype"/>
          <w:spacing w:val="-3"/>
          <w:w w:val="112"/>
          <w:sz w:val="18"/>
          <w:szCs w:val="18"/>
        </w:rPr>
        <w:t>-</w:t>
      </w:r>
      <w:r>
        <w:rPr>
          <w:rFonts w:ascii="Palatino Linotype" w:eastAsia="Palatino Linotype" w:hAnsi="Palatino Linotype" w:cs="Palatino Linotype"/>
          <w:spacing w:val="2"/>
          <w:w w:val="112"/>
          <w:sz w:val="18"/>
          <w:szCs w:val="18"/>
        </w:rPr>
        <w:t>2</w:t>
      </w:r>
      <w:r>
        <w:rPr>
          <w:rFonts w:ascii="Palatino Linotype" w:eastAsia="Palatino Linotype" w:hAnsi="Palatino Linotype" w:cs="Palatino Linotype"/>
          <w:spacing w:val="-3"/>
          <w:w w:val="112"/>
          <w:sz w:val="18"/>
          <w:szCs w:val="18"/>
        </w:rPr>
        <w:t>0</w:t>
      </w:r>
      <w:r>
        <w:rPr>
          <w:rFonts w:ascii="Palatino Linotype" w:eastAsia="Palatino Linotype" w:hAnsi="Palatino Linotype" w:cs="Palatino Linotype"/>
          <w:spacing w:val="2"/>
          <w:w w:val="112"/>
          <w:sz w:val="18"/>
          <w:szCs w:val="18"/>
        </w:rPr>
        <w:t>19</w:t>
      </w:r>
      <w:r>
        <w:rPr>
          <w:rFonts w:ascii="Palatino Linotype" w:eastAsia="Palatino Linotype" w:hAnsi="Palatino Linotype" w:cs="Palatino Linotype"/>
          <w:w w:val="112"/>
          <w:sz w:val="18"/>
          <w:szCs w:val="18"/>
        </w:rPr>
        <w:t xml:space="preserve">.  </w:t>
      </w:r>
      <w:r>
        <w:rPr>
          <w:rFonts w:ascii="Palatino Linotype" w:eastAsia="Palatino Linotype" w:hAnsi="Palatino Linotype" w:cs="Palatino Linotype"/>
          <w:spacing w:val="3"/>
          <w:w w:val="112"/>
          <w:sz w:val="18"/>
          <w:szCs w:val="18"/>
        </w:rPr>
        <w:t xml:space="preserve"> </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25"/>
          <w:sz w:val="18"/>
          <w:szCs w:val="18"/>
        </w:rPr>
        <w:t xml:space="preserve"> </w:t>
      </w:r>
      <w:r>
        <w:rPr>
          <w:rFonts w:ascii="Palatino Linotype" w:eastAsia="Palatino Linotype" w:hAnsi="Palatino Linotype" w:cs="Palatino Linotype"/>
          <w:spacing w:val="-1"/>
          <w:w w:val="90"/>
          <w:sz w:val="18"/>
          <w:szCs w:val="18"/>
        </w:rPr>
        <w:t>y</w:t>
      </w:r>
      <w:r>
        <w:rPr>
          <w:rFonts w:ascii="Palatino Linotype" w:eastAsia="Palatino Linotype" w:hAnsi="Palatino Linotype" w:cs="Palatino Linotype"/>
          <w:w w:val="108"/>
          <w:sz w:val="18"/>
          <w:szCs w:val="18"/>
        </w:rPr>
        <w:t>a</w:t>
      </w:r>
      <w:r>
        <w:rPr>
          <w:rFonts w:ascii="Palatino Linotype" w:eastAsia="Palatino Linotype" w:hAnsi="Palatino Linotype" w:cs="Palatino Linotype"/>
          <w:spacing w:val="-1"/>
          <w:w w:val="108"/>
          <w:sz w:val="18"/>
          <w:szCs w:val="18"/>
        </w:rPr>
        <w:t>n</w:t>
      </w:r>
      <w:r>
        <w:rPr>
          <w:rFonts w:ascii="Palatino Linotype" w:eastAsia="Palatino Linotype" w:hAnsi="Palatino Linotype" w:cs="Palatino Linotype"/>
          <w:w w:val="98"/>
          <w:sz w:val="18"/>
          <w:szCs w:val="18"/>
        </w:rPr>
        <w:t xml:space="preserve">g </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pacing w:val="1"/>
          <w:sz w:val="18"/>
          <w:szCs w:val="18"/>
        </w:rPr>
        <w:t>g</w:t>
      </w:r>
      <w:r>
        <w:rPr>
          <w:rFonts w:ascii="Palatino Linotype" w:eastAsia="Palatino Linotype" w:hAnsi="Palatino Linotype" w:cs="Palatino Linotype"/>
          <w:sz w:val="18"/>
          <w:szCs w:val="18"/>
        </w:rPr>
        <w:t>u</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akan</w:t>
      </w:r>
      <w:r>
        <w:rPr>
          <w:rFonts w:ascii="Palatino Linotype" w:eastAsia="Palatino Linotype" w:hAnsi="Palatino Linotype" w:cs="Palatino Linotype"/>
          <w:spacing w:val="25"/>
          <w:sz w:val="18"/>
          <w:szCs w:val="18"/>
        </w:rPr>
        <w:t xml:space="preserve"> </w:t>
      </w:r>
      <w:r>
        <w:rPr>
          <w:rFonts w:ascii="Palatino Linotype" w:eastAsia="Palatino Linotype" w:hAnsi="Palatino Linotype" w:cs="Palatino Linotype"/>
          <w:sz w:val="18"/>
          <w:szCs w:val="18"/>
        </w:rPr>
        <w:t>da</w:t>
      </w:r>
      <w:r>
        <w:rPr>
          <w:rFonts w:ascii="Palatino Linotype" w:eastAsia="Palatino Linotype" w:hAnsi="Palatino Linotype" w:cs="Palatino Linotype"/>
          <w:spacing w:val="-1"/>
          <w:sz w:val="18"/>
          <w:szCs w:val="18"/>
        </w:rPr>
        <w:t>l</w:t>
      </w:r>
      <w:r>
        <w:rPr>
          <w:rFonts w:ascii="Palatino Linotype" w:eastAsia="Palatino Linotype" w:hAnsi="Palatino Linotype" w:cs="Palatino Linotype"/>
          <w:sz w:val="18"/>
          <w:szCs w:val="18"/>
        </w:rPr>
        <w:t>am</w:t>
      </w:r>
      <w:r>
        <w:rPr>
          <w:rFonts w:ascii="Palatino Linotype" w:eastAsia="Palatino Linotype" w:hAnsi="Palatino Linotype" w:cs="Palatino Linotype"/>
          <w:spacing w:val="30"/>
          <w:sz w:val="18"/>
          <w:szCs w:val="18"/>
        </w:rPr>
        <w:t xml:space="preserve"> </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3"/>
          <w:sz w:val="18"/>
          <w:szCs w:val="18"/>
        </w:rPr>
        <w:t>e</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n  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3"/>
          <w:sz w:val="18"/>
          <w:szCs w:val="18"/>
        </w:rPr>
        <w:t xml:space="preserve"> </w:t>
      </w:r>
      <w:r>
        <w:rPr>
          <w:rFonts w:ascii="Palatino Linotype" w:eastAsia="Palatino Linotype" w:hAnsi="Palatino Linotype" w:cs="Palatino Linotype"/>
          <w:sz w:val="18"/>
          <w:szCs w:val="18"/>
        </w:rPr>
        <w:t>ada</w:t>
      </w:r>
      <w:r>
        <w:rPr>
          <w:rFonts w:ascii="Palatino Linotype" w:eastAsia="Palatino Linotype" w:hAnsi="Palatino Linotype" w:cs="Palatino Linotype"/>
          <w:spacing w:val="-1"/>
          <w:sz w:val="18"/>
          <w:szCs w:val="18"/>
        </w:rPr>
        <w:t>l</w:t>
      </w:r>
      <w:r>
        <w:rPr>
          <w:rFonts w:ascii="Palatino Linotype" w:eastAsia="Palatino Linotype" w:hAnsi="Palatino Linotype" w:cs="Palatino Linotype"/>
          <w:sz w:val="18"/>
          <w:szCs w:val="18"/>
        </w:rPr>
        <w:t>ah</w:t>
      </w:r>
      <w:r>
        <w:rPr>
          <w:rFonts w:ascii="Palatino Linotype" w:eastAsia="Palatino Linotype" w:hAnsi="Palatino Linotype" w:cs="Palatino Linotype"/>
          <w:spacing w:val="42"/>
          <w:sz w:val="18"/>
          <w:szCs w:val="18"/>
        </w:rPr>
        <w:t xml:space="preserve"> </w:t>
      </w:r>
      <w:r>
        <w:rPr>
          <w:rFonts w:ascii="Palatino Linotype" w:eastAsia="Palatino Linotype" w:hAnsi="Palatino Linotype" w:cs="Palatino Linotype"/>
          <w:sz w:val="18"/>
          <w:szCs w:val="18"/>
        </w:rPr>
        <w:t>7</w:t>
      </w:r>
      <w:r>
        <w:rPr>
          <w:rFonts w:ascii="Palatino Linotype" w:eastAsia="Palatino Linotype" w:hAnsi="Palatino Linotype" w:cs="Palatino Linotype"/>
          <w:spacing w:val="23"/>
          <w:sz w:val="18"/>
          <w:szCs w:val="18"/>
        </w:rPr>
        <w:t xml:space="preserve"> </w:t>
      </w:r>
      <w:r>
        <w:rPr>
          <w:rFonts w:ascii="Palatino Linotype" w:eastAsia="Palatino Linotype" w:hAnsi="Palatino Linotype" w:cs="Palatino Linotype"/>
          <w:w w:val="107"/>
          <w:sz w:val="18"/>
          <w:szCs w:val="18"/>
        </w:rPr>
        <w:t>p</w:t>
      </w:r>
      <w:r>
        <w:rPr>
          <w:rFonts w:ascii="Palatino Linotype" w:eastAsia="Palatino Linotype" w:hAnsi="Palatino Linotype" w:cs="Palatino Linotype"/>
          <w:spacing w:val="-1"/>
          <w:w w:val="107"/>
          <w:sz w:val="18"/>
          <w:szCs w:val="18"/>
        </w:rPr>
        <w:t>e</w:t>
      </w:r>
      <w:r>
        <w:rPr>
          <w:rFonts w:ascii="Palatino Linotype" w:eastAsia="Palatino Linotype" w:hAnsi="Palatino Linotype" w:cs="Palatino Linotype"/>
          <w:spacing w:val="1"/>
          <w:w w:val="107"/>
          <w:sz w:val="18"/>
          <w:szCs w:val="18"/>
        </w:rPr>
        <w:t>r</w:t>
      </w:r>
      <w:r>
        <w:rPr>
          <w:rFonts w:ascii="Palatino Linotype" w:eastAsia="Palatino Linotype" w:hAnsi="Palatino Linotype" w:cs="Palatino Linotype"/>
          <w:w w:val="107"/>
          <w:sz w:val="18"/>
          <w:szCs w:val="18"/>
        </w:rPr>
        <w:t>u</w:t>
      </w:r>
      <w:r>
        <w:rPr>
          <w:rFonts w:ascii="Palatino Linotype" w:eastAsia="Palatino Linotype" w:hAnsi="Palatino Linotype" w:cs="Palatino Linotype"/>
          <w:spacing w:val="-1"/>
          <w:w w:val="107"/>
          <w:sz w:val="18"/>
          <w:szCs w:val="18"/>
        </w:rPr>
        <w:t>s</w:t>
      </w:r>
      <w:r>
        <w:rPr>
          <w:rFonts w:ascii="Palatino Linotype" w:eastAsia="Palatino Linotype" w:hAnsi="Palatino Linotype" w:cs="Palatino Linotype"/>
          <w:w w:val="107"/>
          <w:sz w:val="18"/>
          <w:szCs w:val="18"/>
        </w:rPr>
        <w:t>a</w:t>
      </w:r>
      <w:r>
        <w:rPr>
          <w:rFonts w:ascii="Palatino Linotype" w:eastAsia="Palatino Linotype" w:hAnsi="Palatino Linotype" w:cs="Palatino Linotype"/>
          <w:spacing w:val="-1"/>
          <w:w w:val="107"/>
          <w:sz w:val="18"/>
          <w:szCs w:val="18"/>
        </w:rPr>
        <w:t>h</w:t>
      </w:r>
      <w:r>
        <w:rPr>
          <w:rFonts w:ascii="Palatino Linotype" w:eastAsia="Palatino Linotype" w:hAnsi="Palatino Linotype" w:cs="Palatino Linotype"/>
          <w:w w:val="107"/>
          <w:sz w:val="18"/>
          <w:szCs w:val="18"/>
        </w:rPr>
        <w:t>aan</w:t>
      </w:r>
      <w:r>
        <w:rPr>
          <w:rFonts w:ascii="Palatino Linotype" w:eastAsia="Palatino Linotype" w:hAnsi="Palatino Linotype" w:cs="Palatino Linotype"/>
          <w:spacing w:val="14"/>
          <w:w w:val="107"/>
          <w:sz w:val="18"/>
          <w:szCs w:val="18"/>
        </w:rPr>
        <w:t xml:space="preserve"> </w:t>
      </w:r>
      <w:r>
        <w:rPr>
          <w:rFonts w:ascii="Palatino Linotype" w:eastAsia="Palatino Linotype" w:hAnsi="Palatino Linotype" w:cs="Palatino Linotype"/>
          <w:spacing w:val="1"/>
          <w:w w:val="104"/>
          <w:sz w:val="18"/>
          <w:szCs w:val="18"/>
        </w:rPr>
        <w:t>S</w:t>
      </w:r>
      <w:r>
        <w:rPr>
          <w:rFonts w:ascii="Palatino Linotype" w:eastAsia="Palatino Linotype" w:hAnsi="Palatino Linotype" w:cs="Palatino Linotype"/>
          <w:spacing w:val="-1"/>
          <w:w w:val="117"/>
          <w:sz w:val="18"/>
          <w:szCs w:val="18"/>
        </w:rPr>
        <w:t>e</w:t>
      </w:r>
      <w:r>
        <w:rPr>
          <w:rFonts w:ascii="Palatino Linotype" w:eastAsia="Palatino Linotype" w:hAnsi="Palatino Linotype" w:cs="Palatino Linotype"/>
          <w:w w:val="99"/>
          <w:sz w:val="18"/>
          <w:szCs w:val="18"/>
        </w:rPr>
        <w:t>k</w:t>
      </w:r>
      <w:r>
        <w:rPr>
          <w:rFonts w:ascii="Palatino Linotype" w:eastAsia="Palatino Linotype" w:hAnsi="Palatino Linotype" w:cs="Palatino Linotype"/>
          <w:spacing w:val="2"/>
          <w:w w:val="99"/>
          <w:sz w:val="18"/>
          <w:szCs w:val="18"/>
        </w:rPr>
        <w:t>t</w:t>
      </w:r>
      <w:r>
        <w:rPr>
          <w:rFonts w:ascii="Palatino Linotype" w:eastAsia="Palatino Linotype" w:hAnsi="Palatino Linotype" w:cs="Palatino Linotype"/>
          <w:spacing w:val="1"/>
          <w:w w:val="110"/>
          <w:sz w:val="18"/>
          <w:szCs w:val="18"/>
        </w:rPr>
        <w:t>o</w:t>
      </w:r>
      <w:r>
        <w:rPr>
          <w:rFonts w:ascii="Palatino Linotype" w:eastAsia="Palatino Linotype" w:hAnsi="Palatino Linotype" w:cs="Palatino Linotype"/>
          <w:w w:val="103"/>
          <w:sz w:val="18"/>
          <w:szCs w:val="18"/>
        </w:rPr>
        <w:t xml:space="preserve">r </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us</w:t>
      </w:r>
      <w:r>
        <w:rPr>
          <w:rFonts w:ascii="Palatino Linotype" w:eastAsia="Palatino Linotype" w:hAnsi="Palatino Linotype" w:cs="Palatino Linotype"/>
          <w:spacing w:val="1"/>
          <w:sz w:val="18"/>
          <w:szCs w:val="18"/>
        </w:rPr>
        <w:t>tr</w:t>
      </w:r>
      <w:r>
        <w:rPr>
          <w:rFonts w:ascii="Palatino Linotype" w:eastAsia="Palatino Linotype" w:hAnsi="Palatino Linotype" w:cs="Palatino Linotype"/>
          <w:sz w:val="18"/>
          <w:szCs w:val="18"/>
        </w:rPr>
        <w:t xml:space="preserve">i </w:t>
      </w:r>
      <w:r>
        <w:rPr>
          <w:rFonts w:ascii="Palatino Linotype" w:eastAsia="Palatino Linotype" w:hAnsi="Palatino Linotype" w:cs="Palatino Linotype"/>
          <w:spacing w:val="24"/>
          <w:sz w:val="18"/>
          <w:szCs w:val="18"/>
        </w:rPr>
        <w:t xml:space="preserve"> </w:t>
      </w:r>
      <w:r>
        <w:rPr>
          <w:rFonts w:ascii="Palatino Linotype" w:eastAsia="Palatino Linotype" w:hAnsi="Palatino Linotype" w:cs="Palatino Linotype"/>
          <w:sz w:val="18"/>
          <w:szCs w:val="18"/>
        </w:rPr>
        <w:t>O</w:t>
      </w:r>
      <w:r>
        <w:rPr>
          <w:rFonts w:ascii="Palatino Linotype" w:eastAsia="Palatino Linotype" w:hAnsi="Palatino Linotype" w:cs="Palatino Linotype"/>
          <w:spacing w:val="1"/>
          <w:sz w:val="18"/>
          <w:szCs w:val="18"/>
        </w:rPr>
        <w:t>to</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pacing w:val="1"/>
          <w:sz w:val="18"/>
          <w:szCs w:val="18"/>
        </w:rPr>
        <w:t>ot</w:t>
      </w:r>
      <w:r>
        <w:rPr>
          <w:rFonts w:ascii="Palatino Linotype" w:eastAsia="Palatino Linotype" w:hAnsi="Palatino Linotype" w:cs="Palatino Linotype"/>
          <w:sz w:val="18"/>
          <w:szCs w:val="18"/>
        </w:rPr>
        <w:t xml:space="preserve">if   </w:t>
      </w:r>
      <w:r>
        <w:rPr>
          <w:rFonts w:ascii="Palatino Linotype" w:eastAsia="Palatino Linotype" w:hAnsi="Palatino Linotype" w:cs="Palatino Linotype"/>
          <w:spacing w:val="-1"/>
          <w:sz w:val="18"/>
          <w:szCs w:val="18"/>
        </w:rPr>
        <w:t>D</w:t>
      </w:r>
      <w:r>
        <w:rPr>
          <w:rFonts w:ascii="Palatino Linotype" w:eastAsia="Palatino Linotype" w:hAnsi="Palatino Linotype" w:cs="Palatino Linotype"/>
          <w:sz w:val="18"/>
          <w:szCs w:val="18"/>
        </w:rPr>
        <w:t xml:space="preserve">an </w:t>
      </w:r>
      <w:r>
        <w:rPr>
          <w:rFonts w:ascii="Palatino Linotype" w:eastAsia="Palatino Linotype" w:hAnsi="Palatino Linotype" w:cs="Palatino Linotype"/>
          <w:spacing w:val="26"/>
          <w:sz w:val="18"/>
          <w:szCs w:val="18"/>
        </w:rPr>
        <w:t xml:space="preserve"> </w:t>
      </w:r>
      <w:r>
        <w:rPr>
          <w:rFonts w:ascii="Palatino Linotype" w:eastAsia="Palatino Linotype" w:hAnsi="Palatino Linotype" w:cs="Palatino Linotype"/>
          <w:sz w:val="18"/>
          <w:szCs w:val="18"/>
        </w:rPr>
        <w:t>K</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ny</w:t>
      </w:r>
      <w:r>
        <w:rPr>
          <w:rFonts w:ascii="Palatino Linotype" w:eastAsia="Palatino Linotype" w:hAnsi="Palatino Linotype" w:cs="Palatino Linotype"/>
          <w:sz w:val="18"/>
          <w:szCs w:val="18"/>
        </w:rPr>
        <w:t xml:space="preserve">a  </w:t>
      </w:r>
      <w:r>
        <w:rPr>
          <w:rFonts w:ascii="Palatino Linotype" w:eastAsia="Palatino Linotype" w:hAnsi="Palatino Linotype" w:cs="Palatino Linotype"/>
          <w:spacing w:val="17"/>
          <w:sz w:val="18"/>
          <w:szCs w:val="18"/>
        </w:rPr>
        <w:t xml:space="preserve"> </w:t>
      </w:r>
      <w:r>
        <w:rPr>
          <w:rFonts w:ascii="Palatino Linotype" w:eastAsia="Palatino Linotype" w:hAnsi="Palatino Linotype" w:cs="Palatino Linotype"/>
          <w:spacing w:val="-1"/>
          <w:sz w:val="18"/>
          <w:szCs w:val="18"/>
        </w:rPr>
        <w:t>Y</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 xml:space="preserve">g </w:t>
      </w:r>
      <w:r>
        <w:rPr>
          <w:rFonts w:ascii="Palatino Linotype" w:eastAsia="Palatino Linotype" w:hAnsi="Palatino Linotype" w:cs="Palatino Linotype"/>
          <w:spacing w:val="20"/>
          <w:sz w:val="18"/>
          <w:szCs w:val="18"/>
        </w:rPr>
        <w:t xml:space="preserve"> </w:t>
      </w:r>
      <w:r>
        <w:rPr>
          <w:rFonts w:ascii="Palatino Linotype" w:eastAsia="Palatino Linotype" w:hAnsi="Palatino Linotype" w:cs="Palatino Linotype"/>
          <w:sz w:val="18"/>
          <w:szCs w:val="18"/>
        </w:rPr>
        <w:t>Te</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z w:val="18"/>
          <w:szCs w:val="18"/>
        </w:rPr>
        <w:t>da</w:t>
      </w:r>
      <w:r>
        <w:rPr>
          <w:rFonts w:ascii="Palatino Linotype" w:eastAsia="Palatino Linotype" w:hAnsi="Palatino Linotype" w:cs="Palatino Linotype"/>
          <w:spacing w:val="-1"/>
          <w:sz w:val="18"/>
          <w:szCs w:val="18"/>
        </w:rPr>
        <w:t>f</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 xml:space="preserve">ar  </w:t>
      </w:r>
      <w:r>
        <w:rPr>
          <w:rFonts w:ascii="Palatino Linotype" w:eastAsia="Palatino Linotype" w:hAnsi="Palatino Linotype" w:cs="Palatino Linotype"/>
          <w:spacing w:val="7"/>
          <w:sz w:val="18"/>
          <w:szCs w:val="18"/>
        </w:rPr>
        <w:t xml:space="preserve"> </w:t>
      </w:r>
      <w:r>
        <w:rPr>
          <w:rFonts w:ascii="Palatino Linotype" w:eastAsia="Palatino Linotype" w:hAnsi="Palatino Linotype" w:cs="Palatino Linotype"/>
          <w:spacing w:val="-1"/>
          <w:sz w:val="18"/>
          <w:szCs w:val="18"/>
        </w:rPr>
        <w:t>D</w:t>
      </w:r>
      <w:r>
        <w:rPr>
          <w:rFonts w:ascii="Palatino Linotype" w:eastAsia="Palatino Linotype" w:hAnsi="Palatino Linotype" w:cs="Palatino Linotype"/>
          <w:sz w:val="18"/>
          <w:szCs w:val="18"/>
        </w:rPr>
        <w:t xml:space="preserve">i </w:t>
      </w:r>
      <w:r>
        <w:rPr>
          <w:rFonts w:ascii="Palatino Linotype" w:eastAsia="Palatino Linotype" w:hAnsi="Palatino Linotype" w:cs="Palatino Linotype"/>
          <w:spacing w:val="-2"/>
          <w:sz w:val="18"/>
          <w:szCs w:val="18"/>
        </w:rPr>
        <w:t>B</w:t>
      </w:r>
      <w:r>
        <w:rPr>
          <w:rFonts w:ascii="Palatino Linotype" w:eastAsia="Palatino Linotype" w:hAnsi="Palatino Linotype" w:cs="Palatino Linotype"/>
          <w:sz w:val="18"/>
          <w:szCs w:val="18"/>
        </w:rPr>
        <w:t>u</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24"/>
          <w:sz w:val="18"/>
          <w:szCs w:val="18"/>
        </w:rPr>
        <w:t xml:space="preserve"> </w:t>
      </w:r>
      <w:r>
        <w:rPr>
          <w:rFonts w:ascii="Palatino Linotype" w:eastAsia="Palatino Linotype" w:hAnsi="Palatino Linotype" w:cs="Palatino Linotype"/>
          <w:sz w:val="18"/>
          <w:szCs w:val="18"/>
        </w:rPr>
        <w:t>E</w:t>
      </w:r>
      <w:r>
        <w:rPr>
          <w:rFonts w:ascii="Palatino Linotype" w:eastAsia="Palatino Linotype" w:hAnsi="Palatino Linotype" w:cs="Palatino Linotype"/>
          <w:spacing w:val="4"/>
          <w:sz w:val="18"/>
          <w:szCs w:val="18"/>
        </w:rPr>
        <w:t>f</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k</w:t>
      </w:r>
      <w:r>
        <w:rPr>
          <w:rFonts w:ascii="Palatino Linotype" w:eastAsia="Palatino Linotype" w:hAnsi="Palatino Linotype" w:cs="Palatino Linotype"/>
          <w:spacing w:val="-6"/>
          <w:sz w:val="18"/>
          <w:szCs w:val="18"/>
        </w:rPr>
        <w:t xml:space="preserve"> </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3"/>
          <w:sz w:val="18"/>
          <w:szCs w:val="18"/>
        </w:rPr>
        <w:t>e</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z w:val="18"/>
          <w:szCs w:val="18"/>
        </w:rPr>
        <w:t>ia</w:t>
      </w:r>
      <w:r>
        <w:rPr>
          <w:rFonts w:ascii="Palatino Linotype" w:eastAsia="Palatino Linotype" w:hAnsi="Palatino Linotype" w:cs="Palatino Linotype"/>
          <w:spacing w:val="36"/>
          <w:sz w:val="18"/>
          <w:szCs w:val="18"/>
        </w:rPr>
        <w:t xml:space="preserve"> </w:t>
      </w:r>
      <w:r>
        <w:rPr>
          <w:rFonts w:ascii="Palatino Linotype" w:eastAsia="Palatino Linotype" w:hAnsi="Palatino Linotype" w:cs="Palatino Linotype"/>
          <w:spacing w:val="-1"/>
          <w:sz w:val="18"/>
          <w:szCs w:val="18"/>
        </w:rPr>
        <w:t>y</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 xml:space="preserve">g </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z w:val="18"/>
          <w:szCs w:val="18"/>
        </w:rPr>
        <w:t>uk</w:t>
      </w:r>
      <w:r>
        <w:rPr>
          <w:rFonts w:ascii="Palatino Linotype" w:eastAsia="Palatino Linotype" w:hAnsi="Palatino Linotype" w:cs="Palatino Linotype"/>
          <w:spacing w:val="25"/>
          <w:sz w:val="18"/>
          <w:szCs w:val="18"/>
        </w:rPr>
        <w:t xml:space="preserve"> </w:t>
      </w:r>
      <w:r>
        <w:rPr>
          <w:rFonts w:ascii="Palatino Linotype" w:eastAsia="Palatino Linotype" w:hAnsi="Palatino Linotype" w:cs="Palatino Linotype"/>
          <w:sz w:val="18"/>
          <w:szCs w:val="18"/>
        </w:rPr>
        <w:t>ke</w:t>
      </w:r>
      <w:r>
        <w:rPr>
          <w:rFonts w:ascii="Palatino Linotype" w:eastAsia="Palatino Linotype" w:hAnsi="Palatino Linotype" w:cs="Palatino Linotype"/>
          <w:spacing w:val="6"/>
          <w:sz w:val="18"/>
          <w:szCs w:val="18"/>
        </w:rPr>
        <w:t xml:space="preserve"> </w:t>
      </w:r>
      <w:r>
        <w:rPr>
          <w:rFonts w:ascii="Palatino Linotype" w:eastAsia="Palatino Linotype" w:hAnsi="Palatino Linotype" w:cs="Palatino Linotype"/>
          <w:sz w:val="18"/>
          <w:szCs w:val="18"/>
        </w:rPr>
        <w:t>da</w:t>
      </w:r>
      <w:r>
        <w:rPr>
          <w:rFonts w:ascii="Palatino Linotype" w:eastAsia="Palatino Linotype" w:hAnsi="Palatino Linotype" w:cs="Palatino Linotype"/>
          <w:spacing w:val="-1"/>
          <w:sz w:val="18"/>
          <w:szCs w:val="18"/>
        </w:rPr>
        <w:t>l</w:t>
      </w:r>
      <w:r>
        <w:rPr>
          <w:rFonts w:ascii="Palatino Linotype" w:eastAsia="Palatino Linotype" w:hAnsi="Palatino Linotype" w:cs="Palatino Linotype"/>
          <w:sz w:val="18"/>
          <w:szCs w:val="18"/>
        </w:rPr>
        <w:t>am</w:t>
      </w:r>
      <w:r>
        <w:rPr>
          <w:rFonts w:ascii="Palatino Linotype" w:eastAsia="Palatino Linotype" w:hAnsi="Palatino Linotype" w:cs="Palatino Linotype"/>
          <w:spacing w:val="17"/>
          <w:sz w:val="18"/>
          <w:szCs w:val="18"/>
        </w:rPr>
        <w:t xml:space="preserve"> </w:t>
      </w:r>
      <w:r>
        <w:rPr>
          <w:rFonts w:ascii="Palatino Linotype" w:eastAsia="Palatino Linotype" w:hAnsi="Palatino Linotype" w:cs="Palatino Linotype"/>
          <w:sz w:val="18"/>
          <w:szCs w:val="18"/>
        </w:rPr>
        <w:t>k</w:t>
      </w:r>
      <w:r>
        <w:rPr>
          <w:rFonts w:ascii="Palatino Linotype" w:eastAsia="Palatino Linotype" w:hAnsi="Palatino Linotype" w:cs="Palatino Linotype"/>
          <w:spacing w:val="2"/>
          <w:sz w:val="18"/>
          <w:szCs w:val="18"/>
        </w:rPr>
        <w:t>r</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z w:val="18"/>
          <w:szCs w:val="18"/>
        </w:rPr>
        <w:t>ia</w:t>
      </w:r>
      <w:r>
        <w:rPr>
          <w:rFonts w:ascii="Palatino Linotype" w:eastAsia="Palatino Linotype" w:hAnsi="Palatino Linotype" w:cs="Palatino Linotype"/>
          <w:spacing w:val="8"/>
          <w:sz w:val="18"/>
          <w:szCs w:val="18"/>
        </w:rPr>
        <w:t xml:space="preserve"> </w:t>
      </w:r>
      <w:r>
        <w:rPr>
          <w:rFonts w:ascii="Palatino Linotype" w:eastAsia="Palatino Linotype" w:hAnsi="Palatino Linotype" w:cs="Palatino Linotype"/>
          <w:spacing w:val="5"/>
          <w:w w:val="101"/>
          <w:sz w:val="18"/>
          <w:szCs w:val="18"/>
        </w:rPr>
        <w:t>p</w:t>
      </w:r>
      <w:r>
        <w:rPr>
          <w:rFonts w:ascii="Palatino Linotype" w:eastAsia="Palatino Linotype" w:hAnsi="Palatino Linotype" w:cs="Palatino Linotype"/>
          <w:spacing w:val="-1"/>
          <w:w w:val="117"/>
          <w:sz w:val="18"/>
          <w:szCs w:val="18"/>
        </w:rPr>
        <w:t>e</w:t>
      </w:r>
      <w:r>
        <w:rPr>
          <w:rFonts w:ascii="Palatino Linotype" w:eastAsia="Palatino Linotype" w:hAnsi="Palatino Linotype" w:cs="Palatino Linotype"/>
          <w:w w:val="99"/>
          <w:sz w:val="18"/>
          <w:szCs w:val="18"/>
        </w:rPr>
        <w:t>n</w:t>
      </w:r>
      <w:r>
        <w:rPr>
          <w:rFonts w:ascii="Palatino Linotype" w:eastAsia="Palatino Linotype" w:hAnsi="Palatino Linotype" w:cs="Palatino Linotype"/>
          <w:spacing w:val="-1"/>
          <w:w w:val="99"/>
          <w:sz w:val="18"/>
          <w:szCs w:val="18"/>
        </w:rPr>
        <w:t>i</w:t>
      </w:r>
      <w:r>
        <w:rPr>
          <w:rFonts w:ascii="Palatino Linotype" w:eastAsia="Palatino Linotype" w:hAnsi="Palatino Linotype" w:cs="Palatino Linotype"/>
          <w:w w:val="102"/>
          <w:sz w:val="18"/>
          <w:szCs w:val="18"/>
        </w:rPr>
        <w:t>l</w:t>
      </w:r>
      <w:r>
        <w:rPr>
          <w:rFonts w:ascii="Palatino Linotype" w:eastAsia="Palatino Linotype" w:hAnsi="Palatino Linotype" w:cs="Palatino Linotype"/>
          <w:spacing w:val="-1"/>
          <w:w w:val="102"/>
          <w:sz w:val="18"/>
          <w:szCs w:val="18"/>
        </w:rPr>
        <w:t>a</w:t>
      </w:r>
      <w:r>
        <w:rPr>
          <w:rFonts w:ascii="Palatino Linotype" w:eastAsia="Palatino Linotype" w:hAnsi="Palatino Linotype" w:cs="Palatino Linotype"/>
          <w:w w:val="102"/>
          <w:sz w:val="18"/>
          <w:szCs w:val="18"/>
        </w:rPr>
        <w:t>i</w:t>
      </w:r>
      <w:r>
        <w:rPr>
          <w:rFonts w:ascii="Palatino Linotype" w:eastAsia="Palatino Linotype" w:hAnsi="Palatino Linotype" w:cs="Palatino Linotype"/>
          <w:spacing w:val="-1"/>
          <w:w w:val="102"/>
          <w:sz w:val="18"/>
          <w:szCs w:val="18"/>
        </w:rPr>
        <w:t>a</w:t>
      </w:r>
      <w:r>
        <w:rPr>
          <w:rFonts w:ascii="Palatino Linotype" w:eastAsia="Palatino Linotype" w:hAnsi="Palatino Linotype" w:cs="Palatino Linotype"/>
          <w:w w:val="105"/>
          <w:sz w:val="18"/>
          <w:szCs w:val="18"/>
        </w:rPr>
        <w:t xml:space="preserve">n </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g</w:t>
      </w:r>
      <w:r>
        <w:rPr>
          <w:rFonts w:ascii="Palatino Linotype" w:eastAsia="Palatino Linotype" w:hAnsi="Palatino Linotype" w:cs="Palatino Linotype"/>
          <w:sz w:val="18"/>
          <w:szCs w:val="18"/>
        </w:rPr>
        <w:t>an</w:t>
      </w:r>
      <w:r>
        <w:rPr>
          <w:rFonts w:ascii="Palatino Linotype" w:eastAsia="Palatino Linotype" w:hAnsi="Palatino Linotype" w:cs="Palatino Linotype"/>
          <w:spacing w:val="28"/>
          <w:sz w:val="18"/>
          <w:szCs w:val="18"/>
        </w:rPr>
        <w:t xml:space="preserve"> </w:t>
      </w:r>
      <w:r>
        <w:rPr>
          <w:rFonts w:ascii="Palatino Linotype" w:eastAsia="Palatino Linotype" w:hAnsi="Palatino Linotype" w:cs="Palatino Linotype"/>
          <w:sz w:val="18"/>
          <w:szCs w:val="18"/>
        </w:rPr>
        <w:t>j</w:t>
      </w:r>
      <w:r>
        <w:rPr>
          <w:rFonts w:ascii="Palatino Linotype" w:eastAsia="Palatino Linotype" w:hAnsi="Palatino Linotype" w:cs="Palatino Linotype"/>
          <w:spacing w:val="-1"/>
          <w:sz w:val="18"/>
          <w:szCs w:val="18"/>
        </w:rPr>
        <w:t>u</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5"/>
          <w:sz w:val="18"/>
          <w:szCs w:val="18"/>
        </w:rPr>
        <w:t xml:space="preserve"> </w:t>
      </w:r>
      <w:r>
        <w:rPr>
          <w:rFonts w:ascii="Palatino Linotype" w:eastAsia="Palatino Linotype" w:hAnsi="Palatino Linotype" w:cs="Palatino Linotype"/>
          <w:w w:val="106"/>
          <w:sz w:val="18"/>
          <w:szCs w:val="18"/>
        </w:rPr>
        <w:t>pen</w:t>
      </w:r>
      <w:r>
        <w:rPr>
          <w:rFonts w:ascii="Palatino Linotype" w:eastAsia="Palatino Linotype" w:hAnsi="Palatino Linotype" w:cs="Palatino Linotype"/>
          <w:spacing w:val="1"/>
          <w:w w:val="106"/>
          <w:sz w:val="18"/>
          <w:szCs w:val="18"/>
        </w:rPr>
        <w:t>g</w:t>
      </w:r>
      <w:r>
        <w:rPr>
          <w:rFonts w:ascii="Palatino Linotype" w:eastAsia="Palatino Linotype" w:hAnsi="Palatino Linotype" w:cs="Palatino Linotype"/>
          <w:w w:val="106"/>
          <w:sz w:val="18"/>
          <w:szCs w:val="18"/>
        </w:rPr>
        <w:t>a</w:t>
      </w:r>
      <w:r>
        <w:rPr>
          <w:rFonts w:ascii="Palatino Linotype" w:eastAsia="Palatino Linotype" w:hAnsi="Palatino Linotype" w:cs="Palatino Linotype"/>
          <w:spacing w:val="2"/>
          <w:w w:val="106"/>
          <w:sz w:val="18"/>
          <w:szCs w:val="18"/>
        </w:rPr>
        <w:t>m</w:t>
      </w:r>
      <w:r>
        <w:rPr>
          <w:rFonts w:ascii="Palatino Linotype" w:eastAsia="Palatino Linotype" w:hAnsi="Palatino Linotype" w:cs="Palatino Linotype"/>
          <w:w w:val="106"/>
          <w:sz w:val="18"/>
          <w:szCs w:val="18"/>
        </w:rPr>
        <w:t>a</w:t>
      </w:r>
      <w:r>
        <w:rPr>
          <w:rFonts w:ascii="Palatino Linotype" w:eastAsia="Palatino Linotype" w:hAnsi="Palatino Linotype" w:cs="Palatino Linotype"/>
          <w:spacing w:val="1"/>
          <w:w w:val="106"/>
          <w:sz w:val="18"/>
          <w:szCs w:val="18"/>
        </w:rPr>
        <w:t>t</w:t>
      </w:r>
      <w:r>
        <w:rPr>
          <w:rFonts w:ascii="Palatino Linotype" w:eastAsia="Palatino Linotype" w:hAnsi="Palatino Linotype" w:cs="Palatino Linotype"/>
          <w:w w:val="106"/>
          <w:sz w:val="18"/>
          <w:szCs w:val="18"/>
        </w:rPr>
        <w:t xml:space="preserve">an </w:t>
      </w:r>
      <w:r>
        <w:rPr>
          <w:rFonts w:ascii="Palatino Linotype" w:eastAsia="Palatino Linotype" w:hAnsi="Palatino Linotype" w:cs="Palatino Linotype"/>
          <w:spacing w:val="-1"/>
          <w:sz w:val="18"/>
          <w:szCs w:val="18"/>
        </w:rPr>
        <w:t>se</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40"/>
          <w:sz w:val="18"/>
          <w:szCs w:val="18"/>
        </w:rPr>
        <w:t xml:space="preserve"> </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de</w:t>
      </w:r>
      <w:r>
        <w:rPr>
          <w:rFonts w:ascii="Palatino Linotype" w:eastAsia="Palatino Linotype" w:hAnsi="Palatino Linotype" w:cs="Palatino Linotype"/>
          <w:spacing w:val="29"/>
          <w:sz w:val="18"/>
          <w:szCs w:val="18"/>
        </w:rPr>
        <w:t xml:space="preserve"> </w:t>
      </w:r>
      <w:r>
        <w:rPr>
          <w:rFonts w:ascii="Palatino Linotype" w:eastAsia="Palatino Linotype" w:hAnsi="Palatino Linotype" w:cs="Palatino Linotype"/>
          <w:spacing w:val="2"/>
          <w:w w:val="114"/>
          <w:sz w:val="18"/>
          <w:szCs w:val="18"/>
        </w:rPr>
        <w:t>201</w:t>
      </w:r>
      <w:r>
        <w:rPr>
          <w:rFonts w:ascii="Palatino Linotype" w:eastAsia="Palatino Linotype" w:hAnsi="Palatino Linotype" w:cs="Palatino Linotype"/>
          <w:spacing w:val="5"/>
          <w:w w:val="114"/>
          <w:sz w:val="18"/>
          <w:szCs w:val="18"/>
        </w:rPr>
        <w:t>4</w:t>
      </w:r>
      <w:r>
        <w:rPr>
          <w:rFonts w:ascii="Palatino Linotype" w:eastAsia="Palatino Linotype" w:hAnsi="Palatino Linotype" w:cs="Palatino Linotype"/>
          <w:spacing w:val="-3"/>
          <w:w w:val="96"/>
          <w:sz w:val="18"/>
          <w:szCs w:val="18"/>
        </w:rPr>
        <w:t>-</w:t>
      </w:r>
      <w:r>
        <w:rPr>
          <w:rFonts w:ascii="Palatino Linotype" w:eastAsia="Palatino Linotype" w:hAnsi="Palatino Linotype" w:cs="Palatino Linotype"/>
          <w:spacing w:val="2"/>
          <w:w w:val="114"/>
          <w:sz w:val="18"/>
          <w:szCs w:val="18"/>
        </w:rPr>
        <w:t>20</w:t>
      </w:r>
      <w:r>
        <w:rPr>
          <w:rFonts w:ascii="Palatino Linotype" w:eastAsia="Palatino Linotype" w:hAnsi="Palatino Linotype" w:cs="Palatino Linotype"/>
          <w:spacing w:val="-3"/>
          <w:w w:val="114"/>
          <w:sz w:val="18"/>
          <w:szCs w:val="18"/>
        </w:rPr>
        <w:t>1</w:t>
      </w:r>
      <w:r>
        <w:rPr>
          <w:rFonts w:ascii="Palatino Linotype" w:eastAsia="Palatino Linotype" w:hAnsi="Palatino Linotype" w:cs="Palatino Linotype"/>
          <w:w w:val="114"/>
          <w:sz w:val="18"/>
          <w:szCs w:val="18"/>
        </w:rPr>
        <w:t xml:space="preserve">9 </w:t>
      </w:r>
      <w:r>
        <w:rPr>
          <w:rFonts w:ascii="Palatino Linotype" w:eastAsia="Palatino Linotype" w:hAnsi="Palatino Linotype" w:cs="Palatino Linotype"/>
          <w:spacing w:val="-1"/>
          <w:sz w:val="18"/>
          <w:szCs w:val="18"/>
        </w:rPr>
        <w:t>se</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gg</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5"/>
          <w:sz w:val="18"/>
          <w:szCs w:val="18"/>
        </w:rPr>
        <w:t xml:space="preserve"> </w:t>
      </w:r>
      <w:r>
        <w:rPr>
          <w:rFonts w:ascii="Palatino Linotype" w:eastAsia="Palatino Linotype" w:hAnsi="Palatino Linotype" w:cs="Palatino Linotype"/>
          <w:sz w:val="18"/>
          <w:szCs w:val="18"/>
        </w:rPr>
        <w:t>j</w:t>
      </w:r>
      <w:r>
        <w:rPr>
          <w:rFonts w:ascii="Palatino Linotype" w:eastAsia="Palatino Linotype" w:hAnsi="Palatino Linotype" w:cs="Palatino Linotype"/>
          <w:spacing w:val="-1"/>
          <w:sz w:val="18"/>
          <w:szCs w:val="18"/>
        </w:rPr>
        <w:t>u</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h da</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3"/>
          <w:sz w:val="18"/>
          <w:szCs w:val="18"/>
        </w:rPr>
        <w:t xml:space="preserve"> </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2"/>
          <w:sz w:val="18"/>
          <w:szCs w:val="18"/>
        </w:rPr>
        <w:t xml:space="preserve"> </w:t>
      </w:r>
      <w:r>
        <w:rPr>
          <w:rFonts w:ascii="Palatino Linotype" w:eastAsia="Palatino Linotype" w:hAnsi="Palatino Linotype" w:cs="Palatino Linotype"/>
          <w:spacing w:val="-1"/>
          <w:sz w:val="18"/>
          <w:szCs w:val="18"/>
        </w:rPr>
        <w:t>se</w:t>
      </w:r>
      <w:r>
        <w:rPr>
          <w:rFonts w:ascii="Palatino Linotype" w:eastAsia="Palatino Linotype" w:hAnsi="Palatino Linotype" w:cs="Palatino Linotype"/>
          <w:sz w:val="18"/>
          <w:szCs w:val="18"/>
        </w:rPr>
        <w:t>ba</w:t>
      </w:r>
      <w:r>
        <w:rPr>
          <w:rFonts w:ascii="Palatino Linotype" w:eastAsia="Palatino Linotype" w:hAnsi="Palatino Linotype" w:cs="Palatino Linotype"/>
          <w:spacing w:val="-1"/>
          <w:sz w:val="18"/>
          <w:szCs w:val="18"/>
        </w:rPr>
        <w:t>ny</w:t>
      </w:r>
      <w:r>
        <w:rPr>
          <w:rFonts w:ascii="Palatino Linotype" w:eastAsia="Palatino Linotype" w:hAnsi="Palatino Linotype" w:cs="Palatino Linotype"/>
          <w:sz w:val="18"/>
          <w:szCs w:val="18"/>
        </w:rPr>
        <w:t>ak</w:t>
      </w:r>
      <w:r>
        <w:rPr>
          <w:rFonts w:ascii="Palatino Linotype" w:eastAsia="Palatino Linotype" w:hAnsi="Palatino Linotype" w:cs="Palatino Linotype"/>
          <w:spacing w:val="25"/>
          <w:sz w:val="18"/>
          <w:szCs w:val="18"/>
        </w:rPr>
        <w:t xml:space="preserve"> </w:t>
      </w:r>
      <w:r>
        <w:rPr>
          <w:rFonts w:ascii="Palatino Linotype" w:eastAsia="Palatino Linotype" w:hAnsi="Palatino Linotype" w:cs="Palatino Linotype"/>
          <w:spacing w:val="2"/>
          <w:sz w:val="18"/>
          <w:szCs w:val="18"/>
        </w:rPr>
        <w:t>42</w:t>
      </w:r>
      <w:r>
        <w:rPr>
          <w:rFonts w:ascii="Palatino Linotype" w:eastAsia="Palatino Linotype" w:hAnsi="Palatino Linotype" w:cs="Palatino Linotype"/>
          <w:sz w:val="18"/>
          <w:szCs w:val="18"/>
        </w:rPr>
        <w:t>.</w:t>
      </w:r>
      <w:r>
        <w:rPr>
          <w:rFonts w:ascii="Palatino Linotype" w:eastAsia="Palatino Linotype" w:hAnsi="Palatino Linotype" w:cs="Palatino Linotype"/>
          <w:spacing w:val="14"/>
          <w:sz w:val="18"/>
          <w:szCs w:val="18"/>
        </w:rPr>
        <w:t xml:space="preserve"> </w:t>
      </w:r>
      <w:r>
        <w:rPr>
          <w:rFonts w:ascii="Palatino Linotype" w:eastAsia="Palatino Linotype" w:hAnsi="Palatino Linotype" w:cs="Palatino Linotype"/>
          <w:sz w:val="18"/>
          <w:szCs w:val="18"/>
        </w:rPr>
        <w:t>Tek</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ik p</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g</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b</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 xml:space="preserve">n </w:t>
      </w:r>
      <w:r>
        <w:rPr>
          <w:rFonts w:ascii="Palatino Linotype" w:eastAsia="Palatino Linotype" w:hAnsi="Palatino Linotype" w:cs="Palatino Linotype"/>
          <w:spacing w:val="12"/>
          <w:sz w:val="18"/>
          <w:szCs w:val="18"/>
        </w:rPr>
        <w:t xml:space="preserve"> </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44"/>
          <w:sz w:val="18"/>
          <w:szCs w:val="18"/>
        </w:rPr>
        <w:t xml:space="preserve"> </w:t>
      </w:r>
      <w:r>
        <w:rPr>
          <w:rFonts w:ascii="Palatino Linotype" w:eastAsia="Palatino Linotype" w:hAnsi="Palatino Linotype" w:cs="Palatino Linotype"/>
          <w:sz w:val="18"/>
          <w:szCs w:val="18"/>
        </w:rPr>
        <w:t>da</w:t>
      </w:r>
      <w:r>
        <w:rPr>
          <w:rFonts w:ascii="Palatino Linotype" w:eastAsia="Palatino Linotype" w:hAnsi="Palatino Linotype" w:cs="Palatino Linotype"/>
          <w:spacing w:val="-1"/>
          <w:sz w:val="18"/>
          <w:szCs w:val="18"/>
        </w:rPr>
        <w:t>l</w:t>
      </w:r>
      <w:r>
        <w:rPr>
          <w:rFonts w:ascii="Palatino Linotype" w:eastAsia="Palatino Linotype" w:hAnsi="Palatino Linotype" w:cs="Palatino Linotype"/>
          <w:sz w:val="18"/>
          <w:szCs w:val="18"/>
        </w:rPr>
        <w:t>am</w:t>
      </w:r>
      <w:r>
        <w:rPr>
          <w:rFonts w:ascii="Palatino Linotype" w:eastAsia="Palatino Linotype" w:hAnsi="Palatino Linotype" w:cs="Palatino Linotype"/>
          <w:spacing w:val="32"/>
          <w:sz w:val="18"/>
          <w:szCs w:val="18"/>
        </w:rPr>
        <w:t xml:space="preserve"> </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4"/>
          <w:sz w:val="18"/>
          <w:szCs w:val="18"/>
        </w:rPr>
        <w:t>n</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42"/>
          <w:sz w:val="18"/>
          <w:szCs w:val="18"/>
        </w:rPr>
        <w:t xml:space="preserve"> </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4"/>
          <w:sz w:val="18"/>
          <w:szCs w:val="18"/>
        </w:rPr>
        <w:t>n</w:t>
      </w:r>
      <w:r>
        <w:rPr>
          <w:rFonts w:ascii="Palatino Linotype" w:eastAsia="Palatino Linotype" w:hAnsi="Palatino Linotype" w:cs="Palatino Linotype"/>
          <w:sz w:val="18"/>
          <w:szCs w:val="18"/>
        </w:rPr>
        <w:t xml:space="preserve">i </w:t>
      </w:r>
      <w:r>
        <w:rPr>
          <w:rFonts w:ascii="Palatino Linotype" w:eastAsia="Palatino Linotype" w:hAnsi="Palatino Linotype" w:cs="Palatino Linotype"/>
          <w:w w:val="107"/>
          <w:sz w:val="18"/>
          <w:szCs w:val="18"/>
        </w:rPr>
        <w:t>d</w:t>
      </w:r>
      <w:r>
        <w:rPr>
          <w:rFonts w:ascii="Palatino Linotype" w:eastAsia="Palatino Linotype" w:hAnsi="Palatino Linotype" w:cs="Palatino Linotype"/>
          <w:spacing w:val="-1"/>
          <w:w w:val="107"/>
          <w:sz w:val="18"/>
          <w:szCs w:val="18"/>
        </w:rPr>
        <w:t>e</w:t>
      </w:r>
      <w:r>
        <w:rPr>
          <w:rFonts w:ascii="Palatino Linotype" w:eastAsia="Palatino Linotype" w:hAnsi="Palatino Linotype" w:cs="Palatino Linotype"/>
          <w:w w:val="102"/>
          <w:sz w:val="18"/>
          <w:szCs w:val="18"/>
        </w:rPr>
        <w:t>n</w:t>
      </w:r>
      <w:r>
        <w:rPr>
          <w:rFonts w:ascii="Palatino Linotype" w:eastAsia="Palatino Linotype" w:hAnsi="Palatino Linotype" w:cs="Palatino Linotype"/>
          <w:spacing w:val="1"/>
          <w:w w:val="102"/>
          <w:sz w:val="18"/>
          <w:szCs w:val="18"/>
        </w:rPr>
        <w:t>g</w:t>
      </w:r>
      <w:r>
        <w:rPr>
          <w:rFonts w:ascii="Palatino Linotype" w:eastAsia="Palatino Linotype" w:hAnsi="Palatino Linotype" w:cs="Palatino Linotype"/>
          <w:w w:val="108"/>
          <w:sz w:val="18"/>
          <w:szCs w:val="18"/>
        </w:rPr>
        <w:t xml:space="preserve">an </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gg</w:t>
      </w:r>
      <w:r>
        <w:rPr>
          <w:rFonts w:ascii="Palatino Linotype" w:eastAsia="Palatino Linotype" w:hAnsi="Palatino Linotype" w:cs="Palatino Linotype"/>
          <w:sz w:val="18"/>
          <w:szCs w:val="18"/>
        </w:rPr>
        <w:t>u</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 xml:space="preserve">akan </w:t>
      </w:r>
      <w:r>
        <w:rPr>
          <w:rFonts w:ascii="Palatino Linotype" w:eastAsia="Palatino Linotype" w:hAnsi="Palatino Linotype" w:cs="Palatino Linotype"/>
          <w:spacing w:val="2"/>
          <w:sz w:val="18"/>
          <w:szCs w:val="18"/>
        </w:rPr>
        <w:t xml:space="preserve"> </w:t>
      </w:r>
      <w:r>
        <w:rPr>
          <w:rFonts w:ascii="Palatino Linotype" w:eastAsia="Palatino Linotype" w:hAnsi="Palatino Linotype" w:cs="Palatino Linotype"/>
          <w:i/>
          <w:spacing w:val="1"/>
          <w:w w:val="108"/>
          <w:sz w:val="18"/>
          <w:szCs w:val="18"/>
        </w:rPr>
        <w:t>pu</w:t>
      </w:r>
      <w:r>
        <w:rPr>
          <w:rFonts w:ascii="Palatino Linotype" w:eastAsia="Palatino Linotype" w:hAnsi="Palatino Linotype" w:cs="Palatino Linotype"/>
          <w:i/>
          <w:spacing w:val="-1"/>
          <w:w w:val="108"/>
          <w:sz w:val="18"/>
          <w:szCs w:val="18"/>
        </w:rPr>
        <w:t>r</w:t>
      </w:r>
      <w:r>
        <w:rPr>
          <w:rFonts w:ascii="Palatino Linotype" w:eastAsia="Palatino Linotype" w:hAnsi="Palatino Linotype" w:cs="Palatino Linotype"/>
          <w:i/>
          <w:spacing w:val="1"/>
          <w:w w:val="108"/>
          <w:sz w:val="18"/>
          <w:szCs w:val="18"/>
        </w:rPr>
        <w:t>p</w:t>
      </w:r>
      <w:r>
        <w:rPr>
          <w:rFonts w:ascii="Palatino Linotype" w:eastAsia="Palatino Linotype" w:hAnsi="Palatino Linotype" w:cs="Palatino Linotype"/>
          <w:i/>
          <w:spacing w:val="-1"/>
          <w:w w:val="108"/>
          <w:sz w:val="18"/>
          <w:szCs w:val="18"/>
        </w:rPr>
        <w:t>o</w:t>
      </w:r>
      <w:r>
        <w:rPr>
          <w:rFonts w:ascii="Palatino Linotype" w:eastAsia="Palatino Linotype" w:hAnsi="Palatino Linotype" w:cs="Palatino Linotype"/>
          <w:i/>
          <w:spacing w:val="-2"/>
          <w:w w:val="108"/>
          <w:sz w:val="18"/>
          <w:szCs w:val="18"/>
        </w:rPr>
        <w:t>s</w:t>
      </w:r>
      <w:r>
        <w:rPr>
          <w:rFonts w:ascii="Palatino Linotype" w:eastAsia="Palatino Linotype" w:hAnsi="Palatino Linotype" w:cs="Palatino Linotype"/>
          <w:i/>
          <w:spacing w:val="-1"/>
          <w:w w:val="108"/>
          <w:sz w:val="18"/>
          <w:szCs w:val="18"/>
        </w:rPr>
        <w:t>i</w:t>
      </w:r>
      <w:r>
        <w:rPr>
          <w:rFonts w:ascii="Palatino Linotype" w:eastAsia="Palatino Linotype" w:hAnsi="Palatino Linotype" w:cs="Palatino Linotype"/>
          <w:i/>
          <w:spacing w:val="2"/>
          <w:w w:val="108"/>
          <w:sz w:val="18"/>
          <w:szCs w:val="18"/>
        </w:rPr>
        <w:t>v</w:t>
      </w:r>
      <w:r>
        <w:rPr>
          <w:rFonts w:ascii="Palatino Linotype" w:eastAsia="Palatino Linotype" w:hAnsi="Palatino Linotype" w:cs="Palatino Linotype"/>
          <w:i/>
          <w:w w:val="108"/>
          <w:sz w:val="18"/>
          <w:szCs w:val="18"/>
        </w:rPr>
        <w:t>e</w:t>
      </w:r>
      <w:r>
        <w:rPr>
          <w:rFonts w:ascii="Palatino Linotype" w:eastAsia="Palatino Linotype" w:hAnsi="Palatino Linotype" w:cs="Palatino Linotype"/>
          <w:i/>
          <w:spacing w:val="1"/>
          <w:w w:val="108"/>
          <w:sz w:val="18"/>
          <w:szCs w:val="18"/>
        </w:rPr>
        <w:t xml:space="preserve"> </w:t>
      </w:r>
      <w:r>
        <w:rPr>
          <w:rFonts w:ascii="Palatino Linotype" w:eastAsia="Palatino Linotype" w:hAnsi="Palatino Linotype" w:cs="Palatino Linotype"/>
          <w:i/>
          <w:spacing w:val="-2"/>
          <w:w w:val="108"/>
          <w:sz w:val="18"/>
          <w:szCs w:val="18"/>
        </w:rPr>
        <w:t>sam</w:t>
      </w:r>
      <w:r>
        <w:rPr>
          <w:rFonts w:ascii="Palatino Linotype" w:eastAsia="Palatino Linotype" w:hAnsi="Palatino Linotype" w:cs="Palatino Linotype"/>
          <w:i/>
          <w:spacing w:val="1"/>
          <w:w w:val="108"/>
          <w:sz w:val="18"/>
          <w:szCs w:val="18"/>
        </w:rPr>
        <w:t>p</w:t>
      </w:r>
      <w:r>
        <w:rPr>
          <w:rFonts w:ascii="Palatino Linotype" w:eastAsia="Palatino Linotype" w:hAnsi="Palatino Linotype" w:cs="Palatino Linotype"/>
          <w:i/>
          <w:spacing w:val="-1"/>
          <w:w w:val="108"/>
          <w:sz w:val="18"/>
          <w:szCs w:val="18"/>
        </w:rPr>
        <w:t>li</w:t>
      </w:r>
      <w:r>
        <w:rPr>
          <w:rFonts w:ascii="Palatino Linotype" w:eastAsia="Palatino Linotype" w:hAnsi="Palatino Linotype" w:cs="Palatino Linotype"/>
          <w:i/>
          <w:spacing w:val="1"/>
          <w:w w:val="108"/>
          <w:sz w:val="18"/>
          <w:szCs w:val="18"/>
        </w:rPr>
        <w:t>n</w:t>
      </w:r>
      <w:r>
        <w:rPr>
          <w:rFonts w:ascii="Palatino Linotype" w:eastAsia="Palatino Linotype" w:hAnsi="Palatino Linotype" w:cs="Palatino Linotype"/>
          <w:i/>
          <w:w w:val="108"/>
          <w:sz w:val="18"/>
          <w:szCs w:val="18"/>
        </w:rPr>
        <w:t xml:space="preserve">g.  </w:t>
      </w:r>
      <w:r>
        <w:rPr>
          <w:rFonts w:ascii="Palatino Linotype" w:eastAsia="Palatino Linotype" w:hAnsi="Palatino Linotype" w:cs="Palatino Linotype"/>
          <w:i/>
          <w:spacing w:val="43"/>
          <w:w w:val="108"/>
          <w:sz w:val="18"/>
          <w:szCs w:val="18"/>
        </w:rPr>
        <w:t xml:space="preserve"> </w:t>
      </w:r>
      <w:r>
        <w:rPr>
          <w:rFonts w:ascii="Palatino Linotype" w:eastAsia="Palatino Linotype" w:hAnsi="Palatino Linotype" w:cs="Palatino Linotype"/>
          <w:spacing w:val="1"/>
          <w:w w:val="97"/>
          <w:sz w:val="18"/>
          <w:szCs w:val="18"/>
        </w:rPr>
        <w:t>A</w:t>
      </w:r>
      <w:r>
        <w:rPr>
          <w:rFonts w:ascii="Palatino Linotype" w:eastAsia="Palatino Linotype" w:hAnsi="Palatino Linotype" w:cs="Palatino Linotype"/>
          <w:w w:val="97"/>
          <w:sz w:val="18"/>
          <w:szCs w:val="18"/>
        </w:rPr>
        <w:t>n</w:t>
      </w:r>
      <w:r>
        <w:rPr>
          <w:rFonts w:ascii="Palatino Linotype" w:eastAsia="Palatino Linotype" w:hAnsi="Palatino Linotype" w:cs="Palatino Linotype"/>
          <w:spacing w:val="-1"/>
          <w:w w:val="97"/>
          <w:sz w:val="18"/>
          <w:szCs w:val="18"/>
        </w:rPr>
        <w:t>a</w:t>
      </w:r>
      <w:r>
        <w:rPr>
          <w:rFonts w:ascii="Palatino Linotype" w:eastAsia="Palatino Linotype" w:hAnsi="Palatino Linotype" w:cs="Palatino Linotype"/>
          <w:w w:val="97"/>
          <w:sz w:val="18"/>
          <w:szCs w:val="18"/>
        </w:rPr>
        <w:t>l</w:t>
      </w:r>
      <w:r>
        <w:rPr>
          <w:rFonts w:ascii="Palatino Linotype" w:eastAsia="Palatino Linotype" w:hAnsi="Palatino Linotype" w:cs="Palatino Linotype"/>
          <w:spacing w:val="-1"/>
          <w:w w:val="97"/>
          <w:sz w:val="18"/>
          <w:szCs w:val="18"/>
        </w:rPr>
        <w:t>is</w:t>
      </w:r>
      <w:r>
        <w:rPr>
          <w:rFonts w:ascii="Palatino Linotype" w:eastAsia="Palatino Linotype" w:hAnsi="Palatino Linotype" w:cs="Palatino Linotype"/>
          <w:w w:val="97"/>
          <w:sz w:val="18"/>
          <w:szCs w:val="18"/>
        </w:rPr>
        <w:t xml:space="preserve">is </w:t>
      </w:r>
      <w:r>
        <w:rPr>
          <w:rFonts w:ascii="Palatino Linotype" w:eastAsia="Palatino Linotype" w:hAnsi="Palatino Linotype" w:cs="Palatino Linotype"/>
          <w:sz w:val="18"/>
          <w:szCs w:val="18"/>
        </w:rPr>
        <w:t>da</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8"/>
          <w:sz w:val="18"/>
          <w:szCs w:val="18"/>
        </w:rPr>
        <w:t xml:space="preserve"> </w:t>
      </w:r>
      <w:r>
        <w:rPr>
          <w:rFonts w:ascii="Palatino Linotype" w:eastAsia="Palatino Linotype" w:hAnsi="Palatino Linotype" w:cs="Palatino Linotype"/>
          <w:spacing w:val="-1"/>
          <w:w w:val="90"/>
          <w:sz w:val="18"/>
          <w:szCs w:val="18"/>
        </w:rPr>
        <w:t>y</w:t>
      </w:r>
      <w:r>
        <w:rPr>
          <w:rFonts w:ascii="Palatino Linotype" w:eastAsia="Palatino Linotype" w:hAnsi="Palatino Linotype" w:cs="Palatino Linotype"/>
          <w:w w:val="108"/>
          <w:sz w:val="18"/>
          <w:szCs w:val="18"/>
        </w:rPr>
        <w:t>a</w:t>
      </w:r>
      <w:r>
        <w:rPr>
          <w:rFonts w:ascii="Palatino Linotype" w:eastAsia="Palatino Linotype" w:hAnsi="Palatino Linotype" w:cs="Palatino Linotype"/>
          <w:spacing w:val="-1"/>
          <w:w w:val="108"/>
          <w:sz w:val="18"/>
          <w:szCs w:val="18"/>
        </w:rPr>
        <w:t>n</w:t>
      </w:r>
      <w:r>
        <w:rPr>
          <w:rFonts w:ascii="Palatino Linotype" w:eastAsia="Palatino Linotype" w:hAnsi="Palatino Linotype" w:cs="Palatino Linotype"/>
          <w:w w:val="98"/>
          <w:sz w:val="18"/>
          <w:szCs w:val="18"/>
        </w:rPr>
        <w:t xml:space="preserve">g </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pacing w:val="1"/>
          <w:sz w:val="18"/>
          <w:szCs w:val="18"/>
        </w:rPr>
        <w:t>g</w:t>
      </w:r>
      <w:r>
        <w:rPr>
          <w:rFonts w:ascii="Palatino Linotype" w:eastAsia="Palatino Linotype" w:hAnsi="Palatino Linotype" w:cs="Palatino Linotype"/>
          <w:sz w:val="18"/>
          <w:szCs w:val="18"/>
        </w:rPr>
        <w:t>u</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akan</w:t>
      </w:r>
      <w:r>
        <w:rPr>
          <w:rFonts w:ascii="Palatino Linotype" w:eastAsia="Palatino Linotype" w:hAnsi="Palatino Linotype" w:cs="Palatino Linotype"/>
          <w:spacing w:val="16"/>
          <w:sz w:val="18"/>
          <w:szCs w:val="18"/>
        </w:rPr>
        <w:t xml:space="preserve"> </w:t>
      </w:r>
      <w:r>
        <w:rPr>
          <w:rFonts w:ascii="Palatino Linotype" w:eastAsia="Palatino Linotype" w:hAnsi="Palatino Linotype" w:cs="Palatino Linotype"/>
          <w:sz w:val="18"/>
          <w:szCs w:val="18"/>
        </w:rPr>
        <w:t>ada</w:t>
      </w:r>
      <w:r>
        <w:rPr>
          <w:rFonts w:ascii="Palatino Linotype" w:eastAsia="Palatino Linotype" w:hAnsi="Palatino Linotype" w:cs="Palatino Linotype"/>
          <w:spacing w:val="-1"/>
          <w:sz w:val="18"/>
          <w:szCs w:val="18"/>
        </w:rPr>
        <w:t>l</w:t>
      </w:r>
      <w:r>
        <w:rPr>
          <w:rFonts w:ascii="Palatino Linotype" w:eastAsia="Palatino Linotype" w:hAnsi="Palatino Linotype" w:cs="Palatino Linotype"/>
          <w:sz w:val="18"/>
          <w:szCs w:val="18"/>
        </w:rPr>
        <w:t>ah</w:t>
      </w:r>
      <w:r>
        <w:rPr>
          <w:rFonts w:ascii="Palatino Linotype" w:eastAsia="Palatino Linotype" w:hAnsi="Palatino Linotype" w:cs="Palatino Linotype"/>
          <w:spacing w:val="27"/>
          <w:sz w:val="18"/>
          <w:szCs w:val="18"/>
        </w:rPr>
        <w:t xml:space="preserve"> </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1"/>
          <w:sz w:val="18"/>
          <w:szCs w:val="18"/>
        </w:rPr>
        <w:t>gr</w:t>
      </w:r>
      <w:r>
        <w:rPr>
          <w:rFonts w:ascii="Palatino Linotype" w:eastAsia="Palatino Linotype" w:hAnsi="Palatino Linotype" w:cs="Palatino Linotype"/>
          <w:spacing w:val="-1"/>
          <w:sz w:val="18"/>
          <w:szCs w:val="18"/>
        </w:rPr>
        <w:t>es</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31"/>
          <w:sz w:val="18"/>
          <w:szCs w:val="18"/>
        </w:rPr>
        <w:t xml:space="preserve"> </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4"/>
          <w:sz w:val="18"/>
          <w:szCs w:val="18"/>
        </w:rPr>
        <w:t>i</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r b</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1"/>
          <w:sz w:val="18"/>
          <w:szCs w:val="18"/>
        </w:rPr>
        <w:t>rg</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 xml:space="preserve">da, </w:t>
      </w:r>
      <w:r>
        <w:rPr>
          <w:rFonts w:ascii="Palatino Linotype" w:eastAsia="Palatino Linotype" w:hAnsi="Palatino Linotype" w:cs="Palatino Linotype"/>
          <w:spacing w:val="1"/>
          <w:sz w:val="18"/>
          <w:szCs w:val="18"/>
        </w:rPr>
        <w:t xml:space="preserve"> </w:t>
      </w:r>
      <w:r>
        <w:rPr>
          <w:rFonts w:ascii="Palatino Linotype" w:eastAsia="Palatino Linotype" w:hAnsi="Palatino Linotype" w:cs="Palatino Linotype"/>
          <w:w w:val="102"/>
          <w:sz w:val="18"/>
          <w:szCs w:val="18"/>
        </w:rPr>
        <w:t>k</w:t>
      </w:r>
      <w:r>
        <w:rPr>
          <w:rFonts w:ascii="Palatino Linotype" w:eastAsia="Palatino Linotype" w:hAnsi="Palatino Linotype" w:cs="Palatino Linotype"/>
          <w:spacing w:val="2"/>
          <w:w w:val="102"/>
          <w:sz w:val="18"/>
          <w:szCs w:val="18"/>
        </w:rPr>
        <w:t>o</w:t>
      </w:r>
      <w:r>
        <w:rPr>
          <w:rFonts w:ascii="Palatino Linotype" w:eastAsia="Palatino Linotype" w:hAnsi="Palatino Linotype" w:cs="Palatino Linotype"/>
          <w:spacing w:val="-1"/>
          <w:w w:val="117"/>
          <w:sz w:val="18"/>
          <w:szCs w:val="18"/>
        </w:rPr>
        <w:t>e</w:t>
      </w:r>
      <w:r>
        <w:rPr>
          <w:rFonts w:ascii="Palatino Linotype" w:eastAsia="Palatino Linotype" w:hAnsi="Palatino Linotype" w:cs="Palatino Linotype"/>
          <w:spacing w:val="-1"/>
          <w:w w:val="101"/>
          <w:sz w:val="18"/>
          <w:szCs w:val="18"/>
        </w:rPr>
        <w:t>f</w:t>
      </w:r>
      <w:r>
        <w:rPr>
          <w:rFonts w:ascii="Palatino Linotype" w:eastAsia="Palatino Linotype" w:hAnsi="Palatino Linotype" w:cs="Palatino Linotype"/>
          <w:spacing w:val="-1"/>
          <w:w w:val="117"/>
          <w:sz w:val="18"/>
          <w:szCs w:val="18"/>
        </w:rPr>
        <w:t>e</w:t>
      </w:r>
      <w:r>
        <w:rPr>
          <w:rFonts w:ascii="Palatino Linotype" w:eastAsia="Palatino Linotype" w:hAnsi="Palatino Linotype" w:cs="Palatino Linotype"/>
          <w:spacing w:val="-1"/>
          <w:w w:val="112"/>
          <w:sz w:val="18"/>
          <w:szCs w:val="18"/>
        </w:rPr>
        <w:t>s</w:t>
      </w:r>
      <w:r>
        <w:rPr>
          <w:rFonts w:ascii="Palatino Linotype" w:eastAsia="Palatino Linotype" w:hAnsi="Palatino Linotype" w:cs="Palatino Linotype"/>
          <w:w w:val="105"/>
          <w:sz w:val="18"/>
          <w:szCs w:val="18"/>
        </w:rPr>
        <w:t>i</w:t>
      </w:r>
      <w:r>
        <w:rPr>
          <w:rFonts w:ascii="Palatino Linotype" w:eastAsia="Palatino Linotype" w:hAnsi="Palatino Linotype" w:cs="Palatino Linotype"/>
          <w:spacing w:val="-1"/>
          <w:w w:val="105"/>
          <w:sz w:val="18"/>
          <w:szCs w:val="18"/>
        </w:rPr>
        <w:t>e</w:t>
      </w:r>
      <w:r>
        <w:rPr>
          <w:rFonts w:ascii="Palatino Linotype" w:eastAsia="Palatino Linotype" w:hAnsi="Palatino Linotype" w:cs="Palatino Linotype"/>
          <w:w w:val="105"/>
          <w:sz w:val="18"/>
          <w:szCs w:val="18"/>
        </w:rPr>
        <w:t xml:space="preserve">n </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z w:val="18"/>
          <w:szCs w:val="18"/>
        </w:rPr>
        <w:t xml:space="preserve">i </w:t>
      </w:r>
      <w:r>
        <w:rPr>
          <w:rFonts w:ascii="Palatino Linotype" w:eastAsia="Palatino Linotype" w:hAnsi="Palatino Linotype" w:cs="Palatino Linotype"/>
          <w:spacing w:val="7"/>
          <w:sz w:val="18"/>
          <w:szCs w:val="18"/>
        </w:rPr>
        <w:t xml:space="preserve"> </w:t>
      </w:r>
      <w:r>
        <w:rPr>
          <w:rFonts w:ascii="Palatino Linotype" w:eastAsia="Palatino Linotype" w:hAnsi="Palatino Linotype" w:cs="Palatino Linotype"/>
          <w:sz w:val="18"/>
          <w:szCs w:val="18"/>
        </w:rPr>
        <w:t>dan</w:t>
      </w:r>
      <w:r>
        <w:rPr>
          <w:rFonts w:ascii="Palatino Linotype" w:eastAsia="Palatino Linotype" w:hAnsi="Palatino Linotype" w:cs="Palatino Linotype"/>
          <w:spacing w:val="14"/>
          <w:sz w:val="18"/>
          <w:szCs w:val="18"/>
        </w:rPr>
        <w:t xml:space="preserve"> </w:t>
      </w:r>
      <w:r>
        <w:rPr>
          <w:rFonts w:ascii="Palatino Linotype" w:eastAsia="Palatino Linotype" w:hAnsi="Palatino Linotype" w:cs="Palatino Linotype"/>
          <w:sz w:val="18"/>
          <w:szCs w:val="18"/>
        </w:rPr>
        <w:t>u</w:t>
      </w:r>
      <w:r>
        <w:rPr>
          <w:rFonts w:ascii="Palatino Linotype" w:eastAsia="Palatino Linotype" w:hAnsi="Palatino Linotype" w:cs="Palatino Linotype"/>
          <w:spacing w:val="-1"/>
          <w:sz w:val="18"/>
          <w:szCs w:val="18"/>
        </w:rPr>
        <w:t>j</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2"/>
          <w:sz w:val="18"/>
          <w:szCs w:val="18"/>
        </w:rPr>
        <w:t xml:space="preserve"> </w:t>
      </w:r>
      <w:r>
        <w:rPr>
          <w:rFonts w:ascii="Palatino Linotype" w:eastAsia="Palatino Linotype" w:hAnsi="Palatino Linotype" w:cs="Palatino Linotype"/>
          <w:spacing w:val="4"/>
          <w:w w:val="105"/>
          <w:sz w:val="18"/>
          <w:szCs w:val="18"/>
        </w:rPr>
        <w:t>h</w:t>
      </w:r>
      <w:r>
        <w:rPr>
          <w:rFonts w:ascii="Palatino Linotype" w:eastAsia="Palatino Linotype" w:hAnsi="Palatino Linotype" w:cs="Palatino Linotype"/>
          <w:w w:val="97"/>
          <w:sz w:val="18"/>
          <w:szCs w:val="18"/>
        </w:rPr>
        <w:t>i</w:t>
      </w:r>
      <w:r>
        <w:rPr>
          <w:rFonts w:ascii="Palatino Linotype" w:eastAsia="Palatino Linotype" w:hAnsi="Palatino Linotype" w:cs="Palatino Linotype"/>
          <w:spacing w:val="-1"/>
          <w:w w:val="97"/>
          <w:sz w:val="18"/>
          <w:szCs w:val="18"/>
        </w:rPr>
        <w:t>p</w:t>
      </w:r>
      <w:r>
        <w:rPr>
          <w:rFonts w:ascii="Palatino Linotype" w:eastAsia="Palatino Linotype" w:hAnsi="Palatino Linotype" w:cs="Palatino Linotype"/>
          <w:spacing w:val="1"/>
          <w:w w:val="110"/>
          <w:sz w:val="18"/>
          <w:szCs w:val="18"/>
        </w:rPr>
        <w:t>o</w:t>
      </w:r>
      <w:r>
        <w:rPr>
          <w:rFonts w:ascii="Palatino Linotype" w:eastAsia="Palatino Linotype" w:hAnsi="Palatino Linotype" w:cs="Palatino Linotype"/>
          <w:spacing w:val="1"/>
          <w:w w:val="108"/>
          <w:sz w:val="18"/>
          <w:szCs w:val="18"/>
        </w:rPr>
        <w:t>t</w:t>
      </w:r>
      <w:r>
        <w:rPr>
          <w:rFonts w:ascii="Palatino Linotype" w:eastAsia="Palatino Linotype" w:hAnsi="Palatino Linotype" w:cs="Palatino Linotype"/>
          <w:spacing w:val="-1"/>
          <w:w w:val="117"/>
          <w:sz w:val="18"/>
          <w:szCs w:val="18"/>
        </w:rPr>
        <w:t>e</w:t>
      </w:r>
      <w:r>
        <w:rPr>
          <w:rFonts w:ascii="Palatino Linotype" w:eastAsia="Palatino Linotype" w:hAnsi="Palatino Linotype" w:cs="Palatino Linotype"/>
          <w:spacing w:val="-1"/>
          <w:w w:val="112"/>
          <w:sz w:val="18"/>
          <w:szCs w:val="18"/>
        </w:rPr>
        <w:t>s</w:t>
      </w:r>
      <w:r>
        <w:rPr>
          <w:rFonts w:ascii="Palatino Linotype" w:eastAsia="Palatino Linotype" w:hAnsi="Palatino Linotype" w:cs="Palatino Linotype"/>
          <w:w w:val="102"/>
          <w:sz w:val="18"/>
          <w:szCs w:val="18"/>
        </w:rPr>
        <w:t>i</w:t>
      </w:r>
      <w:r>
        <w:rPr>
          <w:rFonts w:ascii="Palatino Linotype" w:eastAsia="Palatino Linotype" w:hAnsi="Palatino Linotype" w:cs="Palatino Linotype"/>
          <w:spacing w:val="-1"/>
          <w:w w:val="102"/>
          <w:sz w:val="18"/>
          <w:szCs w:val="18"/>
        </w:rPr>
        <w:t>s</w:t>
      </w:r>
      <w:r>
        <w:rPr>
          <w:rFonts w:ascii="Palatino Linotype" w:eastAsia="Palatino Linotype" w:hAnsi="Palatino Linotype" w:cs="Palatino Linotype"/>
          <w:w w:val="106"/>
          <w:sz w:val="18"/>
          <w:szCs w:val="18"/>
        </w:rPr>
        <w:t>.</w:t>
      </w:r>
    </w:p>
    <w:p w:rsidR="00AE2BAC" w:rsidRDefault="003E7ABA">
      <w:pPr>
        <w:ind w:right="256"/>
        <w:jc w:val="both"/>
        <w:rPr>
          <w:rFonts w:ascii="Palatino Linotype" w:eastAsia="Palatino Linotype" w:hAnsi="Palatino Linotype" w:cs="Palatino Linotype"/>
          <w:sz w:val="18"/>
          <w:szCs w:val="18"/>
        </w:rPr>
      </w:pPr>
      <w:r>
        <w:rPr>
          <w:rFonts w:ascii="Palatino Linotype" w:eastAsia="Palatino Linotype" w:hAnsi="Palatino Linotype" w:cs="Palatino Linotype"/>
          <w:spacing w:val="2"/>
          <w:sz w:val="18"/>
          <w:szCs w:val="18"/>
        </w:rPr>
        <w:t>H</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z w:val="18"/>
          <w:szCs w:val="18"/>
        </w:rPr>
        <w:t>il</w:t>
      </w:r>
      <w:r>
        <w:rPr>
          <w:rFonts w:ascii="Palatino Linotype" w:eastAsia="Palatino Linotype" w:hAnsi="Palatino Linotype" w:cs="Palatino Linotype"/>
          <w:spacing w:val="15"/>
          <w:sz w:val="18"/>
          <w:szCs w:val="18"/>
        </w:rPr>
        <w:t xml:space="preserve"> </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 xml:space="preserve">n </w:t>
      </w:r>
      <w:r>
        <w:rPr>
          <w:rFonts w:ascii="Palatino Linotype" w:eastAsia="Palatino Linotype" w:hAnsi="Palatino Linotype" w:cs="Palatino Linotype"/>
          <w:spacing w:val="17"/>
          <w:sz w:val="18"/>
          <w:szCs w:val="18"/>
        </w:rPr>
        <w:t xml:space="preserve"> </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u</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j</w:t>
      </w:r>
      <w:r>
        <w:rPr>
          <w:rFonts w:ascii="Palatino Linotype" w:eastAsia="Palatino Linotype" w:hAnsi="Palatino Linotype" w:cs="Palatino Linotype"/>
          <w:sz w:val="18"/>
          <w:szCs w:val="18"/>
        </w:rPr>
        <w:t xml:space="preserve">ukkan </w:t>
      </w:r>
      <w:r>
        <w:rPr>
          <w:rFonts w:ascii="Palatino Linotype" w:eastAsia="Palatino Linotype" w:hAnsi="Palatino Linotype" w:cs="Palatino Linotype"/>
          <w:spacing w:val="28"/>
          <w:sz w:val="18"/>
          <w:szCs w:val="18"/>
        </w:rPr>
        <w:t xml:space="preserve"> </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pacing w:val="4"/>
          <w:sz w:val="18"/>
          <w:szCs w:val="18"/>
        </w:rPr>
        <w:t>s</w:t>
      </w:r>
      <w:r>
        <w:rPr>
          <w:rFonts w:ascii="Palatino Linotype" w:eastAsia="Palatino Linotype" w:hAnsi="Palatino Linotype" w:cs="Palatino Linotype"/>
          <w:sz w:val="18"/>
          <w:szCs w:val="18"/>
        </w:rPr>
        <w:t>il</w:t>
      </w:r>
      <w:r>
        <w:rPr>
          <w:rFonts w:ascii="Palatino Linotype" w:eastAsia="Palatino Linotype" w:hAnsi="Palatino Linotype" w:cs="Palatino Linotype"/>
          <w:spacing w:val="39"/>
          <w:sz w:val="18"/>
          <w:szCs w:val="18"/>
        </w:rPr>
        <w:t xml:space="preserve"> </w:t>
      </w:r>
      <w:r>
        <w:rPr>
          <w:rFonts w:ascii="Palatino Linotype" w:eastAsia="Palatino Linotype" w:hAnsi="Palatino Linotype" w:cs="Palatino Linotype"/>
          <w:w w:val="107"/>
          <w:sz w:val="18"/>
          <w:szCs w:val="18"/>
        </w:rPr>
        <w:t>p</w:t>
      </w:r>
      <w:r>
        <w:rPr>
          <w:rFonts w:ascii="Palatino Linotype" w:eastAsia="Palatino Linotype" w:hAnsi="Palatino Linotype" w:cs="Palatino Linotype"/>
          <w:spacing w:val="-1"/>
          <w:w w:val="107"/>
          <w:sz w:val="18"/>
          <w:szCs w:val="18"/>
        </w:rPr>
        <w:t>e</w:t>
      </w:r>
      <w:r>
        <w:rPr>
          <w:rFonts w:ascii="Palatino Linotype" w:eastAsia="Palatino Linotype" w:hAnsi="Palatino Linotype" w:cs="Palatino Linotype"/>
          <w:spacing w:val="1"/>
          <w:w w:val="107"/>
          <w:sz w:val="18"/>
          <w:szCs w:val="18"/>
        </w:rPr>
        <w:t>r</w:t>
      </w:r>
      <w:r>
        <w:rPr>
          <w:rFonts w:ascii="Palatino Linotype" w:eastAsia="Palatino Linotype" w:hAnsi="Palatino Linotype" w:cs="Palatino Linotype"/>
          <w:spacing w:val="-1"/>
          <w:w w:val="107"/>
          <w:sz w:val="18"/>
          <w:szCs w:val="18"/>
        </w:rPr>
        <w:t>s</w:t>
      </w:r>
      <w:r>
        <w:rPr>
          <w:rFonts w:ascii="Palatino Linotype" w:eastAsia="Palatino Linotype" w:hAnsi="Palatino Linotype" w:cs="Palatino Linotype"/>
          <w:w w:val="107"/>
          <w:sz w:val="18"/>
          <w:szCs w:val="18"/>
        </w:rPr>
        <w:t>a</w:t>
      </w:r>
      <w:r>
        <w:rPr>
          <w:rFonts w:ascii="Palatino Linotype" w:eastAsia="Palatino Linotype" w:hAnsi="Palatino Linotype" w:cs="Palatino Linotype"/>
          <w:spacing w:val="2"/>
          <w:w w:val="107"/>
          <w:sz w:val="18"/>
          <w:szCs w:val="18"/>
        </w:rPr>
        <w:t>m</w:t>
      </w:r>
      <w:r>
        <w:rPr>
          <w:rFonts w:ascii="Palatino Linotype" w:eastAsia="Palatino Linotype" w:hAnsi="Palatino Linotype" w:cs="Palatino Linotype"/>
          <w:w w:val="107"/>
          <w:sz w:val="18"/>
          <w:szCs w:val="18"/>
        </w:rPr>
        <w:t>aan</w:t>
      </w:r>
      <w:r>
        <w:rPr>
          <w:rFonts w:ascii="Palatino Linotype" w:eastAsia="Palatino Linotype" w:hAnsi="Palatino Linotype" w:cs="Palatino Linotype"/>
          <w:spacing w:val="34"/>
          <w:w w:val="107"/>
          <w:sz w:val="18"/>
          <w:szCs w:val="18"/>
        </w:rPr>
        <w:t xml:space="preserve"> </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1"/>
          <w:sz w:val="18"/>
          <w:szCs w:val="18"/>
        </w:rPr>
        <w:t>gr</w:t>
      </w:r>
      <w:r>
        <w:rPr>
          <w:rFonts w:ascii="Palatino Linotype" w:eastAsia="Palatino Linotype" w:hAnsi="Palatino Linotype" w:cs="Palatino Linotype"/>
          <w:spacing w:val="-1"/>
          <w:sz w:val="18"/>
          <w:szCs w:val="18"/>
        </w:rPr>
        <w:t>es</w:t>
      </w:r>
      <w:r>
        <w:rPr>
          <w:rFonts w:ascii="Palatino Linotype" w:eastAsia="Palatino Linotype" w:hAnsi="Palatino Linotype" w:cs="Palatino Linotype"/>
          <w:sz w:val="18"/>
          <w:szCs w:val="18"/>
        </w:rPr>
        <w:t xml:space="preserve">i </w:t>
      </w:r>
      <w:r>
        <w:rPr>
          <w:rFonts w:ascii="Palatino Linotype" w:eastAsia="Palatino Linotype" w:hAnsi="Palatino Linotype" w:cs="Palatino Linotype"/>
          <w:spacing w:val="21"/>
          <w:sz w:val="18"/>
          <w:szCs w:val="18"/>
        </w:rPr>
        <w:t xml:space="preserve"> </w:t>
      </w:r>
      <w:r>
        <w:rPr>
          <w:rFonts w:ascii="Palatino Linotype" w:eastAsia="Palatino Linotype" w:hAnsi="Palatino Linotype" w:cs="Palatino Linotype"/>
          <w:sz w:val="18"/>
          <w:szCs w:val="18"/>
        </w:rPr>
        <w:t>Y</w:t>
      </w:r>
      <w:r>
        <w:rPr>
          <w:rFonts w:ascii="Palatino Linotype" w:eastAsia="Palatino Linotype" w:hAnsi="Palatino Linotype" w:cs="Palatino Linotype"/>
          <w:spacing w:val="10"/>
          <w:sz w:val="18"/>
          <w:szCs w:val="18"/>
        </w:rPr>
        <w:t xml:space="preserve"> </w:t>
      </w:r>
      <w:r>
        <w:rPr>
          <w:rFonts w:ascii="Palatino Linotype" w:eastAsia="Palatino Linotype" w:hAnsi="Palatino Linotype" w:cs="Palatino Linotype"/>
          <w:w w:val="114"/>
          <w:sz w:val="18"/>
          <w:szCs w:val="18"/>
        </w:rPr>
        <w:t>=</w:t>
      </w:r>
    </w:p>
    <w:p w:rsidR="00AE2BAC" w:rsidRDefault="00A61F68">
      <w:pPr>
        <w:spacing w:before="2"/>
        <w:ind w:right="239"/>
        <w:jc w:val="both"/>
        <w:rPr>
          <w:rFonts w:ascii="Palatino Linotype" w:eastAsia="Palatino Linotype" w:hAnsi="Palatino Linotype" w:cs="Palatino Linotype"/>
          <w:sz w:val="18"/>
          <w:szCs w:val="18"/>
        </w:rPr>
        <w:sectPr w:rsidR="00AE2BAC">
          <w:type w:val="continuous"/>
          <w:pgSz w:w="10320" w:h="14580"/>
          <w:pgMar w:top="500" w:right="1020" w:bottom="280" w:left="1320" w:header="720" w:footer="720" w:gutter="0"/>
          <w:cols w:num="2" w:space="720" w:equalWidth="0">
            <w:col w:w="2485" w:space="167"/>
            <w:col w:w="5328"/>
          </w:cols>
        </w:sectPr>
      </w:pPr>
      <w:r>
        <w:pict>
          <v:group id="_x0000_s1086" style="position:absolute;left:0;text-align:left;margin-left:70.7pt;margin-top:86.15pt;width:389.05pt;height:.6pt;z-index:-1378;mso-position-horizontal-relative:page" coordorigin="1415,1723" coordsize="7781,12">
            <v:shape id="_x0000_s1089" style="position:absolute;left:1421;top:1729;width:2492;height:0" coordorigin="1421,1729" coordsize="2492,0" path="m1421,1729r2491,e" filled="f" strokeweight=".6pt">
              <v:path arrowok="t"/>
            </v:shape>
            <v:shape id="_x0000_s1088" style="position:absolute;left:3912;top:1729;width:10;height:0" coordorigin="3912,1729" coordsize="10,0" path="m3912,1729r10,e" filled="f" strokeweight=".6pt">
              <v:path arrowok="t"/>
            </v:shape>
            <v:shape id="_x0000_s1087" style="position:absolute;left:3922;top:1729;width:5268;height:0" coordorigin="3922,1729" coordsize="5268,0" path="m3922,1729r5268,e" filled="f" strokeweight=".6pt">
              <v:path arrowok="t"/>
            </v:shape>
            <w10:wrap anchorx="page"/>
          </v:group>
        </w:pict>
      </w:r>
      <w:r w:rsidR="003E7ABA">
        <w:rPr>
          <w:rFonts w:ascii="Palatino Linotype" w:eastAsia="Palatino Linotype" w:hAnsi="Palatino Linotype" w:cs="Palatino Linotype"/>
          <w:spacing w:val="2"/>
          <w:sz w:val="18"/>
          <w:szCs w:val="18"/>
        </w:rPr>
        <w:t>5</w:t>
      </w:r>
      <w:r w:rsidR="003E7ABA">
        <w:rPr>
          <w:rFonts w:ascii="Palatino Linotype" w:eastAsia="Palatino Linotype" w:hAnsi="Palatino Linotype" w:cs="Palatino Linotype"/>
          <w:spacing w:val="1"/>
          <w:sz w:val="18"/>
          <w:szCs w:val="18"/>
        </w:rPr>
        <w:t>,</w:t>
      </w:r>
      <w:r w:rsidR="003E7ABA">
        <w:rPr>
          <w:rFonts w:ascii="Palatino Linotype" w:eastAsia="Palatino Linotype" w:hAnsi="Palatino Linotype" w:cs="Palatino Linotype"/>
          <w:spacing w:val="2"/>
          <w:sz w:val="18"/>
          <w:szCs w:val="18"/>
        </w:rPr>
        <w:t>7</w:t>
      </w:r>
      <w:r w:rsidR="003E7ABA">
        <w:rPr>
          <w:rFonts w:ascii="Palatino Linotype" w:eastAsia="Palatino Linotype" w:hAnsi="Palatino Linotype" w:cs="Palatino Linotype"/>
          <w:spacing w:val="-3"/>
          <w:sz w:val="18"/>
          <w:szCs w:val="18"/>
        </w:rPr>
        <w:t>5</w:t>
      </w:r>
      <w:r w:rsidR="003E7ABA">
        <w:rPr>
          <w:rFonts w:ascii="Palatino Linotype" w:eastAsia="Palatino Linotype" w:hAnsi="Palatino Linotype" w:cs="Palatino Linotype"/>
          <w:spacing w:val="3"/>
          <w:sz w:val="18"/>
          <w:szCs w:val="18"/>
        </w:rPr>
        <w:t>1</w:t>
      </w:r>
      <w:r w:rsidR="003E7ABA">
        <w:rPr>
          <w:rFonts w:ascii="Palatino Linotype" w:eastAsia="Palatino Linotype" w:hAnsi="Palatino Linotype" w:cs="Palatino Linotype"/>
          <w:sz w:val="18"/>
          <w:szCs w:val="18"/>
        </w:rPr>
        <w:t xml:space="preserve">- </w:t>
      </w:r>
      <w:r w:rsidR="003E7ABA">
        <w:rPr>
          <w:rFonts w:ascii="Palatino Linotype" w:eastAsia="Palatino Linotype" w:hAnsi="Palatino Linotype" w:cs="Palatino Linotype"/>
          <w:spacing w:val="34"/>
          <w:sz w:val="18"/>
          <w:szCs w:val="18"/>
        </w:rPr>
        <w:t xml:space="preserve"> </w:t>
      </w:r>
      <w:r w:rsidR="003E7ABA">
        <w:rPr>
          <w:rFonts w:ascii="Palatino Linotype" w:eastAsia="Palatino Linotype" w:hAnsi="Palatino Linotype" w:cs="Palatino Linotype"/>
          <w:spacing w:val="2"/>
          <w:w w:val="114"/>
          <w:sz w:val="18"/>
          <w:szCs w:val="18"/>
        </w:rPr>
        <w:t>2</w:t>
      </w:r>
      <w:r w:rsidR="003E7ABA">
        <w:rPr>
          <w:rFonts w:ascii="Palatino Linotype" w:eastAsia="Palatino Linotype" w:hAnsi="Palatino Linotype" w:cs="Palatino Linotype"/>
          <w:spacing w:val="-4"/>
          <w:w w:val="98"/>
          <w:sz w:val="18"/>
          <w:szCs w:val="18"/>
        </w:rPr>
        <w:t>,</w:t>
      </w:r>
      <w:r w:rsidR="003E7ABA">
        <w:rPr>
          <w:rFonts w:ascii="Palatino Linotype" w:eastAsia="Palatino Linotype" w:hAnsi="Palatino Linotype" w:cs="Palatino Linotype"/>
          <w:spacing w:val="2"/>
          <w:w w:val="114"/>
          <w:sz w:val="18"/>
          <w:szCs w:val="18"/>
        </w:rPr>
        <w:t>9</w:t>
      </w:r>
      <w:r w:rsidR="003E7ABA">
        <w:rPr>
          <w:rFonts w:ascii="Palatino Linotype" w:eastAsia="Palatino Linotype" w:hAnsi="Palatino Linotype" w:cs="Palatino Linotype"/>
          <w:spacing w:val="-3"/>
          <w:w w:val="114"/>
          <w:sz w:val="18"/>
          <w:szCs w:val="18"/>
        </w:rPr>
        <w:t>4</w:t>
      </w:r>
      <w:r w:rsidR="003E7ABA">
        <w:rPr>
          <w:rFonts w:ascii="Palatino Linotype" w:eastAsia="Palatino Linotype" w:hAnsi="Palatino Linotype" w:cs="Palatino Linotype"/>
          <w:spacing w:val="2"/>
          <w:w w:val="114"/>
          <w:sz w:val="18"/>
          <w:szCs w:val="18"/>
        </w:rPr>
        <w:t>0</w:t>
      </w:r>
      <w:r w:rsidR="003E7ABA">
        <w:rPr>
          <w:rFonts w:ascii="Palatino Linotype" w:eastAsia="Palatino Linotype" w:hAnsi="Palatino Linotype" w:cs="Palatino Linotype"/>
          <w:spacing w:val="2"/>
          <w:w w:val="86"/>
          <w:sz w:val="18"/>
          <w:szCs w:val="18"/>
        </w:rPr>
        <w:t>X</w:t>
      </w:r>
      <w:r w:rsidR="003E7ABA">
        <w:rPr>
          <w:rFonts w:ascii="Palatino Linotype" w:eastAsia="Palatino Linotype" w:hAnsi="Palatino Linotype" w:cs="Palatino Linotype"/>
          <w:w w:val="114"/>
          <w:position w:val="-2"/>
          <w:sz w:val="12"/>
          <w:szCs w:val="12"/>
        </w:rPr>
        <w:t xml:space="preserve">1 </w:t>
      </w:r>
      <w:r w:rsidR="003E7ABA">
        <w:rPr>
          <w:rFonts w:ascii="Palatino Linotype" w:eastAsia="Palatino Linotype" w:hAnsi="Palatino Linotype" w:cs="Palatino Linotype"/>
          <w:spacing w:val="16"/>
          <w:w w:val="114"/>
          <w:position w:val="-2"/>
          <w:sz w:val="12"/>
          <w:szCs w:val="12"/>
        </w:rPr>
        <w:t xml:space="preserve"> </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30"/>
          <w:sz w:val="18"/>
          <w:szCs w:val="18"/>
        </w:rPr>
        <w:t xml:space="preserve"> </w:t>
      </w:r>
      <w:r w:rsidR="003E7ABA">
        <w:rPr>
          <w:rFonts w:ascii="Palatino Linotype" w:eastAsia="Palatino Linotype" w:hAnsi="Palatino Linotype" w:cs="Palatino Linotype"/>
          <w:spacing w:val="2"/>
          <w:sz w:val="18"/>
          <w:szCs w:val="18"/>
        </w:rPr>
        <w:t>1</w:t>
      </w:r>
      <w:r w:rsidR="003E7ABA">
        <w:rPr>
          <w:rFonts w:ascii="Palatino Linotype" w:eastAsia="Palatino Linotype" w:hAnsi="Palatino Linotype" w:cs="Palatino Linotype"/>
          <w:spacing w:val="1"/>
          <w:sz w:val="18"/>
          <w:szCs w:val="18"/>
        </w:rPr>
        <w:t>,</w:t>
      </w:r>
      <w:r w:rsidR="003E7ABA">
        <w:rPr>
          <w:rFonts w:ascii="Palatino Linotype" w:eastAsia="Palatino Linotype" w:hAnsi="Palatino Linotype" w:cs="Palatino Linotype"/>
          <w:spacing w:val="2"/>
          <w:sz w:val="18"/>
          <w:szCs w:val="18"/>
        </w:rPr>
        <w:t>7</w:t>
      </w:r>
      <w:r w:rsidR="003E7ABA">
        <w:rPr>
          <w:rFonts w:ascii="Palatino Linotype" w:eastAsia="Palatino Linotype" w:hAnsi="Palatino Linotype" w:cs="Palatino Linotype"/>
          <w:spacing w:val="-3"/>
          <w:sz w:val="18"/>
          <w:szCs w:val="18"/>
        </w:rPr>
        <w:t>0</w:t>
      </w:r>
      <w:r w:rsidR="003E7ABA">
        <w:rPr>
          <w:rFonts w:ascii="Palatino Linotype" w:eastAsia="Palatino Linotype" w:hAnsi="Palatino Linotype" w:cs="Palatino Linotype"/>
          <w:sz w:val="18"/>
          <w:szCs w:val="18"/>
        </w:rPr>
        <w:t xml:space="preserve">7 </w:t>
      </w:r>
      <w:r w:rsidR="003E7ABA">
        <w:rPr>
          <w:rFonts w:ascii="Palatino Linotype" w:eastAsia="Palatino Linotype" w:hAnsi="Palatino Linotype" w:cs="Palatino Linotype"/>
          <w:spacing w:val="37"/>
          <w:sz w:val="18"/>
          <w:szCs w:val="18"/>
        </w:rPr>
        <w:t xml:space="preserve"> </w:t>
      </w:r>
      <w:r w:rsidR="003E7ABA">
        <w:rPr>
          <w:rFonts w:ascii="Palatino Linotype" w:eastAsia="Palatino Linotype" w:hAnsi="Palatino Linotype" w:cs="Palatino Linotype"/>
          <w:spacing w:val="3"/>
          <w:sz w:val="18"/>
          <w:szCs w:val="18"/>
        </w:rPr>
        <w:t>X</w:t>
      </w:r>
      <w:r w:rsidR="003E7ABA">
        <w:rPr>
          <w:rFonts w:ascii="Palatino Linotype" w:eastAsia="Palatino Linotype" w:hAnsi="Palatino Linotype" w:cs="Palatino Linotype"/>
          <w:position w:val="-2"/>
          <w:sz w:val="12"/>
          <w:szCs w:val="12"/>
        </w:rPr>
        <w:t xml:space="preserve">2   </w:t>
      </w:r>
      <w:r w:rsidR="003E7ABA">
        <w:rPr>
          <w:rFonts w:ascii="Palatino Linotype" w:eastAsia="Palatino Linotype" w:hAnsi="Palatino Linotype" w:cs="Palatino Linotype"/>
          <w:spacing w:val="8"/>
          <w:position w:val="-2"/>
          <w:sz w:val="12"/>
          <w:szCs w:val="12"/>
        </w:rPr>
        <w:t xml:space="preserve"> </w:t>
      </w:r>
      <w:r w:rsidR="003E7ABA">
        <w:rPr>
          <w:rFonts w:ascii="Palatino Linotype" w:eastAsia="Palatino Linotype" w:hAnsi="Palatino Linotype" w:cs="Palatino Linotype"/>
          <w:sz w:val="18"/>
          <w:szCs w:val="18"/>
        </w:rPr>
        <w:t xml:space="preserve">+  </w:t>
      </w:r>
      <w:r w:rsidR="003E7ABA">
        <w:rPr>
          <w:rFonts w:ascii="Palatino Linotype" w:eastAsia="Palatino Linotype" w:hAnsi="Palatino Linotype" w:cs="Palatino Linotype"/>
          <w:spacing w:val="2"/>
          <w:w w:val="114"/>
          <w:sz w:val="18"/>
          <w:szCs w:val="18"/>
        </w:rPr>
        <w:t>0</w:t>
      </w:r>
      <w:r w:rsidR="003E7ABA">
        <w:rPr>
          <w:rFonts w:ascii="Palatino Linotype" w:eastAsia="Palatino Linotype" w:hAnsi="Palatino Linotype" w:cs="Palatino Linotype"/>
          <w:spacing w:val="1"/>
          <w:w w:val="98"/>
          <w:sz w:val="18"/>
          <w:szCs w:val="18"/>
        </w:rPr>
        <w:t>,</w:t>
      </w:r>
      <w:r w:rsidR="003E7ABA">
        <w:rPr>
          <w:rFonts w:ascii="Palatino Linotype" w:eastAsia="Palatino Linotype" w:hAnsi="Palatino Linotype" w:cs="Palatino Linotype"/>
          <w:spacing w:val="2"/>
          <w:w w:val="114"/>
          <w:sz w:val="18"/>
          <w:szCs w:val="18"/>
        </w:rPr>
        <w:t>2</w:t>
      </w:r>
      <w:r w:rsidR="003E7ABA">
        <w:rPr>
          <w:rFonts w:ascii="Palatino Linotype" w:eastAsia="Palatino Linotype" w:hAnsi="Palatino Linotype" w:cs="Palatino Linotype"/>
          <w:spacing w:val="-3"/>
          <w:w w:val="114"/>
          <w:sz w:val="18"/>
          <w:szCs w:val="18"/>
        </w:rPr>
        <w:t>8</w:t>
      </w:r>
      <w:r w:rsidR="003E7ABA">
        <w:rPr>
          <w:rFonts w:ascii="Palatino Linotype" w:eastAsia="Palatino Linotype" w:hAnsi="Palatino Linotype" w:cs="Palatino Linotype"/>
          <w:spacing w:val="2"/>
          <w:w w:val="114"/>
          <w:sz w:val="18"/>
          <w:szCs w:val="18"/>
        </w:rPr>
        <w:t>0</w:t>
      </w:r>
      <w:r w:rsidR="003E7ABA">
        <w:rPr>
          <w:rFonts w:ascii="Palatino Linotype" w:eastAsia="Palatino Linotype" w:hAnsi="Palatino Linotype" w:cs="Palatino Linotype"/>
          <w:spacing w:val="3"/>
          <w:w w:val="86"/>
          <w:sz w:val="18"/>
          <w:szCs w:val="18"/>
        </w:rPr>
        <w:t>X</w:t>
      </w:r>
      <w:r w:rsidR="003E7ABA">
        <w:rPr>
          <w:rFonts w:ascii="Palatino Linotype" w:eastAsia="Palatino Linotype" w:hAnsi="Palatino Linotype" w:cs="Palatino Linotype"/>
          <w:w w:val="114"/>
          <w:position w:val="-2"/>
          <w:sz w:val="12"/>
          <w:szCs w:val="12"/>
        </w:rPr>
        <w:t xml:space="preserve">3 </w:t>
      </w:r>
      <w:r w:rsidR="003E7ABA">
        <w:rPr>
          <w:rFonts w:ascii="Palatino Linotype" w:eastAsia="Palatino Linotype" w:hAnsi="Palatino Linotype" w:cs="Palatino Linotype"/>
          <w:spacing w:val="16"/>
          <w:w w:val="114"/>
          <w:position w:val="-2"/>
          <w:sz w:val="12"/>
          <w:szCs w:val="12"/>
        </w:rPr>
        <w:t xml:space="preserve"> </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30"/>
          <w:sz w:val="18"/>
          <w:szCs w:val="18"/>
        </w:rPr>
        <w:t xml:space="preserve"> </w:t>
      </w:r>
      <w:r w:rsidR="003E7ABA">
        <w:rPr>
          <w:rFonts w:ascii="Palatino Linotype" w:eastAsia="Palatino Linotype" w:hAnsi="Palatino Linotype" w:cs="Palatino Linotype"/>
          <w:spacing w:val="2"/>
          <w:sz w:val="18"/>
          <w:szCs w:val="18"/>
        </w:rPr>
        <w:t>1</w:t>
      </w:r>
      <w:r w:rsidR="003E7ABA">
        <w:rPr>
          <w:rFonts w:ascii="Palatino Linotype" w:eastAsia="Palatino Linotype" w:hAnsi="Palatino Linotype" w:cs="Palatino Linotype"/>
          <w:spacing w:val="1"/>
          <w:sz w:val="18"/>
          <w:szCs w:val="18"/>
        </w:rPr>
        <w:t>,</w:t>
      </w:r>
      <w:r w:rsidR="003E7ABA">
        <w:rPr>
          <w:rFonts w:ascii="Palatino Linotype" w:eastAsia="Palatino Linotype" w:hAnsi="Palatino Linotype" w:cs="Palatino Linotype"/>
          <w:spacing w:val="-3"/>
          <w:sz w:val="18"/>
          <w:szCs w:val="18"/>
        </w:rPr>
        <w:t>4</w:t>
      </w:r>
      <w:r w:rsidR="003E7ABA">
        <w:rPr>
          <w:rFonts w:ascii="Palatino Linotype" w:eastAsia="Palatino Linotype" w:hAnsi="Palatino Linotype" w:cs="Palatino Linotype"/>
          <w:spacing w:val="2"/>
          <w:sz w:val="18"/>
          <w:szCs w:val="18"/>
        </w:rPr>
        <w:t>3</w:t>
      </w:r>
      <w:r w:rsidR="003E7ABA">
        <w:rPr>
          <w:rFonts w:ascii="Palatino Linotype" w:eastAsia="Palatino Linotype" w:hAnsi="Palatino Linotype" w:cs="Palatino Linotype"/>
          <w:sz w:val="18"/>
          <w:szCs w:val="18"/>
        </w:rPr>
        <w:t xml:space="preserve">4 </w:t>
      </w:r>
      <w:r w:rsidR="003E7ABA">
        <w:rPr>
          <w:rFonts w:ascii="Palatino Linotype" w:eastAsia="Palatino Linotype" w:hAnsi="Palatino Linotype" w:cs="Palatino Linotype"/>
          <w:spacing w:val="37"/>
          <w:sz w:val="18"/>
          <w:szCs w:val="18"/>
        </w:rPr>
        <w:t xml:space="preserve"> </w:t>
      </w:r>
      <w:r w:rsidR="003E7ABA">
        <w:rPr>
          <w:rFonts w:ascii="Palatino Linotype" w:eastAsia="Palatino Linotype" w:hAnsi="Palatino Linotype" w:cs="Palatino Linotype"/>
          <w:spacing w:val="3"/>
          <w:sz w:val="18"/>
          <w:szCs w:val="18"/>
        </w:rPr>
        <w:t>X</w:t>
      </w:r>
      <w:r w:rsidR="003E7ABA">
        <w:rPr>
          <w:rFonts w:ascii="Palatino Linotype" w:eastAsia="Palatino Linotype" w:hAnsi="Palatino Linotype" w:cs="Palatino Linotype"/>
          <w:position w:val="-2"/>
          <w:sz w:val="12"/>
          <w:szCs w:val="12"/>
        </w:rPr>
        <w:t>4</w:t>
      </w:r>
      <w:r w:rsidR="003E7ABA">
        <w:rPr>
          <w:rFonts w:ascii="Palatino Linotype" w:eastAsia="Palatino Linotype" w:hAnsi="Palatino Linotype" w:cs="Palatino Linotype"/>
          <w:spacing w:val="13"/>
          <w:position w:val="-2"/>
          <w:sz w:val="12"/>
          <w:szCs w:val="12"/>
        </w:rPr>
        <w:t xml:space="preserve"> </w:t>
      </w:r>
      <w:r w:rsidR="003E7ABA">
        <w:rPr>
          <w:rFonts w:ascii="Palatino Linotype" w:eastAsia="Palatino Linotype" w:hAnsi="Palatino Linotype" w:cs="Palatino Linotype"/>
          <w:sz w:val="18"/>
          <w:szCs w:val="18"/>
        </w:rPr>
        <w:t xml:space="preserve">+  </w:t>
      </w:r>
      <w:r w:rsidR="003E7ABA">
        <w:rPr>
          <w:rFonts w:ascii="Palatino Linotype" w:eastAsia="Palatino Linotype" w:hAnsi="Palatino Linotype" w:cs="Palatino Linotype"/>
          <w:spacing w:val="34"/>
          <w:sz w:val="18"/>
          <w:szCs w:val="18"/>
        </w:rPr>
        <w:t xml:space="preserve"> </w:t>
      </w:r>
      <w:r w:rsidR="003E7ABA">
        <w:rPr>
          <w:rFonts w:ascii="Palatino Linotype" w:eastAsia="Palatino Linotype" w:hAnsi="Palatino Linotype" w:cs="Palatino Linotype"/>
          <w:sz w:val="18"/>
          <w:szCs w:val="18"/>
        </w:rPr>
        <w:t xml:space="preserve">e. </w:t>
      </w:r>
      <w:r w:rsidR="003E7ABA">
        <w:rPr>
          <w:rFonts w:ascii="Palatino Linotype" w:eastAsia="Palatino Linotype" w:hAnsi="Palatino Linotype" w:cs="Palatino Linotype"/>
          <w:spacing w:val="5"/>
          <w:sz w:val="18"/>
          <w:szCs w:val="18"/>
        </w:rPr>
        <w:t xml:space="preserve"> </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l</w:t>
      </w:r>
      <w:r w:rsidR="003E7ABA">
        <w:rPr>
          <w:rFonts w:ascii="Palatino Linotype" w:eastAsia="Palatino Linotype" w:hAnsi="Palatino Linotype" w:cs="Palatino Linotype"/>
          <w:sz w:val="18"/>
          <w:szCs w:val="18"/>
        </w:rPr>
        <w:t>ai k</w:t>
      </w:r>
      <w:r w:rsidR="003E7ABA">
        <w:rPr>
          <w:rFonts w:ascii="Palatino Linotype" w:eastAsia="Palatino Linotype" w:hAnsi="Palatino Linotype" w:cs="Palatino Linotype"/>
          <w:spacing w:val="2"/>
          <w:sz w:val="18"/>
          <w:szCs w:val="18"/>
        </w:rPr>
        <w:t>o</w:t>
      </w:r>
      <w:r w:rsidR="003E7ABA">
        <w:rPr>
          <w:rFonts w:ascii="Palatino Linotype" w:eastAsia="Palatino Linotype" w:hAnsi="Palatino Linotype" w:cs="Palatino Linotype"/>
          <w:spacing w:val="-1"/>
          <w:sz w:val="18"/>
          <w:szCs w:val="18"/>
        </w:rPr>
        <w:t>ef</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43"/>
          <w:sz w:val="18"/>
          <w:szCs w:val="18"/>
        </w:rPr>
        <w:t xml:space="preserve"> </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z w:val="18"/>
          <w:szCs w:val="18"/>
        </w:rPr>
        <w:t xml:space="preserve">i </w:t>
      </w:r>
      <w:r w:rsidR="003E7ABA">
        <w:rPr>
          <w:rFonts w:ascii="Palatino Linotype" w:eastAsia="Palatino Linotype" w:hAnsi="Palatino Linotype" w:cs="Palatino Linotype"/>
          <w:spacing w:val="16"/>
          <w:sz w:val="18"/>
          <w:szCs w:val="18"/>
        </w:rPr>
        <w:t xml:space="preserve"> </w:t>
      </w:r>
      <w:r w:rsidR="003E7ABA">
        <w:rPr>
          <w:rFonts w:ascii="Palatino Linotype" w:eastAsia="Palatino Linotype" w:hAnsi="Palatino Linotype" w:cs="Palatino Linotype"/>
          <w:spacing w:val="-1"/>
          <w:sz w:val="18"/>
          <w:szCs w:val="18"/>
        </w:rPr>
        <w:t>y</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g</w:t>
      </w:r>
      <w:r w:rsidR="003E7ABA">
        <w:rPr>
          <w:rFonts w:ascii="Palatino Linotype" w:eastAsia="Palatino Linotype" w:hAnsi="Palatino Linotype" w:cs="Palatino Linotype"/>
          <w:spacing w:val="15"/>
          <w:sz w:val="18"/>
          <w:szCs w:val="18"/>
        </w:rPr>
        <w:t xml:space="preserve"> </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
          <w:sz w:val="18"/>
          <w:szCs w:val="18"/>
        </w:rPr>
        <w:t>i</w:t>
      </w:r>
      <w:r w:rsidR="003E7ABA">
        <w:rPr>
          <w:rFonts w:ascii="Palatino Linotype" w:eastAsia="Palatino Linotype" w:hAnsi="Palatino Linotype" w:cs="Palatino Linotype"/>
          <w:sz w:val="18"/>
          <w:szCs w:val="18"/>
        </w:rPr>
        <w:t>p</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1"/>
          <w:sz w:val="18"/>
          <w:szCs w:val="18"/>
        </w:rPr>
        <w:t>ro</w:t>
      </w:r>
      <w:r w:rsidR="003E7ABA">
        <w:rPr>
          <w:rFonts w:ascii="Palatino Linotype" w:eastAsia="Palatino Linotype" w:hAnsi="Palatino Linotype" w:cs="Palatino Linotype"/>
          <w:sz w:val="18"/>
          <w:szCs w:val="18"/>
        </w:rPr>
        <w:t>l</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h</w:t>
      </w:r>
      <w:r w:rsidR="003E7ABA">
        <w:rPr>
          <w:rFonts w:ascii="Palatino Linotype" w:eastAsia="Palatino Linotype" w:hAnsi="Palatino Linotype" w:cs="Palatino Linotype"/>
          <w:spacing w:val="42"/>
          <w:sz w:val="18"/>
          <w:szCs w:val="18"/>
        </w:rPr>
        <w:t xml:space="preserve"> </w:t>
      </w:r>
      <w:r w:rsidR="003E7ABA">
        <w:rPr>
          <w:rFonts w:ascii="Palatino Linotype" w:eastAsia="Palatino Linotype" w:hAnsi="Palatino Linotype" w:cs="Palatino Linotype"/>
          <w:spacing w:val="-1"/>
          <w:w w:val="111"/>
          <w:sz w:val="18"/>
          <w:szCs w:val="18"/>
        </w:rPr>
        <w:t>se</w:t>
      </w:r>
      <w:r w:rsidR="003E7ABA">
        <w:rPr>
          <w:rFonts w:ascii="Palatino Linotype" w:eastAsia="Palatino Linotype" w:hAnsi="Palatino Linotype" w:cs="Palatino Linotype"/>
          <w:spacing w:val="6"/>
          <w:w w:val="111"/>
          <w:sz w:val="18"/>
          <w:szCs w:val="18"/>
        </w:rPr>
        <w:t>b</w:t>
      </w:r>
      <w:r w:rsidR="003E7ABA">
        <w:rPr>
          <w:rFonts w:ascii="Palatino Linotype" w:eastAsia="Palatino Linotype" w:hAnsi="Palatino Linotype" w:cs="Palatino Linotype"/>
          <w:spacing w:val="-1"/>
          <w:w w:val="111"/>
          <w:sz w:val="18"/>
          <w:szCs w:val="18"/>
        </w:rPr>
        <w:t>es</w:t>
      </w:r>
      <w:r w:rsidR="003E7ABA">
        <w:rPr>
          <w:rFonts w:ascii="Palatino Linotype" w:eastAsia="Palatino Linotype" w:hAnsi="Palatino Linotype" w:cs="Palatino Linotype"/>
          <w:w w:val="111"/>
          <w:sz w:val="18"/>
          <w:szCs w:val="18"/>
        </w:rPr>
        <w:t>ar</w:t>
      </w:r>
      <w:r w:rsidR="003E7ABA">
        <w:rPr>
          <w:rFonts w:ascii="Palatino Linotype" w:eastAsia="Palatino Linotype" w:hAnsi="Palatino Linotype" w:cs="Palatino Linotype"/>
          <w:spacing w:val="10"/>
          <w:w w:val="111"/>
          <w:sz w:val="18"/>
          <w:szCs w:val="18"/>
        </w:rPr>
        <w:t xml:space="preserve"> </w:t>
      </w:r>
      <w:r w:rsidR="003E7ABA">
        <w:rPr>
          <w:rFonts w:ascii="Palatino Linotype" w:eastAsia="Palatino Linotype" w:hAnsi="Palatino Linotype" w:cs="Palatino Linotype"/>
          <w:spacing w:val="2"/>
          <w:sz w:val="18"/>
          <w:szCs w:val="18"/>
        </w:rPr>
        <w:t>0</w:t>
      </w:r>
      <w:r w:rsidR="003E7ABA">
        <w:rPr>
          <w:rFonts w:ascii="Palatino Linotype" w:eastAsia="Palatino Linotype" w:hAnsi="Palatino Linotype" w:cs="Palatino Linotype"/>
          <w:spacing w:val="1"/>
          <w:sz w:val="18"/>
          <w:szCs w:val="18"/>
        </w:rPr>
        <w:t>,</w:t>
      </w:r>
      <w:r w:rsidR="003E7ABA">
        <w:rPr>
          <w:rFonts w:ascii="Palatino Linotype" w:eastAsia="Palatino Linotype" w:hAnsi="Palatino Linotype" w:cs="Palatino Linotype"/>
          <w:spacing w:val="2"/>
          <w:sz w:val="18"/>
          <w:szCs w:val="18"/>
        </w:rPr>
        <w:t>53</w:t>
      </w:r>
      <w:r w:rsidR="003E7ABA">
        <w:rPr>
          <w:rFonts w:ascii="Palatino Linotype" w:eastAsia="Palatino Linotype" w:hAnsi="Palatino Linotype" w:cs="Palatino Linotype"/>
          <w:spacing w:val="-3"/>
          <w:sz w:val="18"/>
          <w:szCs w:val="18"/>
        </w:rPr>
        <w:t>3</w:t>
      </w:r>
      <w:r w:rsidR="003E7ABA">
        <w:rPr>
          <w:rFonts w:ascii="Palatino Linotype" w:eastAsia="Palatino Linotype" w:hAnsi="Palatino Linotype" w:cs="Palatino Linotype"/>
          <w:sz w:val="18"/>
          <w:szCs w:val="18"/>
        </w:rPr>
        <w:t xml:space="preserve">.  </w:t>
      </w:r>
      <w:r w:rsidR="003E7ABA">
        <w:rPr>
          <w:rFonts w:ascii="Palatino Linotype" w:eastAsia="Palatino Linotype" w:hAnsi="Palatino Linotype" w:cs="Palatino Linotype"/>
          <w:spacing w:val="29"/>
          <w:sz w:val="18"/>
          <w:szCs w:val="18"/>
        </w:rPr>
        <w:t xml:space="preserve"> </w:t>
      </w:r>
      <w:r w:rsidR="003E7ABA">
        <w:rPr>
          <w:rFonts w:ascii="Palatino Linotype" w:eastAsia="Palatino Linotype" w:hAnsi="Palatino Linotype" w:cs="Palatino Linotype"/>
          <w:spacing w:val="2"/>
          <w:sz w:val="18"/>
          <w:szCs w:val="18"/>
        </w:rPr>
        <w:t>H</w:t>
      </w:r>
      <w:r w:rsidR="003E7ABA">
        <w:rPr>
          <w:rFonts w:ascii="Palatino Linotype" w:eastAsia="Palatino Linotype" w:hAnsi="Palatino Linotype" w:cs="Palatino Linotype"/>
          <w:sz w:val="18"/>
          <w:szCs w:val="18"/>
        </w:rPr>
        <w:t>al</w:t>
      </w:r>
      <w:r w:rsidR="003E7ABA">
        <w:rPr>
          <w:rFonts w:ascii="Palatino Linotype" w:eastAsia="Palatino Linotype" w:hAnsi="Palatino Linotype" w:cs="Palatino Linotype"/>
          <w:spacing w:val="-6"/>
          <w:sz w:val="18"/>
          <w:szCs w:val="18"/>
        </w:rPr>
        <w:t xml:space="preserve"> </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i b</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rt</w:t>
      </w:r>
      <w:r w:rsidR="003E7ABA">
        <w:rPr>
          <w:rFonts w:ascii="Palatino Linotype" w:eastAsia="Palatino Linotype" w:hAnsi="Palatino Linotype" w:cs="Palatino Linotype"/>
          <w:sz w:val="18"/>
          <w:szCs w:val="18"/>
        </w:rPr>
        <w:t xml:space="preserve">i </w:t>
      </w:r>
      <w:r w:rsidR="003E7ABA">
        <w:rPr>
          <w:rFonts w:ascii="Palatino Linotype" w:eastAsia="Palatino Linotype" w:hAnsi="Palatino Linotype" w:cs="Palatino Linotype"/>
          <w:spacing w:val="11"/>
          <w:sz w:val="18"/>
          <w:szCs w:val="18"/>
        </w:rPr>
        <w:t xml:space="preserve"> </w:t>
      </w:r>
      <w:r w:rsidR="003E7ABA">
        <w:rPr>
          <w:rFonts w:ascii="Palatino Linotype" w:eastAsia="Palatino Linotype" w:hAnsi="Palatino Linotype" w:cs="Palatino Linotype"/>
          <w:sz w:val="18"/>
          <w:szCs w:val="18"/>
        </w:rPr>
        <w:t>ba</w:t>
      </w:r>
      <w:r w:rsidR="003E7ABA">
        <w:rPr>
          <w:rFonts w:ascii="Palatino Linotype" w:eastAsia="Palatino Linotype" w:hAnsi="Palatino Linotype" w:cs="Palatino Linotype"/>
          <w:spacing w:val="-1"/>
          <w:sz w:val="18"/>
          <w:szCs w:val="18"/>
        </w:rPr>
        <w:t>h</w:t>
      </w:r>
      <w:r w:rsidR="003E7ABA">
        <w:rPr>
          <w:rFonts w:ascii="Palatino Linotype" w:eastAsia="Palatino Linotype" w:hAnsi="Palatino Linotype" w:cs="Palatino Linotype"/>
          <w:sz w:val="18"/>
          <w:szCs w:val="18"/>
        </w:rPr>
        <w:t xml:space="preserve">wa </w:t>
      </w:r>
      <w:r w:rsidR="003E7ABA">
        <w:rPr>
          <w:rFonts w:ascii="Palatino Linotype" w:eastAsia="Palatino Linotype" w:hAnsi="Palatino Linotype" w:cs="Palatino Linotype"/>
          <w:spacing w:val="5"/>
          <w:sz w:val="18"/>
          <w:szCs w:val="18"/>
        </w:rPr>
        <w:t xml:space="preserve"> </w:t>
      </w:r>
      <w:r w:rsidR="003E7ABA">
        <w:rPr>
          <w:rFonts w:ascii="Palatino Linotype" w:eastAsia="Palatino Linotype" w:hAnsi="Palatino Linotype" w:cs="Palatino Linotype"/>
          <w:sz w:val="18"/>
          <w:szCs w:val="18"/>
        </w:rPr>
        <w:t>ke</w:t>
      </w:r>
      <w:r w:rsidR="003E7ABA">
        <w:rPr>
          <w:rFonts w:ascii="Palatino Linotype" w:eastAsia="Palatino Linotype" w:hAnsi="Palatino Linotype" w:cs="Palatino Linotype"/>
          <w:spacing w:val="-1"/>
          <w:sz w:val="18"/>
          <w:szCs w:val="18"/>
        </w:rPr>
        <w:t>pe</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l</w:t>
      </w:r>
      <w:r w:rsidR="003E7ABA">
        <w:rPr>
          <w:rFonts w:ascii="Palatino Linotype" w:eastAsia="Palatino Linotype" w:hAnsi="Palatino Linotype" w:cs="Palatino Linotype"/>
          <w:sz w:val="18"/>
          <w:szCs w:val="18"/>
        </w:rPr>
        <w:t>ikan</w:t>
      </w:r>
      <w:r w:rsidR="003E7ABA">
        <w:rPr>
          <w:rFonts w:ascii="Palatino Linotype" w:eastAsia="Palatino Linotype" w:hAnsi="Palatino Linotype" w:cs="Palatino Linotype"/>
          <w:spacing w:val="38"/>
          <w:sz w:val="18"/>
          <w:szCs w:val="18"/>
        </w:rPr>
        <w:t xml:space="preserve"> </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je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 xml:space="preserve">l </w:t>
      </w:r>
      <w:r w:rsidR="003E7ABA">
        <w:rPr>
          <w:rFonts w:ascii="Palatino Linotype" w:eastAsia="Palatino Linotype" w:hAnsi="Palatino Linotype" w:cs="Palatino Linotype"/>
          <w:spacing w:val="27"/>
          <w:sz w:val="18"/>
          <w:szCs w:val="18"/>
        </w:rPr>
        <w:t xml:space="preserve"> </w:t>
      </w:r>
      <w:r w:rsidR="003E7ABA">
        <w:rPr>
          <w:rFonts w:ascii="Palatino Linotype" w:eastAsia="Palatino Linotype" w:hAnsi="Palatino Linotype" w:cs="Palatino Linotype"/>
          <w:spacing w:val="2"/>
          <w:sz w:val="18"/>
          <w:szCs w:val="18"/>
        </w:rPr>
        <w:t>(</w:t>
      </w:r>
      <w:r w:rsidR="003E7ABA">
        <w:rPr>
          <w:rFonts w:ascii="Palatino Linotype" w:eastAsia="Palatino Linotype" w:hAnsi="Palatino Linotype" w:cs="Palatino Linotype"/>
          <w:spacing w:val="1"/>
          <w:sz w:val="18"/>
          <w:szCs w:val="18"/>
        </w:rPr>
        <w:t>X</w:t>
      </w:r>
      <w:r w:rsidR="003E7ABA">
        <w:rPr>
          <w:rFonts w:ascii="Palatino Linotype" w:eastAsia="Palatino Linotype" w:hAnsi="Palatino Linotype" w:cs="Palatino Linotype"/>
          <w:spacing w:val="-3"/>
          <w:position w:val="-2"/>
          <w:sz w:val="12"/>
          <w:szCs w:val="12"/>
        </w:rPr>
        <w:t>1</w:t>
      </w:r>
      <w:r w:rsidR="003E7ABA">
        <w:rPr>
          <w:rFonts w:ascii="Palatino Linotype" w:eastAsia="Palatino Linotype" w:hAnsi="Palatino Linotype" w:cs="Palatino Linotype"/>
          <w:spacing w:val="2"/>
          <w:sz w:val="18"/>
          <w:szCs w:val="18"/>
        </w:rPr>
        <w:t>)</w:t>
      </w:r>
      <w:r w:rsidR="003E7ABA">
        <w:rPr>
          <w:rFonts w:ascii="Palatino Linotype" w:eastAsia="Palatino Linotype" w:hAnsi="Palatino Linotype" w:cs="Palatino Linotype"/>
          <w:sz w:val="18"/>
          <w:szCs w:val="18"/>
        </w:rPr>
        <w:t xml:space="preserve">, </w:t>
      </w:r>
      <w:r w:rsidR="003E7ABA">
        <w:rPr>
          <w:rFonts w:ascii="Palatino Linotype" w:eastAsia="Palatino Linotype" w:hAnsi="Palatino Linotype" w:cs="Palatino Linotype"/>
          <w:w w:val="103"/>
          <w:sz w:val="18"/>
          <w:szCs w:val="18"/>
        </w:rPr>
        <w:t>ke</w:t>
      </w:r>
      <w:r w:rsidR="003E7ABA">
        <w:rPr>
          <w:rFonts w:ascii="Palatino Linotype" w:eastAsia="Palatino Linotype" w:hAnsi="Palatino Linotype" w:cs="Palatino Linotype"/>
          <w:spacing w:val="-1"/>
          <w:w w:val="103"/>
          <w:sz w:val="18"/>
          <w:szCs w:val="18"/>
        </w:rPr>
        <w:t>p</w:t>
      </w:r>
      <w:r w:rsidR="003E7ABA">
        <w:rPr>
          <w:rFonts w:ascii="Palatino Linotype" w:eastAsia="Palatino Linotype" w:hAnsi="Palatino Linotype" w:cs="Palatino Linotype"/>
          <w:spacing w:val="-1"/>
          <w:w w:val="117"/>
          <w:sz w:val="18"/>
          <w:szCs w:val="18"/>
        </w:rPr>
        <w:t>e</w:t>
      </w:r>
      <w:r w:rsidR="003E7ABA">
        <w:rPr>
          <w:rFonts w:ascii="Palatino Linotype" w:eastAsia="Palatino Linotype" w:hAnsi="Palatino Linotype" w:cs="Palatino Linotype"/>
          <w:spacing w:val="2"/>
          <w:w w:val="105"/>
          <w:sz w:val="18"/>
          <w:szCs w:val="18"/>
        </w:rPr>
        <w:t>m</w:t>
      </w:r>
      <w:r w:rsidR="003E7ABA">
        <w:rPr>
          <w:rFonts w:ascii="Palatino Linotype" w:eastAsia="Palatino Linotype" w:hAnsi="Palatino Linotype" w:cs="Palatino Linotype"/>
          <w:w w:val="86"/>
          <w:sz w:val="18"/>
          <w:szCs w:val="18"/>
        </w:rPr>
        <w:t>i</w:t>
      </w:r>
      <w:r w:rsidR="003E7ABA">
        <w:rPr>
          <w:rFonts w:ascii="Palatino Linotype" w:eastAsia="Palatino Linotype" w:hAnsi="Palatino Linotype" w:cs="Palatino Linotype"/>
          <w:spacing w:val="-1"/>
          <w:w w:val="86"/>
          <w:sz w:val="18"/>
          <w:szCs w:val="18"/>
        </w:rPr>
        <w:t>l</w:t>
      </w:r>
      <w:r w:rsidR="003E7ABA">
        <w:rPr>
          <w:rFonts w:ascii="Palatino Linotype" w:eastAsia="Palatino Linotype" w:hAnsi="Palatino Linotype" w:cs="Palatino Linotype"/>
          <w:sz w:val="18"/>
          <w:szCs w:val="18"/>
        </w:rPr>
        <w:t xml:space="preserve">ikan </w:t>
      </w:r>
      <w:r w:rsidR="003E7ABA">
        <w:rPr>
          <w:rFonts w:ascii="Palatino Linotype" w:eastAsia="Palatino Linotype" w:hAnsi="Palatino Linotype" w:cs="Palatino Linotype"/>
          <w:position w:val="2"/>
          <w:sz w:val="18"/>
          <w:szCs w:val="18"/>
        </w:rPr>
        <w:t>i</w:t>
      </w:r>
      <w:r w:rsidR="003E7ABA">
        <w:rPr>
          <w:rFonts w:ascii="Palatino Linotype" w:eastAsia="Palatino Linotype" w:hAnsi="Palatino Linotype" w:cs="Palatino Linotype"/>
          <w:spacing w:val="-1"/>
          <w:position w:val="2"/>
          <w:sz w:val="18"/>
          <w:szCs w:val="18"/>
        </w:rPr>
        <w:t>ns</w:t>
      </w:r>
      <w:r w:rsidR="003E7ABA">
        <w:rPr>
          <w:rFonts w:ascii="Palatino Linotype" w:eastAsia="Palatino Linotype" w:hAnsi="Palatino Linotype" w:cs="Palatino Linotype"/>
          <w:spacing w:val="1"/>
          <w:position w:val="2"/>
          <w:sz w:val="18"/>
          <w:szCs w:val="18"/>
        </w:rPr>
        <w:t>t</w:t>
      </w:r>
      <w:r w:rsidR="003E7ABA">
        <w:rPr>
          <w:rFonts w:ascii="Palatino Linotype" w:eastAsia="Palatino Linotype" w:hAnsi="Palatino Linotype" w:cs="Palatino Linotype"/>
          <w:position w:val="2"/>
          <w:sz w:val="18"/>
          <w:szCs w:val="18"/>
        </w:rPr>
        <w:t>i</w:t>
      </w:r>
      <w:r w:rsidR="003E7ABA">
        <w:rPr>
          <w:rFonts w:ascii="Palatino Linotype" w:eastAsia="Palatino Linotype" w:hAnsi="Palatino Linotype" w:cs="Palatino Linotype"/>
          <w:spacing w:val="1"/>
          <w:position w:val="2"/>
          <w:sz w:val="18"/>
          <w:szCs w:val="18"/>
        </w:rPr>
        <w:t>t</w:t>
      </w:r>
      <w:r w:rsidR="003E7ABA">
        <w:rPr>
          <w:rFonts w:ascii="Palatino Linotype" w:eastAsia="Palatino Linotype" w:hAnsi="Palatino Linotype" w:cs="Palatino Linotype"/>
          <w:position w:val="2"/>
          <w:sz w:val="18"/>
          <w:szCs w:val="18"/>
        </w:rPr>
        <w:t>u</w:t>
      </w:r>
      <w:r w:rsidR="003E7ABA">
        <w:rPr>
          <w:rFonts w:ascii="Palatino Linotype" w:eastAsia="Palatino Linotype" w:hAnsi="Palatino Linotype" w:cs="Palatino Linotype"/>
          <w:spacing w:val="-1"/>
          <w:position w:val="2"/>
          <w:sz w:val="18"/>
          <w:szCs w:val="18"/>
        </w:rPr>
        <w:t>s</w:t>
      </w:r>
      <w:r w:rsidR="003E7ABA">
        <w:rPr>
          <w:rFonts w:ascii="Palatino Linotype" w:eastAsia="Palatino Linotype" w:hAnsi="Palatino Linotype" w:cs="Palatino Linotype"/>
          <w:position w:val="2"/>
          <w:sz w:val="18"/>
          <w:szCs w:val="18"/>
        </w:rPr>
        <w:t>i</w:t>
      </w:r>
      <w:r w:rsidR="003E7ABA">
        <w:rPr>
          <w:rFonts w:ascii="Palatino Linotype" w:eastAsia="Palatino Linotype" w:hAnsi="Palatino Linotype" w:cs="Palatino Linotype"/>
          <w:spacing w:val="1"/>
          <w:position w:val="2"/>
          <w:sz w:val="18"/>
          <w:szCs w:val="18"/>
        </w:rPr>
        <w:t>o</w:t>
      </w:r>
      <w:r w:rsidR="003E7ABA">
        <w:rPr>
          <w:rFonts w:ascii="Palatino Linotype" w:eastAsia="Palatino Linotype" w:hAnsi="Palatino Linotype" w:cs="Palatino Linotype"/>
          <w:position w:val="2"/>
          <w:sz w:val="18"/>
          <w:szCs w:val="18"/>
        </w:rPr>
        <w:t>n</w:t>
      </w:r>
      <w:r w:rsidR="003E7ABA">
        <w:rPr>
          <w:rFonts w:ascii="Palatino Linotype" w:eastAsia="Palatino Linotype" w:hAnsi="Palatino Linotype" w:cs="Palatino Linotype"/>
          <w:spacing w:val="-1"/>
          <w:position w:val="2"/>
          <w:sz w:val="18"/>
          <w:szCs w:val="18"/>
        </w:rPr>
        <w:t>a</w:t>
      </w:r>
      <w:r w:rsidR="003E7ABA">
        <w:rPr>
          <w:rFonts w:ascii="Palatino Linotype" w:eastAsia="Palatino Linotype" w:hAnsi="Palatino Linotype" w:cs="Palatino Linotype"/>
          <w:position w:val="2"/>
          <w:sz w:val="18"/>
          <w:szCs w:val="18"/>
        </w:rPr>
        <w:t>l</w:t>
      </w:r>
      <w:r w:rsidR="003E7ABA">
        <w:rPr>
          <w:rFonts w:ascii="Palatino Linotype" w:eastAsia="Palatino Linotype" w:hAnsi="Palatino Linotype" w:cs="Palatino Linotype"/>
          <w:spacing w:val="23"/>
          <w:position w:val="2"/>
          <w:sz w:val="18"/>
          <w:szCs w:val="18"/>
        </w:rPr>
        <w:t xml:space="preserve"> </w:t>
      </w:r>
      <w:r w:rsidR="003E7ABA">
        <w:rPr>
          <w:rFonts w:ascii="Palatino Linotype" w:eastAsia="Palatino Linotype" w:hAnsi="Palatino Linotype" w:cs="Palatino Linotype"/>
          <w:spacing w:val="2"/>
          <w:w w:val="93"/>
          <w:position w:val="2"/>
          <w:sz w:val="18"/>
          <w:szCs w:val="18"/>
        </w:rPr>
        <w:t>(</w:t>
      </w:r>
      <w:r w:rsidR="003E7ABA">
        <w:rPr>
          <w:rFonts w:ascii="Palatino Linotype" w:eastAsia="Palatino Linotype" w:hAnsi="Palatino Linotype" w:cs="Palatino Linotype"/>
          <w:spacing w:val="1"/>
          <w:w w:val="93"/>
          <w:position w:val="2"/>
          <w:sz w:val="18"/>
          <w:szCs w:val="18"/>
        </w:rPr>
        <w:t>X</w:t>
      </w:r>
      <w:r w:rsidR="003E7ABA">
        <w:rPr>
          <w:rFonts w:ascii="Palatino Linotype" w:eastAsia="Palatino Linotype" w:hAnsi="Palatino Linotype" w:cs="Palatino Linotype"/>
          <w:spacing w:val="1"/>
          <w:w w:val="93"/>
          <w:sz w:val="12"/>
          <w:szCs w:val="12"/>
        </w:rPr>
        <w:t>2</w:t>
      </w:r>
      <w:r w:rsidR="003E7ABA">
        <w:rPr>
          <w:rFonts w:ascii="Palatino Linotype" w:eastAsia="Palatino Linotype" w:hAnsi="Palatino Linotype" w:cs="Palatino Linotype"/>
          <w:spacing w:val="2"/>
          <w:w w:val="93"/>
          <w:position w:val="2"/>
          <w:sz w:val="18"/>
          <w:szCs w:val="18"/>
        </w:rPr>
        <w:t>)</w:t>
      </w:r>
      <w:r w:rsidR="003E7ABA">
        <w:rPr>
          <w:rFonts w:ascii="Palatino Linotype" w:eastAsia="Palatino Linotype" w:hAnsi="Palatino Linotype" w:cs="Palatino Linotype"/>
          <w:w w:val="93"/>
          <w:position w:val="2"/>
          <w:sz w:val="18"/>
          <w:szCs w:val="18"/>
        </w:rPr>
        <w:t>,</w:t>
      </w:r>
      <w:r w:rsidR="003E7ABA">
        <w:rPr>
          <w:rFonts w:ascii="Palatino Linotype" w:eastAsia="Palatino Linotype" w:hAnsi="Palatino Linotype" w:cs="Palatino Linotype"/>
          <w:spacing w:val="-4"/>
          <w:w w:val="93"/>
          <w:position w:val="2"/>
          <w:sz w:val="18"/>
          <w:szCs w:val="18"/>
        </w:rPr>
        <w:t xml:space="preserve"> </w:t>
      </w:r>
      <w:r w:rsidR="003E7ABA">
        <w:rPr>
          <w:rFonts w:ascii="Palatino Linotype" w:eastAsia="Palatino Linotype" w:hAnsi="Palatino Linotype" w:cs="Palatino Linotype"/>
          <w:position w:val="2"/>
          <w:sz w:val="18"/>
          <w:szCs w:val="18"/>
        </w:rPr>
        <w:t>k</w:t>
      </w:r>
      <w:r w:rsidR="003E7ABA">
        <w:rPr>
          <w:rFonts w:ascii="Palatino Linotype" w:eastAsia="Palatino Linotype" w:hAnsi="Palatino Linotype" w:cs="Palatino Linotype"/>
          <w:spacing w:val="2"/>
          <w:position w:val="2"/>
          <w:sz w:val="18"/>
          <w:szCs w:val="18"/>
        </w:rPr>
        <w:t>om</w:t>
      </w:r>
      <w:r w:rsidR="003E7ABA">
        <w:rPr>
          <w:rFonts w:ascii="Palatino Linotype" w:eastAsia="Palatino Linotype" w:hAnsi="Palatino Linotype" w:cs="Palatino Linotype"/>
          <w:position w:val="2"/>
          <w:sz w:val="18"/>
          <w:szCs w:val="18"/>
        </w:rPr>
        <w:t>i</w:t>
      </w:r>
      <w:r w:rsidR="003E7ABA">
        <w:rPr>
          <w:rFonts w:ascii="Palatino Linotype" w:eastAsia="Palatino Linotype" w:hAnsi="Palatino Linotype" w:cs="Palatino Linotype"/>
          <w:spacing w:val="-1"/>
          <w:position w:val="2"/>
          <w:sz w:val="18"/>
          <w:szCs w:val="18"/>
        </w:rPr>
        <w:t>s</w:t>
      </w:r>
      <w:r w:rsidR="003E7ABA">
        <w:rPr>
          <w:rFonts w:ascii="Palatino Linotype" w:eastAsia="Palatino Linotype" w:hAnsi="Palatino Linotype" w:cs="Palatino Linotype"/>
          <w:position w:val="2"/>
          <w:sz w:val="18"/>
          <w:szCs w:val="18"/>
        </w:rPr>
        <w:t>a</w:t>
      </w:r>
      <w:r w:rsidR="003E7ABA">
        <w:rPr>
          <w:rFonts w:ascii="Palatino Linotype" w:eastAsia="Palatino Linotype" w:hAnsi="Palatino Linotype" w:cs="Palatino Linotype"/>
          <w:spacing w:val="1"/>
          <w:position w:val="2"/>
          <w:sz w:val="18"/>
          <w:szCs w:val="18"/>
        </w:rPr>
        <w:t>r</w:t>
      </w:r>
      <w:r w:rsidR="003E7ABA">
        <w:rPr>
          <w:rFonts w:ascii="Palatino Linotype" w:eastAsia="Palatino Linotype" w:hAnsi="Palatino Linotype" w:cs="Palatino Linotype"/>
          <w:position w:val="2"/>
          <w:sz w:val="18"/>
          <w:szCs w:val="18"/>
        </w:rPr>
        <w:t>is</w:t>
      </w:r>
      <w:r w:rsidR="003E7ABA">
        <w:rPr>
          <w:rFonts w:ascii="Palatino Linotype" w:eastAsia="Palatino Linotype" w:hAnsi="Palatino Linotype" w:cs="Palatino Linotype"/>
          <w:spacing w:val="16"/>
          <w:position w:val="2"/>
          <w:sz w:val="18"/>
          <w:szCs w:val="18"/>
        </w:rPr>
        <w:t xml:space="preserve"> </w:t>
      </w:r>
      <w:r w:rsidR="003E7ABA">
        <w:rPr>
          <w:rFonts w:ascii="Palatino Linotype" w:eastAsia="Palatino Linotype" w:hAnsi="Palatino Linotype" w:cs="Palatino Linotype"/>
          <w:position w:val="2"/>
          <w:sz w:val="18"/>
          <w:szCs w:val="18"/>
        </w:rPr>
        <w:t>i</w:t>
      </w:r>
      <w:r w:rsidR="003E7ABA">
        <w:rPr>
          <w:rFonts w:ascii="Palatino Linotype" w:eastAsia="Palatino Linotype" w:hAnsi="Palatino Linotype" w:cs="Palatino Linotype"/>
          <w:spacing w:val="-1"/>
          <w:position w:val="2"/>
          <w:sz w:val="18"/>
          <w:szCs w:val="18"/>
        </w:rPr>
        <w:t>n</w:t>
      </w:r>
      <w:r w:rsidR="003E7ABA">
        <w:rPr>
          <w:rFonts w:ascii="Palatino Linotype" w:eastAsia="Palatino Linotype" w:hAnsi="Palatino Linotype" w:cs="Palatino Linotype"/>
          <w:position w:val="2"/>
          <w:sz w:val="18"/>
          <w:szCs w:val="18"/>
        </w:rPr>
        <w:t>d</w:t>
      </w:r>
      <w:r w:rsidR="003E7ABA">
        <w:rPr>
          <w:rFonts w:ascii="Palatino Linotype" w:eastAsia="Palatino Linotype" w:hAnsi="Palatino Linotype" w:cs="Palatino Linotype"/>
          <w:spacing w:val="-1"/>
          <w:position w:val="2"/>
          <w:sz w:val="18"/>
          <w:szCs w:val="18"/>
        </w:rPr>
        <w:t>e</w:t>
      </w:r>
      <w:r w:rsidR="003E7ABA">
        <w:rPr>
          <w:rFonts w:ascii="Palatino Linotype" w:eastAsia="Palatino Linotype" w:hAnsi="Palatino Linotype" w:cs="Palatino Linotype"/>
          <w:position w:val="2"/>
          <w:sz w:val="18"/>
          <w:szCs w:val="18"/>
        </w:rPr>
        <w:t>p</w:t>
      </w:r>
      <w:r w:rsidR="003E7ABA">
        <w:rPr>
          <w:rFonts w:ascii="Palatino Linotype" w:eastAsia="Palatino Linotype" w:hAnsi="Palatino Linotype" w:cs="Palatino Linotype"/>
          <w:spacing w:val="3"/>
          <w:position w:val="2"/>
          <w:sz w:val="18"/>
          <w:szCs w:val="18"/>
        </w:rPr>
        <w:t>e</w:t>
      </w:r>
      <w:r w:rsidR="003E7ABA">
        <w:rPr>
          <w:rFonts w:ascii="Palatino Linotype" w:eastAsia="Palatino Linotype" w:hAnsi="Palatino Linotype" w:cs="Palatino Linotype"/>
          <w:position w:val="2"/>
          <w:sz w:val="18"/>
          <w:szCs w:val="18"/>
        </w:rPr>
        <w:t>n</w:t>
      </w:r>
      <w:r w:rsidR="003E7ABA">
        <w:rPr>
          <w:rFonts w:ascii="Palatino Linotype" w:eastAsia="Palatino Linotype" w:hAnsi="Palatino Linotype" w:cs="Palatino Linotype"/>
          <w:spacing w:val="-1"/>
          <w:position w:val="2"/>
          <w:sz w:val="18"/>
          <w:szCs w:val="18"/>
        </w:rPr>
        <w:t>de</w:t>
      </w:r>
      <w:r w:rsidR="003E7ABA">
        <w:rPr>
          <w:rFonts w:ascii="Palatino Linotype" w:eastAsia="Palatino Linotype" w:hAnsi="Palatino Linotype" w:cs="Palatino Linotype"/>
          <w:position w:val="2"/>
          <w:sz w:val="18"/>
          <w:szCs w:val="18"/>
        </w:rPr>
        <w:t xml:space="preserve">n </w:t>
      </w:r>
      <w:r w:rsidR="003E7ABA">
        <w:rPr>
          <w:rFonts w:ascii="Palatino Linotype" w:eastAsia="Palatino Linotype" w:hAnsi="Palatino Linotype" w:cs="Palatino Linotype"/>
          <w:spacing w:val="4"/>
          <w:position w:val="2"/>
          <w:sz w:val="18"/>
          <w:szCs w:val="18"/>
        </w:rPr>
        <w:t xml:space="preserve"> </w:t>
      </w:r>
      <w:r w:rsidR="003E7ABA">
        <w:rPr>
          <w:rFonts w:ascii="Palatino Linotype" w:eastAsia="Palatino Linotype" w:hAnsi="Palatino Linotype" w:cs="Palatino Linotype"/>
          <w:spacing w:val="2"/>
          <w:w w:val="92"/>
          <w:position w:val="2"/>
          <w:sz w:val="18"/>
          <w:szCs w:val="18"/>
        </w:rPr>
        <w:t>(</w:t>
      </w:r>
      <w:r w:rsidR="003E7ABA">
        <w:rPr>
          <w:rFonts w:ascii="Palatino Linotype" w:eastAsia="Palatino Linotype" w:hAnsi="Palatino Linotype" w:cs="Palatino Linotype"/>
          <w:spacing w:val="1"/>
          <w:w w:val="92"/>
          <w:position w:val="2"/>
          <w:sz w:val="18"/>
          <w:szCs w:val="18"/>
        </w:rPr>
        <w:t>X</w:t>
      </w:r>
      <w:r w:rsidR="003E7ABA">
        <w:rPr>
          <w:rFonts w:ascii="Palatino Linotype" w:eastAsia="Palatino Linotype" w:hAnsi="Palatino Linotype" w:cs="Palatino Linotype"/>
          <w:spacing w:val="1"/>
          <w:w w:val="92"/>
          <w:sz w:val="12"/>
          <w:szCs w:val="12"/>
        </w:rPr>
        <w:t>3</w:t>
      </w:r>
      <w:r w:rsidR="003E7ABA">
        <w:rPr>
          <w:rFonts w:ascii="Palatino Linotype" w:eastAsia="Palatino Linotype" w:hAnsi="Palatino Linotype" w:cs="Palatino Linotype"/>
          <w:w w:val="92"/>
          <w:position w:val="2"/>
          <w:sz w:val="18"/>
          <w:szCs w:val="18"/>
        </w:rPr>
        <w:t>)</w:t>
      </w:r>
      <w:r w:rsidR="003E7ABA">
        <w:rPr>
          <w:rFonts w:ascii="Palatino Linotype" w:eastAsia="Palatino Linotype" w:hAnsi="Palatino Linotype" w:cs="Palatino Linotype"/>
          <w:spacing w:val="-2"/>
          <w:w w:val="92"/>
          <w:position w:val="2"/>
          <w:sz w:val="18"/>
          <w:szCs w:val="18"/>
        </w:rPr>
        <w:t xml:space="preserve"> </w:t>
      </w:r>
      <w:r w:rsidR="003E7ABA">
        <w:rPr>
          <w:rFonts w:ascii="Palatino Linotype" w:eastAsia="Palatino Linotype" w:hAnsi="Palatino Linotype" w:cs="Palatino Linotype"/>
          <w:position w:val="2"/>
          <w:sz w:val="18"/>
          <w:szCs w:val="18"/>
        </w:rPr>
        <w:t>dan</w:t>
      </w:r>
      <w:r w:rsidR="003E7ABA">
        <w:rPr>
          <w:rFonts w:ascii="Palatino Linotype" w:eastAsia="Palatino Linotype" w:hAnsi="Palatino Linotype" w:cs="Palatino Linotype"/>
          <w:spacing w:val="4"/>
          <w:position w:val="2"/>
          <w:sz w:val="18"/>
          <w:szCs w:val="18"/>
        </w:rPr>
        <w:t xml:space="preserve"> </w:t>
      </w:r>
      <w:r w:rsidR="003E7ABA">
        <w:rPr>
          <w:rFonts w:ascii="Palatino Linotype" w:eastAsia="Palatino Linotype" w:hAnsi="Palatino Linotype" w:cs="Palatino Linotype"/>
          <w:position w:val="2"/>
          <w:sz w:val="18"/>
          <w:szCs w:val="18"/>
        </w:rPr>
        <w:t>k</w:t>
      </w:r>
      <w:r w:rsidR="003E7ABA">
        <w:rPr>
          <w:rFonts w:ascii="Palatino Linotype" w:eastAsia="Palatino Linotype" w:hAnsi="Palatino Linotype" w:cs="Palatino Linotype"/>
          <w:spacing w:val="2"/>
          <w:position w:val="2"/>
          <w:sz w:val="18"/>
          <w:szCs w:val="18"/>
        </w:rPr>
        <w:t>om</w:t>
      </w:r>
      <w:r w:rsidR="003E7ABA">
        <w:rPr>
          <w:rFonts w:ascii="Palatino Linotype" w:eastAsia="Palatino Linotype" w:hAnsi="Palatino Linotype" w:cs="Palatino Linotype"/>
          <w:position w:val="2"/>
          <w:sz w:val="18"/>
          <w:szCs w:val="18"/>
        </w:rPr>
        <w:t>i</w:t>
      </w:r>
      <w:r w:rsidR="003E7ABA">
        <w:rPr>
          <w:rFonts w:ascii="Palatino Linotype" w:eastAsia="Palatino Linotype" w:hAnsi="Palatino Linotype" w:cs="Palatino Linotype"/>
          <w:spacing w:val="1"/>
          <w:position w:val="2"/>
          <w:sz w:val="18"/>
          <w:szCs w:val="18"/>
        </w:rPr>
        <w:t>t</w:t>
      </w:r>
      <w:r w:rsidR="003E7ABA">
        <w:rPr>
          <w:rFonts w:ascii="Palatino Linotype" w:eastAsia="Palatino Linotype" w:hAnsi="Palatino Linotype" w:cs="Palatino Linotype"/>
          <w:position w:val="2"/>
          <w:sz w:val="18"/>
          <w:szCs w:val="18"/>
        </w:rPr>
        <w:t>e</w:t>
      </w:r>
      <w:r w:rsidR="003E7ABA">
        <w:rPr>
          <w:rFonts w:ascii="Palatino Linotype" w:eastAsia="Palatino Linotype" w:hAnsi="Palatino Linotype" w:cs="Palatino Linotype"/>
          <w:spacing w:val="13"/>
          <w:position w:val="2"/>
          <w:sz w:val="18"/>
          <w:szCs w:val="18"/>
        </w:rPr>
        <w:t xml:space="preserve"> </w:t>
      </w:r>
      <w:r w:rsidR="003E7ABA">
        <w:rPr>
          <w:rFonts w:ascii="Palatino Linotype" w:eastAsia="Palatino Linotype" w:hAnsi="Palatino Linotype" w:cs="Palatino Linotype"/>
          <w:spacing w:val="5"/>
          <w:w w:val="111"/>
          <w:position w:val="2"/>
          <w:sz w:val="18"/>
          <w:szCs w:val="18"/>
        </w:rPr>
        <w:t>a</w:t>
      </w:r>
      <w:r w:rsidR="003E7ABA">
        <w:rPr>
          <w:rFonts w:ascii="Palatino Linotype" w:eastAsia="Palatino Linotype" w:hAnsi="Palatino Linotype" w:cs="Palatino Linotype"/>
          <w:w w:val="101"/>
          <w:position w:val="2"/>
          <w:sz w:val="18"/>
          <w:szCs w:val="18"/>
        </w:rPr>
        <w:t>u</w:t>
      </w:r>
      <w:r w:rsidR="003E7ABA">
        <w:rPr>
          <w:rFonts w:ascii="Palatino Linotype" w:eastAsia="Palatino Linotype" w:hAnsi="Palatino Linotype" w:cs="Palatino Linotype"/>
          <w:spacing w:val="-1"/>
          <w:w w:val="101"/>
          <w:position w:val="2"/>
          <w:sz w:val="18"/>
          <w:szCs w:val="18"/>
        </w:rPr>
        <w:t>d</w:t>
      </w:r>
      <w:r w:rsidR="003E7ABA">
        <w:rPr>
          <w:rFonts w:ascii="Palatino Linotype" w:eastAsia="Palatino Linotype" w:hAnsi="Palatino Linotype" w:cs="Palatino Linotype"/>
          <w:w w:val="98"/>
          <w:position w:val="2"/>
          <w:sz w:val="18"/>
          <w:szCs w:val="18"/>
        </w:rPr>
        <w:t xml:space="preserve">it </w:t>
      </w:r>
      <w:r w:rsidR="003E7ABA">
        <w:rPr>
          <w:rFonts w:ascii="Palatino Linotype" w:eastAsia="Palatino Linotype" w:hAnsi="Palatino Linotype" w:cs="Palatino Linotype"/>
          <w:spacing w:val="2"/>
          <w:sz w:val="18"/>
          <w:szCs w:val="18"/>
        </w:rPr>
        <w:t>(</w:t>
      </w:r>
      <w:r w:rsidR="003E7ABA">
        <w:rPr>
          <w:rFonts w:ascii="Palatino Linotype" w:eastAsia="Palatino Linotype" w:hAnsi="Palatino Linotype" w:cs="Palatino Linotype"/>
          <w:spacing w:val="1"/>
          <w:sz w:val="18"/>
          <w:szCs w:val="18"/>
        </w:rPr>
        <w:t>X</w:t>
      </w:r>
      <w:r w:rsidR="003E7ABA">
        <w:rPr>
          <w:rFonts w:ascii="Palatino Linotype" w:eastAsia="Palatino Linotype" w:hAnsi="Palatino Linotype" w:cs="Palatino Linotype"/>
          <w:spacing w:val="1"/>
          <w:position w:val="-2"/>
          <w:sz w:val="12"/>
          <w:szCs w:val="12"/>
        </w:rPr>
        <w:t>4</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26"/>
          <w:sz w:val="18"/>
          <w:szCs w:val="18"/>
        </w:rPr>
        <w:t xml:space="preserve"> </w:t>
      </w:r>
      <w:r w:rsidR="003E7ABA">
        <w:rPr>
          <w:rFonts w:ascii="Palatino Linotype" w:eastAsia="Palatino Linotype" w:hAnsi="Palatino Linotype" w:cs="Palatino Linotype"/>
          <w:spacing w:val="2"/>
          <w:w w:val="105"/>
          <w:sz w:val="18"/>
          <w:szCs w:val="18"/>
        </w:rPr>
        <w:t>m</w:t>
      </w:r>
      <w:r w:rsidR="003E7ABA">
        <w:rPr>
          <w:rFonts w:ascii="Palatino Linotype" w:eastAsia="Palatino Linotype" w:hAnsi="Palatino Linotype" w:cs="Palatino Linotype"/>
          <w:spacing w:val="-1"/>
          <w:w w:val="117"/>
          <w:sz w:val="18"/>
          <w:szCs w:val="18"/>
        </w:rPr>
        <w:t>e</w:t>
      </w:r>
      <w:r w:rsidR="003E7ABA">
        <w:rPr>
          <w:rFonts w:ascii="Palatino Linotype" w:eastAsia="Palatino Linotype" w:hAnsi="Palatino Linotype" w:cs="Palatino Linotype"/>
          <w:spacing w:val="2"/>
          <w:w w:val="105"/>
          <w:sz w:val="18"/>
          <w:szCs w:val="18"/>
        </w:rPr>
        <w:t>m</w:t>
      </w:r>
      <w:r w:rsidR="003E7ABA">
        <w:rPr>
          <w:rFonts w:ascii="Palatino Linotype" w:eastAsia="Palatino Linotype" w:hAnsi="Palatino Linotype" w:cs="Palatino Linotype"/>
          <w:w w:val="108"/>
          <w:sz w:val="18"/>
          <w:szCs w:val="18"/>
        </w:rPr>
        <w:t>p</w:t>
      </w:r>
      <w:r w:rsidR="003E7ABA">
        <w:rPr>
          <w:rFonts w:ascii="Palatino Linotype" w:eastAsia="Palatino Linotype" w:hAnsi="Palatino Linotype" w:cs="Palatino Linotype"/>
          <w:spacing w:val="-1"/>
          <w:w w:val="108"/>
          <w:sz w:val="18"/>
          <w:szCs w:val="18"/>
        </w:rPr>
        <w:t>e</w:t>
      </w:r>
      <w:r w:rsidR="003E7ABA">
        <w:rPr>
          <w:rFonts w:ascii="Palatino Linotype" w:eastAsia="Palatino Linotype" w:hAnsi="Palatino Linotype" w:cs="Palatino Linotype"/>
          <w:w w:val="102"/>
          <w:sz w:val="18"/>
          <w:szCs w:val="18"/>
        </w:rPr>
        <w:t>n</w:t>
      </w:r>
      <w:r w:rsidR="003E7ABA">
        <w:rPr>
          <w:rFonts w:ascii="Palatino Linotype" w:eastAsia="Palatino Linotype" w:hAnsi="Palatino Linotype" w:cs="Palatino Linotype"/>
          <w:spacing w:val="1"/>
          <w:w w:val="102"/>
          <w:sz w:val="18"/>
          <w:szCs w:val="18"/>
        </w:rPr>
        <w:t>g</w:t>
      </w:r>
      <w:r w:rsidR="003E7ABA">
        <w:rPr>
          <w:rFonts w:ascii="Palatino Linotype" w:eastAsia="Palatino Linotype" w:hAnsi="Palatino Linotype" w:cs="Palatino Linotype"/>
          <w:w w:val="107"/>
          <w:sz w:val="18"/>
          <w:szCs w:val="18"/>
        </w:rPr>
        <w:t>a</w:t>
      </w:r>
      <w:r w:rsidR="003E7ABA">
        <w:rPr>
          <w:rFonts w:ascii="Palatino Linotype" w:eastAsia="Palatino Linotype" w:hAnsi="Palatino Linotype" w:cs="Palatino Linotype"/>
          <w:spacing w:val="1"/>
          <w:w w:val="107"/>
          <w:sz w:val="18"/>
          <w:szCs w:val="18"/>
        </w:rPr>
        <w:t>r</w:t>
      </w:r>
      <w:r w:rsidR="003E7ABA">
        <w:rPr>
          <w:rFonts w:ascii="Palatino Linotype" w:eastAsia="Palatino Linotype" w:hAnsi="Palatino Linotype" w:cs="Palatino Linotype"/>
          <w:w w:val="103"/>
          <w:sz w:val="18"/>
          <w:szCs w:val="18"/>
        </w:rPr>
        <w:t>u</w:t>
      </w:r>
      <w:r w:rsidR="003E7ABA">
        <w:rPr>
          <w:rFonts w:ascii="Palatino Linotype" w:eastAsia="Palatino Linotype" w:hAnsi="Palatino Linotype" w:cs="Palatino Linotype"/>
          <w:spacing w:val="-1"/>
          <w:w w:val="103"/>
          <w:sz w:val="18"/>
          <w:szCs w:val="18"/>
        </w:rPr>
        <w:t>h</w:t>
      </w:r>
      <w:r w:rsidR="003E7ABA">
        <w:rPr>
          <w:rFonts w:ascii="Palatino Linotype" w:eastAsia="Palatino Linotype" w:hAnsi="Palatino Linotype" w:cs="Palatino Linotype"/>
          <w:w w:val="86"/>
          <w:sz w:val="18"/>
          <w:szCs w:val="18"/>
        </w:rPr>
        <w:t xml:space="preserve">i </w:t>
      </w:r>
      <w:r w:rsidR="003E7ABA">
        <w:rPr>
          <w:rFonts w:ascii="Palatino Linotype" w:eastAsia="Palatino Linotype" w:hAnsi="Palatino Linotype" w:cs="Palatino Linotype"/>
          <w:spacing w:val="7"/>
          <w:w w:val="86"/>
          <w:sz w:val="18"/>
          <w:szCs w:val="18"/>
        </w:rPr>
        <w:t xml:space="preserve"> </w:t>
      </w:r>
      <w:r w:rsidR="003E7ABA">
        <w:rPr>
          <w:rFonts w:ascii="Palatino Linotype" w:eastAsia="Palatino Linotype" w:hAnsi="Palatino Linotype" w:cs="Palatino Linotype"/>
          <w:i/>
          <w:w w:val="104"/>
          <w:sz w:val="18"/>
          <w:szCs w:val="18"/>
        </w:rPr>
        <w:t>F</w:t>
      </w:r>
      <w:r w:rsidR="003E7ABA">
        <w:rPr>
          <w:rFonts w:ascii="Palatino Linotype" w:eastAsia="Palatino Linotype" w:hAnsi="Palatino Linotype" w:cs="Palatino Linotype"/>
          <w:i/>
          <w:spacing w:val="-1"/>
          <w:w w:val="104"/>
          <w:sz w:val="18"/>
          <w:szCs w:val="18"/>
        </w:rPr>
        <w:t>i</w:t>
      </w:r>
      <w:r w:rsidR="003E7ABA">
        <w:rPr>
          <w:rFonts w:ascii="Palatino Linotype" w:eastAsia="Palatino Linotype" w:hAnsi="Palatino Linotype" w:cs="Palatino Linotype"/>
          <w:i/>
          <w:spacing w:val="1"/>
          <w:w w:val="104"/>
          <w:sz w:val="18"/>
          <w:szCs w:val="18"/>
        </w:rPr>
        <w:t>n</w:t>
      </w:r>
      <w:r w:rsidR="003E7ABA">
        <w:rPr>
          <w:rFonts w:ascii="Palatino Linotype" w:eastAsia="Palatino Linotype" w:hAnsi="Palatino Linotype" w:cs="Palatino Linotype"/>
          <w:i/>
          <w:spacing w:val="-2"/>
          <w:w w:val="104"/>
          <w:sz w:val="18"/>
          <w:szCs w:val="18"/>
        </w:rPr>
        <w:t>a</w:t>
      </w:r>
      <w:r w:rsidR="003E7ABA">
        <w:rPr>
          <w:rFonts w:ascii="Palatino Linotype" w:eastAsia="Palatino Linotype" w:hAnsi="Palatino Linotype" w:cs="Palatino Linotype"/>
          <w:i/>
          <w:spacing w:val="1"/>
          <w:w w:val="104"/>
          <w:sz w:val="18"/>
          <w:szCs w:val="18"/>
        </w:rPr>
        <w:t>n</w:t>
      </w:r>
      <w:r w:rsidR="003E7ABA">
        <w:rPr>
          <w:rFonts w:ascii="Palatino Linotype" w:eastAsia="Palatino Linotype" w:hAnsi="Palatino Linotype" w:cs="Palatino Linotype"/>
          <w:i/>
          <w:spacing w:val="-1"/>
          <w:w w:val="104"/>
          <w:sz w:val="18"/>
          <w:szCs w:val="18"/>
        </w:rPr>
        <w:t>ci</w:t>
      </w:r>
      <w:r w:rsidR="003E7ABA">
        <w:rPr>
          <w:rFonts w:ascii="Palatino Linotype" w:eastAsia="Palatino Linotype" w:hAnsi="Palatino Linotype" w:cs="Palatino Linotype"/>
          <w:i/>
          <w:spacing w:val="-2"/>
          <w:w w:val="104"/>
          <w:sz w:val="18"/>
          <w:szCs w:val="18"/>
        </w:rPr>
        <w:t>a</w:t>
      </w:r>
      <w:r w:rsidR="003E7ABA">
        <w:rPr>
          <w:rFonts w:ascii="Palatino Linotype" w:eastAsia="Palatino Linotype" w:hAnsi="Palatino Linotype" w:cs="Palatino Linotype"/>
          <w:i/>
          <w:w w:val="104"/>
          <w:sz w:val="18"/>
          <w:szCs w:val="18"/>
        </w:rPr>
        <w:t xml:space="preserve">l </w:t>
      </w:r>
      <w:r w:rsidR="003E7ABA">
        <w:rPr>
          <w:rFonts w:ascii="Palatino Linotype" w:eastAsia="Palatino Linotype" w:hAnsi="Palatino Linotype" w:cs="Palatino Linotype"/>
          <w:i/>
          <w:spacing w:val="2"/>
          <w:w w:val="104"/>
          <w:sz w:val="18"/>
          <w:szCs w:val="18"/>
        </w:rPr>
        <w:t xml:space="preserve"> </w:t>
      </w:r>
      <w:r w:rsidR="003E7ABA">
        <w:rPr>
          <w:rFonts w:ascii="Palatino Linotype" w:eastAsia="Palatino Linotype" w:hAnsi="Palatino Linotype" w:cs="Palatino Linotype"/>
          <w:i/>
          <w:spacing w:val="1"/>
          <w:w w:val="115"/>
          <w:sz w:val="18"/>
          <w:szCs w:val="18"/>
        </w:rPr>
        <w:t>d</w:t>
      </w:r>
      <w:r w:rsidR="003E7ABA">
        <w:rPr>
          <w:rFonts w:ascii="Palatino Linotype" w:eastAsia="Palatino Linotype" w:hAnsi="Palatino Linotype" w:cs="Palatino Linotype"/>
          <w:i/>
          <w:spacing w:val="-1"/>
          <w:w w:val="91"/>
          <w:sz w:val="18"/>
          <w:szCs w:val="18"/>
        </w:rPr>
        <w:t>i</w:t>
      </w:r>
      <w:r w:rsidR="003E7ABA">
        <w:rPr>
          <w:rFonts w:ascii="Palatino Linotype" w:eastAsia="Palatino Linotype" w:hAnsi="Palatino Linotype" w:cs="Palatino Linotype"/>
          <w:i/>
          <w:spacing w:val="-2"/>
          <w:w w:val="110"/>
          <w:sz w:val="18"/>
          <w:szCs w:val="18"/>
        </w:rPr>
        <w:t>s</w:t>
      </w:r>
      <w:r w:rsidR="003E7ABA">
        <w:rPr>
          <w:rFonts w:ascii="Palatino Linotype" w:eastAsia="Palatino Linotype" w:hAnsi="Palatino Linotype" w:cs="Palatino Linotype"/>
          <w:i/>
          <w:spacing w:val="1"/>
          <w:w w:val="97"/>
          <w:sz w:val="18"/>
          <w:szCs w:val="18"/>
        </w:rPr>
        <w:t>t</w:t>
      </w:r>
      <w:r w:rsidR="003E7ABA">
        <w:rPr>
          <w:rFonts w:ascii="Palatino Linotype" w:eastAsia="Palatino Linotype" w:hAnsi="Palatino Linotype" w:cs="Palatino Linotype"/>
          <w:i/>
          <w:spacing w:val="-1"/>
          <w:w w:val="101"/>
          <w:sz w:val="18"/>
          <w:szCs w:val="18"/>
        </w:rPr>
        <w:t>r</w:t>
      </w:r>
      <w:r w:rsidR="003E7ABA">
        <w:rPr>
          <w:rFonts w:ascii="Palatino Linotype" w:eastAsia="Palatino Linotype" w:hAnsi="Palatino Linotype" w:cs="Palatino Linotype"/>
          <w:i/>
          <w:spacing w:val="1"/>
          <w:w w:val="126"/>
          <w:sz w:val="18"/>
          <w:szCs w:val="18"/>
        </w:rPr>
        <w:t>e</w:t>
      </w:r>
      <w:r w:rsidR="003E7ABA">
        <w:rPr>
          <w:rFonts w:ascii="Palatino Linotype" w:eastAsia="Palatino Linotype" w:hAnsi="Palatino Linotype" w:cs="Palatino Linotype"/>
          <w:i/>
          <w:spacing w:val="-2"/>
          <w:w w:val="110"/>
          <w:sz w:val="18"/>
          <w:szCs w:val="18"/>
        </w:rPr>
        <w:t>s</w:t>
      </w:r>
      <w:r w:rsidR="003E7ABA">
        <w:rPr>
          <w:rFonts w:ascii="Palatino Linotype" w:eastAsia="Palatino Linotype" w:hAnsi="Palatino Linotype" w:cs="Palatino Linotype"/>
          <w:i/>
          <w:w w:val="110"/>
          <w:sz w:val="18"/>
          <w:szCs w:val="18"/>
        </w:rPr>
        <w:t>s</w:t>
      </w:r>
      <w:r w:rsidR="003E7ABA">
        <w:rPr>
          <w:rFonts w:ascii="Palatino Linotype" w:eastAsia="Palatino Linotype" w:hAnsi="Palatino Linotype" w:cs="Palatino Linotype"/>
          <w:spacing w:val="2"/>
          <w:w w:val="88"/>
          <w:sz w:val="18"/>
          <w:szCs w:val="18"/>
        </w:rPr>
        <w:t>(</w:t>
      </w:r>
      <w:r w:rsidR="003E7ABA">
        <w:rPr>
          <w:rFonts w:ascii="Palatino Linotype" w:eastAsia="Palatino Linotype" w:hAnsi="Palatino Linotype" w:cs="Palatino Linotype"/>
          <w:spacing w:val="-1"/>
          <w:w w:val="84"/>
          <w:sz w:val="18"/>
          <w:szCs w:val="18"/>
        </w:rPr>
        <w:t>Y</w:t>
      </w:r>
      <w:r w:rsidR="003E7ABA">
        <w:rPr>
          <w:rFonts w:ascii="Palatino Linotype" w:eastAsia="Palatino Linotype" w:hAnsi="Palatino Linotype" w:cs="Palatino Linotype"/>
          <w:spacing w:val="2"/>
          <w:w w:val="88"/>
          <w:sz w:val="18"/>
          <w:szCs w:val="18"/>
        </w:rPr>
        <w:t>)</w:t>
      </w:r>
      <w:r w:rsidR="003E7ABA">
        <w:rPr>
          <w:rFonts w:ascii="Palatino Linotype" w:eastAsia="Palatino Linotype" w:hAnsi="Palatino Linotype" w:cs="Palatino Linotype"/>
          <w:w w:val="88"/>
          <w:sz w:val="18"/>
          <w:szCs w:val="18"/>
        </w:rPr>
        <w:t xml:space="preserve">) </w:t>
      </w:r>
      <w:r w:rsidR="003E7ABA">
        <w:rPr>
          <w:rFonts w:ascii="Palatino Linotype" w:eastAsia="Palatino Linotype" w:hAnsi="Palatino Linotype" w:cs="Palatino Linotype"/>
          <w:spacing w:val="7"/>
          <w:w w:val="88"/>
          <w:sz w:val="18"/>
          <w:szCs w:val="18"/>
        </w:rPr>
        <w:t xml:space="preserve"> </w:t>
      </w:r>
      <w:r w:rsidR="003E7ABA">
        <w:rPr>
          <w:rFonts w:ascii="Palatino Linotype" w:eastAsia="Palatino Linotype" w:hAnsi="Palatino Linotype" w:cs="Palatino Linotype"/>
          <w:spacing w:val="-1"/>
          <w:w w:val="111"/>
          <w:sz w:val="18"/>
          <w:szCs w:val="18"/>
        </w:rPr>
        <w:t>se</w:t>
      </w:r>
      <w:r w:rsidR="003E7ABA">
        <w:rPr>
          <w:rFonts w:ascii="Palatino Linotype" w:eastAsia="Palatino Linotype" w:hAnsi="Palatino Linotype" w:cs="Palatino Linotype"/>
          <w:w w:val="111"/>
          <w:sz w:val="18"/>
          <w:szCs w:val="18"/>
        </w:rPr>
        <w:t>b</w:t>
      </w:r>
      <w:r w:rsidR="003E7ABA">
        <w:rPr>
          <w:rFonts w:ascii="Palatino Linotype" w:eastAsia="Palatino Linotype" w:hAnsi="Palatino Linotype" w:cs="Palatino Linotype"/>
          <w:spacing w:val="-1"/>
          <w:w w:val="111"/>
          <w:sz w:val="18"/>
          <w:szCs w:val="18"/>
        </w:rPr>
        <w:t>es</w:t>
      </w:r>
      <w:r w:rsidR="003E7ABA">
        <w:rPr>
          <w:rFonts w:ascii="Palatino Linotype" w:eastAsia="Palatino Linotype" w:hAnsi="Palatino Linotype" w:cs="Palatino Linotype"/>
          <w:w w:val="111"/>
          <w:sz w:val="18"/>
          <w:szCs w:val="18"/>
        </w:rPr>
        <w:t xml:space="preserve">ar   </w:t>
      </w:r>
      <w:r w:rsidR="003E7ABA">
        <w:rPr>
          <w:rFonts w:ascii="Palatino Linotype" w:eastAsia="Palatino Linotype" w:hAnsi="Palatino Linotype" w:cs="Palatino Linotype"/>
          <w:spacing w:val="7"/>
          <w:w w:val="111"/>
          <w:sz w:val="18"/>
          <w:szCs w:val="18"/>
        </w:rPr>
        <w:t xml:space="preserve"> </w:t>
      </w:r>
      <w:r w:rsidR="003E7ABA">
        <w:rPr>
          <w:rFonts w:ascii="Palatino Linotype" w:eastAsia="Palatino Linotype" w:hAnsi="Palatino Linotype" w:cs="Palatino Linotype"/>
          <w:spacing w:val="2"/>
          <w:sz w:val="18"/>
          <w:szCs w:val="18"/>
        </w:rPr>
        <w:t>53</w:t>
      </w:r>
      <w:r w:rsidR="003E7ABA">
        <w:rPr>
          <w:rFonts w:ascii="Palatino Linotype" w:eastAsia="Palatino Linotype" w:hAnsi="Palatino Linotype" w:cs="Palatino Linotype"/>
          <w:spacing w:val="1"/>
          <w:sz w:val="18"/>
          <w:szCs w:val="18"/>
        </w:rPr>
        <w:t>,</w:t>
      </w:r>
      <w:r w:rsidR="003E7ABA">
        <w:rPr>
          <w:rFonts w:ascii="Palatino Linotype" w:eastAsia="Palatino Linotype" w:hAnsi="Palatino Linotype" w:cs="Palatino Linotype"/>
          <w:sz w:val="18"/>
          <w:szCs w:val="18"/>
        </w:rPr>
        <w:t xml:space="preserve">3   % </w:t>
      </w:r>
      <w:r w:rsidR="003E7ABA">
        <w:rPr>
          <w:rFonts w:ascii="Palatino Linotype" w:eastAsia="Palatino Linotype" w:hAnsi="Palatino Linotype" w:cs="Palatino Linotype"/>
          <w:spacing w:val="-1"/>
          <w:sz w:val="18"/>
          <w:szCs w:val="18"/>
        </w:rPr>
        <w:t>se</w:t>
      </w:r>
      <w:r w:rsidR="003E7ABA">
        <w:rPr>
          <w:rFonts w:ascii="Palatino Linotype" w:eastAsia="Palatino Linotype" w:hAnsi="Palatino Linotype" w:cs="Palatino Linotype"/>
          <w:sz w:val="18"/>
          <w:szCs w:val="18"/>
        </w:rPr>
        <w:t>da</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pacing w:val="1"/>
          <w:sz w:val="18"/>
          <w:szCs w:val="18"/>
        </w:rPr>
        <w:t>g</w:t>
      </w:r>
      <w:r w:rsidR="003E7ABA">
        <w:rPr>
          <w:rFonts w:ascii="Palatino Linotype" w:eastAsia="Palatino Linotype" w:hAnsi="Palatino Linotype" w:cs="Palatino Linotype"/>
          <w:sz w:val="18"/>
          <w:szCs w:val="18"/>
        </w:rPr>
        <w:t>kan</w:t>
      </w:r>
      <w:r w:rsidR="003E7ABA">
        <w:rPr>
          <w:rFonts w:ascii="Palatino Linotype" w:eastAsia="Palatino Linotype" w:hAnsi="Palatino Linotype" w:cs="Palatino Linotype"/>
          <w:spacing w:val="41"/>
          <w:sz w:val="18"/>
          <w:szCs w:val="18"/>
        </w:rPr>
        <w:t xml:space="preserve"> </w:t>
      </w:r>
      <w:r w:rsidR="003E7ABA">
        <w:rPr>
          <w:rFonts w:ascii="Palatino Linotype" w:eastAsia="Palatino Linotype" w:hAnsi="Palatino Linotype" w:cs="Palatino Linotype"/>
          <w:sz w:val="18"/>
          <w:szCs w:val="18"/>
        </w:rPr>
        <w:t>si</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ny</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22"/>
          <w:sz w:val="18"/>
          <w:szCs w:val="18"/>
        </w:rPr>
        <w:t xml:space="preserve"> </w:t>
      </w:r>
      <w:r w:rsidR="003E7ABA">
        <w:rPr>
          <w:rFonts w:ascii="Palatino Linotype" w:eastAsia="Palatino Linotype" w:hAnsi="Palatino Linotype" w:cs="Palatino Linotype"/>
          <w:spacing w:val="2"/>
          <w:sz w:val="18"/>
          <w:szCs w:val="18"/>
        </w:rPr>
        <w:t>(10</w:t>
      </w:r>
      <w:r w:rsidR="003E7ABA">
        <w:rPr>
          <w:rFonts w:ascii="Palatino Linotype" w:eastAsia="Palatino Linotype" w:hAnsi="Palatino Linotype" w:cs="Palatino Linotype"/>
          <w:sz w:val="18"/>
          <w:szCs w:val="18"/>
        </w:rPr>
        <w:t>0</w:t>
      </w:r>
      <w:r w:rsidR="003E7ABA">
        <w:rPr>
          <w:rFonts w:ascii="Palatino Linotype" w:eastAsia="Palatino Linotype" w:hAnsi="Palatino Linotype" w:cs="Palatino Linotype"/>
          <w:spacing w:val="28"/>
          <w:sz w:val="18"/>
          <w:szCs w:val="18"/>
        </w:rPr>
        <w:t xml:space="preserve"> </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5"/>
          <w:sz w:val="18"/>
          <w:szCs w:val="18"/>
        </w:rPr>
        <w:t xml:space="preserve"> </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5"/>
          <w:sz w:val="18"/>
          <w:szCs w:val="18"/>
        </w:rPr>
        <w:t xml:space="preserve"> </w:t>
      </w:r>
      <w:r w:rsidR="003E7ABA">
        <w:rPr>
          <w:rFonts w:ascii="Palatino Linotype" w:eastAsia="Palatino Linotype" w:hAnsi="Palatino Linotype" w:cs="Palatino Linotype"/>
          <w:spacing w:val="2"/>
          <w:sz w:val="18"/>
          <w:szCs w:val="18"/>
        </w:rPr>
        <w:t>5</w:t>
      </w:r>
      <w:r w:rsidR="003E7ABA">
        <w:rPr>
          <w:rFonts w:ascii="Palatino Linotype" w:eastAsia="Palatino Linotype" w:hAnsi="Palatino Linotype" w:cs="Palatino Linotype"/>
          <w:spacing w:val="-3"/>
          <w:sz w:val="18"/>
          <w:szCs w:val="18"/>
        </w:rPr>
        <w:t>3</w:t>
      </w:r>
      <w:r w:rsidR="003E7ABA">
        <w:rPr>
          <w:rFonts w:ascii="Palatino Linotype" w:eastAsia="Palatino Linotype" w:hAnsi="Palatino Linotype" w:cs="Palatino Linotype"/>
          <w:spacing w:val="1"/>
          <w:sz w:val="18"/>
          <w:szCs w:val="18"/>
        </w:rPr>
        <w:t>,</w:t>
      </w:r>
      <w:r w:rsidR="003E7ABA">
        <w:rPr>
          <w:rFonts w:ascii="Palatino Linotype" w:eastAsia="Palatino Linotype" w:hAnsi="Palatino Linotype" w:cs="Palatino Linotype"/>
          <w:spacing w:val="2"/>
          <w:sz w:val="18"/>
          <w:szCs w:val="18"/>
        </w:rPr>
        <w:t>3</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25"/>
          <w:sz w:val="18"/>
          <w:szCs w:val="18"/>
        </w:rPr>
        <w:t xml:space="preserve"> </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10"/>
          <w:sz w:val="18"/>
          <w:szCs w:val="18"/>
        </w:rPr>
        <w:t xml:space="preserve"> </w:t>
      </w:r>
      <w:r w:rsidR="003E7ABA">
        <w:rPr>
          <w:rFonts w:ascii="Palatino Linotype" w:eastAsia="Palatino Linotype" w:hAnsi="Palatino Linotype" w:cs="Palatino Linotype"/>
          <w:spacing w:val="2"/>
          <w:sz w:val="18"/>
          <w:szCs w:val="18"/>
        </w:rPr>
        <w:t>46</w:t>
      </w:r>
      <w:r w:rsidR="003E7ABA">
        <w:rPr>
          <w:rFonts w:ascii="Palatino Linotype" w:eastAsia="Palatino Linotype" w:hAnsi="Palatino Linotype" w:cs="Palatino Linotype"/>
          <w:spacing w:val="-4"/>
          <w:sz w:val="18"/>
          <w:szCs w:val="18"/>
        </w:rPr>
        <w:t>,</w:t>
      </w:r>
      <w:r w:rsidR="003E7ABA">
        <w:rPr>
          <w:rFonts w:ascii="Palatino Linotype" w:eastAsia="Palatino Linotype" w:hAnsi="Palatino Linotype" w:cs="Palatino Linotype"/>
          <w:sz w:val="18"/>
          <w:szCs w:val="18"/>
        </w:rPr>
        <w:t>7</w:t>
      </w:r>
      <w:r w:rsidR="003E7ABA">
        <w:rPr>
          <w:rFonts w:ascii="Palatino Linotype" w:eastAsia="Palatino Linotype" w:hAnsi="Palatino Linotype" w:cs="Palatino Linotype"/>
          <w:spacing w:val="34"/>
          <w:sz w:val="18"/>
          <w:szCs w:val="18"/>
        </w:rPr>
        <w:t xml:space="preserve"> </w:t>
      </w:r>
      <w:r w:rsidR="003E7ABA">
        <w:rPr>
          <w:rFonts w:ascii="Palatino Linotype" w:eastAsia="Palatino Linotype" w:hAnsi="Palatino Linotype" w:cs="Palatino Linotype"/>
          <w:spacing w:val="2"/>
          <w:sz w:val="18"/>
          <w:szCs w:val="18"/>
        </w:rPr>
        <w:t>%</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13"/>
          <w:sz w:val="18"/>
          <w:szCs w:val="18"/>
        </w:rPr>
        <w:t xml:space="preserve"> </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
          <w:sz w:val="18"/>
          <w:szCs w:val="18"/>
        </w:rPr>
        <w:t>i</w:t>
      </w:r>
      <w:r w:rsidR="003E7ABA">
        <w:rPr>
          <w:rFonts w:ascii="Palatino Linotype" w:eastAsia="Palatino Linotype" w:hAnsi="Palatino Linotype" w:cs="Palatino Linotype"/>
          <w:sz w:val="18"/>
          <w:szCs w:val="18"/>
        </w:rPr>
        <w:t>p</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g</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u</w:t>
      </w:r>
      <w:r w:rsidR="003E7ABA">
        <w:rPr>
          <w:rFonts w:ascii="Palatino Linotype" w:eastAsia="Palatino Linotype" w:hAnsi="Palatino Linotype" w:cs="Palatino Linotype"/>
          <w:spacing w:val="-1"/>
          <w:sz w:val="18"/>
          <w:szCs w:val="18"/>
        </w:rPr>
        <w:t>h</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8"/>
          <w:sz w:val="18"/>
          <w:szCs w:val="18"/>
        </w:rPr>
        <w:t xml:space="preserve"> </w:t>
      </w:r>
      <w:r w:rsidR="003E7ABA">
        <w:rPr>
          <w:rFonts w:ascii="Palatino Linotype" w:eastAsia="Palatino Linotype" w:hAnsi="Palatino Linotype" w:cs="Palatino Linotype"/>
          <w:spacing w:val="1"/>
          <w:w w:val="110"/>
          <w:sz w:val="18"/>
          <w:szCs w:val="18"/>
        </w:rPr>
        <w:t>o</w:t>
      </w:r>
      <w:r w:rsidR="003E7ABA">
        <w:rPr>
          <w:rFonts w:ascii="Palatino Linotype" w:eastAsia="Palatino Linotype" w:hAnsi="Palatino Linotype" w:cs="Palatino Linotype"/>
          <w:w w:val="105"/>
          <w:sz w:val="18"/>
          <w:szCs w:val="18"/>
        </w:rPr>
        <w:t>l</w:t>
      </w:r>
      <w:r w:rsidR="003E7ABA">
        <w:rPr>
          <w:rFonts w:ascii="Palatino Linotype" w:eastAsia="Palatino Linotype" w:hAnsi="Palatino Linotype" w:cs="Palatino Linotype"/>
          <w:spacing w:val="-1"/>
          <w:w w:val="105"/>
          <w:sz w:val="18"/>
          <w:szCs w:val="18"/>
        </w:rPr>
        <w:t>e</w:t>
      </w:r>
      <w:r w:rsidR="003E7ABA">
        <w:rPr>
          <w:rFonts w:ascii="Palatino Linotype" w:eastAsia="Palatino Linotype" w:hAnsi="Palatino Linotype" w:cs="Palatino Linotype"/>
          <w:w w:val="105"/>
          <w:sz w:val="18"/>
          <w:szCs w:val="18"/>
        </w:rPr>
        <w:t xml:space="preserve">h </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l</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h</w:t>
      </w:r>
      <w:r w:rsidR="003E7ABA">
        <w:rPr>
          <w:rFonts w:ascii="Palatino Linotype" w:eastAsia="Palatino Linotype" w:hAnsi="Palatino Linotype" w:cs="Palatino Linotype"/>
          <w:spacing w:val="22"/>
          <w:sz w:val="18"/>
          <w:szCs w:val="18"/>
        </w:rPr>
        <w:t xml:space="preserve"> </w:t>
      </w:r>
      <w:r w:rsidR="003E7ABA">
        <w:rPr>
          <w:rFonts w:ascii="Palatino Linotype" w:eastAsia="Palatino Linotype" w:hAnsi="Palatino Linotype" w:cs="Palatino Linotype"/>
          <w:spacing w:val="-1"/>
          <w:sz w:val="18"/>
          <w:szCs w:val="18"/>
        </w:rPr>
        <w:t>f</w:t>
      </w:r>
      <w:r w:rsidR="003E7ABA">
        <w:rPr>
          <w:rFonts w:ascii="Palatino Linotype" w:eastAsia="Palatino Linotype" w:hAnsi="Palatino Linotype" w:cs="Palatino Linotype"/>
          <w:sz w:val="18"/>
          <w:szCs w:val="18"/>
        </w:rPr>
        <w:t>ak</w:t>
      </w:r>
      <w:r w:rsidR="003E7ABA">
        <w:rPr>
          <w:rFonts w:ascii="Palatino Linotype" w:eastAsia="Palatino Linotype" w:hAnsi="Palatino Linotype" w:cs="Palatino Linotype"/>
          <w:spacing w:val="2"/>
          <w:sz w:val="18"/>
          <w:szCs w:val="18"/>
        </w:rPr>
        <w:t>t</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pacing w:val="3"/>
          <w:sz w:val="18"/>
          <w:szCs w:val="18"/>
        </w:rPr>
        <w:t>r</w:t>
      </w:r>
      <w:r w:rsidR="003E7ABA">
        <w:rPr>
          <w:rFonts w:ascii="Palatino Linotype" w:eastAsia="Palatino Linotype" w:hAnsi="Palatino Linotype" w:cs="Palatino Linotype"/>
          <w:spacing w:val="2"/>
          <w:sz w:val="18"/>
          <w:szCs w:val="18"/>
        </w:rPr>
        <w:t>-</w:t>
      </w:r>
      <w:r w:rsidR="003E7ABA">
        <w:rPr>
          <w:rFonts w:ascii="Palatino Linotype" w:eastAsia="Palatino Linotype" w:hAnsi="Palatino Linotype" w:cs="Palatino Linotype"/>
          <w:spacing w:val="-1"/>
          <w:sz w:val="18"/>
          <w:szCs w:val="18"/>
        </w:rPr>
        <w:t>f</w:t>
      </w:r>
      <w:r w:rsidR="003E7ABA">
        <w:rPr>
          <w:rFonts w:ascii="Palatino Linotype" w:eastAsia="Palatino Linotype" w:hAnsi="Palatino Linotype" w:cs="Palatino Linotype"/>
          <w:sz w:val="18"/>
          <w:szCs w:val="18"/>
        </w:rPr>
        <w:t>ak</w:t>
      </w:r>
      <w:r w:rsidR="003E7ABA">
        <w:rPr>
          <w:rFonts w:ascii="Palatino Linotype" w:eastAsia="Palatino Linotype" w:hAnsi="Palatino Linotype" w:cs="Palatino Linotype"/>
          <w:spacing w:val="2"/>
          <w:sz w:val="18"/>
          <w:szCs w:val="18"/>
        </w:rPr>
        <w:t>t</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r</w:t>
      </w:r>
      <w:r w:rsidR="003E7ABA">
        <w:rPr>
          <w:rFonts w:ascii="Palatino Linotype" w:eastAsia="Palatino Linotype" w:hAnsi="Palatino Linotype" w:cs="Palatino Linotype"/>
          <w:spacing w:val="39"/>
          <w:sz w:val="18"/>
          <w:szCs w:val="18"/>
        </w:rPr>
        <w:t xml:space="preserve"> </w:t>
      </w:r>
      <w:r w:rsidR="003E7ABA">
        <w:rPr>
          <w:rFonts w:ascii="Palatino Linotype" w:eastAsia="Palatino Linotype" w:hAnsi="Palatino Linotype" w:cs="Palatino Linotype"/>
          <w:w w:val="107"/>
          <w:sz w:val="18"/>
          <w:szCs w:val="18"/>
        </w:rPr>
        <w:t>p</w:t>
      </w:r>
      <w:r w:rsidR="003E7ABA">
        <w:rPr>
          <w:rFonts w:ascii="Palatino Linotype" w:eastAsia="Palatino Linotype" w:hAnsi="Palatino Linotype" w:cs="Palatino Linotype"/>
          <w:spacing w:val="-1"/>
          <w:w w:val="107"/>
          <w:sz w:val="18"/>
          <w:szCs w:val="18"/>
        </w:rPr>
        <w:t>e</w:t>
      </w:r>
      <w:r w:rsidR="003E7ABA">
        <w:rPr>
          <w:rFonts w:ascii="Palatino Linotype" w:eastAsia="Palatino Linotype" w:hAnsi="Palatino Linotype" w:cs="Palatino Linotype"/>
          <w:w w:val="107"/>
          <w:sz w:val="18"/>
          <w:szCs w:val="18"/>
        </w:rPr>
        <w:t>n</w:t>
      </w:r>
      <w:r w:rsidR="003E7ABA">
        <w:rPr>
          <w:rFonts w:ascii="Palatino Linotype" w:eastAsia="Palatino Linotype" w:hAnsi="Palatino Linotype" w:cs="Palatino Linotype"/>
          <w:spacing w:val="-1"/>
          <w:w w:val="107"/>
          <w:sz w:val="18"/>
          <w:szCs w:val="18"/>
        </w:rPr>
        <w:t>ye</w:t>
      </w:r>
      <w:r w:rsidR="003E7ABA">
        <w:rPr>
          <w:rFonts w:ascii="Palatino Linotype" w:eastAsia="Palatino Linotype" w:hAnsi="Palatino Linotype" w:cs="Palatino Linotype"/>
          <w:w w:val="107"/>
          <w:sz w:val="18"/>
          <w:szCs w:val="18"/>
        </w:rPr>
        <w:t>bab</w:t>
      </w:r>
      <w:r w:rsidR="003E7ABA">
        <w:rPr>
          <w:rFonts w:ascii="Palatino Linotype" w:eastAsia="Palatino Linotype" w:hAnsi="Palatino Linotype" w:cs="Palatino Linotype"/>
          <w:spacing w:val="-3"/>
          <w:w w:val="107"/>
          <w:sz w:val="18"/>
          <w:szCs w:val="18"/>
        </w:rPr>
        <w:t xml:space="preserve"> </w:t>
      </w:r>
      <w:r w:rsidR="003E7ABA">
        <w:rPr>
          <w:rFonts w:ascii="Palatino Linotype" w:eastAsia="Palatino Linotype" w:hAnsi="Palatino Linotype" w:cs="Palatino Linotype"/>
          <w:sz w:val="18"/>
          <w:szCs w:val="18"/>
        </w:rPr>
        <w:t>l</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y</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7"/>
          <w:sz w:val="18"/>
          <w:szCs w:val="18"/>
        </w:rPr>
        <w:t xml:space="preserve"> </w:t>
      </w:r>
      <w:r w:rsidR="003E7ABA">
        <w:rPr>
          <w:rFonts w:ascii="Palatino Linotype" w:eastAsia="Palatino Linotype" w:hAnsi="Palatino Linotype" w:cs="Palatino Linotype"/>
          <w:spacing w:val="-1"/>
          <w:sz w:val="18"/>
          <w:szCs w:val="18"/>
        </w:rPr>
        <w:t>y</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g</w:t>
      </w:r>
      <w:r w:rsidR="003E7ABA">
        <w:rPr>
          <w:rFonts w:ascii="Palatino Linotype" w:eastAsia="Palatino Linotype" w:hAnsi="Palatino Linotype" w:cs="Palatino Linotype"/>
          <w:spacing w:val="5"/>
          <w:sz w:val="18"/>
          <w:szCs w:val="18"/>
        </w:rPr>
        <w:t xml:space="preserve"> </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d</w:t>
      </w:r>
      <w:r w:rsidR="003E7ABA">
        <w:rPr>
          <w:rFonts w:ascii="Palatino Linotype" w:eastAsia="Palatino Linotype" w:hAnsi="Palatino Linotype" w:cs="Palatino Linotype"/>
          <w:sz w:val="18"/>
          <w:szCs w:val="18"/>
        </w:rPr>
        <w:t>ak</w:t>
      </w:r>
      <w:r w:rsidR="003E7ABA">
        <w:rPr>
          <w:rFonts w:ascii="Palatino Linotype" w:eastAsia="Palatino Linotype" w:hAnsi="Palatino Linotype" w:cs="Palatino Linotype"/>
          <w:spacing w:val="2"/>
          <w:sz w:val="18"/>
          <w:szCs w:val="18"/>
        </w:rPr>
        <w:t xml:space="preserve"> </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
          <w:sz w:val="18"/>
          <w:szCs w:val="18"/>
        </w:rPr>
        <w:t>i</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4"/>
          <w:sz w:val="18"/>
          <w:szCs w:val="18"/>
        </w:rPr>
        <w:t>l</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5"/>
          <w:sz w:val="18"/>
          <w:szCs w:val="18"/>
        </w:rPr>
        <w:t xml:space="preserve"> </w:t>
      </w:r>
      <w:r w:rsidR="003E7ABA">
        <w:rPr>
          <w:rFonts w:ascii="Palatino Linotype" w:eastAsia="Palatino Linotype" w:hAnsi="Palatino Linotype" w:cs="Palatino Linotype"/>
          <w:w w:val="101"/>
          <w:sz w:val="18"/>
          <w:szCs w:val="18"/>
        </w:rPr>
        <w:t>da</w:t>
      </w:r>
      <w:r w:rsidR="003E7ABA">
        <w:rPr>
          <w:rFonts w:ascii="Palatino Linotype" w:eastAsia="Palatino Linotype" w:hAnsi="Palatino Linotype" w:cs="Palatino Linotype"/>
          <w:spacing w:val="-1"/>
          <w:w w:val="101"/>
          <w:sz w:val="18"/>
          <w:szCs w:val="18"/>
        </w:rPr>
        <w:t>l</w:t>
      </w:r>
      <w:r w:rsidR="003E7ABA">
        <w:rPr>
          <w:rFonts w:ascii="Palatino Linotype" w:eastAsia="Palatino Linotype" w:hAnsi="Palatino Linotype" w:cs="Palatino Linotype"/>
          <w:w w:val="107"/>
          <w:sz w:val="18"/>
          <w:szCs w:val="18"/>
        </w:rPr>
        <w:t>am</w:t>
      </w:r>
    </w:p>
    <w:p w:rsidR="00AE2BAC" w:rsidRDefault="00AE2BAC">
      <w:pPr>
        <w:spacing w:before="6" w:line="280" w:lineRule="exact"/>
        <w:rPr>
          <w:sz w:val="28"/>
          <w:szCs w:val="28"/>
        </w:rPr>
      </w:pPr>
    </w:p>
    <w:p w:rsidR="00AE2BAC" w:rsidRDefault="00A61F68">
      <w:pPr>
        <w:spacing w:before="9" w:line="242" w:lineRule="auto"/>
        <w:ind w:left="2652" w:right="199"/>
        <w:jc w:val="both"/>
        <w:rPr>
          <w:rFonts w:ascii="Palatino Linotype" w:eastAsia="Palatino Linotype" w:hAnsi="Palatino Linotype" w:cs="Palatino Linotype"/>
          <w:sz w:val="18"/>
          <w:szCs w:val="18"/>
        </w:rPr>
      </w:pPr>
      <w:r>
        <w:pict>
          <v:group id="_x0000_s1084" style="position:absolute;left:0;text-align:left;margin-left:195.6pt;margin-top:.3pt;width:263.9pt;height:0;z-index:-1374;mso-position-horizontal-relative:page" coordorigin="3912,6" coordsize="5278,0">
            <v:shape id="_x0000_s1085" style="position:absolute;left:3912;top:6;width:5278;height:0" coordorigin="3912,6" coordsize="5278,0" path="m3912,6r5278,e" filled="f" strokeweight=".6pt">
              <v:path arrowok="t"/>
            </v:shape>
            <w10:wrap anchorx="page"/>
          </v:group>
        </w:pict>
      </w:r>
      <w:r w:rsidR="003E7ABA">
        <w:rPr>
          <w:rFonts w:ascii="Palatino Linotype" w:eastAsia="Palatino Linotype" w:hAnsi="Palatino Linotype" w:cs="Palatino Linotype"/>
          <w:sz w:val="18"/>
          <w:szCs w:val="18"/>
        </w:rPr>
        <w:t>p</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l</w:t>
      </w:r>
      <w:r w:rsidR="003E7ABA">
        <w:rPr>
          <w:rFonts w:ascii="Palatino Linotype" w:eastAsia="Palatino Linotype" w:hAnsi="Palatino Linotype" w:cs="Palatino Linotype"/>
          <w:spacing w:val="-1"/>
          <w:sz w:val="18"/>
          <w:szCs w:val="18"/>
        </w:rPr>
        <w:t>i</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 xml:space="preserve">n </w:t>
      </w:r>
      <w:r w:rsidR="003E7ABA">
        <w:rPr>
          <w:rFonts w:ascii="Palatino Linotype" w:eastAsia="Palatino Linotype" w:hAnsi="Palatino Linotype" w:cs="Palatino Linotype"/>
          <w:spacing w:val="36"/>
          <w:sz w:val="18"/>
          <w:szCs w:val="18"/>
        </w:rPr>
        <w:t xml:space="preserve"> </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i.  K</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p</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l</w:t>
      </w:r>
      <w:r w:rsidR="003E7ABA">
        <w:rPr>
          <w:rFonts w:ascii="Palatino Linotype" w:eastAsia="Palatino Linotype" w:hAnsi="Palatino Linotype" w:cs="Palatino Linotype"/>
          <w:sz w:val="18"/>
          <w:szCs w:val="18"/>
        </w:rPr>
        <w:t xml:space="preserve">ikan </w:t>
      </w:r>
      <w:r w:rsidR="003E7ABA">
        <w:rPr>
          <w:rFonts w:ascii="Palatino Linotype" w:eastAsia="Palatino Linotype" w:hAnsi="Palatino Linotype" w:cs="Palatino Linotype"/>
          <w:spacing w:val="8"/>
          <w:sz w:val="18"/>
          <w:szCs w:val="18"/>
        </w:rPr>
        <w:t xml:space="preserve"> </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je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 xml:space="preserve">l  </w:t>
      </w:r>
      <w:r w:rsidR="003E7ABA">
        <w:rPr>
          <w:rFonts w:ascii="Palatino Linotype" w:eastAsia="Palatino Linotype" w:hAnsi="Palatino Linotype" w:cs="Palatino Linotype"/>
          <w:spacing w:val="13"/>
          <w:sz w:val="18"/>
          <w:szCs w:val="18"/>
        </w:rPr>
        <w:t xml:space="preserve"> </w:t>
      </w:r>
      <w:r w:rsidR="003E7ABA">
        <w:rPr>
          <w:rFonts w:ascii="Palatino Linotype" w:eastAsia="Palatino Linotype" w:hAnsi="Palatino Linotype" w:cs="Palatino Linotype"/>
          <w:w w:val="113"/>
          <w:sz w:val="18"/>
          <w:szCs w:val="18"/>
        </w:rPr>
        <w:t>b</w:t>
      </w:r>
      <w:r w:rsidR="003E7ABA">
        <w:rPr>
          <w:rFonts w:ascii="Palatino Linotype" w:eastAsia="Palatino Linotype" w:hAnsi="Palatino Linotype" w:cs="Palatino Linotype"/>
          <w:spacing w:val="-1"/>
          <w:w w:val="113"/>
          <w:sz w:val="18"/>
          <w:szCs w:val="18"/>
        </w:rPr>
        <w:t>e</w:t>
      </w:r>
      <w:r w:rsidR="003E7ABA">
        <w:rPr>
          <w:rFonts w:ascii="Palatino Linotype" w:eastAsia="Palatino Linotype" w:hAnsi="Palatino Linotype" w:cs="Palatino Linotype"/>
          <w:spacing w:val="1"/>
          <w:w w:val="103"/>
          <w:sz w:val="18"/>
          <w:szCs w:val="18"/>
        </w:rPr>
        <w:t>r</w:t>
      </w:r>
      <w:r w:rsidR="003E7ABA">
        <w:rPr>
          <w:rFonts w:ascii="Palatino Linotype" w:eastAsia="Palatino Linotype" w:hAnsi="Palatino Linotype" w:cs="Palatino Linotype"/>
          <w:w w:val="108"/>
          <w:sz w:val="18"/>
          <w:szCs w:val="18"/>
        </w:rPr>
        <w:t>p</w:t>
      </w:r>
      <w:r w:rsidR="003E7ABA">
        <w:rPr>
          <w:rFonts w:ascii="Palatino Linotype" w:eastAsia="Palatino Linotype" w:hAnsi="Palatino Linotype" w:cs="Palatino Linotype"/>
          <w:spacing w:val="-1"/>
          <w:w w:val="108"/>
          <w:sz w:val="18"/>
          <w:szCs w:val="18"/>
        </w:rPr>
        <w:t>e</w:t>
      </w:r>
      <w:r w:rsidR="003E7ABA">
        <w:rPr>
          <w:rFonts w:ascii="Palatino Linotype" w:eastAsia="Palatino Linotype" w:hAnsi="Palatino Linotype" w:cs="Palatino Linotype"/>
          <w:w w:val="102"/>
          <w:sz w:val="18"/>
          <w:szCs w:val="18"/>
        </w:rPr>
        <w:t>n</w:t>
      </w:r>
      <w:r w:rsidR="003E7ABA">
        <w:rPr>
          <w:rFonts w:ascii="Palatino Linotype" w:eastAsia="Palatino Linotype" w:hAnsi="Palatino Linotype" w:cs="Palatino Linotype"/>
          <w:spacing w:val="1"/>
          <w:w w:val="102"/>
          <w:sz w:val="18"/>
          <w:szCs w:val="18"/>
        </w:rPr>
        <w:t>g</w:t>
      </w:r>
      <w:r w:rsidR="003E7ABA">
        <w:rPr>
          <w:rFonts w:ascii="Palatino Linotype" w:eastAsia="Palatino Linotype" w:hAnsi="Palatino Linotype" w:cs="Palatino Linotype"/>
          <w:w w:val="107"/>
          <w:sz w:val="18"/>
          <w:szCs w:val="18"/>
        </w:rPr>
        <w:t>a</w:t>
      </w:r>
      <w:r w:rsidR="003E7ABA">
        <w:rPr>
          <w:rFonts w:ascii="Palatino Linotype" w:eastAsia="Palatino Linotype" w:hAnsi="Palatino Linotype" w:cs="Palatino Linotype"/>
          <w:spacing w:val="1"/>
          <w:w w:val="107"/>
          <w:sz w:val="18"/>
          <w:szCs w:val="18"/>
        </w:rPr>
        <w:t>r</w:t>
      </w:r>
      <w:r w:rsidR="003E7ABA">
        <w:rPr>
          <w:rFonts w:ascii="Palatino Linotype" w:eastAsia="Palatino Linotype" w:hAnsi="Palatino Linotype" w:cs="Palatino Linotype"/>
          <w:w w:val="103"/>
          <w:sz w:val="18"/>
          <w:szCs w:val="18"/>
        </w:rPr>
        <w:t xml:space="preserve">uh </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h</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 xml:space="preserve">dap </w:t>
      </w:r>
      <w:r w:rsidR="003E7ABA">
        <w:rPr>
          <w:rFonts w:ascii="Palatino Linotype" w:eastAsia="Palatino Linotype" w:hAnsi="Palatino Linotype" w:cs="Palatino Linotype"/>
          <w:spacing w:val="3"/>
          <w:sz w:val="18"/>
          <w:szCs w:val="18"/>
        </w:rPr>
        <w:t xml:space="preserve"> </w:t>
      </w:r>
      <w:r w:rsidR="003E7ABA">
        <w:rPr>
          <w:rFonts w:ascii="Palatino Linotype" w:eastAsia="Palatino Linotype" w:hAnsi="Palatino Linotype" w:cs="Palatino Linotype"/>
          <w:i/>
          <w:spacing w:val="-1"/>
          <w:w w:val="107"/>
          <w:sz w:val="18"/>
          <w:szCs w:val="18"/>
        </w:rPr>
        <w:t>fi</w:t>
      </w:r>
      <w:r w:rsidR="003E7ABA">
        <w:rPr>
          <w:rFonts w:ascii="Palatino Linotype" w:eastAsia="Palatino Linotype" w:hAnsi="Palatino Linotype" w:cs="Palatino Linotype"/>
          <w:i/>
          <w:spacing w:val="1"/>
          <w:w w:val="107"/>
          <w:sz w:val="18"/>
          <w:szCs w:val="18"/>
        </w:rPr>
        <w:t>n</w:t>
      </w:r>
      <w:r w:rsidR="003E7ABA">
        <w:rPr>
          <w:rFonts w:ascii="Palatino Linotype" w:eastAsia="Palatino Linotype" w:hAnsi="Palatino Linotype" w:cs="Palatino Linotype"/>
          <w:i/>
          <w:spacing w:val="-2"/>
          <w:w w:val="107"/>
          <w:sz w:val="18"/>
          <w:szCs w:val="18"/>
        </w:rPr>
        <w:t>a</w:t>
      </w:r>
      <w:r w:rsidR="003E7ABA">
        <w:rPr>
          <w:rFonts w:ascii="Palatino Linotype" w:eastAsia="Palatino Linotype" w:hAnsi="Palatino Linotype" w:cs="Palatino Linotype"/>
          <w:i/>
          <w:spacing w:val="1"/>
          <w:w w:val="107"/>
          <w:sz w:val="18"/>
          <w:szCs w:val="18"/>
        </w:rPr>
        <w:t>n</w:t>
      </w:r>
      <w:r w:rsidR="003E7ABA">
        <w:rPr>
          <w:rFonts w:ascii="Palatino Linotype" w:eastAsia="Palatino Linotype" w:hAnsi="Palatino Linotype" w:cs="Palatino Linotype"/>
          <w:i/>
          <w:spacing w:val="-1"/>
          <w:w w:val="107"/>
          <w:sz w:val="18"/>
          <w:szCs w:val="18"/>
        </w:rPr>
        <w:t>ci</w:t>
      </w:r>
      <w:r w:rsidR="003E7ABA">
        <w:rPr>
          <w:rFonts w:ascii="Palatino Linotype" w:eastAsia="Palatino Linotype" w:hAnsi="Palatino Linotype" w:cs="Palatino Linotype"/>
          <w:i/>
          <w:spacing w:val="-2"/>
          <w:w w:val="107"/>
          <w:sz w:val="18"/>
          <w:szCs w:val="18"/>
        </w:rPr>
        <w:t>a</w:t>
      </w:r>
      <w:r w:rsidR="003E7ABA">
        <w:rPr>
          <w:rFonts w:ascii="Palatino Linotype" w:eastAsia="Palatino Linotype" w:hAnsi="Palatino Linotype" w:cs="Palatino Linotype"/>
          <w:i/>
          <w:w w:val="107"/>
          <w:sz w:val="18"/>
          <w:szCs w:val="18"/>
        </w:rPr>
        <w:t xml:space="preserve">l </w:t>
      </w:r>
      <w:r w:rsidR="003E7ABA">
        <w:rPr>
          <w:rFonts w:ascii="Palatino Linotype" w:eastAsia="Palatino Linotype" w:hAnsi="Palatino Linotype" w:cs="Palatino Linotype"/>
          <w:i/>
          <w:spacing w:val="1"/>
          <w:w w:val="107"/>
          <w:sz w:val="18"/>
          <w:szCs w:val="18"/>
        </w:rPr>
        <w:t>d</w:t>
      </w:r>
      <w:r w:rsidR="003E7ABA">
        <w:rPr>
          <w:rFonts w:ascii="Palatino Linotype" w:eastAsia="Palatino Linotype" w:hAnsi="Palatino Linotype" w:cs="Palatino Linotype"/>
          <w:i/>
          <w:spacing w:val="-1"/>
          <w:w w:val="107"/>
          <w:sz w:val="18"/>
          <w:szCs w:val="18"/>
        </w:rPr>
        <w:t>i</w:t>
      </w:r>
      <w:r w:rsidR="003E7ABA">
        <w:rPr>
          <w:rFonts w:ascii="Palatino Linotype" w:eastAsia="Palatino Linotype" w:hAnsi="Palatino Linotype" w:cs="Palatino Linotype"/>
          <w:i/>
          <w:spacing w:val="-2"/>
          <w:w w:val="107"/>
          <w:sz w:val="18"/>
          <w:szCs w:val="18"/>
        </w:rPr>
        <w:t>s</w:t>
      </w:r>
      <w:r w:rsidR="003E7ABA">
        <w:rPr>
          <w:rFonts w:ascii="Palatino Linotype" w:eastAsia="Palatino Linotype" w:hAnsi="Palatino Linotype" w:cs="Palatino Linotype"/>
          <w:i/>
          <w:spacing w:val="1"/>
          <w:w w:val="107"/>
          <w:sz w:val="18"/>
          <w:szCs w:val="18"/>
        </w:rPr>
        <w:t>t</w:t>
      </w:r>
      <w:r w:rsidR="003E7ABA">
        <w:rPr>
          <w:rFonts w:ascii="Palatino Linotype" w:eastAsia="Palatino Linotype" w:hAnsi="Palatino Linotype" w:cs="Palatino Linotype"/>
          <w:i/>
          <w:spacing w:val="-1"/>
          <w:w w:val="107"/>
          <w:sz w:val="18"/>
          <w:szCs w:val="18"/>
        </w:rPr>
        <w:t>r</w:t>
      </w:r>
      <w:r w:rsidR="003E7ABA">
        <w:rPr>
          <w:rFonts w:ascii="Palatino Linotype" w:eastAsia="Palatino Linotype" w:hAnsi="Palatino Linotype" w:cs="Palatino Linotype"/>
          <w:i/>
          <w:spacing w:val="1"/>
          <w:w w:val="107"/>
          <w:sz w:val="18"/>
          <w:szCs w:val="18"/>
        </w:rPr>
        <w:t>e</w:t>
      </w:r>
      <w:r w:rsidR="003E7ABA">
        <w:rPr>
          <w:rFonts w:ascii="Palatino Linotype" w:eastAsia="Palatino Linotype" w:hAnsi="Palatino Linotype" w:cs="Palatino Linotype"/>
          <w:i/>
          <w:spacing w:val="3"/>
          <w:w w:val="107"/>
          <w:sz w:val="18"/>
          <w:szCs w:val="18"/>
        </w:rPr>
        <w:t>s</w:t>
      </w:r>
      <w:r w:rsidR="003E7ABA">
        <w:rPr>
          <w:rFonts w:ascii="Palatino Linotype" w:eastAsia="Palatino Linotype" w:hAnsi="Palatino Linotype" w:cs="Palatino Linotype"/>
          <w:i/>
          <w:w w:val="107"/>
          <w:sz w:val="18"/>
          <w:szCs w:val="18"/>
        </w:rPr>
        <w:t>s</w:t>
      </w:r>
      <w:r w:rsidR="003E7ABA">
        <w:rPr>
          <w:rFonts w:ascii="Palatino Linotype" w:eastAsia="Palatino Linotype" w:hAnsi="Palatino Linotype" w:cs="Palatino Linotype"/>
          <w:i/>
          <w:spacing w:val="4"/>
          <w:w w:val="107"/>
          <w:sz w:val="18"/>
          <w:szCs w:val="18"/>
        </w:rPr>
        <w:t xml:space="preserve"> </w:t>
      </w:r>
      <w:r w:rsidR="003E7ABA">
        <w:rPr>
          <w:rFonts w:ascii="Palatino Linotype" w:eastAsia="Palatino Linotype" w:hAnsi="Palatino Linotype" w:cs="Palatino Linotype"/>
          <w:w w:val="107"/>
          <w:sz w:val="18"/>
          <w:szCs w:val="18"/>
        </w:rPr>
        <w:t>p</w:t>
      </w:r>
      <w:r w:rsidR="003E7ABA">
        <w:rPr>
          <w:rFonts w:ascii="Palatino Linotype" w:eastAsia="Palatino Linotype" w:hAnsi="Palatino Linotype" w:cs="Palatino Linotype"/>
          <w:spacing w:val="-1"/>
          <w:w w:val="107"/>
          <w:sz w:val="18"/>
          <w:szCs w:val="18"/>
        </w:rPr>
        <w:t>e</w:t>
      </w:r>
      <w:r w:rsidR="003E7ABA">
        <w:rPr>
          <w:rFonts w:ascii="Palatino Linotype" w:eastAsia="Palatino Linotype" w:hAnsi="Palatino Linotype" w:cs="Palatino Linotype"/>
          <w:spacing w:val="1"/>
          <w:w w:val="107"/>
          <w:sz w:val="18"/>
          <w:szCs w:val="18"/>
        </w:rPr>
        <w:t>r</w:t>
      </w:r>
      <w:r w:rsidR="003E7ABA">
        <w:rPr>
          <w:rFonts w:ascii="Palatino Linotype" w:eastAsia="Palatino Linotype" w:hAnsi="Palatino Linotype" w:cs="Palatino Linotype"/>
          <w:w w:val="107"/>
          <w:sz w:val="18"/>
          <w:szCs w:val="18"/>
        </w:rPr>
        <w:t>u</w:t>
      </w:r>
      <w:r w:rsidR="003E7ABA">
        <w:rPr>
          <w:rFonts w:ascii="Palatino Linotype" w:eastAsia="Palatino Linotype" w:hAnsi="Palatino Linotype" w:cs="Palatino Linotype"/>
          <w:spacing w:val="-1"/>
          <w:w w:val="107"/>
          <w:sz w:val="18"/>
          <w:szCs w:val="18"/>
        </w:rPr>
        <w:t>s</w:t>
      </w:r>
      <w:r w:rsidR="003E7ABA">
        <w:rPr>
          <w:rFonts w:ascii="Palatino Linotype" w:eastAsia="Palatino Linotype" w:hAnsi="Palatino Linotype" w:cs="Palatino Linotype"/>
          <w:w w:val="107"/>
          <w:sz w:val="18"/>
          <w:szCs w:val="18"/>
        </w:rPr>
        <w:t>a</w:t>
      </w:r>
      <w:r w:rsidR="003E7ABA">
        <w:rPr>
          <w:rFonts w:ascii="Palatino Linotype" w:eastAsia="Palatino Linotype" w:hAnsi="Palatino Linotype" w:cs="Palatino Linotype"/>
          <w:spacing w:val="-1"/>
          <w:w w:val="107"/>
          <w:sz w:val="18"/>
          <w:szCs w:val="18"/>
        </w:rPr>
        <w:t>h</w:t>
      </w:r>
      <w:r w:rsidR="003E7ABA">
        <w:rPr>
          <w:rFonts w:ascii="Palatino Linotype" w:eastAsia="Palatino Linotype" w:hAnsi="Palatino Linotype" w:cs="Palatino Linotype"/>
          <w:w w:val="107"/>
          <w:sz w:val="18"/>
          <w:szCs w:val="18"/>
        </w:rPr>
        <w:t xml:space="preserve">aan </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k</w:t>
      </w:r>
      <w:r w:rsidR="003E7ABA">
        <w:rPr>
          <w:rFonts w:ascii="Palatino Linotype" w:eastAsia="Palatino Linotype" w:hAnsi="Palatino Linotype" w:cs="Palatino Linotype"/>
          <w:spacing w:val="2"/>
          <w:sz w:val="18"/>
          <w:szCs w:val="18"/>
        </w:rPr>
        <w:t>t</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r</w:t>
      </w:r>
      <w:r w:rsidR="003E7ABA">
        <w:rPr>
          <w:rFonts w:ascii="Palatino Linotype" w:eastAsia="Palatino Linotype" w:hAnsi="Palatino Linotype" w:cs="Palatino Linotype"/>
          <w:spacing w:val="29"/>
          <w:sz w:val="18"/>
          <w:szCs w:val="18"/>
        </w:rPr>
        <w:t xml:space="preserve"> </w:t>
      </w:r>
      <w:r w:rsidR="003E7ABA">
        <w:rPr>
          <w:rFonts w:ascii="Palatino Linotype" w:eastAsia="Palatino Linotype" w:hAnsi="Palatino Linotype" w:cs="Palatino Linotype"/>
          <w:w w:val="97"/>
          <w:sz w:val="18"/>
          <w:szCs w:val="18"/>
        </w:rPr>
        <w:t>I</w:t>
      </w:r>
      <w:r w:rsidR="003E7ABA">
        <w:rPr>
          <w:rFonts w:ascii="Palatino Linotype" w:eastAsia="Palatino Linotype" w:hAnsi="Palatino Linotype" w:cs="Palatino Linotype"/>
          <w:spacing w:val="-1"/>
          <w:w w:val="97"/>
          <w:sz w:val="18"/>
          <w:szCs w:val="18"/>
        </w:rPr>
        <w:t>n</w:t>
      </w:r>
      <w:r w:rsidR="003E7ABA">
        <w:rPr>
          <w:rFonts w:ascii="Palatino Linotype" w:eastAsia="Palatino Linotype" w:hAnsi="Palatino Linotype" w:cs="Palatino Linotype"/>
          <w:w w:val="101"/>
          <w:sz w:val="18"/>
          <w:szCs w:val="18"/>
        </w:rPr>
        <w:t>d</w:t>
      </w:r>
      <w:r w:rsidR="003E7ABA">
        <w:rPr>
          <w:rFonts w:ascii="Palatino Linotype" w:eastAsia="Palatino Linotype" w:hAnsi="Palatino Linotype" w:cs="Palatino Linotype"/>
          <w:spacing w:val="-1"/>
          <w:w w:val="101"/>
          <w:sz w:val="18"/>
          <w:szCs w:val="18"/>
        </w:rPr>
        <w:t>u</w:t>
      </w:r>
      <w:r w:rsidR="003E7ABA">
        <w:rPr>
          <w:rFonts w:ascii="Palatino Linotype" w:eastAsia="Palatino Linotype" w:hAnsi="Palatino Linotype" w:cs="Palatino Linotype"/>
          <w:spacing w:val="-1"/>
          <w:w w:val="112"/>
          <w:sz w:val="18"/>
          <w:szCs w:val="18"/>
        </w:rPr>
        <w:t>s</w:t>
      </w:r>
      <w:r w:rsidR="003E7ABA">
        <w:rPr>
          <w:rFonts w:ascii="Palatino Linotype" w:eastAsia="Palatino Linotype" w:hAnsi="Palatino Linotype" w:cs="Palatino Linotype"/>
          <w:spacing w:val="1"/>
          <w:w w:val="108"/>
          <w:sz w:val="18"/>
          <w:szCs w:val="18"/>
        </w:rPr>
        <w:t>t</w:t>
      </w:r>
      <w:r w:rsidR="003E7ABA">
        <w:rPr>
          <w:rFonts w:ascii="Palatino Linotype" w:eastAsia="Palatino Linotype" w:hAnsi="Palatino Linotype" w:cs="Palatino Linotype"/>
          <w:spacing w:val="1"/>
          <w:w w:val="103"/>
          <w:sz w:val="18"/>
          <w:szCs w:val="18"/>
        </w:rPr>
        <w:t>r</w:t>
      </w:r>
      <w:r w:rsidR="003E7ABA">
        <w:rPr>
          <w:rFonts w:ascii="Palatino Linotype" w:eastAsia="Palatino Linotype" w:hAnsi="Palatino Linotype" w:cs="Palatino Linotype"/>
          <w:w w:val="86"/>
          <w:sz w:val="18"/>
          <w:szCs w:val="18"/>
        </w:rPr>
        <w:t xml:space="preserve">i </w:t>
      </w:r>
      <w:r w:rsidR="003E7ABA">
        <w:rPr>
          <w:rFonts w:ascii="Palatino Linotype" w:eastAsia="Palatino Linotype" w:hAnsi="Palatino Linotype" w:cs="Palatino Linotype"/>
          <w:sz w:val="18"/>
          <w:szCs w:val="18"/>
        </w:rPr>
        <w:t>O</w:t>
      </w:r>
      <w:r w:rsidR="003E7ABA">
        <w:rPr>
          <w:rFonts w:ascii="Palatino Linotype" w:eastAsia="Palatino Linotype" w:hAnsi="Palatino Linotype" w:cs="Palatino Linotype"/>
          <w:spacing w:val="1"/>
          <w:sz w:val="18"/>
          <w:szCs w:val="18"/>
        </w:rPr>
        <w:t>to</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pacing w:val="-4"/>
          <w:sz w:val="18"/>
          <w:szCs w:val="18"/>
        </w:rPr>
        <w:t>o</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 xml:space="preserve">if  </w:t>
      </w:r>
      <w:r w:rsidR="003E7ABA">
        <w:rPr>
          <w:rFonts w:ascii="Palatino Linotype" w:eastAsia="Palatino Linotype" w:hAnsi="Palatino Linotype" w:cs="Palatino Linotype"/>
          <w:spacing w:val="-1"/>
          <w:sz w:val="18"/>
          <w:szCs w:val="18"/>
        </w:rPr>
        <w:t>D</w:t>
      </w:r>
      <w:r w:rsidR="003E7ABA">
        <w:rPr>
          <w:rFonts w:ascii="Palatino Linotype" w:eastAsia="Palatino Linotype" w:hAnsi="Palatino Linotype" w:cs="Palatino Linotype"/>
          <w:sz w:val="18"/>
          <w:szCs w:val="18"/>
        </w:rPr>
        <w:t>an</w:t>
      </w:r>
      <w:r w:rsidR="003E7ABA">
        <w:rPr>
          <w:rFonts w:ascii="Palatino Linotype" w:eastAsia="Palatino Linotype" w:hAnsi="Palatino Linotype" w:cs="Palatino Linotype"/>
          <w:spacing w:val="26"/>
          <w:sz w:val="18"/>
          <w:szCs w:val="18"/>
        </w:rPr>
        <w:t xml:space="preserve"> </w:t>
      </w:r>
      <w:r w:rsidR="003E7ABA">
        <w:rPr>
          <w:rFonts w:ascii="Palatino Linotype" w:eastAsia="Palatino Linotype" w:hAnsi="Palatino Linotype" w:cs="Palatino Linotype"/>
          <w:sz w:val="18"/>
          <w:szCs w:val="18"/>
        </w:rPr>
        <w:t>K</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z w:val="18"/>
          <w:szCs w:val="18"/>
        </w:rPr>
        <w:t>p</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ny</w:t>
      </w:r>
      <w:r w:rsidR="003E7ABA">
        <w:rPr>
          <w:rFonts w:ascii="Palatino Linotype" w:eastAsia="Palatino Linotype" w:hAnsi="Palatino Linotype" w:cs="Palatino Linotype"/>
          <w:sz w:val="18"/>
          <w:szCs w:val="18"/>
        </w:rPr>
        <w:t xml:space="preserve">a </w:t>
      </w:r>
      <w:r w:rsidR="003E7ABA">
        <w:rPr>
          <w:rFonts w:ascii="Palatino Linotype" w:eastAsia="Palatino Linotype" w:hAnsi="Palatino Linotype" w:cs="Palatino Linotype"/>
          <w:spacing w:val="13"/>
          <w:sz w:val="18"/>
          <w:szCs w:val="18"/>
        </w:rPr>
        <w:t xml:space="preserve"> </w:t>
      </w:r>
      <w:r w:rsidR="003E7ABA">
        <w:rPr>
          <w:rFonts w:ascii="Palatino Linotype" w:eastAsia="Palatino Linotype" w:hAnsi="Palatino Linotype" w:cs="Palatino Linotype"/>
          <w:spacing w:val="-1"/>
          <w:sz w:val="18"/>
          <w:szCs w:val="18"/>
        </w:rPr>
        <w:t>Y</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g</w:t>
      </w:r>
      <w:r w:rsidR="003E7ABA">
        <w:rPr>
          <w:rFonts w:ascii="Palatino Linotype" w:eastAsia="Palatino Linotype" w:hAnsi="Palatino Linotype" w:cs="Palatino Linotype"/>
          <w:spacing w:val="20"/>
          <w:sz w:val="18"/>
          <w:szCs w:val="18"/>
        </w:rPr>
        <w:t xml:space="preserve"> </w:t>
      </w:r>
      <w:r w:rsidR="003E7ABA">
        <w:rPr>
          <w:rFonts w:ascii="Palatino Linotype" w:eastAsia="Palatino Linotype" w:hAnsi="Palatino Linotype" w:cs="Palatino Linotype"/>
          <w:sz w:val="18"/>
          <w:szCs w:val="18"/>
        </w:rPr>
        <w:t>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da</w:t>
      </w:r>
      <w:r w:rsidR="003E7ABA">
        <w:rPr>
          <w:rFonts w:ascii="Palatino Linotype" w:eastAsia="Palatino Linotype" w:hAnsi="Palatino Linotype" w:cs="Palatino Linotype"/>
          <w:spacing w:val="-1"/>
          <w:sz w:val="18"/>
          <w:szCs w:val="18"/>
        </w:rPr>
        <w:t>f</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 xml:space="preserve">ar </w:t>
      </w:r>
      <w:r w:rsidR="003E7ABA">
        <w:rPr>
          <w:rFonts w:ascii="Palatino Linotype" w:eastAsia="Palatino Linotype" w:hAnsi="Palatino Linotype" w:cs="Palatino Linotype"/>
          <w:spacing w:val="7"/>
          <w:sz w:val="18"/>
          <w:szCs w:val="18"/>
        </w:rPr>
        <w:t xml:space="preserve"> </w:t>
      </w:r>
      <w:r w:rsidR="003E7ABA">
        <w:rPr>
          <w:rFonts w:ascii="Palatino Linotype" w:eastAsia="Palatino Linotype" w:hAnsi="Palatino Linotype" w:cs="Palatino Linotype"/>
          <w:spacing w:val="-1"/>
          <w:sz w:val="18"/>
          <w:szCs w:val="18"/>
        </w:rPr>
        <w:t>D</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8"/>
          <w:sz w:val="18"/>
          <w:szCs w:val="18"/>
        </w:rPr>
        <w:t xml:space="preserve"> </w:t>
      </w:r>
      <w:r w:rsidR="003E7ABA">
        <w:rPr>
          <w:rFonts w:ascii="Palatino Linotype" w:eastAsia="Palatino Linotype" w:hAnsi="Palatino Linotype" w:cs="Palatino Linotype"/>
          <w:spacing w:val="-2"/>
          <w:sz w:val="18"/>
          <w:szCs w:val="18"/>
        </w:rPr>
        <w:t>B</w:t>
      </w:r>
      <w:r w:rsidR="003E7ABA">
        <w:rPr>
          <w:rFonts w:ascii="Palatino Linotype" w:eastAsia="Palatino Linotype" w:hAnsi="Palatino Linotype" w:cs="Palatino Linotype"/>
          <w:sz w:val="18"/>
          <w:szCs w:val="18"/>
        </w:rPr>
        <w:t>u</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z w:val="18"/>
          <w:szCs w:val="18"/>
        </w:rPr>
        <w:t xml:space="preserve">a </w:t>
      </w:r>
      <w:r w:rsidR="003E7ABA">
        <w:rPr>
          <w:rFonts w:ascii="Palatino Linotype" w:eastAsia="Palatino Linotype" w:hAnsi="Palatino Linotype" w:cs="Palatino Linotype"/>
          <w:spacing w:val="4"/>
          <w:sz w:val="18"/>
          <w:szCs w:val="18"/>
        </w:rPr>
        <w:t xml:space="preserve"> </w:t>
      </w:r>
      <w:r w:rsidR="003E7ABA">
        <w:rPr>
          <w:rFonts w:ascii="Palatino Linotype" w:eastAsia="Palatino Linotype" w:hAnsi="Palatino Linotype" w:cs="Palatino Linotype"/>
          <w:sz w:val="18"/>
          <w:szCs w:val="18"/>
        </w:rPr>
        <w:t>E</w:t>
      </w:r>
      <w:r w:rsidR="003E7ABA">
        <w:rPr>
          <w:rFonts w:ascii="Palatino Linotype" w:eastAsia="Palatino Linotype" w:hAnsi="Palatino Linotype" w:cs="Palatino Linotype"/>
          <w:spacing w:val="4"/>
          <w:sz w:val="18"/>
          <w:szCs w:val="18"/>
        </w:rPr>
        <w:t>f</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k I</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es</w:t>
      </w:r>
      <w:r w:rsidR="003E7ABA">
        <w:rPr>
          <w:rFonts w:ascii="Palatino Linotype" w:eastAsia="Palatino Linotype" w:hAnsi="Palatino Linotype" w:cs="Palatino Linotype"/>
          <w:sz w:val="18"/>
          <w:szCs w:val="18"/>
        </w:rPr>
        <w:t xml:space="preserve">ia  </w:t>
      </w:r>
      <w:r w:rsidR="003E7ABA">
        <w:rPr>
          <w:rFonts w:ascii="Palatino Linotype" w:eastAsia="Palatino Linotype" w:hAnsi="Palatino Linotype" w:cs="Palatino Linotype"/>
          <w:spacing w:val="25"/>
          <w:sz w:val="18"/>
          <w:szCs w:val="18"/>
        </w:rPr>
        <w:t xml:space="preserve"> </w:t>
      </w:r>
      <w:r w:rsidR="003E7ABA">
        <w:rPr>
          <w:rFonts w:ascii="Palatino Linotype" w:eastAsia="Palatino Linotype" w:hAnsi="Palatino Linotype" w:cs="Palatino Linotype"/>
          <w:spacing w:val="1"/>
          <w:sz w:val="18"/>
          <w:szCs w:val="18"/>
        </w:rPr>
        <w:t>P</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 xml:space="preserve">de  </w:t>
      </w:r>
      <w:r w:rsidR="003E7ABA">
        <w:rPr>
          <w:rFonts w:ascii="Palatino Linotype" w:eastAsia="Palatino Linotype" w:hAnsi="Palatino Linotype" w:cs="Palatino Linotype"/>
          <w:spacing w:val="21"/>
          <w:sz w:val="18"/>
          <w:szCs w:val="18"/>
        </w:rPr>
        <w:t xml:space="preserve"> </w:t>
      </w:r>
      <w:r w:rsidR="003E7ABA">
        <w:rPr>
          <w:rFonts w:ascii="Palatino Linotype" w:eastAsia="Palatino Linotype" w:hAnsi="Palatino Linotype" w:cs="Palatino Linotype"/>
          <w:spacing w:val="2"/>
          <w:sz w:val="18"/>
          <w:szCs w:val="18"/>
        </w:rPr>
        <w:t>201</w:t>
      </w:r>
      <w:r w:rsidR="003E7ABA">
        <w:rPr>
          <w:rFonts w:ascii="Palatino Linotype" w:eastAsia="Palatino Linotype" w:hAnsi="Palatino Linotype" w:cs="Palatino Linotype"/>
          <w:sz w:val="18"/>
          <w:szCs w:val="18"/>
        </w:rPr>
        <w:t xml:space="preserve">4    – </w:t>
      </w:r>
      <w:r w:rsidR="003E7ABA">
        <w:rPr>
          <w:rFonts w:ascii="Palatino Linotype" w:eastAsia="Palatino Linotype" w:hAnsi="Palatino Linotype" w:cs="Palatino Linotype"/>
          <w:spacing w:val="35"/>
          <w:sz w:val="18"/>
          <w:szCs w:val="18"/>
        </w:rPr>
        <w:t xml:space="preserve"> </w:t>
      </w:r>
      <w:r w:rsidR="003E7ABA">
        <w:rPr>
          <w:rFonts w:ascii="Palatino Linotype" w:eastAsia="Palatino Linotype" w:hAnsi="Palatino Linotype" w:cs="Palatino Linotype"/>
          <w:spacing w:val="2"/>
          <w:sz w:val="18"/>
          <w:szCs w:val="18"/>
        </w:rPr>
        <w:t>2019</w:t>
      </w:r>
      <w:r w:rsidR="003E7ABA">
        <w:rPr>
          <w:rFonts w:ascii="Palatino Linotype" w:eastAsia="Palatino Linotype" w:hAnsi="Palatino Linotype" w:cs="Palatino Linotype"/>
          <w:sz w:val="18"/>
          <w:szCs w:val="18"/>
        </w:rPr>
        <w:t xml:space="preserve">,  </w:t>
      </w:r>
      <w:r w:rsidR="003E7ABA">
        <w:rPr>
          <w:rFonts w:ascii="Palatino Linotype" w:eastAsia="Palatino Linotype" w:hAnsi="Palatino Linotype" w:cs="Palatino Linotype"/>
          <w:spacing w:val="39"/>
          <w:sz w:val="18"/>
          <w:szCs w:val="18"/>
        </w:rPr>
        <w:t xml:space="preserve"> </w:t>
      </w:r>
      <w:r w:rsidR="003E7ABA">
        <w:rPr>
          <w:rFonts w:ascii="Palatino Linotype" w:eastAsia="Palatino Linotype" w:hAnsi="Palatino Linotype" w:cs="Palatino Linotype"/>
          <w:sz w:val="18"/>
          <w:szCs w:val="18"/>
        </w:rPr>
        <w:t>ka</w:t>
      </w:r>
      <w:r w:rsidR="003E7ABA">
        <w:rPr>
          <w:rFonts w:ascii="Palatino Linotype" w:eastAsia="Palatino Linotype" w:hAnsi="Palatino Linotype" w:cs="Palatino Linotype"/>
          <w:spacing w:val="2"/>
          <w:sz w:val="18"/>
          <w:szCs w:val="18"/>
        </w:rPr>
        <w:t>r</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 xml:space="preserve">na  </w:t>
      </w:r>
      <w:r w:rsidR="003E7ABA">
        <w:rPr>
          <w:rFonts w:ascii="Palatino Linotype" w:eastAsia="Palatino Linotype" w:hAnsi="Palatino Linotype" w:cs="Palatino Linotype"/>
          <w:spacing w:val="24"/>
          <w:sz w:val="18"/>
          <w:szCs w:val="18"/>
        </w:rPr>
        <w:t xml:space="preserve"> </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i</w:t>
      </w:r>
      <w:r w:rsidR="003E7ABA">
        <w:rPr>
          <w:rFonts w:ascii="Palatino Linotype" w:eastAsia="Palatino Linotype" w:hAnsi="Palatino Linotype" w:cs="Palatino Linotype"/>
          <w:sz w:val="18"/>
          <w:szCs w:val="18"/>
        </w:rPr>
        <w:t>l</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 xml:space="preserve">i </w:t>
      </w:r>
      <w:r w:rsidR="003E7ABA">
        <w:rPr>
          <w:rFonts w:ascii="Palatino Linotype" w:eastAsia="Palatino Linotype" w:hAnsi="Palatino Linotype" w:cs="Palatino Linotype"/>
          <w:spacing w:val="28"/>
          <w:sz w:val="18"/>
          <w:szCs w:val="18"/>
        </w:rPr>
        <w:t xml:space="preserve"> </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g</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if</w:t>
      </w:r>
      <w:r w:rsidR="003E7ABA">
        <w:rPr>
          <w:rFonts w:ascii="Palatino Linotype" w:eastAsia="Palatino Linotype" w:hAnsi="Palatino Linotype" w:cs="Palatino Linotype"/>
          <w:sz w:val="18"/>
          <w:szCs w:val="18"/>
        </w:rPr>
        <w:t xml:space="preserve">ikan </w:t>
      </w:r>
      <w:r w:rsidR="003E7ABA">
        <w:rPr>
          <w:rFonts w:ascii="Palatino Linotype" w:eastAsia="Palatino Linotype" w:hAnsi="Palatino Linotype" w:cs="Palatino Linotype"/>
          <w:spacing w:val="-1"/>
          <w:w w:val="111"/>
          <w:sz w:val="18"/>
          <w:szCs w:val="18"/>
        </w:rPr>
        <w:t>se</w:t>
      </w:r>
      <w:r w:rsidR="003E7ABA">
        <w:rPr>
          <w:rFonts w:ascii="Palatino Linotype" w:eastAsia="Palatino Linotype" w:hAnsi="Palatino Linotype" w:cs="Palatino Linotype"/>
          <w:w w:val="111"/>
          <w:sz w:val="18"/>
          <w:szCs w:val="18"/>
        </w:rPr>
        <w:t>b</w:t>
      </w:r>
      <w:r w:rsidR="003E7ABA">
        <w:rPr>
          <w:rFonts w:ascii="Palatino Linotype" w:eastAsia="Palatino Linotype" w:hAnsi="Palatino Linotype" w:cs="Palatino Linotype"/>
          <w:spacing w:val="-1"/>
          <w:w w:val="111"/>
          <w:sz w:val="18"/>
          <w:szCs w:val="18"/>
        </w:rPr>
        <w:t>es</w:t>
      </w:r>
      <w:r w:rsidR="003E7ABA">
        <w:rPr>
          <w:rFonts w:ascii="Palatino Linotype" w:eastAsia="Palatino Linotype" w:hAnsi="Palatino Linotype" w:cs="Palatino Linotype"/>
          <w:w w:val="111"/>
          <w:sz w:val="18"/>
          <w:szCs w:val="18"/>
        </w:rPr>
        <w:t>ar</w:t>
      </w:r>
      <w:r w:rsidR="003E7ABA">
        <w:rPr>
          <w:rFonts w:ascii="Palatino Linotype" w:eastAsia="Palatino Linotype" w:hAnsi="Palatino Linotype" w:cs="Palatino Linotype"/>
          <w:spacing w:val="4"/>
          <w:w w:val="111"/>
          <w:sz w:val="18"/>
          <w:szCs w:val="18"/>
        </w:rPr>
        <w:t xml:space="preserve"> </w:t>
      </w:r>
      <w:r w:rsidR="003E7ABA">
        <w:rPr>
          <w:rFonts w:ascii="Palatino Linotype" w:eastAsia="Palatino Linotype" w:hAnsi="Palatino Linotype" w:cs="Palatino Linotype"/>
          <w:spacing w:val="2"/>
          <w:sz w:val="18"/>
          <w:szCs w:val="18"/>
        </w:rPr>
        <w:t>0</w:t>
      </w:r>
      <w:r w:rsidR="003E7ABA">
        <w:rPr>
          <w:rFonts w:ascii="Palatino Linotype" w:eastAsia="Palatino Linotype" w:hAnsi="Palatino Linotype" w:cs="Palatino Linotype"/>
          <w:spacing w:val="1"/>
          <w:sz w:val="18"/>
          <w:szCs w:val="18"/>
        </w:rPr>
        <w:t>,</w:t>
      </w:r>
      <w:r w:rsidR="003E7ABA">
        <w:rPr>
          <w:rFonts w:ascii="Palatino Linotype" w:eastAsia="Palatino Linotype" w:hAnsi="Palatino Linotype" w:cs="Palatino Linotype"/>
          <w:spacing w:val="2"/>
          <w:sz w:val="18"/>
          <w:szCs w:val="18"/>
        </w:rPr>
        <w:t>00</w:t>
      </w:r>
      <w:r w:rsidR="003E7ABA">
        <w:rPr>
          <w:rFonts w:ascii="Palatino Linotype" w:eastAsia="Palatino Linotype" w:hAnsi="Palatino Linotype" w:cs="Palatino Linotype"/>
          <w:sz w:val="18"/>
          <w:szCs w:val="18"/>
        </w:rPr>
        <w:t xml:space="preserve">0 </w:t>
      </w:r>
      <w:r w:rsidR="003E7ABA">
        <w:rPr>
          <w:rFonts w:ascii="Palatino Linotype" w:eastAsia="Palatino Linotype" w:hAnsi="Palatino Linotype" w:cs="Palatino Linotype"/>
          <w:spacing w:val="10"/>
          <w:sz w:val="18"/>
          <w:szCs w:val="18"/>
        </w:rPr>
        <w:t xml:space="preserve"> </w:t>
      </w:r>
      <w:r w:rsidR="003E7ABA">
        <w:rPr>
          <w:rFonts w:ascii="Palatino Linotype" w:eastAsia="Palatino Linotype" w:hAnsi="Palatino Linotype" w:cs="Palatino Linotype"/>
          <w:sz w:val="18"/>
          <w:szCs w:val="18"/>
        </w:rPr>
        <w:t>l</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b</w:t>
      </w:r>
      <w:r w:rsidR="003E7ABA">
        <w:rPr>
          <w:rFonts w:ascii="Palatino Linotype" w:eastAsia="Palatino Linotype" w:hAnsi="Palatino Linotype" w:cs="Palatino Linotype"/>
          <w:spacing w:val="-1"/>
          <w:sz w:val="18"/>
          <w:szCs w:val="18"/>
        </w:rPr>
        <w:t>i</w:t>
      </w:r>
      <w:r w:rsidR="003E7ABA">
        <w:rPr>
          <w:rFonts w:ascii="Palatino Linotype" w:eastAsia="Palatino Linotype" w:hAnsi="Palatino Linotype" w:cs="Palatino Linotype"/>
          <w:sz w:val="18"/>
          <w:szCs w:val="18"/>
        </w:rPr>
        <w:t>h</w:t>
      </w:r>
      <w:r w:rsidR="003E7ABA">
        <w:rPr>
          <w:rFonts w:ascii="Palatino Linotype" w:eastAsia="Palatino Linotype" w:hAnsi="Palatino Linotype" w:cs="Palatino Linotype"/>
          <w:spacing w:val="18"/>
          <w:sz w:val="18"/>
          <w:szCs w:val="18"/>
        </w:rPr>
        <w:t xml:space="preserve"> </w:t>
      </w:r>
      <w:r w:rsidR="003E7ABA">
        <w:rPr>
          <w:rFonts w:ascii="Palatino Linotype" w:eastAsia="Palatino Linotype" w:hAnsi="Palatino Linotype" w:cs="Palatino Linotype"/>
          <w:sz w:val="18"/>
          <w:szCs w:val="18"/>
        </w:rPr>
        <w:t>ke</w:t>
      </w:r>
      <w:r w:rsidR="003E7ABA">
        <w:rPr>
          <w:rFonts w:ascii="Palatino Linotype" w:eastAsia="Palatino Linotype" w:hAnsi="Palatino Linotype" w:cs="Palatino Linotype"/>
          <w:spacing w:val="-1"/>
          <w:sz w:val="18"/>
          <w:szCs w:val="18"/>
        </w:rPr>
        <w:t>c</w:t>
      </w:r>
      <w:r w:rsidR="003E7ABA">
        <w:rPr>
          <w:rFonts w:ascii="Palatino Linotype" w:eastAsia="Palatino Linotype" w:hAnsi="Palatino Linotype" w:cs="Palatino Linotype"/>
          <w:sz w:val="18"/>
          <w:szCs w:val="18"/>
        </w:rPr>
        <w:t>il</w:t>
      </w:r>
      <w:r w:rsidR="003E7ABA">
        <w:rPr>
          <w:rFonts w:ascii="Palatino Linotype" w:eastAsia="Palatino Linotype" w:hAnsi="Palatino Linotype" w:cs="Palatino Linotype"/>
          <w:spacing w:val="1"/>
          <w:sz w:val="18"/>
          <w:szCs w:val="18"/>
        </w:rPr>
        <w:t xml:space="preserve"> </w:t>
      </w:r>
      <w:r w:rsidR="003E7ABA">
        <w:rPr>
          <w:rFonts w:ascii="Palatino Linotype" w:eastAsia="Palatino Linotype" w:hAnsi="Palatino Linotype" w:cs="Palatino Linotype"/>
          <w:spacing w:val="5"/>
          <w:sz w:val="18"/>
          <w:szCs w:val="18"/>
        </w:rPr>
        <w:t>d</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6"/>
          <w:sz w:val="18"/>
          <w:szCs w:val="18"/>
        </w:rPr>
        <w:t xml:space="preserve"> </w:t>
      </w:r>
      <w:r w:rsidR="003E7ABA">
        <w:rPr>
          <w:rFonts w:ascii="Palatino Linotype" w:eastAsia="Palatino Linotype" w:hAnsi="Palatino Linotype" w:cs="Palatino Linotype"/>
          <w:spacing w:val="2"/>
          <w:sz w:val="18"/>
          <w:szCs w:val="18"/>
        </w:rPr>
        <w:t>0</w:t>
      </w:r>
      <w:r w:rsidR="003E7ABA">
        <w:rPr>
          <w:rFonts w:ascii="Palatino Linotype" w:eastAsia="Palatino Linotype" w:hAnsi="Palatino Linotype" w:cs="Palatino Linotype"/>
          <w:spacing w:val="1"/>
          <w:sz w:val="18"/>
          <w:szCs w:val="18"/>
        </w:rPr>
        <w:t>,</w:t>
      </w:r>
      <w:r w:rsidR="003E7ABA">
        <w:rPr>
          <w:rFonts w:ascii="Palatino Linotype" w:eastAsia="Palatino Linotype" w:hAnsi="Palatino Linotype" w:cs="Palatino Linotype"/>
          <w:spacing w:val="2"/>
          <w:sz w:val="18"/>
          <w:szCs w:val="18"/>
        </w:rPr>
        <w:t>05</w:t>
      </w:r>
      <w:r w:rsidR="003E7ABA">
        <w:rPr>
          <w:rFonts w:ascii="Palatino Linotype" w:eastAsia="Palatino Linotype" w:hAnsi="Palatino Linotype" w:cs="Palatino Linotype"/>
          <w:sz w:val="18"/>
          <w:szCs w:val="18"/>
        </w:rPr>
        <w:t>.  K</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p</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l</w:t>
      </w:r>
      <w:r w:rsidR="003E7ABA">
        <w:rPr>
          <w:rFonts w:ascii="Palatino Linotype" w:eastAsia="Palatino Linotype" w:hAnsi="Palatino Linotype" w:cs="Palatino Linotype"/>
          <w:sz w:val="18"/>
          <w:szCs w:val="18"/>
        </w:rPr>
        <w:t>ikan</w:t>
      </w:r>
      <w:r w:rsidR="003E7ABA">
        <w:rPr>
          <w:rFonts w:ascii="Palatino Linotype" w:eastAsia="Palatino Linotype" w:hAnsi="Palatino Linotype" w:cs="Palatino Linotype"/>
          <w:spacing w:val="5"/>
          <w:sz w:val="18"/>
          <w:szCs w:val="18"/>
        </w:rPr>
        <w:t xml:space="preserve"> </w:t>
      </w:r>
      <w:r w:rsidR="003E7ABA">
        <w:rPr>
          <w:rFonts w:ascii="Palatino Linotype" w:eastAsia="Palatino Linotype" w:hAnsi="Palatino Linotype" w:cs="Palatino Linotype"/>
          <w:w w:val="99"/>
          <w:sz w:val="18"/>
          <w:szCs w:val="18"/>
        </w:rPr>
        <w:t>i</w:t>
      </w:r>
      <w:r w:rsidR="003E7ABA">
        <w:rPr>
          <w:rFonts w:ascii="Palatino Linotype" w:eastAsia="Palatino Linotype" w:hAnsi="Palatino Linotype" w:cs="Palatino Linotype"/>
          <w:spacing w:val="-1"/>
          <w:w w:val="99"/>
          <w:sz w:val="18"/>
          <w:szCs w:val="18"/>
        </w:rPr>
        <w:t>n</w:t>
      </w:r>
      <w:r w:rsidR="003E7ABA">
        <w:rPr>
          <w:rFonts w:ascii="Palatino Linotype" w:eastAsia="Palatino Linotype" w:hAnsi="Palatino Linotype" w:cs="Palatino Linotype"/>
          <w:spacing w:val="-1"/>
          <w:w w:val="112"/>
          <w:sz w:val="18"/>
          <w:szCs w:val="18"/>
        </w:rPr>
        <w:t>s</w:t>
      </w:r>
      <w:r w:rsidR="003E7ABA">
        <w:rPr>
          <w:rFonts w:ascii="Palatino Linotype" w:eastAsia="Palatino Linotype" w:hAnsi="Palatino Linotype" w:cs="Palatino Linotype"/>
          <w:spacing w:val="1"/>
          <w:w w:val="108"/>
          <w:sz w:val="18"/>
          <w:szCs w:val="18"/>
        </w:rPr>
        <w:t>t</w:t>
      </w:r>
      <w:r w:rsidR="003E7ABA">
        <w:rPr>
          <w:rFonts w:ascii="Palatino Linotype" w:eastAsia="Palatino Linotype" w:hAnsi="Palatino Linotype" w:cs="Palatino Linotype"/>
          <w:w w:val="98"/>
          <w:sz w:val="18"/>
          <w:szCs w:val="18"/>
        </w:rPr>
        <w:t>i</w:t>
      </w:r>
      <w:r w:rsidR="003E7ABA">
        <w:rPr>
          <w:rFonts w:ascii="Palatino Linotype" w:eastAsia="Palatino Linotype" w:hAnsi="Palatino Linotype" w:cs="Palatino Linotype"/>
          <w:spacing w:val="1"/>
          <w:w w:val="98"/>
          <w:sz w:val="18"/>
          <w:szCs w:val="18"/>
        </w:rPr>
        <w:t>t</w:t>
      </w:r>
      <w:r w:rsidR="003E7ABA">
        <w:rPr>
          <w:rFonts w:ascii="Palatino Linotype" w:eastAsia="Palatino Linotype" w:hAnsi="Palatino Linotype" w:cs="Palatino Linotype"/>
          <w:w w:val="106"/>
          <w:sz w:val="18"/>
          <w:szCs w:val="18"/>
        </w:rPr>
        <w:t>u</w:t>
      </w:r>
      <w:r w:rsidR="003E7ABA">
        <w:rPr>
          <w:rFonts w:ascii="Palatino Linotype" w:eastAsia="Palatino Linotype" w:hAnsi="Palatino Linotype" w:cs="Palatino Linotype"/>
          <w:spacing w:val="-1"/>
          <w:w w:val="106"/>
          <w:sz w:val="18"/>
          <w:szCs w:val="18"/>
        </w:rPr>
        <w:t>s</w:t>
      </w:r>
      <w:r w:rsidR="003E7ABA">
        <w:rPr>
          <w:rFonts w:ascii="Palatino Linotype" w:eastAsia="Palatino Linotype" w:hAnsi="Palatino Linotype" w:cs="Palatino Linotype"/>
          <w:w w:val="102"/>
          <w:sz w:val="18"/>
          <w:szCs w:val="18"/>
        </w:rPr>
        <w:t>i</w:t>
      </w:r>
      <w:r w:rsidR="003E7ABA">
        <w:rPr>
          <w:rFonts w:ascii="Palatino Linotype" w:eastAsia="Palatino Linotype" w:hAnsi="Palatino Linotype" w:cs="Palatino Linotype"/>
          <w:spacing w:val="1"/>
          <w:w w:val="102"/>
          <w:sz w:val="18"/>
          <w:szCs w:val="18"/>
        </w:rPr>
        <w:t>o</w:t>
      </w:r>
      <w:r w:rsidR="003E7ABA">
        <w:rPr>
          <w:rFonts w:ascii="Palatino Linotype" w:eastAsia="Palatino Linotype" w:hAnsi="Palatino Linotype" w:cs="Palatino Linotype"/>
          <w:w w:val="108"/>
          <w:sz w:val="18"/>
          <w:szCs w:val="18"/>
        </w:rPr>
        <w:t>n</w:t>
      </w:r>
      <w:r w:rsidR="003E7ABA">
        <w:rPr>
          <w:rFonts w:ascii="Palatino Linotype" w:eastAsia="Palatino Linotype" w:hAnsi="Palatino Linotype" w:cs="Palatino Linotype"/>
          <w:spacing w:val="-1"/>
          <w:w w:val="108"/>
          <w:sz w:val="18"/>
          <w:szCs w:val="18"/>
        </w:rPr>
        <w:t>a</w:t>
      </w:r>
      <w:r w:rsidR="003E7ABA">
        <w:rPr>
          <w:rFonts w:ascii="Palatino Linotype" w:eastAsia="Palatino Linotype" w:hAnsi="Palatino Linotype" w:cs="Palatino Linotype"/>
          <w:w w:val="86"/>
          <w:sz w:val="18"/>
          <w:szCs w:val="18"/>
        </w:rPr>
        <w:t xml:space="preserve">l </w:t>
      </w:r>
      <w:r w:rsidR="003E7ABA">
        <w:rPr>
          <w:rFonts w:ascii="Palatino Linotype" w:eastAsia="Palatino Linotype" w:hAnsi="Palatino Linotype" w:cs="Palatino Linotype"/>
          <w:w w:val="106"/>
          <w:sz w:val="18"/>
          <w:szCs w:val="18"/>
        </w:rPr>
        <w:t>b</w:t>
      </w:r>
      <w:r w:rsidR="003E7ABA">
        <w:rPr>
          <w:rFonts w:ascii="Palatino Linotype" w:eastAsia="Palatino Linotype" w:hAnsi="Palatino Linotype" w:cs="Palatino Linotype"/>
          <w:spacing w:val="-1"/>
          <w:w w:val="106"/>
          <w:sz w:val="18"/>
          <w:szCs w:val="18"/>
        </w:rPr>
        <w:t>e</w:t>
      </w:r>
      <w:r w:rsidR="003E7ABA">
        <w:rPr>
          <w:rFonts w:ascii="Palatino Linotype" w:eastAsia="Palatino Linotype" w:hAnsi="Palatino Linotype" w:cs="Palatino Linotype"/>
          <w:spacing w:val="1"/>
          <w:w w:val="106"/>
          <w:sz w:val="18"/>
          <w:szCs w:val="18"/>
        </w:rPr>
        <w:t>r</w:t>
      </w:r>
      <w:r w:rsidR="003E7ABA">
        <w:rPr>
          <w:rFonts w:ascii="Palatino Linotype" w:eastAsia="Palatino Linotype" w:hAnsi="Palatino Linotype" w:cs="Palatino Linotype"/>
          <w:w w:val="106"/>
          <w:sz w:val="18"/>
          <w:szCs w:val="18"/>
        </w:rPr>
        <w:t>p</w:t>
      </w:r>
      <w:r w:rsidR="003E7ABA">
        <w:rPr>
          <w:rFonts w:ascii="Palatino Linotype" w:eastAsia="Palatino Linotype" w:hAnsi="Palatino Linotype" w:cs="Palatino Linotype"/>
          <w:spacing w:val="-1"/>
          <w:w w:val="106"/>
          <w:sz w:val="18"/>
          <w:szCs w:val="18"/>
        </w:rPr>
        <w:t>e</w:t>
      </w:r>
      <w:r w:rsidR="003E7ABA">
        <w:rPr>
          <w:rFonts w:ascii="Palatino Linotype" w:eastAsia="Palatino Linotype" w:hAnsi="Palatino Linotype" w:cs="Palatino Linotype"/>
          <w:w w:val="106"/>
          <w:sz w:val="18"/>
          <w:szCs w:val="18"/>
        </w:rPr>
        <w:t>n</w:t>
      </w:r>
      <w:r w:rsidR="003E7ABA">
        <w:rPr>
          <w:rFonts w:ascii="Palatino Linotype" w:eastAsia="Palatino Linotype" w:hAnsi="Palatino Linotype" w:cs="Palatino Linotype"/>
          <w:spacing w:val="1"/>
          <w:w w:val="106"/>
          <w:sz w:val="18"/>
          <w:szCs w:val="18"/>
        </w:rPr>
        <w:t>g</w:t>
      </w:r>
      <w:r w:rsidR="003E7ABA">
        <w:rPr>
          <w:rFonts w:ascii="Palatino Linotype" w:eastAsia="Palatino Linotype" w:hAnsi="Palatino Linotype" w:cs="Palatino Linotype"/>
          <w:w w:val="106"/>
          <w:sz w:val="18"/>
          <w:szCs w:val="18"/>
        </w:rPr>
        <w:t>a</w:t>
      </w:r>
      <w:r w:rsidR="003E7ABA">
        <w:rPr>
          <w:rFonts w:ascii="Palatino Linotype" w:eastAsia="Palatino Linotype" w:hAnsi="Palatino Linotype" w:cs="Palatino Linotype"/>
          <w:spacing w:val="1"/>
          <w:w w:val="106"/>
          <w:sz w:val="18"/>
          <w:szCs w:val="18"/>
        </w:rPr>
        <w:t>r</w:t>
      </w:r>
      <w:r w:rsidR="003E7ABA">
        <w:rPr>
          <w:rFonts w:ascii="Palatino Linotype" w:eastAsia="Palatino Linotype" w:hAnsi="Palatino Linotype" w:cs="Palatino Linotype"/>
          <w:w w:val="106"/>
          <w:sz w:val="18"/>
          <w:szCs w:val="18"/>
        </w:rPr>
        <w:t xml:space="preserve">uh </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h</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 xml:space="preserve">dap </w:t>
      </w:r>
      <w:r w:rsidR="003E7ABA">
        <w:rPr>
          <w:rFonts w:ascii="Palatino Linotype" w:eastAsia="Palatino Linotype" w:hAnsi="Palatino Linotype" w:cs="Palatino Linotype"/>
          <w:spacing w:val="7"/>
          <w:sz w:val="18"/>
          <w:szCs w:val="18"/>
        </w:rPr>
        <w:t xml:space="preserve"> </w:t>
      </w:r>
      <w:r w:rsidR="003E7ABA">
        <w:rPr>
          <w:rFonts w:ascii="Palatino Linotype" w:eastAsia="Palatino Linotype" w:hAnsi="Palatino Linotype" w:cs="Palatino Linotype"/>
          <w:i/>
          <w:spacing w:val="-1"/>
          <w:w w:val="107"/>
          <w:sz w:val="18"/>
          <w:szCs w:val="18"/>
        </w:rPr>
        <w:t>fi</w:t>
      </w:r>
      <w:r w:rsidR="003E7ABA">
        <w:rPr>
          <w:rFonts w:ascii="Palatino Linotype" w:eastAsia="Palatino Linotype" w:hAnsi="Palatino Linotype" w:cs="Palatino Linotype"/>
          <w:i/>
          <w:spacing w:val="1"/>
          <w:w w:val="107"/>
          <w:sz w:val="18"/>
          <w:szCs w:val="18"/>
        </w:rPr>
        <w:t>n</w:t>
      </w:r>
      <w:r w:rsidR="003E7ABA">
        <w:rPr>
          <w:rFonts w:ascii="Palatino Linotype" w:eastAsia="Palatino Linotype" w:hAnsi="Palatino Linotype" w:cs="Palatino Linotype"/>
          <w:i/>
          <w:spacing w:val="-2"/>
          <w:w w:val="107"/>
          <w:sz w:val="18"/>
          <w:szCs w:val="18"/>
        </w:rPr>
        <w:t>a</w:t>
      </w:r>
      <w:r w:rsidR="003E7ABA">
        <w:rPr>
          <w:rFonts w:ascii="Palatino Linotype" w:eastAsia="Palatino Linotype" w:hAnsi="Palatino Linotype" w:cs="Palatino Linotype"/>
          <w:i/>
          <w:spacing w:val="1"/>
          <w:w w:val="107"/>
          <w:sz w:val="18"/>
          <w:szCs w:val="18"/>
        </w:rPr>
        <w:t>n</w:t>
      </w:r>
      <w:r w:rsidR="003E7ABA">
        <w:rPr>
          <w:rFonts w:ascii="Palatino Linotype" w:eastAsia="Palatino Linotype" w:hAnsi="Palatino Linotype" w:cs="Palatino Linotype"/>
          <w:i/>
          <w:spacing w:val="-1"/>
          <w:w w:val="107"/>
          <w:sz w:val="18"/>
          <w:szCs w:val="18"/>
        </w:rPr>
        <w:t>ci</w:t>
      </w:r>
      <w:r w:rsidR="003E7ABA">
        <w:rPr>
          <w:rFonts w:ascii="Palatino Linotype" w:eastAsia="Palatino Linotype" w:hAnsi="Palatino Linotype" w:cs="Palatino Linotype"/>
          <w:i/>
          <w:spacing w:val="-2"/>
          <w:w w:val="107"/>
          <w:sz w:val="18"/>
          <w:szCs w:val="18"/>
        </w:rPr>
        <w:t>a</w:t>
      </w:r>
      <w:r w:rsidR="003E7ABA">
        <w:rPr>
          <w:rFonts w:ascii="Palatino Linotype" w:eastAsia="Palatino Linotype" w:hAnsi="Palatino Linotype" w:cs="Palatino Linotype"/>
          <w:i/>
          <w:w w:val="107"/>
          <w:sz w:val="18"/>
          <w:szCs w:val="18"/>
        </w:rPr>
        <w:t>l</w:t>
      </w:r>
      <w:r w:rsidR="003E7ABA">
        <w:rPr>
          <w:rFonts w:ascii="Palatino Linotype" w:eastAsia="Palatino Linotype" w:hAnsi="Palatino Linotype" w:cs="Palatino Linotype"/>
          <w:i/>
          <w:spacing w:val="3"/>
          <w:w w:val="107"/>
          <w:sz w:val="18"/>
          <w:szCs w:val="18"/>
        </w:rPr>
        <w:t xml:space="preserve"> </w:t>
      </w:r>
      <w:r w:rsidR="003E7ABA">
        <w:rPr>
          <w:rFonts w:ascii="Palatino Linotype" w:eastAsia="Palatino Linotype" w:hAnsi="Palatino Linotype" w:cs="Palatino Linotype"/>
          <w:i/>
          <w:spacing w:val="1"/>
          <w:w w:val="107"/>
          <w:sz w:val="18"/>
          <w:szCs w:val="18"/>
        </w:rPr>
        <w:t>d</w:t>
      </w:r>
      <w:r w:rsidR="003E7ABA">
        <w:rPr>
          <w:rFonts w:ascii="Palatino Linotype" w:eastAsia="Palatino Linotype" w:hAnsi="Palatino Linotype" w:cs="Palatino Linotype"/>
          <w:i/>
          <w:spacing w:val="-1"/>
          <w:w w:val="107"/>
          <w:sz w:val="18"/>
          <w:szCs w:val="18"/>
        </w:rPr>
        <w:t>i</w:t>
      </w:r>
      <w:r w:rsidR="003E7ABA">
        <w:rPr>
          <w:rFonts w:ascii="Palatino Linotype" w:eastAsia="Palatino Linotype" w:hAnsi="Palatino Linotype" w:cs="Palatino Linotype"/>
          <w:i/>
          <w:spacing w:val="-2"/>
          <w:w w:val="107"/>
          <w:sz w:val="18"/>
          <w:szCs w:val="18"/>
        </w:rPr>
        <w:t>s</w:t>
      </w:r>
      <w:r w:rsidR="003E7ABA">
        <w:rPr>
          <w:rFonts w:ascii="Palatino Linotype" w:eastAsia="Palatino Linotype" w:hAnsi="Palatino Linotype" w:cs="Palatino Linotype"/>
          <w:i/>
          <w:spacing w:val="1"/>
          <w:w w:val="107"/>
          <w:sz w:val="18"/>
          <w:szCs w:val="18"/>
        </w:rPr>
        <w:t>t</w:t>
      </w:r>
      <w:r w:rsidR="003E7ABA">
        <w:rPr>
          <w:rFonts w:ascii="Palatino Linotype" w:eastAsia="Palatino Linotype" w:hAnsi="Palatino Linotype" w:cs="Palatino Linotype"/>
          <w:i/>
          <w:spacing w:val="-1"/>
          <w:w w:val="107"/>
          <w:sz w:val="18"/>
          <w:szCs w:val="18"/>
        </w:rPr>
        <w:t>r</w:t>
      </w:r>
      <w:r w:rsidR="003E7ABA">
        <w:rPr>
          <w:rFonts w:ascii="Palatino Linotype" w:eastAsia="Palatino Linotype" w:hAnsi="Palatino Linotype" w:cs="Palatino Linotype"/>
          <w:i/>
          <w:spacing w:val="1"/>
          <w:w w:val="107"/>
          <w:sz w:val="18"/>
          <w:szCs w:val="18"/>
        </w:rPr>
        <w:t>e</w:t>
      </w:r>
      <w:r w:rsidR="003E7ABA">
        <w:rPr>
          <w:rFonts w:ascii="Palatino Linotype" w:eastAsia="Palatino Linotype" w:hAnsi="Palatino Linotype" w:cs="Palatino Linotype"/>
          <w:i/>
          <w:spacing w:val="3"/>
          <w:w w:val="107"/>
          <w:sz w:val="18"/>
          <w:szCs w:val="18"/>
        </w:rPr>
        <w:t>s</w:t>
      </w:r>
      <w:r w:rsidR="003E7ABA">
        <w:rPr>
          <w:rFonts w:ascii="Palatino Linotype" w:eastAsia="Palatino Linotype" w:hAnsi="Palatino Linotype" w:cs="Palatino Linotype"/>
          <w:i/>
          <w:w w:val="107"/>
          <w:sz w:val="18"/>
          <w:szCs w:val="18"/>
        </w:rPr>
        <w:t>s</w:t>
      </w:r>
      <w:r w:rsidR="003E7ABA">
        <w:rPr>
          <w:rFonts w:ascii="Palatino Linotype" w:eastAsia="Palatino Linotype" w:hAnsi="Palatino Linotype" w:cs="Palatino Linotype"/>
          <w:i/>
          <w:spacing w:val="7"/>
          <w:w w:val="107"/>
          <w:sz w:val="18"/>
          <w:szCs w:val="18"/>
        </w:rPr>
        <w:t xml:space="preserve"> </w:t>
      </w:r>
      <w:r w:rsidR="003E7ABA">
        <w:rPr>
          <w:rFonts w:ascii="Palatino Linotype" w:eastAsia="Palatino Linotype" w:hAnsi="Palatino Linotype" w:cs="Palatino Linotype"/>
          <w:w w:val="107"/>
          <w:sz w:val="18"/>
          <w:szCs w:val="18"/>
        </w:rPr>
        <w:t>p</w:t>
      </w:r>
      <w:r w:rsidR="003E7ABA">
        <w:rPr>
          <w:rFonts w:ascii="Palatino Linotype" w:eastAsia="Palatino Linotype" w:hAnsi="Palatino Linotype" w:cs="Palatino Linotype"/>
          <w:spacing w:val="-1"/>
          <w:w w:val="107"/>
          <w:sz w:val="18"/>
          <w:szCs w:val="18"/>
        </w:rPr>
        <w:t>e</w:t>
      </w:r>
      <w:r w:rsidR="003E7ABA">
        <w:rPr>
          <w:rFonts w:ascii="Palatino Linotype" w:eastAsia="Palatino Linotype" w:hAnsi="Palatino Linotype" w:cs="Palatino Linotype"/>
          <w:spacing w:val="1"/>
          <w:w w:val="107"/>
          <w:sz w:val="18"/>
          <w:szCs w:val="18"/>
        </w:rPr>
        <w:t>r</w:t>
      </w:r>
      <w:r w:rsidR="003E7ABA">
        <w:rPr>
          <w:rFonts w:ascii="Palatino Linotype" w:eastAsia="Palatino Linotype" w:hAnsi="Palatino Linotype" w:cs="Palatino Linotype"/>
          <w:w w:val="107"/>
          <w:sz w:val="18"/>
          <w:szCs w:val="18"/>
        </w:rPr>
        <w:t>u</w:t>
      </w:r>
      <w:r w:rsidR="003E7ABA">
        <w:rPr>
          <w:rFonts w:ascii="Palatino Linotype" w:eastAsia="Palatino Linotype" w:hAnsi="Palatino Linotype" w:cs="Palatino Linotype"/>
          <w:spacing w:val="-1"/>
          <w:w w:val="107"/>
          <w:sz w:val="18"/>
          <w:szCs w:val="18"/>
        </w:rPr>
        <w:t>s</w:t>
      </w:r>
      <w:r w:rsidR="003E7ABA">
        <w:rPr>
          <w:rFonts w:ascii="Palatino Linotype" w:eastAsia="Palatino Linotype" w:hAnsi="Palatino Linotype" w:cs="Palatino Linotype"/>
          <w:w w:val="107"/>
          <w:sz w:val="18"/>
          <w:szCs w:val="18"/>
        </w:rPr>
        <w:t>a</w:t>
      </w:r>
      <w:r w:rsidR="003E7ABA">
        <w:rPr>
          <w:rFonts w:ascii="Palatino Linotype" w:eastAsia="Palatino Linotype" w:hAnsi="Palatino Linotype" w:cs="Palatino Linotype"/>
          <w:spacing w:val="-1"/>
          <w:w w:val="107"/>
          <w:sz w:val="18"/>
          <w:szCs w:val="18"/>
        </w:rPr>
        <w:t>h</w:t>
      </w:r>
      <w:r w:rsidR="003E7ABA">
        <w:rPr>
          <w:rFonts w:ascii="Palatino Linotype" w:eastAsia="Palatino Linotype" w:hAnsi="Palatino Linotype" w:cs="Palatino Linotype"/>
          <w:w w:val="107"/>
          <w:sz w:val="18"/>
          <w:szCs w:val="18"/>
        </w:rPr>
        <w:t>aan</w:t>
      </w:r>
      <w:r w:rsidR="003E7ABA">
        <w:rPr>
          <w:rFonts w:ascii="Palatino Linotype" w:eastAsia="Palatino Linotype" w:hAnsi="Palatino Linotype" w:cs="Palatino Linotype"/>
          <w:spacing w:val="3"/>
          <w:w w:val="107"/>
          <w:sz w:val="18"/>
          <w:szCs w:val="18"/>
        </w:rPr>
        <w:t xml:space="preserve"> </w:t>
      </w:r>
      <w:r w:rsidR="003E7ABA">
        <w:rPr>
          <w:rFonts w:ascii="Palatino Linotype" w:eastAsia="Palatino Linotype" w:hAnsi="Palatino Linotype" w:cs="Palatino Linotype"/>
          <w:spacing w:val="1"/>
          <w:w w:val="104"/>
          <w:sz w:val="18"/>
          <w:szCs w:val="18"/>
        </w:rPr>
        <w:t>S</w:t>
      </w:r>
      <w:r w:rsidR="003E7ABA">
        <w:rPr>
          <w:rFonts w:ascii="Palatino Linotype" w:eastAsia="Palatino Linotype" w:hAnsi="Palatino Linotype" w:cs="Palatino Linotype"/>
          <w:spacing w:val="-1"/>
          <w:w w:val="117"/>
          <w:sz w:val="18"/>
          <w:szCs w:val="18"/>
        </w:rPr>
        <w:t>e</w:t>
      </w:r>
      <w:r w:rsidR="003E7ABA">
        <w:rPr>
          <w:rFonts w:ascii="Palatino Linotype" w:eastAsia="Palatino Linotype" w:hAnsi="Palatino Linotype" w:cs="Palatino Linotype"/>
          <w:w w:val="99"/>
          <w:sz w:val="18"/>
          <w:szCs w:val="18"/>
        </w:rPr>
        <w:t>k</w:t>
      </w:r>
      <w:r w:rsidR="003E7ABA">
        <w:rPr>
          <w:rFonts w:ascii="Palatino Linotype" w:eastAsia="Palatino Linotype" w:hAnsi="Palatino Linotype" w:cs="Palatino Linotype"/>
          <w:spacing w:val="2"/>
          <w:w w:val="99"/>
          <w:sz w:val="18"/>
          <w:szCs w:val="18"/>
        </w:rPr>
        <w:t>t</w:t>
      </w:r>
      <w:r w:rsidR="003E7ABA">
        <w:rPr>
          <w:rFonts w:ascii="Palatino Linotype" w:eastAsia="Palatino Linotype" w:hAnsi="Palatino Linotype" w:cs="Palatino Linotype"/>
          <w:spacing w:val="1"/>
          <w:w w:val="110"/>
          <w:sz w:val="18"/>
          <w:szCs w:val="18"/>
        </w:rPr>
        <w:t>o</w:t>
      </w:r>
      <w:r w:rsidR="003E7ABA">
        <w:rPr>
          <w:rFonts w:ascii="Palatino Linotype" w:eastAsia="Palatino Linotype" w:hAnsi="Palatino Linotype" w:cs="Palatino Linotype"/>
          <w:w w:val="103"/>
          <w:sz w:val="18"/>
          <w:szCs w:val="18"/>
        </w:rPr>
        <w:t xml:space="preserve">r </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
          <w:sz w:val="18"/>
          <w:szCs w:val="18"/>
        </w:rPr>
        <w:t>us</w:t>
      </w:r>
      <w:r w:rsidR="003E7ABA">
        <w:rPr>
          <w:rFonts w:ascii="Palatino Linotype" w:eastAsia="Palatino Linotype" w:hAnsi="Palatino Linotype" w:cs="Palatino Linotype"/>
          <w:spacing w:val="1"/>
          <w:sz w:val="18"/>
          <w:szCs w:val="18"/>
        </w:rPr>
        <w:t>tr</w:t>
      </w:r>
      <w:r w:rsidR="003E7ABA">
        <w:rPr>
          <w:rFonts w:ascii="Palatino Linotype" w:eastAsia="Palatino Linotype" w:hAnsi="Palatino Linotype" w:cs="Palatino Linotype"/>
          <w:sz w:val="18"/>
          <w:szCs w:val="18"/>
        </w:rPr>
        <w:t xml:space="preserve">i </w:t>
      </w:r>
      <w:r w:rsidR="003E7ABA">
        <w:rPr>
          <w:rFonts w:ascii="Palatino Linotype" w:eastAsia="Palatino Linotype" w:hAnsi="Palatino Linotype" w:cs="Palatino Linotype"/>
          <w:spacing w:val="24"/>
          <w:sz w:val="18"/>
          <w:szCs w:val="18"/>
        </w:rPr>
        <w:t xml:space="preserve"> </w:t>
      </w:r>
      <w:r w:rsidR="003E7ABA">
        <w:rPr>
          <w:rFonts w:ascii="Palatino Linotype" w:eastAsia="Palatino Linotype" w:hAnsi="Palatino Linotype" w:cs="Palatino Linotype"/>
          <w:sz w:val="18"/>
          <w:szCs w:val="18"/>
        </w:rPr>
        <w:t>O</w:t>
      </w:r>
      <w:r w:rsidR="003E7ABA">
        <w:rPr>
          <w:rFonts w:ascii="Palatino Linotype" w:eastAsia="Palatino Linotype" w:hAnsi="Palatino Linotype" w:cs="Palatino Linotype"/>
          <w:spacing w:val="1"/>
          <w:sz w:val="18"/>
          <w:szCs w:val="18"/>
        </w:rPr>
        <w:t>to</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pacing w:val="1"/>
          <w:sz w:val="18"/>
          <w:szCs w:val="18"/>
        </w:rPr>
        <w:t>ot</w:t>
      </w:r>
      <w:r w:rsidR="003E7ABA">
        <w:rPr>
          <w:rFonts w:ascii="Palatino Linotype" w:eastAsia="Palatino Linotype" w:hAnsi="Palatino Linotype" w:cs="Palatino Linotype"/>
          <w:sz w:val="18"/>
          <w:szCs w:val="18"/>
        </w:rPr>
        <w:t xml:space="preserve">if   </w:t>
      </w:r>
      <w:r w:rsidR="003E7ABA">
        <w:rPr>
          <w:rFonts w:ascii="Palatino Linotype" w:eastAsia="Palatino Linotype" w:hAnsi="Palatino Linotype" w:cs="Palatino Linotype"/>
          <w:spacing w:val="-1"/>
          <w:sz w:val="18"/>
          <w:szCs w:val="18"/>
        </w:rPr>
        <w:t>D</w:t>
      </w:r>
      <w:r w:rsidR="003E7ABA">
        <w:rPr>
          <w:rFonts w:ascii="Palatino Linotype" w:eastAsia="Palatino Linotype" w:hAnsi="Palatino Linotype" w:cs="Palatino Linotype"/>
          <w:sz w:val="18"/>
          <w:szCs w:val="18"/>
        </w:rPr>
        <w:t xml:space="preserve">an </w:t>
      </w:r>
      <w:r w:rsidR="003E7ABA">
        <w:rPr>
          <w:rFonts w:ascii="Palatino Linotype" w:eastAsia="Palatino Linotype" w:hAnsi="Palatino Linotype" w:cs="Palatino Linotype"/>
          <w:spacing w:val="26"/>
          <w:sz w:val="18"/>
          <w:szCs w:val="18"/>
        </w:rPr>
        <w:t xml:space="preserve"> </w:t>
      </w:r>
      <w:r w:rsidR="003E7ABA">
        <w:rPr>
          <w:rFonts w:ascii="Palatino Linotype" w:eastAsia="Palatino Linotype" w:hAnsi="Palatino Linotype" w:cs="Palatino Linotype"/>
          <w:sz w:val="18"/>
          <w:szCs w:val="18"/>
        </w:rPr>
        <w:t>K</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z w:val="18"/>
          <w:szCs w:val="18"/>
        </w:rPr>
        <w:t>p</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ny</w:t>
      </w:r>
      <w:r w:rsidR="003E7ABA">
        <w:rPr>
          <w:rFonts w:ascii="Palatino Linotype" w:eastAsia="Palatino Linotype" w:hAnsi="Palatino Linotype" w:cs="Palatino Linotype"/>
          <w:sz w:val="18"/>
          <w:szCs w:val="18"/>
        </w:rPr>
        <w:t xml:space="preserve">a  </w:t>
      </w:r>
      <w:r w:rsidR="003E7ABA">
        <w:rPr>
          <w:rFonts w:ascii="Palatino Linotype" w:eastAsia="Palatino Linotype" w:hAnsi="Palatino Linotype" w:cs="Palatino Linotype"/>
          <w:spacing w:val="13"/>
          <w:sz w:val="18"/>
          <w:szCs w:val="18"/>
        </w:rPr>
        <w:t xml:space="preserve"> </w:t>
      </w:r>
      <w:r w:rsidR="003E7ABA">
        <w:rPr>
          <w:rFonts w:ascii="Palatino Linotype" w:eastAsia="Palatino Linotype" w:hAnsi="Palatino Linotype" w:cs="Palatino Linotype"/>
          <w:spacing w:val="-1"/>
          <w:sz w:val="18"/>
          <w:szCs w:val="18"/>
        </w:rPr>
        <w:t>Y</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 xml:space="preserve">g </w:t>
      </w:r>
      <w:r w:rsidR="003E7ABA">
        <w:rPr>
          <w:rFonts w:ascii="Palatino Linotype" w:eastAsia="Palatino Linotype" w:hAnsi="Palatino Linotype" w:cs="Palatino Linotype"/>
          <w:spacing w:val="15"/>
          <w:sz w:val="18"/>
          <w:szCs w:val="18"/>
        </w:rPr>
        <w:t xml:space="preserve"> </w:t>
      </w:r>
      <w:r w:rsidR="003E7ABA">
        <w:rPr>
          <w:rFonts w:ascii="Palatino Linotype" w:eastAsia="Palatino Linotype" w:hAnsi="Palatino Linotype" w:cs="Palatino Linotype"/>
          <w:sz w:val="18"/>
          <w:szCs w:val="18"/>
        </w:rPr>
        <w:t>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da</w:t>
      </w:r>
      <w:r w:rsidR="003E7ABA">
        <w:rPr>
          <w:rFonts w:ascii="Palatino Linotype" w:eastAsia="Palatino Linotype" w:hAnsi="Palatino Linotype" w:cs="Palatino Linotype"/>
          <w:spacing w:val="-1"/>
          <w:sz w:val="18"/>
          <w:szCs w:val="18"/>
        </w:rPr>
        <w:t>f</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 xml:space="preserve">ar  </w:t>
      </w:r>
      <w:r w:rsidR="003E7ABA">
        <w:rPr>
          <w:rFonts w:ascii="Palatino Linotype" w:eastAsia="Palatino Linotype" w:hAnsi="Palatino Linotype" w:cs="Palatino Linotype"/>
          <w:spacing w:val="7"/>
          <w:sz w:val="18"/>
          <w:szCs w:val="18"/>
        </w:rPr>
        <w:t xml:space="preserve"> </w:t>
      </w:r>
      <w:r w:rsidR="003E7ABA">
        <w:rPr>
          <w:rFonts w:ascii="Palatino Linotype" w:eastAsia="Palatino Linotype" w:hAnsi="Palatino Linotype" w:cs="Palatino Linotype"/>
          <w:spacing w:val="-1"/>
          <w:sz w:val="18"/>
          <w:szCs w:val="18"/>
        </w:rPr>
        <w:t>D</w:t>
      </w:r>
      <w:r w:rsidR="003E7ABA">
        <w:rPr>
          <w:rFonts w:ascii="Palatino Linotype" w:eastAsia="Palatino Linotype" w:hAnsi="Palatino Linotype" w:cs="Palatino Linotype"/>
          <w:sz w:val="18"/>
          <w:szCs w:val="18"/>
        </w:rPr>
        <w:t xml:space="preserve">i </w:t>
      </w:r>
      <w:r w:rsidR="003E7ABA">
        <w:rPr>
          <w:rFonts w:ascii="Palatino Linotype" w:eastAsia="Palatino Linotype" w:hAnsi="Palatino Linotype" w:cs="Palatino Linotype"/>
          <w:spacing w:val="-2"/>
          <w:sz w:val="18"/>
          <w:szCs w:val="18"/>
        </w:rPr>
        <w:t>B</w:t>
      </w:r>
      <w:r w:rsidR="003E7ABA">
        <w:rPr>
          <w:rFonts w:ascii="Palatino Linotype" w:eastAsia="Palatino Linotype" w:hAnsi="Palatino Linotype" w:cs="Palatino Linotype"/>
          <w:sz w:val="18"/>
          <w:szCs w:val="18"/>
        </w:rPr>
        <w:t>u</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31"/>
          <w:sz w:val="18"/>
          <w:szCs w:val="18"/>
        </w:rPr>
        <w:t xml:space="preserve"> </w:t>
      </w:r>
      <w:r w:rsidR="003E7ABA">
        <w:rPr>
          <w:rFonts w:ascii="Palatino Linotype" w:eastAsia="Palatino Linotype" w:hAnsi="Palatino Linotype" w:cs="Palatino Linotype"/>
          <w:sz w:val="18"/>
          <w:szCs w:val="18"/>
        </w:rPr>
        <w:t>E</w:t>
      </w:r>
      <w:r w:rsidR="003E7ABA">
        <w:rPr>
          <w:rFonts w:ascii="Palatino Linotype" w:eastAsia="Palatino Linotype" w:hAnsi="Palatino Linotype" w:cs="Palatino Linotype"/>
          <w:spacing w:val="-1"/>
          <w:sz w:val="18"/>
          <w:szCs w:val="18"/>
        </w:rPr>
        <w:t>fe</w:t>
      </w:r>
      <w:r w:rsidR="003E7ABA">
        <w:rPr>
          <w:rFonts w:ascii="Palatino Linotype" w:eastAsia="Palatino Linotype" w:hAnsi="Palatino Linotype" w:cs="Palatino Linotype"/>
          <w:sz w:val="18"/>
          <w:szCs w:val="18"/>
        </w:rPr>
        <w:t>k I</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es</w:t>
      </w:r>
      <w:r w:rsidR="003E7ABA">
        <w:rPr>
          <w:rFonts w:ascii="Palatino Linotype" w:eastAsia="Palatino Linotype" w:hAnsi="Palatino Linotype" w:cs="Palatino Linotype"/>
          <w:sz w:val="18"/>
          <w:szCs w:val="18"/>
        </w:rPr>
        <w:t>ia</w:t>
      </w:r>
      <w:r w:rsidR="003E7ABA">
        <w:rPr>
          <w:rFonts w:ascii="Palatino Linotype" w:eastAsia="Palatino Linotype" w:hAnsi="Palatino Linotype" w:cs="Palatino Linotype"/>
          <w:spacing w:val="37"/>
          <w:sz w:val="18"/>
          <w:szCs w:val="18"/>
        </w:rPr>
        <w:t xml:space="preserve"> </w:t>
      </w:r>
      <w:r w:rsidR="003E7ABA">
        <w:rPr>
          <w:rFonts w:ascii="Palatino Linotype" w:eastAsia="Palatino Linotype" w:hAnsi="Palatino Linotype" w:cs="Palatino Linotype"/>
          <w:spacing w:val="1"/>
          <w:sz w:val="18"/>
          <w:szCs w:val="18"/>
        </w:rPr>
        <w:t>P</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de</w:t>
      </w:r>
      <w:r w:rsidR="003E7ABA">
        <w:rPr>
          <w:rFonts w:ascii="Palatino Linotype" w:eastAsia="Palatino Linotype" w:hAnsi="Palatino Linotype" w:cs="Palatino Linotype"/>
          <w:spacing w:val="33"/>
          <w:sz w:val="18"/>
          <w:szCs w:val="18"/>
        </w:rPr>
        <w:t xml:space="preserve"> </w:t>
      </w:r>
      <w:r w:rsidR="003E7ABA">
        <w:rPr>
          <w:rFonts w:ascii="Palatino Linotype" w:eastAsia="Palatino Linotype" w:hAnsi="Palatino Linotype" w:cs="Palatino Linotype"/>
          <w:spacing w:val="2"/>
          <w:sz w:val="18"/>
          <w:szCs w:val="18"/>
        </w:rPr>
        <w:t>201</w:t>
      </w:r>
      <w:r w:rsidR="003E7ABA">
        <w:rPr>
          <w:rFonts w:ascii="Palatino Linotype" w:eastAsia="Palatino Linotype" w:hAnsi="Palatino Linotype" w:cs="Palatino Linotype"/>
          <w:sz w:val="18"/>
          <w:szCs w:val="18"/>
        </w:rPr>
        <w:t xml:space="preserve">4 </w:t>
      </w:r>
      <w:r w:rsidR="003E7ABA">
        <w:rPr>
          <w:rFonts w:ascii="Palatino Linotype" w:eastAsia="Palatino Linotype" w:hAnsi="Palatino Linotype" w:cs="Palatino Linotype"/>
          <w:spacing w:val="8"/>
          <w:sz w:val="18"/>
          <w:szCs w:val="18"/>
        </w:rPr>
        <w:t xml:space="preserve"> </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2"/>
          <w:sz w:val="18"/>
          <w:szCs w:val="18"/>
        </w:rPr>
        <w:t xml:space="preserve"> </w:t>
      </w:r>
      <w:r w:rsidR="003E7ABA">
        <w:rPr>
          <w:rFonts w:ascii="Palatino Linotype" w:eastAsia="Palatino Linotype" w:hAnsi="Palatino Linotype" w:cs="Palatino Linotype"/>
          <w:spacing w:val="-3"/>
          <w:sz w:val="18"/>
          <w:szCs w:val="18"/>
        </w:rPr>
        <w:t>2</w:t>
      </w:r>
      <w:r w:rsidR="003E7ABA">
        <w:rPr>
          <w:rFonts w:ascii="Palatino Linotype" w:eastAsia="Palatino Linotype" w:hAnsi="Palatino Linotype" w:cs="Palatino Linotype"/>
          <w:spacing w:val="2"/>
          <w:sz w:val="18"/>
          <w:szCs w:val="18"/>
        </w:rPr>
        <w:t>01</w:t>
      </w:r>
      <w:r w:rsidR="003E7ABA">
        <w:rPr>
          <w:rFonts w:ascii="Palatino Linotype" w:eastAsia="Palatino Linotype" w:hAnsi="Palatino Linotype" w:cs="Palatino Linotype"/>
          <w:sz w:val="18"/>
          <w:szCs w:val="18"/>
        </w:rPr>
        <w:t xml:space="preserve">9 </w:t>
      </w:r>
      <w:r w:rsidR="003E7ABA">
        <w:rPr>
          <w:rFonts w:ascii="Palatino Linotype" w:eastAsia="Palatino Linotype" w:hAnsi="Palatino Linotype" w:cs="Palatino Linotype"/>
          <w:spacing w:val="4"/>
          <w:sz w:val="18"/>
          <w:szCs w:val="18"/>
        </w:rPr>
        <w:t xml:space="preserve"> </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2"/>
          <w:sz w:val="18"/>
          <w:szCs w:val="18"/>
        </w:rPr>
        <w:t xml:space="preserve"> </w:t>
      </w:r>
      <w:r w:rsidR="003E7ABA">
        <w:rPr>
          <w:rFonts w:ascii="Palatino Linotype" w:eastAsia="Palatino Linotype" w:hAnsi="Palatino Linotype" w:cs="Palatino Linotype"/>
          <w:sz w:val="18"/>
          <w:szCs w:val="18"/>
        </w:rPr>
        <w:t>ka</w:t>
      </w:r>
      <w:r w:rsidR="003E7ABA">
        <w:rPr>
          <w:rFonts w:ascii="Palatino Linotype" w:eastAsia="Palatino Linotype" w:hAnsi="Palatino Linotype" w:cs="Palatino Linotype"/>
          <w:spacing w:val="2"/>
          <w:sz w:val="18"/>
          <w:szCs w:val="18"/>
        </w:rPr>
        <w:t>r</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na</w:t>
      </w:r>
      <w:r w:rsidR="003E7ABA">
        <w:rPr>
          <w:rFonts w:ascii="Palatino Linotype" w:eastAsia="Palatino Linotype" w:hAnsi="Palatino Linotype" w:cs="Palatino Linotype"/>
          <w:spacing w:val="36"/>
          <w:sz w:val="18"/>
          <w:szCs w:val="18"/>
        </w:rPr>
        <w:t xml:space="preserve"> </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i</w:t>
      </w:r>
      <w:r w:rsidR="003E7ABA">
        <w:rPr>
          <w:rFonts w:ascii="Palatino Linotype" w:eastAsia="Palatino Linotype" w:hAnsi="Palatino Linotype" w:cs="Palatino Linotype"/>
          <w:sz w:val="18"/>
          <w:szCs w:val="18"/>
        </w:rPr>
        <w:t>l</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 xml:space="preserve">i </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g</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if</w:t>
      </w:r>
      <w:r w:rsidR="003E7ABA">
        <w:rPr>
          <w:rFonts w:ascii="Palatino Linotype" w:eastAsia="Palatino Linotype" w:hAnsi="Palatino Linotype" w:cs="Palatino Linotype"/>
          <w:sz w:val="18"/>
          <w:szCs w:val="18"/>
        </w:rPr>
        <w:t xml:space="preserve">ikan </w:t>
      </w:r>
      <w:r w:rsidR="003E7ABA">
        <w:rPr>
          <w:rFonts w:ascii="Palatino Linotype" w:eastAsia="Palatino Linotype" w:hAnsi="Palatino Linotype" w:cs="Palatino Linotype"/>
          <w:spacing w:val="4"/>
          <w:w w:val="111"/>
          <w:sz w:val="18"/>
          <w:szCs w:val="18"/>
        </w:rPr>
        <w:t>s</w:t>
      </w:r>
      <w:r w:rsidR="003E7ABA">
        <w:rPr>
          <w:rFonts w:ascii="Palatino Linotype" w:eastAsia="Palatino Linotype" w:hAnsi="Palatino Linotype" w:cs="Palatino Linotype"/>
          <w:spacing w:val="-1"/>
          <w:w w:val="111"/>
          <w:sz w:val="18"/>
          <w:szCs w:val="18"/>
        </w:rPr>
        <w:t>e</w:t>
      </w:r>
      <w:r w:rsidR="003E7ABA">
        <w:rPr>
          <w:rFonts w:ascii="Palatino Linotype" w:eastAsia="Palatino Linotype" w:hAnsi="Palatino Linotype" w:cs="Palatino Linotype"/>
          <w:w w:val="111"/>
          <w:sz w:val="18"/>
          <w:szCs w:val="18"/>
        </w:rPr>
        <w:t>b</w:t>
      </w:r>
      <w:r w:rsidR="003E7ABA">
        <w:rPr>
          <w:rFonts w:ascii="Palatino Linotype" w:eastAsia="Palatino Linotype" w:hAnsi="Palatino Linotype" w:cs="Palatino Linotype"/>
          <w:spacing w:val="-1"/>
          <w:w w:val="111"/>
          <w:sz w:val="18"/>
          <w:szCs w:val="18"/>
        </w:rPr>
        <w:t>es</w:t>
      </w:r>
      <w:r w:rsidR="003E7ABA">
        <w:rPr>
          <w:rFonts w:ascii="Palatino Linotype" w:eastAsia="Palatino Linotype" w:hAnsi="Palatino Linotype" w:cs="Palatino Linotype"/>
          <w:w w:val="111"/>
          <w:sz w:val="18"/>
          <w:szCs w:val="18"/>
        </w:rPr>
        <w:t>ar</w:t>
      </w:r>
      <w:r w:rsidR="003E7ABA">
        <w:rPr>
          <w:rFonts w:ascii="Palatino Linotype" w:eastAsia="Palatino Linotype" w:hAnsi="Palatino Linotype" w:cs="Palatino Linotype"/>
          <w:spacing w:val="7"/>
          <w:w w:val="111"/>
          <w:sz w:val="18"/>
          <w:szCs w:val="18"/>
        </w:rPr>
        <w:t xml:space="preserve"> </w:t>
      </w:r>
      <w:r w:rsidR="003E7ABA">
        <w:rPr>
          <w:rFonts w:ascii="Palatino Linotype" w:eastAsia="Palatino Linotype" w:hAnsi="Palatino Linotype" w:cs="Palatino Linotype"/>
          <w:spacing w:val="2"/>
          <w:sz w:val="18"/>
          <w:szCs w:val="18"/>
        </w:rPr>
        <w:t>0</w:t>
      </w:r>
      <w:r w:rsidR="003E7ABA">
        <w:rPr>
          <w:rFonts w:ascii="Palatino Linotype" w:eastAsia="Palatino Linotype" w:hAnsi="Palatino Linotype" w:cs="Palatino Linotype"/>
          <w:spacing w:val="1"/>
          <w:sz w:val="18"/>
          <w:szCs w:val="18"/>
        </w:rPr>
        <w:t>,</w:t>
      </w:r>
      <w:r w:rsidR="003E7ABA">
        <w:rPr>
          <w:rFonts w:ascii="Palatino Linotype" w:eastAsia="Palatino Linotype" w:hAnsi="Palatino Linotype" w:cs="Palatino Linotype"/>
          <w:spacing w:val="2"/>
          <w:sz w:val="18"/>
          <w:szCs w:val="18"/>
        </w:rPr>
        <w:t>00</w:t>
      </w:r>
      <w:r w:rsidR="003E7ABA">
        <w:rPr>
          <w:rFonts w:ascii="Palatino Linotype" w:eastAsia="Palatino Linotype" w:hAnsi="Palatino Linotype" w:cs="Palatino Linotype"/>
          <w:sz w:val="18"/>
          <w:szCs w:val="18"/>
        </w:rPr>
        <w:t xml:space="preserve">0 </w:t>
      </w:r>
      <w:r w:rsidR="003E7ABA">
        <w:rPr>
          <w:rFonts w:ascii="Palatino Linotype" w:eastAsia="Palatino Linotype" w:hAnsi="Palatino Linotype" w:cs="Palatino Linotype"/>
          <w:spacing w:val="8"/>
          <w:sz w:val="18"/>
          <w:szCs w:val="18"/>
        </w:rPr>
        <w:t xml:space="preserve"> </w:t>
      </w:r>
      <w:r w:rsidR="003E7ABA">
        <w:rPr>
          <w:rFonts w:ascii="Palatino Linotype" w:eastAsia="Palatino Linotype" w:hAnsi="Palatino Linotype" w:cs="Palatino Linotype"/>
          <w:sz w:val="18"/>
          <w:szCs w:val="18"/>
        </w:rPr>
        <w:t>l</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b</w:t>
      </w:r>
      <w:r w:rsidR="003E7ABA">
        <w:rPr>
          <w:rFonts w:ascii="Palatino Linotype" w:eastAsia="Palatino Linotype" w:hAnsi="Palatino Linotype" w:cs="Palatino Linotype"/>
          <w:spacing w:val="-1"/>
          <w:sz w:val="18"/>
          <w:szCs w:val="18"/>
        </w:rPr>
        <w:t>i</w:t>
      </w:r>
      <w:r w:rsidR="003E7ABA">
        <w:rPr>
          <w:rFonts w:ascii="Palatino Linotype" w:eastAsia="Palatino Linotype" w:hAnsi="Palatino Linotype" w:cs="Palatino Linotype"/>
          <w:sz w:val="18"/>
          <w:szCs w:val="18"/>
        </w:rPr>
        <w:t>h</w:t>
      </w:r>
      <w:r w:rsidR="003E7ABA">
        <w:rPr>
          <w:rFonts w:ascii="Palatino Linotype" w:eastAsia="Palatino Linotype" w:hAnsi="Palatino Linotype" w:cs="Palatino Linotype"/>
          <w:spacing w:val="16"/>
          <w:sz w:val="18"/>
          <w:szCs w:val="18"/>
        </w:rPr>
        <w:t xml:space="preserve"> </w:t>
      </w:r>
      <w:r w:rsidR="003E7ABA">
        <w:rPr>
          <w:rFonts w:ascii="Palatino Linotype" w:eastAsia="Palatino Linotype" w:hAnsi="Palatino Linotype" w:cs="Palatino Linotype"/>
          <w:sz w:val="18"/>
          <w:szCs w:val="18"/>
        </w:rPr>
        <w:t>ke</w:t>
      </w:r>
      <w:r w:rsidR="003E7ABA">
        <w:rPr>
          <w:rFonts w:ascii="Palatino Linotype" w:eastAsia="Palatino Linotype" w:hAnsi="Palatino Linotype" w:cs="Palatino Linotype"/>
          <w:spacing w:val="-1"/>
          <w:sz w:val="18"/>
          <w:szCs w:val="18"/>
        </w:rPr>
        <w:t>c</w:t>
      </w:r>
      <w:r w:rsidR="003E7ABA">
        <w:rPr>
          <w:rFonts w:ascii="Palatino Linotype" w:eastAsia="Palatino Linotype" w:hAnsi="Palatino Linotype" w:cs="Palatino Linotype"/>
          <w:sz w:val="18"/>
          <w:szCs w:val="18"/>
        </w:rPr>
        <w:t>il</w:t>
      </w:r>
      <w:r w:rsidR="003E7ABA">
        <w:rPr>
          <w:rFonts w:ascii="Palatino Linotype" w:eastAsia="Palatino Linotype" w:hAnsi="Palatino Linotype" w:cs="Palatino Linotype"/>
          <w:spacing w:val="5"/>
          <w:sz w:val="18"/>
          <w:szCs w:val="18"/>
        </w:rPr>
        <w:t xml:space="preserve"> </w:t>
      </w:r>
      <w:r w:rsidR="003E7ABA">
        <w:rPr>
          <w:rFonts w:ascii="Palatino Linotype" w:eastAsia="Palatino Linotype" w:hAnsi="Palatino Linotype" w:cs="Palatino Linotype"/>
          <w:sz w:val="18"/>
          <w:szCs w:val="18"/>
        </w:rPr>
        <w:t>da</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9"/>
          <w:sz w:val="18"/>
          <w:szCs w:val="18"/>
        </w:rPr>
        <w:t xml:space="preserve"> </w:t>
      </w:r>
      <w:r w:rsidR="003E7ABA">
        <w:rPr>
          <w:rFonts w:ascii="Palatino Linotype" w:eastAsia="Palatino Linotype" w:hAnsi="Palatino Linotype" w:cs="Palatino Linotype"/>
          <w:spacing w:val="2"/>
          <w:sz w:val="18"/>
          <w:szCs w:val="18"/>
        </w:rPr>
        <w:t>0</w:t>
      </w:r>
      <w:r w:rsidR="003E7ABA">
        <w:rPr>
          <w:rFonts w:ascii="Palatino Linotype" w:eastAsia="Palatino Linotype" w:hAnsi="Palatino Linotype" w:cs="Palatino Linotype"/>
          <w:spacing w:val="1"/>
          <w:sz w:val="18"/>
          <w:szCs w:val="18"/>
        </w:rPr>
        <w:t>,</w:t>
      </w:r>
      <w:r w:rsidR="003E7ABA">
        <w:rPr>
          <w:rFonts w:ascii="Palatino Linotype" w:eastAsia="Palatino Linotype" w:hAnsi="Palatino Linotype" w:cs="Palatino Linotype"/>
          <w:spacing w:val="2"/>
          <w:sz w:val="18"/>
          <w:szCs w:val="18"/>
        </w:rPr>
        <w:t>05</w:t>
      </w:r>
      <w:r w:rsidR="003E7ABA">
        <w:rPr>
          <w:rFonts w:ascii="Palatino Linotype" w:eastAsia="Palatino Linotype" w:hAnsi="Palatino Linotype" w:cs="Palatino Linotype"/>
          <w:sz w:val="18"/>
          <w:szCs w:val="18"/>
        </w:rPr>
        <w:t xml:space="preserve">. </w:t>
      </w:r>
      <w:r w:rsidR="003E7ABA">
        <w:rPr>
          <w:rFonts w:ascii="Palatino Linotype" w:eastAsia="Palatino Linotype" w:hAnsi="Palatino Linotype" w:cs="Palatino Linotype"/>
          <w:spacing w:val="5"/>
          <w:sz w:val="18"/>
          <w:szCs w:val="18"/>
        </w:rPr>
        <w:t xml:space="preserve"> </w:t>
      </w:r>
      <w:r w:rsidR="003E7ABA">
        <w:rPr>
          <w:rFonts w:ascii="Palatino Linotype" w:eastAsia="Palatino Linotype" w:hAnsi="Palatino Linotype" w:cs="Palatino Linotype"/>
          <w:w w:val="95"/>
          <w:sz w:val="18"/>
          <w:szCs w:val="18"/>
        </w:rPr>
        <w:t>K</w:t>
      </w:r>
      <w:r w:rsidR="003E7ABA">
        <w:rPr>
          <w:rFonts w:ascii="Palatino Linotype" w:eastAsia="Palatino Linotype" w:hAnsi="Palatino Linotype" w:cs="Palatino Linotype"/>
          <w:spacing w:val="1"/>
          <w:w w:val="95"/>
          <w:sz w:val="18"/>
          <w:szCs w:val="18"/>
        </w:rPr>
        <w:t>o</w:t>
      </w:r>
      <w:r w:rsidR="003E7ABA">
        <w:rPr>
          <w:rFonts w:ascii="Palatino Linotype" w:eastAsia="Palatino Linotype" w:hAnsi="Palatino Linotype" w:cs="Palatino Linotype"/>
          <w:spacing w:val="2"/>
          <w:w w:val="105"/>
          <w:sz w:val="18"/>
          <w:szCs w:val="18"/>
        </w:rPr>
        <w:t>m</w:t>
      </w:r>
      <w:r w:rsidR="003E7ABA">
        <w:rPr>
          <w:rFonts w:ascii="Palatino Linotype" w:eastAsia="Palatino Linotype" w:hAnsi="Palatino Linotype" w:cs="Palatino Linotype"/>
          <w:w w:val="102"/>
          <w:sz w:val="18"/>
          <w:szCs w:val="18"/>
        </w:rPr>
        <w:t>i</w:t>
      </w:r>
      <w:r w:rsidR="003E7ABA">
        <w:rPr>
          <w:rFonts w:ascii="Palatino Linotype" w:eastAsia="Palatino Linotype" w:hAnsi="Palatino Linotype" w:cs="Palatino Linotype"/>
          <w:spacing w:val="-1"/>
          <w:w w:val="102"/>
          <w:sz w:val="18"/>
          <w:szCs w:val="18"/>
        </w:rPr>
        <w:t>s</w:t>
      </w:r>
      <w:r w:rsidR="003E7ABA">
        <w:rPr>
          <w:rFonts w:ascii="Palatino Linotype" w:eastAsia="Palatino Linotype" w:hAnsi="Palatino Linotype" w:cs="Palatino Linotype"/>
          <w:w w:val="107"/>
          <w:sz w:val="18"/>
          <w:szCs w:val="18"/>
        </w:rPr>
        <w:t>a</w:t>
      </w:r>
      <w:r w:rsidR="003E7ABA">
        <w:rPr>
          <w:rFonts w:ascii="Palatino Linotype" w:eastAsia="Palatino Linotype" w:hAnsi="Palatino Linotype" w:cs="Palatino Linotype"/>
          <w:spacing w:val="1"/>
          <w:w w:val="107"/>
          <w:sz w:val="18"/>
          <w:szCs w:val="18"/>
        </w:rPr>
        <w:t>r</w:t>
      </w:r>
      <w:r w:rsidR="003E7ABA">
        <w:rPr>
          <w:rFonts w:ascii="Palatino Linotype" w:eastAsia="Palatino Linotype" w:hAnsi="Palatino Linotype" w:cs="Palatino Linotype"/>
          <w:w w:val="102"/>
          <w:sz w:val="18"/>
          <w:szCs w:val="18"/>
        </w:rPr>
        <w:t xml:space="preserve">is </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p</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de</w:t>
      </w:r>
      <w:r w:rsidR="003E7ABA">
        <w:rPr>
          <w:rFonts w:ascii="Palatino Linotype" w:eastAsia="Palatino Linotype" w:hAnsi="Palatino Linotype" w:cs="Palatino Linotype"/>
          <w:sz w:val="18"/>
          <w:szCs w:val="18"/>
        </w:rPr>
        <w:t xml:space="preserve">n </w:t>
      </w:r>
      <w:r w:rsidR="003E7ABA">
        <w:rPr>
          <w:rFonts w:ascii="Palatino Linotype" w:eastAsia="Palatino Linotype" w:hAnsi="Palatino Linotype" w:cs="Palatino Linotype"/>
          <w:spacing w:val="9"/>
          <w:sz w:val="18"/>
          <w:szCs w:val="18"/>
        </w:rPr>
        <w:t xml:space="preserve"> </w:t>
      </w:r>
      <w:r w:rsidR="003E7ABA">
        <w:rPr>
          <w:rFonts w:ascii="Palatino Linotype" w:eastAsia="Palatino Linotype" w:hAnsi="Palatino Linotype" w:cs="Palatino Linotype"/>
          <w:spacing w:val="5"/>
          <w:w w:val="106"/>
          <w:sz w:val="18"/>
          <w:szCs w:val="18"/>
        </w:rPr>
        <w:t>b</w:t>
      </w:r>
      <w:r w:rsidR="003E7ABA">
        <w:rPr>
          <w:rFonts w:ascii="Palatino Linotype" w:eastAsia="Palatino Linotype" w:hAnsi="Palatino Linotype" w:cs="Palatino Linotype"/>
          <w:spacing w:val="-1"/>
          <w:w w:val="106"/>
          <w:sz w:val="18"/>
          <w:szCs w:val="18"/>
        </w:rPr>
        <w:t>e</w:t>
      </w:r>
      <w:r w:rsidR="003E7ABA">
        <w:rPr>
          <w:rFonts w:ascii="Palatino Linotype" w:eastAsia="Palatino Linotype" w:hAnsi="Palatino Linotype" w:cs="Palatino Linotype"/>
          <w:spacing w:val="1"/>
          <w:w w:val="106"/>
          <w:sz w:val="18"/>
          <w:szCs w:val="18"/>
        </w:rPr>
        <w:t>r</w:t>
      </w:r>
      <w:r w:rsidR="003E7ABA">
        <w:rPr>
          <w:rFonts w:ascii="Palatino Linotype" w:eastAsia="Palatino Linotype" w:hAnsi="Palatino Linotype" w:cs="Palatino Linotype"/>
          <w:w w:val="106"/>
          <w:sz w:val="18"/>
          <w:szCs w:val="18"/>
        </w:rPr>
        <w:t>p</w:t>
      </w:r>
      <w:r w:rsidR="003E7ABA">
        <w:rPr>
          <w:rFonts w:ascii="Palatino Linotype" w:eastAsia="Palatino Linotype" w:hAnsi="Palatino Linotype" w:cs="Palatino Linotype"/>
          <w:spacing w:val="-1"/>
          <w:w w:val="106"/>
          <w:sz w:val="18"/>
          <w:szCs w:val="18"/>
        </w:rPr>
        <w:t>e</w:t>
      </w:r>
      <w:r w:rsidR="003E7ABA">
        <w:rPr>
          <w:rFonts w:ascii="Palatino Linotype" w:eastAsia="Palatino Linotype" w:hAnsi="Palatino Linotype" w:cs="Palatino Linotype"/>
          <w:w w:val="106"/>
          <w:sz w:val="18"/>
          <w:szCs w:val="18"/>
        </w:rPr>
        <w:t>n</w:t>
      </w:r>
      <w:r w:rsidR="003E7ABA">
        <w:rPr>
          <w:rFonts w:ascii="Palatino Linotype" w:eastAsia="Palatino Linotype" w:hAnsi="Palatino Linotype" w:cs="Palatino Linotype"/>
          <w:spacing w:val="1"/>
          <w:w w:val="106"/>
          <w:sz w:val="18"/>
          <w:szCs w:val="18"/>
        </w:rPr>
        <w:t>g</w:t>
      </w:r>
      <w:r w:rsidR="003E7ABA">
        <w:rPr>
          <w:rFonts w:ascii="Palatino Linotype" w:eastAsia="Palatino Linotype" w:hAnsi="Palatino Linotype" w:cs="Palatino Linotype"/>
          <w:w w:val="106"/>
          <w:sz w:val="18"/>
          <w:szCs w:val="18"/>
        </w:rPr>
        <w:t>a</w:t>
      </w:r>
      <w:r w:rsidR="003E7ABA">
        <w:rPr>
          <w:rFonts w:ascii="Palatino Linotype" w:eastAsia="Palatino Linotype" w:hAnsi="Palatino Linotype" w:cs="Palatino Linotype"/>
          <w:spacing w:val="1"/>
          <w:w w:val="106"/>
          <w:sz w:val="18"/>
          <w:szCs w:val="18"/>
        </w:rPr>
        <w:t>r</w:t>
      </w:r>
      <w:r w:rsidR="003E7ABA">
        <w:rPr>
          <w:rFonts w:ascii="Palatino Linotype" w:eastAsia="Palatino Linotype" w:hAnsi="Palatino Linotype" w:cs="Palatino Linotype"/>
          <w:w w:val="106"/>
          <w:sz w:val="18"/>
          <w:szCs w:val="18"/>
        </w:rPr>
        <w:t xml:space="preserve">uh </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h</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 xml:space="preserve">dap </w:t>
      </w:r>
      <w:r w:rsidR="003E7ABA">
        <w:rPr>
          <w:rFonts w:ascii="Palatino Linotype" w:eastAsia="Palatino Linotype" w:hAnsi="Palatino Linotype" w:cs="Palatino Linotype"/>
          <w:spacing w:val="7"/>
          <w:sz w:val="18"/>
          <w:szCs w:val="18"/>
        </w:rPr>
        <w:t xml:space="preserve"> </w:t>
      </w:r>
      <w:r w:rsidR="003E7ABA">
        <w:rPr>
          <w:rFonts w:ascii="Palatino Linotype" w:eastAsia="Palatino Linotype" w:hAnsi="Palatino Linotype" w:cs="Palatino Linotype"/>
          <w:i/>
          <w:spacing w:val="-1"/>
          <w:w w:val="107"/>
          <w:sz w:val="18"/>
          <w:szCs w:val="18"/>
        </w:rPr>
        <w:t>fi</w:t>
      </w:r>
      <w:r w:rsidR="003E7ABA">
        <w:rPr>
          <w:rFonts w:ascii="Palatino Linotype" w:eastAsia="Palatino Linotype" w:hAnsi="Palatino Linotype" w:cs="Palatino Linotype"/>
          <w:i/>
          <w:spacing w:val="1"/>
          <w:w w:val="107"/>
          <w:sz w:val="18"/>
          <w:szCs w:val="18"/>
        </w:rPr>
        <w:t>n</w:t>
      </w:r>
      <w:r w:rsidR="003E7ABA">
        <w:rPr>
          <w:rFonts w:ascii="Palatino Linotype" w:eastAsia="Palatino Linotype" w:hAnsi="Palatino Linotype" w:cs="Palatino Linotype"/>
          <w:i/>
          <w:spacing w:val="-2"/>
          <w:w w:val="107"/>
          <w:sz w:val="18"/>
          <w:szCs w:val="18"/>
        </w:rPr>
        <w:t>a</w:t>
      </w:r>
      <w:r w:rsidR="003E7ABA">
        <w:rPr>
          <w:rFonts w:ascii="Palatino Linotype" w:eastAsia="Palatino Linotype" w:hAnsi="Palatino Linotype" w:cs="Palatino Linotype"/>
          <w:i/>
          <w:spacing w:val="1"/>
          <w:w w:val="107"/>
          <w:sz w:val="18"/>
          <w:szCs w:val="18"/>
        </w:rPr>
        <w:t>n</w:t>
      </w:r>
      <w:r w:rsidR="003E7ABA">
        <w:rPr>
          <w:rFonts w:ascii="Palatino Linotype" w:eastAsia="Palatino Linotype" w:hAnsi="Palatino Linotype" w:cs="Palatino Linotype"/>
          <w:i/>
          <w:spacing w:val="-1"/>
          <w:w w:val="107"/>
          <w:sz w:val="18"/>
          <w:szCs w:val="18"/>
        </w:rPr>
        <w:t>ci</w:t>
      </w:r>
      <w:r w:rsidR="003E7ABA">
        <w:rPr>
          <w:rFonts w:ascii="Palatino Linotype" w:eastAsia="Palatino Linotype" w:hAnsi="Palatino Linotype" w:cs="Palatino Linotype"/>
          <w:i/>
          <w:spacing w:val="-2"/>
          <w:w w:val="107"/>
          <w:sz w:val="18"/>
          <w:szCs w:val="18"/>
        </w:rPr>
        <w:t>a</w:t>
      </w:r>
      <w:r w:rsidR="003E7ABA">
        <w:rPr>
          <w:rFonts w:ascii="Palatino Linotype" w:eastAsia="Palatino Linotype" w:hAnsi="Palatino Linotype" w:cs="Palatino Linotype"/>
          <w:i/>
          <w:w w:val="107"/>
          <w:sz w:val="18"/>
          <w:szCs w:val="18"/>
        </w:rPr>
        <w:t>l</w:t>
      </w:r>
      <w:r w:rsidR="003E7ABA">
        <w:rPr>
          <w:rFonts w:ascii="Palatino Linotype" w:eastAsia="Palatino Linotype" w:hAnsi="Palatino Linotype" w:cs="Palatino Linotype"/>
          <w:i/>
          <w:spacing w:val="8"/>
          <w:w w:val="107"/>
          <w:sz w:val="18"/>
          <w:szCs w:val="18"/>
        </w:rPr>
        <w:t xml:space="preserve"> </w:t>
      </w:r>
      <w:r w:rsidR="003E7ABA">
        <w:rPr>
          <w:rFonts w:ascii="Palatino Linotype" w:eastAsia="Palatino Linotype" w:hAnsi="Palatino Linotype" w:cs="Palatino Linotype"/>
          <w:i/>
          <w:spacing w:val="1"/>
          <w:w w:val="115"/>
          <w:sz w:val="18"/>
          <w:szCs w:val="18"/>
        </w:rPr>
        <w:t>d</w:t>
      </w:r>
      <w:r w:rsidR="003E7ABA">
        <w:rPr>
          <w:rFonts w:ascii="Palatino Linotype" w:eastAsia="Palatino Linotype" w:hAnsi="Palatino Linotype" w:cs="Palatino Linotype"/>
          <w:i/>
          <w:spacing w:val="-1"/>
          <w:w w:val="91"/>
          <w:sz w:val="18"/>
          <w:szCs w:val="18"/>
        </w:rPr>
        <w:t>i</w:t>
      </w:r>
      <w:r w:rsidR="003E7ABA">
        <w:rPr>
          <w:rFonts w:ascii="Palatino Linotype" w:eastAsia="Palatino Linotype" w:hAnsi="Palatino Linotype" w:cs="Palatino Linotype"/>
          <w:i/>
          <w:spacing w:val="-2"/>
          <w:w w:val="110"/>
          <w:sz w:val="18"/>
          <w:szCs w:val="18"/>
        </w:rPr>
        <w:t>s</w:t>
      </w:r>
      <w:r w:rsidR="003E7ABA">
        <w:rPr>
          <w:rFonts w:ascii="Palatino Linotype" w:eastAsia="Palatino Linotype" w:hAnsi="Palatino Linotype" w:cs="Palatino Linotype"/>
          <w:i/>
          <w:spacing w:val="1"/>
          <w:w w:val="97"/>
          <w:sz w:val="18"/>
          <w:szCs w:val="18"/>
        </w:rPr>
        <w:t>t</w:t>
      </w:r>
      <w:r w:rsidR="003E7ABA">
        <w:rPr>
          <w:rFonts w:ascii="Palatino Linotype" w:eastAsia="Palatino Linotype" w:hAnsi="Palatino Linotype" w:cs="Palatino Linotype"/>
          <w:i/>
          <w:spacing w:val="-1"/>
          <w:w w:val="101"/>
          <w:sz w:val="18"/>
          <w:szCs w:val="18"/>
        </w:rPr>
        <w:t>r</w:t>
      </w:r>
      <w:r w:rsidR="003E7ABA">
        <w:rPr>
          <w:rFonts w:ascii="Palatino Linotype" w:eastAsia="Palatino Linotype" w:hAnsi="Palatino Linotype" w:cs="Palatino Linotype"/>
          <w:i/>
          <w:spacing w:val="1"/>
          <w:w w:val="126"/>
          <w:sz w:val="18"/>
          <w:szCs w:val="18"/>
        </w:rPr>
        <w:t>e</w:t>
      </w:r>
      <w:r w:rsidR="003E7ABA">
        <w:rPr>
          <w:rFonts w:ascii="Palatino Linotype" w:eastAsia="Palatino Linotype" w:hAnsi="Palatino Linotype" w:cs="Palatino Linotype"/>
          <w:i/>
          <w:spacing w:val="-2"/>
          <w:w w:val="110"/>
          <w:sz w:val="18"/>
          <w:szCs w:val="18"/>
        </w:rPr>
        <w:t>s</w:t>
      </w:r>
      <w:r w:rsidR="003E7ABA">
        <w:rPr>
          <w:rFonts w:ascii="Palatino Linotype" w:eastAsia="Palatino Linotype" w:hAnsi="Palatino Linotype" w:cs="Palatino Linotype"/>
          <w:i/>
          <w:w w:val="110"/>
          <w:sz w:val="18"/>
          <w:szCs w:val="18"/>
        </w:rPr>
        <w:t xml:space="preserve">s </w:t>
      </w:r>
      <w:r w:rsidR="003E7ABA">
        <w:rPr>
          <w:rFonts w:ascii="Palatino Linotype" w:eastAsia="Palatino Linotype" w:hAnsi="Palatino Linotype" w:cs="Palatino Linotype"/>
          <w:w w:val="107"/>
          <w:sz w:val="18"/>
          <w:szCs w:val="18"/>
        </w:rPr>
        <w:t>p</w:t>
      </w:r>
      <w:r w:rsidR="003E7ABA">
        <w:rPr>
          <w:rFonts w:ascii="Palatino Linotype" w:eastAsia="Palatino Linotype" w:hAnsi="Palatino Linotype" w:cs="Palatino Linotype"/>
          <w:spacing w:val="-1"/>
          <w:w w:val="107"/>
          <w:sz w:val="18"/>
          <w:szCs w:val="18"/>
        </w:rPr>
        <w:t>e</w:t>
      </w:r>
      <w:r w:rsidR="003E7ABA">
        <w:rPr>
          <w:rFonts w:ascii="Palatino Linotype" w:eastAsia="Palatino Linotype" w:hAnsi="Palatino Linotype" w:cs="Palatino Linotype"/>
          <w:spacing w:val="1"/>
          <w:w w:val="107"/>
          <w:sz w:val="18"/>
          <w:szCs w:val="18"/>
        </w:rPr>
        <w:t>r</w:t>
      </w:r>
      <w:r w:rsidR="003E7ABA">
        <w:rPr>
          <w:rFonts w:ascii="Palatino Linotype" w:eastAsia="Palatino Linotype" w:hAnsi="Palatino Linotype" w:cs="Palatino Linotype"/>
          <w:w w:val="107"/>
          <w:sz w:val="18"/>
          <w:szCs w:val="18"/>
        </w:rPr>
        <w:t>u</w:t>
      </w:r>
      <w:r w:rsidR="003E7ABA">
        <w:rPr>
          <w:rFonts w:ascii="Palatino Linotype" w:eastAsia="Palatino Linotype" w:hAnsi="Palatino Linotype" w:cs="Palatino Linotype"/>
          <w:spacing w:val="-1"/>
          <w:w w:val="107"/>
          <w:sz w:val="18"/>
          <w:szCs w:val="18"/>
        </w:rPr>
        <w:t>s</w:t>
      </w:r>
      <w:r w:rsidR="003E7ABA">
        <w:rPr>
          <w:rFonts w:ascii="Palatino Linotype" w:eastAsia="Palatino Linotype" w:hAnsi="Palatino Linotype" w:cs="Palatino Linotype"/>
          <w:w w:val="107"/>
          <w:sz w:val="18"/>
          <w:szCs w:val="18"/>
        </w:rPr>
        <w:t>a</w:t>
      </w:r>
      <w:r w:rsidR="003E7ABA">
        <w:rPr>
          <w:rFonts w:ascii="Palatino Linotype" w:eastAsia="Palatino Linotype" w:hAnsi="Palatino Linotype" w:cs="Palatino Linotype"/>
          <w:spacing w:val="-1"/>
          <w:w w:val="107"/>
          <w:sz w:val="18"/>
          <w:szCs w:val="18"/>
        </w:rPr>
        <w:t>h</w:t>
      </w:r>
      <w:r w:rsidR="003E7ABA">
        <w:rPr>
          <w:rFonts w:ascii="Palatino Linotype" w:eastAsia="Palatino Linotype" w:hAnsi="Palatino Linotype" w:cs="Palatino Linotype"/>
          <w:w w:val="107"/>
          <w:sz w:val="18"/>
          <w:szCs w:val="18"/>
        </w:rPr>
        <w:t xml:space="preserve">aan  </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k</w:t>
      </w:r>
      <w:r w:rsidR="003E7ABA">
        <w:rPr>
          <w:rFonts w:ascii="Palatino Linotype" w:eastAsia="Palatino Linotype" w:hAnsi="Palatino Linotype" w:cs="Palatino Linotype"/>
          <w:spacing w:val="2"/>
          <w:sz w:val="18"/>
          <w:szCs w:val="18"/>
        </w:rPr>
        <w:t>t</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 xml:space="preserve">r </w:t>
      </w:r>
      <w:r w:rsidR="003E7ABA">
        <w:rPr>
          <w:rFonts w:ascii="Palatino Linotype" w:eastAsia="Palatino Linotype" w:hAnsi="Palatino Linotype" w:cs="Palatino Linotype"/>
          <w:spacing w:val="32"/>
          <w:sz w:val="18"/>
          <w:szCs w:val="18"/>
        </w:rPr>
        <w:t xml:space="preserve"> </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
          <w:sz w:val="18"/>
          <w:szCs w:val="18"/>
        </w:rPr>
        <w:t>us</w:t>
      </w:r>
      <w:r w:rsidR="003E7ABA">
        <w:rPr>
          <w:rFonts w:ascii="Palatino Linotype" w:eastAsia="Palatino Linotype" w:hAnsi="Palatino Linotype" w:cs="Palatino Linotype"/>
          <w:spacing w:val="1"/>
          <w:sz w:val="18"/>
          <w:szCs w:val="18"/>
        </w:rPr>
        <w:t>tr</w:t>
      </w:r>
      <w:r w:rsidR="003E7ABA">
        <w:rPr>
          <w:rFonts w:ascii="Palatino Linotype" w:eastAsia="Palatino Linotype" w:hAnsi="Palatino Linotype" w:cs="Palatino Linotype"/>
          <w:sz w:val="18"/>
          <w:szCs w:val="18"/>
        </w:rPr>
        <w:t xml:space="preserve">i </w:t>
      </w:r>
      <w:r w:rsidR="003E7ABA">
        <w:rPr>
          <w:rFonts w:ascii="Palatino Linotype" w:eastAsia="Palatino Linotype" w:hAnsi="Palatino Linotype" w:cs="Palatino Linotype"/>
          <w:spacing w:val="7"/>
          <w:sz w:val="18"/>
          <w:szCs w:val="18"/>
        </w:rPr>
        <w:t xml:space="preserve"> </w:t>
      </w:r>
      <w:r w:rsidR="003E7ABA">
        <w:rPr>
          <w:rFonts w:ascii="Palatino Linotype" w:eastAsia="Palatino Linotype" w:hAnsi="Palatino Linotype" w:cs="Palatino Linotype"/>
          <w:sz w:val="18"/>
          <w:szCs w:val="18"/>
        </w:rPr>
        <w:t>O</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pacing w:val="-4"/>
          <w:sz w:val="18"/>
          <w:szCs w:val="18"/>
        </w:rPr>
        <w:t>o</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pacing w:val="1"/>
          <w:sz w:val="18"/>
          <w:szCs w:val="18"/>
        </w:rPr>
        <w:t>ot</w:t>
      </w:r>
      <w:r w:rsidR="003E7ABA">
        <w:rPr>
          <w:rFonts w:ascii="Palatino Linotype" w:eastAsia="Palatino Linotype" w:hAnsi="Palatino Linotype" w:cs="Palatino Linotype"/>
          <w:sz w:val="18"/>
          <w:szCs w:val="18"/>
        </w:rPr>
        <w:t xml:space="preserve">if </w:t>
      </w:r>
      <w:r w:rsidR="003E7ABA">
        <w:rPr>
          <w:rFonts w:ascii="Palatino Linotype" w:eastAsia="Palatino Linotype" w:hAnsi="Palatino Linotype" w:cs="Palatino Linotype"/>
          <w:spacing w:val="28"/>
          <w:sz w:val="18"/>
          <w:szCs w:val="18"/>
        </w:rPr>
        <w:t xml:space="preserve"> </w:t>
      </w:r>
      <w:r w:rsidR="003E7ABA">
        <w:rPr>
          <w:rFonts w:ascii="Palatino Linotype" w:eastAsia="Palatino Linotype" w:hAnsi="Palatino Linotype" w:cs="Palatino Linotype"/>
          <w:spacing w:val="-1"/>
          <w:sz w:val="18"/>
          <w:szCs w:val="18"/>
        </w:rPr>
        <w:t>D</w:t>
      </w:r>
      <w:r w:rsidR="003E7ABA">
        <w:rPr>
          <w:rFonts w:ascii="Palatino Linotype" w:eastAsia="Palatino Linotype" w:hAnsi="Palatino Linotype" w:cs="Palatino Linotype"/>
          <w:spacing w:val="4"/>
          <w:sz w:val="18"/>
          <w:szCs w:val="18"/>
        </w:rPr>
        <w:t>a</w:t>
      </w:r>
      <w:r w:rsidR="003E7ABA">
        <w:rPr>
          <w:rFonts w:ascii="Palatino Linotype" w:eastAsia="Palatino Linotype" w:hAnsi="Palatino Linotype" w:cs="Palatino Linotype"/>
          <w:sz w:val="18"/>
          <w:szCs w:val="18"/>
        </w:rPr>
        <w:t xml:space="preserve">n </w:t>
      </w:r>
      <w:r w:rsidR="003E7ABA">
        <w:rPr>
          <w:rFonts w:ascii="Palatino Linotype" w:eastAsia="Palatino Linotype" w:hAnsi="Palatino Linotype" w:cs="Palatino Linotype"/>
          <w:spacing w:val="8"/>
          <w:sz w:val="18"/>
          <w:szCs w:val="18"/>
        </w:rPr>
        <w:t xml:space="preserve"> </w:t>
      </w:r>
      <w:r w:rsidR="003E7ABA">
        <w:rPr>
          <w:rFonts w:ascii="Palatino Linotype" w:eastAsia="Palatino Linotype" w:hAnsi="Palatino Linotype" w:cs="Palatino Linotype"/>
          <w:w w:val="95"/>
          <w:sz w:val="18"/>
          <w:szCs w:val="18"/>
        </w:rPr>
        <w:t>K</w:t>
      </w:r>
      <w:r w:rsidR="003E7ABA">
        <w:rPr>
          <w:rFonts w:ascii="Palatino Linotype" w:eastAsia="Palatino Linotype" w:hAnsi="Palatino Linotype" w:cs="Palatino Linotype"/>
          <w:spacing w:val="1"/>
          <w:w w:val="95"/>
          <w:sz w:val="18"/>
          <w:szCs w:val="18"/>
        </w:rPr>
        <w:t>o</w:t>
      </w:r>
      <w:r w:rsidR="003E7ABA">
        <w:rPr>
          <w:rFonts w:ascii="Palatino Linotype" w:eastAsia="Palatino Linotype" w:hAnsi="Palatino Linotype" w:cs="Palatino Linotype"/>
          <w:spacing w:val="2"/>
          <w:w w:val="105"/>
          <w:sz w:val="18"/>
          <w:szCs w:val="18"/>
        </w:rPr>
        <w:t>m</w:t>
      </w:r>
      <w:r w:rsidR="003E7ABA">
        <w:rPr>
          <w:rFonts w:ascii="Palatino Linotype" w:eastAsia="Palatino Linotype" w:hAnsi="Palatino Linotype" w:cs="Palatino Linotype"/>
          <w:w w:val="106"/>
          <w:sz w:val="18"/>
          <w:szCs w:val="18"/>
        </w:rPr>
        <w:t>p</w:t>
      </w:r>
      <w:r w:rsidR="003E7ABA">
        <w:rPr>
          <w:rFonts w:ascii="Palatino Linotype" w:eastAsia="Palatino Linotype" w:hAnsi="Palatino Linotype" w:cs="Palatino Linotype"/>
          <w:spacing w:val="1"/>
          <w:w w:val="106"/>
          <w:sz w:val="18"/>
          <w:szCs w:val="18"/>
        </w:rPr>
        <w:t>o</w:t>
      </w:r>
      <w:r w:rsidR="003E7ABA">
        <w:rPr>
          <w:rFonts w:ascii="Palatino Linotype" w:eastAsia="Palatino Linotype" w:hAnsi="Palatino Linotype" w:cs="Palatino Linotype"/>
          <w:w w:val="110"/>
          <w:sz w:val="18"/>
          <w:szCs w:val="18"/>
        </w:rPr>
        <w:t>n</w:t>
      </w:r>
      <w:r w:rsidR="003E7ABA">
        <w:rPr>
          <w:rFonts w:ascii="Palatino Linotype" w:eastAsia="Palatino Linotype" w:hAnsi="Palatino Linotype" w:cs="Palatino Linotype"/>
          <w:spacing w:val="-1"/>
          <w:w w:val="110"/>
          <w:sz w:val="18"/>
          <w:szCs w:val="18"/>
        </w:rPr>
        <w:t>e</w:t>
      </w:r>
      <w:r w:rsidR="003E7ABA">
        <w:rPr>
          <w:rFonts w:ascii="Palatino Linotype" w:eastAsia="Palatino Linotype" w:hAnsi="Palatino Linotype" w:cs="Palatino Linotype"/>
          <w:w w:val="105"/>
          <w:sz w:val="18"/>
          <w:szCs w:val="18"/>
        </w:rPr>
        <w:t>n</w:t>
      </w:r>
      <w:r w:rsidR="003E7ABA">
        <w:rPr>
          <w:rFonts w:ascii="Palatino Linotype" w:eastAsia="Palatino Linotype" w:hAnsi="Palatino Linotype" w:cs="Palatino Linotype"/>
          <w:spacing w:val="-1"/>
          <w:w w:val="105"/>
          <w:sz w:val="18"/>
          <w:szCs w:val="18"/>
        </w:rPr>
        <w:t>n</w:t>
      </w:r>
      <w:r w:rsidR="003E7ABA">
        <w:rPr>
          <w:rFonts w:ascii="Palatino Linotype" w:eastAsia="Palatino Linotype" w:hAnsi="Palatino Linotype" w:cs="Palatino Linotype"/>
          <w:spacing w:val="-1"/>
          <w:w w:val="90"/>
          <w:sz w:val="18"/>
          <w:szCs w:val="18"/>
        </w:rPr>
        <w:t>y</w:t>
      </w:r>
      <w:r w:rsidR="003E7ABA">
        <w:rPr>
          <w:rFonts w:ascii="Palatino Linotype" w:eastAsia="Palatino Linotype" w:hAnsi="Palatino Linotype" w:cs="Palatino Linotype"/>
          <w:w w:val="111"/>
          <w:sz w:val="18"/>
          <w:szCs w:val="18"/>
        </w:rPr>
        <w:t xml:space="preserve">a </w:t>
      </w:r>
      <w:r w:rsidR="003E7ABA">
        <w:rPr>
          <w:rFonts w:ascii="Palatino Linotype" w:eastAsia="Palatino Linotype" w:hAnsi="Palatino Linotype" w:cs="Palatino Linotype"/>
          <w:spacing w:val="-1"/>
          <w:sz w:val="18"/>
          <w:szCs w:val="18"/>
        </w:rPr>
        <w:t>Y</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g</w:t>
      </w:r>
      <w:r w:rsidR="003E7ABA">
        <w:rPr>
          <w:rFonts w:ascii="Palatino Linotype" w:eastAsia="Palatino Linotype" w:hAnsi="Palatino Linotype" w:cs="Palatino Linotype"/>
          <w:spacing w:val="-5"/>
          <w:sz w:val="18"/>
          <w:szCs w:val="18"/>
        </w:rPr>
        <w:t xml:space="preserve"> </w:t>
      </w:r>
      <w:r w:rsidR="003E7ABA">
        <w:rPr>
          <w:rFonts w:ascii="Palatino Linotype" w:eastAsia="Palatino Linotype" w:hAnsi="Palatino Linotype" w:cs="Palatino Linotype"/>
          <w:sz w:val="18"/>
          <w:szCs w:val="18"/>
        </w:rPr>
        <w:t>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da</w:t>
      </w:r>
      <w:r w:rsidR="003E7ABA">
        <w:rPr>
          <w:rFonts w:ascii="Palatino Linotype" w:eastAsia="Palatino Linotype" w:hAnsi="Palatino Linotype" w:cs="Palatino Linotype"/>
          <w:spacing w:val="-1"/>
          <w:sz w:val="18"/>
          <w:szCs w:val="18"/>
        </w:rPr>
        <w:t>f</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ar</w:t>
      </w:r>
      <w:r w:rsidR="003E7ABA">
        <w:rPr>
          <w:rFonts w:ascii="Palatino Linotype" w:eastAsia="Palatino Linotype" w:hAnsi="Palatino Linotype" w:cs="Palatino Linotype"/>
          <w:spacing w:val="33"/>
          <w:sz w:val="18"/>
          <w:szCs w:val="18"/>
        </w:rPr>
        <w:t xml:space="preserve"> </w:t>
      </w:r>
      <w:r w:rsidR="003E7ABA">
        <w:rPr>
          <w:rFonts w:ascii="Palatino Linotype" w:eastAsia="Palatino Linotype" w:hAnsi="Palatino Linotype" w:cs="Palatino Linotype"/>
          <w:spacing w:val="-1"/>
          <w:sz w:val="18"/>
          <w:szCs w:val="18"/>
        </w:rPr>
        <w:t>D</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7"/>
          <w:sz w:val="18"/>
          <w:szCs w:val="18"/>
        </w:rPr>
        <w:t xml:space="preserve"> </w:t>
      </w:r>
      <w:r w:rsidR="003E7ABA">
        <w:rPr>
          <w:rFonts w:ascii="Palatino Linotype" w:eastAsia="Palatino Linotype" w:hAnsi="Palatino Linotype" w:cs="Palatino Linotype"/>
          <w:spacing w:val="-2"/>
          <w:sz w:val="18"/>
          <w:szCs w:val="18"/>
        </w:rPr>
        <w:t>B</w:t>
      </w:r>
      <w:r w:rsidR="003E7ABA">
        <w:rPr>
          <w:rFonts w:ascii="Palatino Linotype" w:eastAsia="Palatino Linotype" w:hAnsi="Palatino Linotype" w:cs="Palatino Linotype"/>
          <w:sz w:val="18"/>
          <w:szCs w:val="18"/>
        </w:rPr>
        <w:t>u</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29"/>
          <w:sz w:val="18"/>
          <w:szCs w:val="18"/>
        </w:rPr>
        <w:t xml:space="preserve"> </w:t>
      </w:r>
      <w:r w:rsidR="003E7ABA">
        <w:rPr>
          <w:rFonts w:ascii="Palatino Linotype" w:eastAsia="Palatino Linotype" w:hAnsi="Palatino Linotype" w:cs="Palatino Linotype"/>
          <w:sz w:val="18"/>
          <w:szCs w:val="18"/>
        </w:rPr>
        <w:t>E</w:t>
      </w:r>
      <w:r w:rsidR="003E7ABA">
        <w:rPr>
          <w:rFonts w:ascii="Palatino Linotype" w:eastAsia="Palatino Linotype" w:hAnsi="Palatino Linotype" w:cs="Palatino Linotype"/>
          <w:spacing w:val="-1"/>
          <w:sz w:val="18"/>
          <w:szCs w:val="18"/>
        </w:rPr>
        <w:t>fe</w:t>
      </w:r>
      <w:r w:rsidR="003E7ABA">
        <w:rPr>
          <w:rFonts w:ascii="Palatino Linotype" w:eastAsia="Palatino Linotype" w:hAnsi="Palatino Linotype" w:cs="Palatino Linotype"/>
          <w:sz w:val="18"/>
          <w:szCs w:val="18"/>
        </w:rPr>
        <w:t>k</w:t>
      </w:r>
      <w:r w:rsidR="003E7ABA">
        <w:rPr>
          <w:rFonts w:ascii="Palatino Linotype" w:eastAsia="Palatino Linotype" w:hAnsi="Palatino Linotype" w:cs="Palatino Linotype"/>
          <w:spacing w:val="-1"/>
          <w:sz w:val="18"/>
          <w:szCs w:val="18"/>
        </w:rPr>
        <w:t xml:space="preserve"> </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es</w:t>
      </w:r>
      <w:r w:rsidR="003E7ABA">
        <w:rPr>
          <w:rFonts w:ascii="Palatino Linotype" w:eastAsia="Palatino Linotype" w:hAnsi="Palatino Linotype" w:cs="Palatino Linotype"/>
          <w:sz w:val="18"/>
          <w:szCs w:val="18"/>
        </w:rPr>
        <w:t>ia</w:t>
      </w:r>
      <w:r w:rsidR="003E7ABA">
        <w:rPr>
          <w:rFonts w:ascii="Palatino Linotype" w:eastAsia="Palatino Linotype" w:hAnsi="Palatino Linotype" w:cs="Palatino Linotype"/>
          <w:spacing w:val="36"/>
          <w:sz w:val="18"/>
          <w:szCs w:val="18"/>
        </w:rPr>
        <w:t xml:space="preserve"> </w:t>
      </w:r>
      <w:r w:rsidR="003E7ABA">
        <w:rPr>
          <w:rFonts w:ascii="Palatino Linotype" w:eastAsia="Palatino Linotype" w:hAnsi="Palatino Linotype" w:cs="Palatino Linotype"/>
          <w:spacing w:val="1"/>
          <w:sz w:val="18"/>
          <w:szCs w:val="18"/>
        </w:rPr>
        <w:t>P</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de</w:t>
      </w:r>
      <w:r w:rsidR="003E7ABA">
        <w:rPr>
          <w:rFonts w:ascii="Palatino Linotype" w:eastAsia="Palatino Linotype" w:hAnsi="Palatino Linotype" w:cs="Palatino Linotype"/>
          <w:spacing w:val="31"/>
          <w:sz w:val="18"/>
          <w:szCs w:val="18"/>
        </w:rPr>
        <w:t xml:space="preserve"> </w:t>
      </w:r>
      <w:r w:rsidR="003E7ABA">
        <w:rPr>
          <w:rFonts w:ascii="Palatino Linotype" w:eastAsia="Palatino Linotype" w:hAnsi="Palatino Linotype" w:cs="Palatino Linotype"/>
          <w:spacing w:val="2"/>
          <w:sz w:val="18"/>
          <w:szCs w:val="18"/>
        </w:rPr>
        <w:t>201</w:t>
      </w:r>
      <w:r w:rsidR="003E7ABA">
        <w:rPr>
          <w:rFonts w:ascii="Palatino Linotype" w:eastAsia="Palatino Linotype" w:hAnsi="Palatino Linotype" w:cs="Palatino Linotype"/>
          <w:sz w:val="18"/>
          <w:szCs w:val="18"/>
        </w:rPr>
        <w:t xml:space="preserve">4 </w:t>
      </w:r>
      <w:r w:rsidR="003E7ABA">
        <w:rPr>
          <w:rFonts w:ascii="Palatino Linotype" w:eastAsia="Palatino Linotype" w:hAnsi="Palatino Linotype" w:cs="Palatino Linotype"/>
          <w:spacing w:val="11"/>
          <w:sz w:val="18"/>
          <w:szCs w:val="18"/>
        </w:rPr>
        <w:t xml:space="preserve"> </w:t>
      </w:r>
      <w:r w:rsidR="003E7ABA">
        <w:rPr>
          <w:rFonts w:ascii="Palatino Linotype" w:eastAsia="Palatino Linotype" w:hAnsi="Palatino Linotype" w:cs="Palatino Linotype"/>
          <w:sz w:val="18"/>
          <w:szCs w:val="18"/>
        </w:rPr>
        <w:t xml:space="preserve">– </w:t>
      </w:r>
      <w:r w:rsidR="003E7ABA">
        <w:rPr>
          <w:rFonts w:ascii="Palatino Linotype" w:eastAsia="Palatino Linotype" w:hAnsi="Palatino Linotype" w:cs="Palatino Linotype"/>
          <w:spacing w:val="-3"/>
          <w:w w:val="114"/>
          <w:sz w:val="18"/>
          <w:szCs w:val="18"/>
        </w:rPr>
        <w:t>2</w:t>
      </w:r>
      <w:r w:rsidR="003E7ABA">
        <w:rPr>
          <w:rFonts w:ascii="Palatino Linotype" w:eastAsia="Palatino Linotype" w:hAnsi="Palatino Linotype" w:cs="Palatino Linotype"/>
          <w:spacing w:val="2"/>
          <w:w w:val="114"/>
          <w:sz w:val="18"/>
          <w:szCs w:val="18"/>
        </w:rPr>
        <w:t>01</w:t>
      </w:r>
      <w:r w:rsidR="003E7ABA">
        <w:rPr>
          <w:rFonts w:ascii="Palatino Linotype" w:eastAsia="Palatino Linotype" w:hAnsi="Palatino Linotype" w:cs="Palatino Linotype"/>
          <w:spacing w:val="-3"/>
          <w:w w:val="114"/>
          <w:sz w:val="18"/>
          <w:szCs w:val="18"/>
        </w:rPr>
        <w:t>9</w:t>
      </w:r>
      <w:r w:rsidR="003E7ABA">
        <w:rPr>
          <w:rFonts w:ascii="Palatino Linotype" w:eastAsia="Palatino Linotype" w:hAnsi="Palatino Linotype" w:cs="Palatino Linotype"/>
          <w:w w:val="98"/>
          <w:sz w:val="18"/>
          <w:szCs w:val="18"/>
        </w:rPr>
        <w:t xml:space="preserve">, </w:t>
      </w:r>
      <w:r w:rsidR="003E7ABA">
        <w:rPr>
          <w:rFonts w:ascii="Palatino Linotype" w:eastAsia="Palatino Linotype" w:hAnsi="Palatino Linotype" w:cs="Palatino Linotype"/>
          <w:sz w:val="18"/>
          <w:szCs w:val="18"/>
        </w:rPr>
        <w:t>ka</w:t>
      </w:r>
      <w:r w:rsidR="003E7ABA">
        <w:rPr>
          <w:rFonts w:ascii="Palatino Linotype" w:eastAsia="Palatino Linotype" w:hAnsi="Palatino Linotype" w:cs="Palatino Linotype"/>
          <w:spacing w:val="2"/>
          <w:sz w:val="18"/>
          <w:szCs w:val="18"/>
        </w:rPr>
        <w:t>r</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 xml:space="preserve">na </w:t>
      </w:r>
      <w:r w:rsidR="003E7ABA">
        <w:rPr>
          <w:rFonts w:ascii="Palatino Linotype" w:eastAsia="Palatino Linotype" w:hAnsi="Palatino Linotype" w:cs="Palatino Linotype"/>
          <w:spacing w:val="28"/>
          <w:sz w:val="18"/>
          <w:szCs w:val="18"/>
        </w:rPr>
        <w:t xml:space="preserve"> </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i</w:t>
      </w:r>
      <w:r w:rsidR="003E7ABA">
        <w:rPr>
          <w:rFonts w:ascii="Palatino Linotype" w:eastAsia="Palatino Linotype" w:hAnsi="Palatino Linotype" w:cs="Palatino Linotype"/>
          <w:sz w:val="18"/>
          <w:szCs w:val="18"/>
        </w:rPr>
        <w:t>l</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31"/>
          <w:sz w:val="18"/>
          <w:szCs w:val="18"/>
        </w:rPr>
        <w:t xml:space="preserve"> </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g</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i</w:t>
      </w:r>
      <w:r w:rsidR="003E7ABA">
        <w:rPr>
          <w:rFonts w:ascii="Palatino Linotype" w:eastAsia="Palatino Linotype" w:hAnsi="Palatino Linotype" w:cs="Palatino Linotype"/>
          <w:spacing w:val="4"/>
          <w:sz w:val="18"/>
          <w:szCs w:val="18"/>
        </w:rPr>
        <w:t>f</w:t>
      </w:r>
      <w:r w:rsidR="003E7ABA">
        <w:rPr>
          <w:rFonts w:ascii="Palatino Linotype" w:eastAsia="Palatino Linotype" w:hAnsi="Palatino Linotype" w:cs="Palatino Linotype"/>
          <w:sz w:val="18"/>
          <w:szCs w:val="18"/>
        </w:rPr>
        <w:t>ikan</w:t>
      </w:r>
      <w:r w:rsidR="003E7ABA">
        <w:rPr>
          <w:rFonts w:ascii="Palatino Linotype" w:eastAsia="Palatino Linotype" w:hAnsi="Palatino Linotype" w:cs="Palatino Linotype"/>
          <w:spacing w:val="37"/>
          <w:sz w:val="18"/>
          <w:szCs w:val="18"/>
        </w:rPr>
        <w:t xml:space="preserve"> </w:t>
      </w:r>
      <w:r w:rsidR="003E7ABA">
        <w:rPr>
          <w:rFonts w:ascii="Palatino Linotype" w:eastAsia="Palatino Linotype" w:hAnsi="Palatino Linotype" w:cs="Palatino Linotype"/>
          <w:spacing w:val="-1"/>
          <w:w w:val="111"/>
          <w:sz w:val="18"/>
          <w:szCs w:val="18"/>
        </w:rPr>
        <w:t>se</w:t>
      </w:r>
      <w:r w:rsidR="003E7ABA">
        <w:rPr>
          <w:rFonts w:ascii="Palatino Linotype" w:eastAsia="Palatino Linotype" w:hAnsi="Palatino Linotype" w:cs="Palatino Linotype"/>
          <w:spacing w:val="6"/>
          <w:w w:val="111"/>
          <w:sz w:val="18"/>
          <w:szCs w:val="18"/>
        </w:rPr>
        <w:t>b</w:t>
      </w:r>
      <w:r w:rsidR="003E7ABA">
        <w:rPr>
          <w:rFonts w:ascii="Palatino Linotype" w:eastAsia="Palatino Linotype" w:hAnsi="Palatino Linotype" w:cs="Palatino Linotype"/>
          <w:spacing w:val="-1"/>
          <w:w w:val="111"/>
          <w:sz w:val="18"/>
          <w:szCs w:val="18"/>
        </w:rPr>
        <w:t>es</w:t>
      </w:r>
      <w:r w:rsidR="003E7ABA">
        <w:rPr>
          <w:rFonts w:ascii="Palatino Linotype" w:eastAsia="Palatino Linotype" w:hAnsi="Palatino Linotype" w:cs="Palatino Linotype"/>
          <w:w w:val="111"/>
          <w:sz w:val="18"/>
          <w:szCs w:val="18"/>
        </w:rPr>
        <w:t>ar</w:t>
      </w:r>
      <w:r w:rsidR="003E7ABA">
        <w:rPr>
          <w:rFonts w:ascii="Palatino Linotype" w:eastAsia="Palatino Linotype" w:hAnsi="Palatino Linotype" w:cs="Palatino Linotype"/>
          <w:spacing w:val="39"/>
          <w:w w:val="111"/>
          <w:sz w:val="18"/>
          <w:szCs w:val="18"/>
        </w:rPr>
        <w:t xml:space="preserve"> </w:t>
      </w:r>
      <w:r w:rsidR="003E7ABA">
        <w:rPr>
          <w:rFonts w:ascii="Palatino Linotype" w:eastAsia="Palatino Linotype" w:hAnsi="Palatino Linotype" w:cs="Palatino Linotype"/>
          <w:spacing w:val="2"/>
          <w:sz w:val="18"/>
          <w:szCs w:val="18"/>
        </w:rPr>
        <w:t>0</w:t>
      </w:r>
      <w:r w:rsidR="003E7ABA">
        <w:rPr>
          <w:rFonts w:ascii="Palatino Linotype" w:eastAsia="Palatino Linotype" w:hAnsi="Palatino Linotype" w:cs="Palatino Linotype"/>
          <w:spacing w:val="1"/>
          <w:sz w:val="18"/>
          <w:szCs w:val="18"/>
        </w:rPr>
        <w:t>,</w:t>
      </w:r>
      <w:r w:rsidR="003E7ABA">
        <w:rPr>
          <w:rFonts w:ascii="Palatino Linotype" w:eastAsia="Palatino Linotype" w:hAnsi="Palatino Linotype" w:cs="Palatino Linotype"/>
          <w:spacing w:val="2"/>
          <w:sz w:val="18"/>
          <w:szCs w:val="18"/>
        </w:rPr>
        <w:t>04</w:t>
      </w:r>
      <w:r w:rsidR="003E7ABA">
        <w:rPr>
          <w:rFonts w:ascii="Palatino Linotype" w:eastAsia="Palatino Linotype" w:hAnsi="Palatino Linotype" w:cs="Palatino Linotype"/>
          <w:sz w:val="18"/>
          <w:szCs w:val="18"/>
        </w:rPr>
        <w:t>2   l</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b</w:t>
      </w:r>
      <w:r w:rsidR="003E7ABA">
        <w:rPr>
          <w:rFonts w:ascii="Palatino Linotype" w:eastAsia="Palatino Linotype" w:hAnsi="Palatino Linotype" w:cs="Palatino Linotype"/>
          <w:spacing w:val="-1"/>
          <w:sz w:val="18"/>
          <w:szCs w:val="18"/>
        </w:rPr>
        <w:t>i</w:t>
      </w:r>
      <w:r w:rsidR="003E7ABA">
        <w:rPr>
          <w:rFonts w:ascii="Palatino Linotype" w:eastAsia="Palatino Linotype" w:hAnsi="Palatino Linotype" w:cs="Palatino Linotype"/>
          <w:sz w:val="18"/>
          <w:szCs w:val="18"/>
        </w:rPr>
        <w:t xml:space="preserve">h </w:t>
      </w:r>
      <w:r w:rsidR="003E7ABA">
        <w:rPr>
          <w:rFonts w:ascii="Palatino Linotype" w:eastAsia="Palatino Linotype" w:hAnsi="Palatino Linotype" w:cs="Palatino Linotype"/>
          <w:spacing w:val="8"/>
          <w:sz w:val="18"/>
          <w:szCs w:val="18"/>
        </w:rPr>
        <w:t xml:space="preserve"> </w:t>
      </w:r>
      <w:r w:rsidR="003E7ABA">
        <w:rPr>
          <w:rFonts w:ascii="Palatino Linotype" w:eastAsia="Palatino Linotype" w:hAnsi="Palatino Linotype" w:cs="Palatino Linotype"/>
          <w:sz w:val="18"/>
          <w:szCs w:val="18"/>
        </w:rPr>
        <w:t>ke</w:t>
      </w:r>
      <w:r w:rsidR="003E7ABA">
        <w:rPr>
          <w:rFonts w:ascii="Palatino Linotype" w:eastAsia="Palatino Linotype" w:hAnsi="Palatino Linotype" w:cs="Palatino Linotype"/>
          <w:spacing w:val="-1"/>
          <w:sz w:val="18"/>
          <w:szCs w:val="18"/>
        </w:rPr>
        <w:t>c</w:t>
      </w:r>
      <w:r w:rsidR="003E7ABA">
        <w:rPr>
          <w:rFonts w:ascii="Palatino Linotype" w:eastAsia="Palatino Linotype" w:hAnsi="Palatino Linotype" w:cs="Palatino Linotype"/>
          <w:sz w:val="18"/>
          <w:szCs w:val="18"/>
        </w:rPr>
        <w:t>il</w:t>
      </w:r>
      <w:r w:rsidR="003E7ABA">
        <w:rPr>
          <w:rFonts w:ascii="Palatino Linotype" w:eastAsia="Palatino Linotype" w:hAnsi="Palatino Linotype" w:cs="Palatino Linotype"/>
          <w:spacing w:val="36"/>
          <w:sz w:val="18"/>
          <w:szCs w:val="18"/>
        </w:rPr>
        <w:t xml:space="preserve"> </w:t>
      </w:r>
      <w:r w:rsidR="003E7ABA">
        <w:rPr>
          <w:rFonts w:ascii="Palatino Linotype" w:eastAsia="Palatino Linotype" w:hAnsi="Palatino Linotype" w:cs="Palatino Linotype"/>
          <w:sz w:val="18"/>
          <w:szCs w:val="18"/>
        </w:rPr>
        <w:t>da</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41"/>
          <w:sz w:val="18"/>
          <w:szCs w:val="18"/>
        </w:rPr>
        <w:t xml:space="preserve"> </w:t>
      </w:r>
      <w:r w:rsidR="003E7ABA">
        <w:rPr>
          <w:rFonts w:ascii="Palatino Linotype" w:eastAsia="Palatino Linotype" w:hAnsi="Palatino Linotype" w:cs="Palatino Linotype"/>
          <w:spacing w:val="2"/>
          <w:w w:val="114"/>
          <w:sz w:val="18"/>
          <w:szCs w:val="18"/>
        </w:rPr>
        <w:t>0</w:t>
      </w:r>
      <w:r w:rsidR="003E7ABA">
        <w:rPr>
          <w:rFonts w:ascii="Palatino Linotype" w:eastAsia="Palatino Linotype" w:hAnsi="Palatino Linotype" w:cs="Palatino Linotype"/>
          <w:spacing w:val="1"/>
          <w:w w:val="98"/>
          <w:sz w:val="18"/>
          <w:szCs w:val="18"/>
        </w:rPr>
        <w:t>,</w:t>
      </w:r>
      <w:r w:rsidR="003E7ABA">
        <w:rPr>
          <w:rFonts w:ascii="Palatino Linotype" w:eastAsia="Palatino Linotype" w:hAnsi="Palatino Linotype" w:cs="Palatino Linotype"/>
          <w:spacing w:val="2"/>
          <w:w w:val="114"/>
          <w:sz w:val="18"/>
          <w:szCs w:val="18"/>
        </w:rPr>
        <w:t>05</w:t>
      </w:r>
      <w:r w:rsidR="003E7ABA">
        <w:rPr>
          <w:rFonts w:ascii="Palatino Linotype" w:eastAsia="Palatino Linotype" w:hAnsi="Palatino Linotype" w:cs="Palatino Linotype"/>
          <w:w w:val="106"/>
          <w:sz w:val="18"/>
          <w:szCs w:val="18"/>
        </w:rPr>
        <w:t xml:space="preserve">. </w:t>
      </w:r>
      <w:r w:rsidR="003E7ABA">
        <w:rPr>
          <w:rFonts w:ascii="Palatino Linotype" w:eastAsia="Palatino Linotype" w:hAnsi="Palatino Linotype" w:cs="Palatino Linotype"/>
          <w:sz w:val="18"/>
          <w:szCs w:val="18"/>
        </w:rPr>
        <w:t>K</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e</w:t>
      </w:r>
      <w:r w:rsidR="003E7ABA">
        <w:rPr>
          <w:rFonts w:ascii="Palatino Linotype" w:eastAsia="Palatino Linotype" w:hAnsi="Palatino Linotype" w:cs="Palatino Linotype"/>
          <w:spacing w:val="10"/>
          <w:sz w:val="18"/>
          <w:szCs w:val="18"/>
        </w:rPr>
        <w:t xml:space="preserve"> </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u</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
          <w:sz w:val="18"/>
          <w:szCs w:val="18"/>
        </w:rPr>
        <w:t>i</w:t>
      </w:r>
      <w:r w:rsidR="003E7ABA">
        <w:rPr>
          <w:rFonts w:ascii="Palatino Linotype" w:eastAsia="Palatino Linotype" w:hAnsi="Palatino Linotype" w:cs="Palatino Linotype"/>
          <w:sz w:val="18"/>
          <w:szCs w:val="18"/>
        </w:rPr>
        <w:t>t</w:t>
      </w:r>
      <w:r w:rsidR="003E7ABA">
        <w:rPr>
          <w:rFonts w:ascii="Palatino Linotype" w:eastAsia="Palatino Linotype" w:hAnsi="Palatino Linotype" w:cs="Palatino Linotype"/>
          <w:spacing w:val="13"/>
          <w:sz w:val="18"/>
          <w:szCs w:val="18"/>
        </w:rPr>
        <w:t xml:space="preserve"> </w:t>
      </w:r>
      <w:r w:rsidR="003E7ABA">
        <w:rPr>
          <w:rFonts w:ascii="Palatino Linotype" w:eastAsia="Palatino Linotype" w:hAnsi="Palatino Linotype" w:cs="Palatino Linotype"/>
          <w:w w:val="106"/>
          <w:sz w:val="18"/>
          <w:szCs w:val="18"/>
        </w:rPr>
        <w:t>b</w:t>
      </w:r>
      <w:r w:rsidR="003E7ABA">
        <w:rPr>
          <w:rFonts w:ascii="Palatino Linotype" w:eastAsia="Palatino Linotype" w:hAnsi="Palatino Linotype" w:cs="Palatino Linotype"/>
          <w:spacing w:val="-1"/>
          <w:w w:val="106"/>
          <w:sz w:val="18"/>
          <w:szCs w:val="18"/>
        </w:rPr>
        <w:t>e</w:t>
      </w:r>
      <w:r w:rsidR="003E7ABA">
        <w:rPr>
          <w:rFonts w:ascii="Palatino Linotype" w:eastAsia="Palatino Linotype" w:hAnsi="Palatino Linotype" w:cs="Palatino Linotype"/>
          <w:spacing w:val="1"/>
          <w:w w:val="106"/>
          <w:sz w:val="18"/>
          <w:szCs w:val="18"/>
        </w:rPr>
        <w:t>r</w:t>
      </w:r>
      <w:r w:rsidR="003E7ABA">
        <w:rPr>
          <w:rFonts w:ascii="Palatino Linotype" w:eastAsia="Palatino Linotype" w:hAnsi="Palatino Linotype" w:cs="Palatino Linotype"/>
          <w:w w:val="106"/>
          <w:sz w:val="18"/>
          <w:szCs w:val="18"/>
        </w:rPr>
        <w:t>p</w:t>
      </w:r>
      <w:r w:rsidR="003E7ABA">
        <w:rPr>
          <w:rFonts w:ascii="Palatino Linotype" w:eastAsia="Palatino Linotype" w:hAnsi="Palatino Linotype" w:cs="Palatino Linotype"/>
          <w:spacing w:val="-1"/>
          <w:w w:val="106"/>
          <w:sz w:val="18"/>
          <w:szCs w:val="18"/>
        </w:rPr>
        <w:t>e</w:t>
      </w:r>
      <w:r w:rsidR="003E7ABA">
        <w:rPr>
          <w:rFonts w:ascii="Palatino Linotype" w:eastAsia="Palatino Linotype" w:hAnsi="Palatino Linotype" w:cs="Palatino Linotype"/>
          <w:w w:val="106"/>
          <w:sz w:val="18"/>
          <w:szCs w:val="18"/>
        </w:rPr>
        <w:t>n</w:t>
      </w:r>
      <w:r w:rsidR="003E7ABA">
        <w:rPr>
          <w:rFonts w:ascii="Palatino Linotype" w:eastAsia="Palatino Linotype" w:hAnsi="Palatino Linotype" w:cs="Palatino Linotype"/>
          <w:spacing w:val="1"/>
          <w:w w:val="106"/>
          <w:sz w:val="18"/>
          <w:szCs w:val="18"/>
        </w:rPr>
        <w:t>g</w:t>
      </w:r>
      <w:r w:rsidR="003E7ABA">
        <w:rPr>
          <w:rFonts w:ascii="Palatino Linotype" w:eastAsia="Palatino Linotype" w:hAnsi="Palatino Linotype" w:cs="Palatino Linotype"/>
          <w:w w:val="106"/>
          <w:sz w:val="18"/>
          <w:szCs w:val="18"/>
        </w:rPr>
        <w:t>a</w:t>
      </w:r>
      <w:r w:rsidR="003E7ABA">
        <w:rPr>
          <w:rFonts w:ascii="Palatino Linotype" w:eastAsia="Palatino Linotype" w:hAnsi="Palatino Linotype" w:cs="Palatino Linotype"/>
          <w:spacing w:val="1"/>
          <w:w w:val="106"/>
          <w:sz w:val="18"/>
          <w:szCs w:val="18"/>
        </w:rPr>
        <w:t>r</w:t>
      </w:r>
      <w:r w:rsidR="003E7ABA">
        <w:rPr>
          <w:rFonts w:ascii="Palatino Linotype" w:eastAsia="Palatino Linotype" w:hAnsi="Palatino Linotype" w:cs="Palatino Linotype"/>
          <w:w w:val="106"/>
          <w:sz w:val="18"/>
          <w:szCs w:val="18"/>
        </w:rPr>
        <w:t xml:space="preserve">uh </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h</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 xml:space="preserve">dap </w:t>
      </w:r>
      <w:r w:rsidR="003E7ABA">
        <w:rPr>
          <w:rFonts w:ascii="Palatino Linotype" w:eastAsia="Palatino Linotype" w:hAnsi="Palatino Linotype" w:cs="Palatino Linotype"/>
          <w:spacing w:val="14"/>
          <w:sz w:val="18"/>
          <w:szCs w:val="18"/>
        </w:rPr>
        <w:t xml:space="preserve"> </w:t>
      </w:r>
      <w:r w:rsidR="003E7ABA">
        <w:rPr>
          <w:rFonts w:ascii="Palatino Linotype" w:eastAsia="Palatino Linotype" w:hAnsi="Palatino Linotype" w:cs="Palatino Linotype"/>
          <w:i/>
          <w:spacing w:val="-1"/>
          <w:w w:val="107"/>
          <w:sz w:val="18"/>
          <w:szCs w:val="18"/>
        </w:rPr>
        <w:t>fi</w:t>
      </w:r>
      <w:r w:rsidR="003E7ABA">
        <w:rPr>
          <w:rFonts w:ascii="Palatino Linotype" w:eastAsia="Palatino Linotype" w:hAnsi="Palatino Linotype" w:cs="Palatino Linotype"/>
          <w:i/>
          <w:spacing w:val="1"/>
          <w:w w:val="107"/>
          <w:sz w:val="18"/>
          <w:szCs w:val="18"/>
        </w:rPr>
        <w:t>n</w:t>
      </w:r>
      <w:r w:rsidR="003E7ABA">
        <w:rPr>
          <w:rFonts w:ascii="Palatino Linotype" w:eastAsia="Palatino Linotype" w:hAnsi="Palatino Linotype" w:cs="Palatino Linotype"/>
          <w:i/>
          <w:spacing w:val="-2"/>
          <w:w w:val="107"/>
          <w:sz w:val="18"/>
          <w:szCs w:val="18"/>
        </w:rPr>
        <w:t>a</w:t>
      </w:r>
      <w:r w:rsidR="003E7ABA">
        <w:rPr>
          <w:rFonts w:ascii="Palatino Linotype" w:eastAsia="Palatino Linotype" w:hAnsi="Palatino Linotype" w:cs="Palatino Linotype"/>
          <w:i/>
          <w:spacing w:val="1"/>
          <w:w w:val="107"/>
          <w:sz w:val="18"/>
          <w:szCs w:val="18"/>
        </w:rPr>
        <w:t>n</w:t>
      </w:r>
      <w:r w:rsidR="003E7ABA">
        <w:rPr>
          <w:rFonts w:ascii="Palatino Linotype" w:eastAsia="Palatino Linotype" w:hAnsi="Palatino Linotype" w:cs="Palatino Linotype"/>
          <w:i/>
          <w:spacing w:val="-1"/>
          <w:w w:val="107"/>
          <w:sz w:val="18"/>
          <w:szCs w:val="18"/>
        </w:rPr>
        <w:t>c</w:t>
      </w:r>
      <w:r w:rsidR="003E7ABA">
        <w:rPr>
          <w:rFonts w:ascii="Palatino Linotype" w:eastAsia="Palatino Linotype" w:hAnsi="Palatino Linotype" w:cs="Palatino Linotype"/>
          <w:i/>
          <w:spacing w:val="4"/>
          <w:w w:val="107"/>
          <w:sz w:val="18"/>
          <w:szCs w:val="18"/>
        </w:rPr>
        <w:t>i</w:t>
      </w:r>
      <w:r w:rsidR="003E7ABA">
        <w:rPr>
          <w:rFonts w:ascii="Palatino Linotype" w:eastAsia="Palatino Linotype" w:hAnsi="Palatino Linotype" w:cs="Palatino Linotype"/>
          <w:i/>
          <w:spacing w:val="-2"/>
          <w:w w:val="107"/>
          <w:sz w:val="18"/>
          <w:szCs w:val="18"/>
        </w:rPr>
        <w:t>a</w:t>
      </w:r>
      <w:r w:rsidR="003E7ABA">
        <w:rPr>
          <w:rFonts w:ascii="Palatino Linotype" w:eastAsia="Palatino Linotype" w:hAnsi="Palatino Linotype" w:cs="Palatino Linotype"/>
          <w:i/>
          <w:w w:val="107"/>
          <w:sz w:val="18"/>
          <w:szCs w:val="18"/>
        </w:rPr>
        <w:t>l</w:t>
      </w:r>
      <w:r w:rsidR="003E7ABA">
        <w:rPr>
          <w:rFonts w:ascii="Palatino Linotype" w:eastAsia="Palatino Linotype" w:hAnsi="Palatino Linotype" w:cs="Palatino Linotype"/>
          <w:i/>
          <w:spacing w:val="8"/>
          <w:w w:val="107"/>
          <w:sz w:val="18"/>
          <w:szCs w:val="18"/>
        </w:rPr>
        <w:t xml:space="preserve"> </w:t>
      </w:r>
      <w:r w:rsidR="003E7ABA">
        <w:rPr>
          <w:rFonts w:ascii="Palatino Linotype" w:eastAsia="Palatino Linotype" w:hAnsi="Palatino Linotype" w:cs="Palatino Linotype"/>
          <w:i/>
          <w:spacing w:val="1"/>
          <w:w w:val="115"/>
          <w:sz w:val="18"/>
          <w:szCs w:val="18"/>
        </w:rPr>
        <w:t>d</w:t>
      </w:r>
      <w:r w:rsidR="003E7ABA">
        <w:rPr>
          <w:rFonts w:ascii="Palatino Linotype" w:eastAsia="Palatino Linotype" w:hAnsi="Palatino Linotype" w:cs="Palatino Linotype"/>
          <w:i/>
          <w:spacing w:val="-1"/>
          <w:w w:val="91"/>
          <w:sz w:val="18"/>
          <w:szCs w:val="18"/>
        </w:rPr>
        <w:t>i</w:t>
      </w:r>
      <w:r w:rsidR="003E7ABA">
        <w:rPr>
          <w:rFonts w:ascii="Palatino Linotype" w:eastAsia="Palatino Linotype" w:hAnsi="Palatino Linotype" w:cs="Palatino Linotype"/>
          <w:i/>
          <w:spacing w:val="-2"/>
          <w:w w:val="110"/>
          <w:sz w:val="18"/>
          <w:szCs w:val="18"/>
        </w:rPr>
        <w:t>s</w:t>
      </w:r>
      <w:r w:rsidR="003E7ABA">
        <w:rPr>
          <w:rFonts w:ascii="Palatino Linotype" w:eastAsia="Palatino Linotype" w:hAnsi="Palatino Linotype" w:cs="Palatino Linotype"/>
          <w:i/>
          <w:spacing w:val="1"/>
          <w:w w:val="97"/>
          <w:sz w:val="18"/>
          <w:szCs w:val="18"/>
        </w:rPr>
        <w:t>t</w:t>
      </w:r>
      <w:r w:rsidR="003E7ABA">
        <w:rPr>
          <w:rFonts w:ascii="Palatino Linotype" w:eastAsia="Palatino Linotype" w:hAnsi="Palatino Linotype" w:cs="Palatino Linotype"/>
          <w:i/>
          <w:spacing w:val="-1"/>
          <w:w w:val="101"/>
          <w:sz w:val="18"/>
          <w:szCs w:val="18"/>
        </w:rPr>
        <w:t>r</w:t>
      </w:r>
      <w:r w:rsidR="003E7ABA">
        <w:rPr>
          <w:rFonts w:ascii="Palatino Linotype" w:eastAsia="Palatino Linotype" w:hAnsi="Palatino Linotype" w:cs="Palatino Linotype"/>
          <w:i/>
          <w:spacing w:val="1"/>
          <w:w w:val="126"/>
          <w:sz w:val="18"/>
          <w:szCs w:val="18"/>
        </w:rPr>
        <w:t>e</w:t>
      </w:r>
      <w:r w:rsidR="003E7ABA">
        <w:rPr>
          <w:rFonts w:ascii="Palatino Linotype" w:eastAsia="Palatino Linotype" w:hAnsi="Palatino Linotype" w:cs="Palatino Linotype"/>
          <w:i/>
          <w:spacing w:val="-2"/>
          <w:w w:val="110"/>
          <w:sz w:val="18"/>
          <w:szCs w:val="18"/>
        </w:rPr>
        <w:t>s</w:t>
      </w:r>
      <w:r w:rsidR="003E7ABA">
        <w:rPr>
          <w:rFonts w:ascii="Palatino Linotype" w:eastAsia="Palatino Linotype" w:hAnsi="Palatino Linotype" w:cs="Palatino Linotype"/>
          <w:i/>
          <w:w w:val="110"/>
          <w:sz w:val="18"/>
          <w:szCs w:val="18"/>
        </w:rPr>
        <w:t xml:space="preserve">s </w:t>
      </w:r>
      <w:r w:rsidR="003E7ABA">
        <w:rPr>
          <w:rFonts w:ascii="Palatino Linotype" w:eastAsia="Palatino Linotype" w:hAnsi="Palatino Linotype" w:cs="Palatino Linotype"/>
          <w:w w:val="107"/>
          <w:sz w:val="18"/>
          <w:szCs w:val="18"/>
        </w:rPr>
        <w:t>p</w:t>
      </w:r>
      <w:r w:rsidR="003E7ABA">
        <w:rPr>
          <w:rFonts w:ascii="Palatino Linotype" w:eastAsia="Palatino Linotype" w:hAnsi="Palatino Linotype" w:cs="Palatino Linotype"/>
          <w:spacing w:val="-1"/>
          <w:w w:val="107"/>
          <w:sz w:val="18"/>
          <w:szCs w:val="18"/>
        </w:rPr>
        <w:t>e</w:t>
      </w:r>
      <w:r w:rsidR="003E7ABA">
        <w:rPr>
          <w:rFonts w:ascii="Palatino Linotype" w:eastAsia="Palatino Linotype" w:hAnsi="Palatino Linotype" w:cs="Palatino Linotype"/>
          <w:spacing w:val="1"/>
          <w:w w:val="107"/>
          <w:sz w:val="18"/>
          <w:szCs w:val="18"/>
        </w:rPr>
        <w:t>r</w:t>
      </w:r>
      <w:r w:rsidR="003E7ABA">
        <w:rPr>
          <w:rFonts w:ascii="Palatino Linotype" w:eastAsia="Palatino Linotype" w:hAnsi="Palatino Linotype" w:cs="Palatino Linotype"/>
          <w:w w:val="107"/>
          <w:sz w:val="18"/>
          <w:szCs w:val="18"/>
        </w:rPr>
        <w:t>u</w:t>
      </w:r>
      <w:r w:rsidR="003E7ABA">
        <w:rPr>
          <w:rFonts w:ascii="Palatino Linotype" w:eastAsia="Palatino Linotype" w:hAnsi="Palatino Linotype" w:cs="Palatino Linotype"/>
          <w:spacing w:val="-1"/>
          <w:w w:val="107"/>
          <w:sz w:val="18"/>
          <w:szCs w:val="18"/>
        </w:rPr>
        <w:t>s</w:t>
      </w:r>
      <w:r w:rsidR="003E7ABA">
        <w:rPr>
          <w:rFonts w:ascii="Palatino Linotype" w:eastAsia="Palatino Linotype" w:hAnsi="Palatino Linotype" w:cs="Palatino Linotype"/>
          <w:w w:val="107"/>
          <w:sz w:val="18"/>
          <w:szCs w:val="18"/>
        </w:rPr>
        <w:t>a</w:t>
      </w:r>
      <w:r w:rsidR="003E7ABA">
        <w:rPr>
          <w:rFonts w:ascii="Palatino Linotype" w:eastAsia="Palatino Linotype" w:hAnsi="Palatino Linotype" w:cs="Palatino Linotype"/>
          <w:spacing w:val="-1"/>
          <w:w w:val="107"/>
          <w:sz w:val="18"/>
          <w:szCs w:val="18"/>
        </w:rPr>
        <w:t>h</w:t>
      </w:r>
      <w:r w:rsidR="003E7ABA">
        <w:rPr>
          <w:rFonts w:ascii="Palatino Linotype" w:eastAsia="Palatino Linotype" w:hAnsi="Palatino Linotype" w:cs="Palatino Linotype"/>
          <w:w w:val="107"/>
          <w:sz w:val="18"/>
          <w:szCs w:val="18"/>
        </w:rPr>
        <w:t xml:space="preserve">aan  </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k</w:t>
      </w:r>
      <w:r w:rsidR="003E7ABA">
        <w:rPr>
          <w:rFonts w:ascii="Palatino Linotype" w:eastAsia="Palatino Linotype" w:hAnsi="Palatino Linotype" w:cs="Palatino Linotype"/>
          <w:spacing w:val="2"/>
          <w:sz w:val="18"/>
          <w:szCs w:val="18"/>
        </w:rPr>
        <w:t>t</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 xml:space="preserve">r </w:t>
      </w:r>
      <w:r w:rsidR="003E7ABA">
        <w:rPr>
          <w:rFonts w:ascii="Palatino Linotype" w:eastAsia="Palatino Linotype" w:hAnsi="Palatino Linotype" w:cs="Palatino Linotype"/>
          <w:spacing w:val="32"/>
          <w:sz w:val="18"/>
          <w:szCs w:val="18"/>
        </w:rPr>
        <w:t xml:space="preserve"> </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
          <w:sz w:val="18"/>
          <w:szCs w:val="18"/>
        </w:rPr>
        <w:t>us</w:t>
      </w:r>
      <w:r w:rsidR="003E7ABA">
        <w:rPr>
          <w:rFonts w:ascii="Palatino Linotype" w:eastAsia="Palatino Linotype" w:hAnsi="Palatino Linotype" w:cs="Palatino Linotype"/>
          <w:spacing w:val="1"/>
          <w:sz w:val="18"/>
          <w:szCs w:val="18"/>
        </w:rPr>
        <w:t>tr</w:t>
      </w:r>
      <w:r w:rsidR="003E7ABA">
        <w:rPr>
          <w:rFonts w:ascii="Palatino Linotype" w:eastAsia="Palatino Linotype" w:hAnsi="Palatino Linotype" w:cs="Palatino Linotype"/>
          <w:sz w:val="18"/>
          <w:szCs w:val="18"/>
        </w:rPr>
        <w:t xml:space="preserve">i </w:t>
      </w:r>
      <w:r w:rsidR="003E7ABA">
        <w:rPr>
          <w:rFonts w:ascii="Palatino Linotype" w:eastAsia="Palatino Linotype" w:hAnsi="Palatino Linotype" w:cs="Palatino Linotype"/>
          <w:spacing w:val="7"/>
          <w:sz w:val="18"/>
          <w:szCs w:val="18"/>
        </w:rPr>
        <w:t xml:space="preserve"> </w:t>
      </w:r>
      <w:r w:rsidR="003E7ABA">
        <w:rPr>
          <w:rFonts w:ascii="Palatino Linotype" w:eastAsia="Palatino Linotype" w:hAnsi="Palatino Linotype" w:cs="Palatino Linotype"/>
          <w:sz w:val="18"/>
          <w:szCs w:val="18"/>
        </w:rPr>
        <w:t>O</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pacing w:val="-4"/>
          <w:sz w:val="18"/>
          <w:szCs w:val="18"/>
        </w:rPr>
        <w:t>o</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pacing w:val="1"/>
          <w:sz w:val="18"/>
          <w:szCs w:val="18"/>
        </w:rPr>
        <w:t>ot</w:t>
      </w:r>
      <w:r w:rsidR="003E7ABA">
        <w:rPr>
          <w:rFonts w:ascii="Palatino Linotype" w:eastAsia="Palatino Linotype" w:hAnsi="Palatino Linotype" w:cs="Palatino Linotype"/>
          <w:sz w:val="18"/>
          <w:szCs w:val="18"/>
        </w:rPr>
        <w:t xml:space="preserve">if </w:t>
      </w:r>
      <w:r w:rsidR="003E7ABA">
        <w:rPr>
          <w:rFonts w:ascii="Palatino Linotype" w:eastAsia="Palatino Linotype" w:hAnsi="Palatino Linotype" w:cs="Palatino Linotype"/>
          <w:spacing w:val="28"/>
          <w:sz w:val="18"/>
          <w:szCs w:val="18"/>
        </w:rPr>
        <w:t xml:space="preserve"> </w:t>
      </w:r>
      <w:r w:rsidR="003E7ABA">
        <w:rPr>
          <w:rFonts w:ascii="Palatino Linotype" w:eastAsia="Palatino Linotype" w:hAnsi="Palatino Linotype" w:cs="Palatino Linotype"/>
          <w:spacing w:val="-1"/>
          <w:sz w:val="18"/>
          <w:szCs w:val="18"/>
        </w:rPr>
        <w:t>D</w:t>
      </w:r>
      <w:r w:rsidR="003E7ABA">
        <w:rPr>
          <w:rFonts w:ascii="Palatino Linotype" w:eastAsia="Palatino Linotype" w:hAnsi="Palatino Linotype" w:cs="Palatino Linotype"/>
          <w:sz w:val="18"/>
          <w:szCs w:val="18"/>
        </w:rPr>
        <w:t xml:space="preserve">an </w:t>
      </w:r>
      <w:r w:rsidR="003E7ABA">
        <w:rPr>
          <w:rFonts w:ascii="Palatino Linotype" w:eastAsia="Palatino Linotype" w:hAnsi="Palatino Linotype" w:cs="Palatino Linotype"/>
          <w:spacing w:val="8"/>
          <w:sz w:val="18"/>
          <w:szCs w:val="18"/>
        </w:rPr>
        <w:t xml:space="preserve"> </w:t>
      </w:r>
      <w:r w:rsidR="003E7ABA">
        <w:rPr>
          <w:rFonts w:ascii="Palatino Linotype" w:eastAsia="Palatino Linotype" w:hAnsi="Palatino Linotype" w:cs="Palatino Linotype"/>
          <w:w w:val="95"/>
          <w:sz w:val="18"/>
          <w:szCs w:val="18"/>
        </w:rPr>
        <w:t>K</w:t>
      </w:r>
      <w:r w:rsidR="003E7ABA">
        <w:rPr>
          <w:rFonts w:ascii="Palatino Linotype" w:eastAsia="Palatino Linotype" w:hAnsi="Palatino Linotype" w:cs="Palatino Linotype"/>
          <w:spacing w:val="1"/>
          <w:w w:val="95"/>
          <w:sz w:val="18"/>
          <w:szCs w:val="18"/>
        </w:rPr>
        <w:t>o</w:t>
      </w:r>
      <w:r w:rsidR="003E7ABA">
        <w:rPr>
          <w:rFonts w:ascii="Palatino Linotype" w:eastAsia="Palatino Linotype" w:hAnsi="Palatino Linotype" w:cs="Palatino Linotype"/>
          <w:spacing w:val="2"/>
          <w:w w:val="105"/>
          <w:sz w:val="18"/>
          <w:szCs w:val="18"/>
        </w:rPr>
        <w:t>m</w:t>
      </w:r>
      <w:r w:rsidR="003E7ABA">
        <w:rPr>
          <w:rFonts w:ascii="Palatino Linotype" w:eastAsia="Palatino Linotype" w:hAnsi="Palatino Linotype" w:cs="Palatino Linotype"/>
          <w:w w:val="106"/>
          <w:sz w:val="18"/>
          <w:szCs w:val="18"/>
        </w:rPr>
        <w:t>p</w:t>
      </w:r>
      <w:r w:rsidR="003E7ABA">
        <w:rPr>
          <w:rFonts w:ascii="Palatino Linotype" w:eastAsia="Palatino Linotype" w:hAnsi="Palatino Linotype" w:cs="Palatino Linotype"/>
          <w:spacing w:val="1"/>
          <w:w w:val="106"/>
          <w:sz w:val="18"/>
          <w:szCs w:val="18"/>
        </w:rPr>
        <w:t>o</w:t>
      </w:r>
      <w:r w:rsidR="003E7ABA">
        <w:rPr>
          <w:rFonts w:ascii="Palatino Linotype" w:eastAsia="Palatino Linotype" w:hAnsi="Palatino Linotype" w:cs="Palatino Linotype"/>
          <w:w w:val="110"/>
          <w:sz w:val="18"/>
          <w:szCs w:val="18"/>
        </w:rPr>
        <w:t>n</w:t>
      </w:r>
      <w:r w:rsidR="003E7ABA">
        <w:rPr>
          <w:rFonts w:ascii="Palatino Linotype" w:eastAsia="Palatino Linotype" w:hAnsi="Palatino Linotype" w:cs="Palatino Linotype"/>
          <w:spacing w:val="-1"/>
          <w:w w:val="110"/>
          <w:sz w:val="18"/>
          <w:szCs w:val="18"/>
        </w:rPr>
        <w:t>e</w:t>
      </w:r>
      <w:r w:rsidR="003E7ABA">
        <w:rPr>
          <w:rFonts w:ascii="Palatino Linotype" w:eastAsia="Palatino Linotype" w:hAnsi="Palatino Linotype" w:cs="Palatino Linotype"/>
          <w:w w:val="105"/>
          <w:sz w:val="18"/>
          <w:szCs w:val="18"/>
        </w:rPr>
        <w:t>n</w:t>
      </w:r>
      <w:r w:rsidR="003E7ABA">
        <w:rPr>
          <w:rFonts w:ascii="Palatino Linotype" w:eastAsia="Palatino Linotype" w:hAnsi="Palatino Linotype" w:cs="Palatino Linotype"/>
          <w:spacing w:val="-1"/>
          <w:w w:val="105"/>
          <w:sz w:val="18"/>
          <w:szCs w:val="18"/>
        </w:rPr>
        <w:t>n</w:t>
      </w:r>
      <w:r w:rsidR="003E7ABA">
        <w:rPr>
          <w:rFonts w:ascii="Palatino Linotype" w:eastAsia="Palatino Linotype" w:hAnsi="Palatino Linotype" w:cs="Palatino Linotype"/>
          <w:spacing w:val="-1"/>
          <w:w w:val="90"/>
          <w:sz w:val="18"/>
          <w:szCs w:val="18"/>
        </w:rPr>
        <w:t>y</w:t>
      </w:r>
      <w:r w:rsidR="003E7ABA">
        <w:rPr>
          <w:rFonts w:ascii="Palatino Linotype" w:eastAsia="Palatino Linotype" w:hAnsi="Palatino Linotype" w:cs="Palatino Linotype"/>
          <w:w w:val="111"/>
          <w:sz w:val="18"/>
          <w:szCs w:val="18"/>
        </w:rPr>
        <w:t xml:space="preserve">a </w:t>
      </w:r>
      <w:r w:rsidR="003E7ABA">
        <w:rPr>
          <w:rFonts w:ascii="Palatino Linotype" w:eastAsia="Palatino Linotype" w:hAnsi="Palatino Linotype" w:cs="Palatino Linotype"/>
          <w:spacing w:val="-1"/>
          <w:sz w:val="18"/>
          <w:szCs w:val="18"/>
        </w:rPr>
        <w:t>Y</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g</w:t>
      </w:r>
      <w:r w:rsidR="003E7ABA">
        <w:rPr>
          <w:rFonts w:ascii="Palatino Linotype" w:eastAsia="Palatino Linotype" w:hAnsi="Palatino Linotype" w:cs="Palatino Linotype"/>
          <w:spacing w:val="-5"/>
          <w:sz w:val="18"/>
          <w:szCs w:val="18"/>
        </w:rPr>
        <w:t xml:space="preserve"> </w:t>
      </w:r>
      <w:r w:rsidR="003E7ABA">
        <w:rPr>
          <w:rFonts w:ascii="Palatino Linotype" w:eastAsia="Palatino Linotype" w:hAnsi="Palatino Linotype" w:cs="Palatino Linotype"/>
          <w:sz w:val="18"/>
          <w:szCs w:val="18"/>
        </w:rPr>
        <w:t>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da</w:t>
      </w:r>
      <w:r w:rsidR="003E7ABA">
        <w:rPr>
          <w:rFonts w:ascii="Palatino Linotype" w:eastAsia="Palatino Linotype" w:hAnsi="Palatino Linotype" w:cs="Palatino Linotype"/>
          <w:spacing w:val="-1"/>
          <w:sz w:val="18"/>
          <w:szCs w:val="18"/>
        </w:rPr>
        <w:t>f</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ar</w:t>
      </w:r>
      <w:r w:rsidR="003E7ABA">
        <w:rPr>
          <w:rFonts w:ascii="Palatino Linotype" w:eastAsia="Palatino Linotype" w:hAnsi="Palatino Linotype" w:cs="Palatino Linotype"/>
          <w:spacing w:val="33"/>
          <w:sz w:val="18"/>
          <w:szCs w:val="18"/>
        </w:rPr>
        <w:t xml:space="preserve"> </w:t>
      </w:r>
      <w:r w:rsidR="003E7ABA">
        <w:rPr>
          <w:rFonts w:ascii="Palatino Linotype" w:eastAsia="Palatino Linotype" w:hAnsi="Palatino Linotype" w:cs="Palatino Linotype"/>
          <w:sz w:val="18"/>
          <w:szCs w:val="18"/>
        </w:rPr>
        <w:t>Di</w:t>
      </w:r>
      <w:r w:rsidR="003E7ABA">
        <w:rPr>
          <w:rFonts w:ascii="Palatino Linotype" w:eastAsia="Palatino Linotype" w:hAnsi="Palatino Linotype" w:cs="Palatino Linotype"/>
          <w:spacing w:val="-17"/>
          <w:sz w:val="18"/>
          <w:szCs w:val="18"/>
        </w:rPr>
        <w:t xml:space="preserve"> </w:t>
      </w:r>
      <w:r w:rsidR="003E7ABA">
        <w:rPr>
          <w:rFonts w:ascii="Palatino Linotype" w:eastAsia="Palatino Linotype" w:hAnsi="Palatino Linotype" w:cs="Palatino Linotype"/>
          <w:spacing w:val="-2"/>
          <w:sz w:val="18"/>
          <w:szCs w:val="18"/>
        </w:rPr>
        <w:t>B</w:t>
      </w:r>
      <w:r w:rsidR="003E7ABA">
        <w:rPr>
          <w:rFonts w:ascii="Palatino Linotype" w:eastAsia="Palatino Linotype" w:hAnsi="Palatino Linotype" w:cs="Palatino Linotype"/>
          <w:sz w:val="18"/>
          <w:szCs w:val="18"/>
        </w:rPr>
        <w:t>u</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29"/>
          <w:sz w:val="18"/>
          <w:szCs w:val="18"/>
        </w:rPr>
        <w:t xml:space="preserve"> </w:t>
      </w:r>
      <w:r w:rsidR="003E7ABA">
        <w:rPr>
          <w:rFonts w:ascii="Palatino Linotype" w:eastAsia="Palatino Linotype" w:hAnsi="Palatino Linotype" w:cs="Palatino Linotype"/>
          <w:sz w:val="18"/>
          <w:szCs w:val="18"/>
        </w:rPr>
        <w:t>E</w:t>
      </w:r>
      <w:r w:rsidR="003E7ABA">
        <w:rPr>
          <w:rFonts w:ascii="Palatino Linotype" w:eastAsia="Palatino Linotype" w:hAnsi="Palatino Linotype" w:cs="Palatino Linotype"/>
          <w:spacing w:val="-1"/>
          <w:sz w:val="18"/>
          <w:szCs w:val="18"/>
        </w:rPr>
        <w:t>fe</w:t>
      </w:r>
      <w:r w:rsidR="003E7ABA">
        <w:rPr>
          <w:rFonts w:ascii="Palatino Linotype" w:eastAsia="Palatino Linotype" w:hAnsi="Palatino Linotype" w:cs="Palatino Linotype"/>
          <w:sz w:val="18"/>
          <w:szCs w:val="18"/>
        </w:rPr>
        <w:t>k</w:t>
      </w:r>
      <w:r w:rsidR="003E7ABA">
        <w:rPr>
          <w:rFonts w:ascii="Palatino Linotype" w:eastAsia="Palatino Linotype" w:hAnsi="Palatino Linotype" w:cs="Palatino Linotype"/>
          <w:spacing w:val="-1"/>
          <w:sz w:val="18"/>
          <w:szCs w:val="18"/>
        </w:rPr>
        <w:t xml:space="preserve"> </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es</w:t>
      </w:r>
      <w:r w:rsidR="003E7ABA">
        <w:rPr>
          <w:rFonts w:ascii="Palatino Linotype" w:eastAsia="Palatino Linotype" w:hAnsi="Palatino Linotype" w:cs="Palatino Linotype"/>
          <w:sz w:val="18"/>
          <w:szCs w:val="18"/>
        </w:rPr>
        <w:t>ia</w:t>
      </w:r>
      <w:r w:rsidR="003E7ABA">
        <w:rPr>
          <w:rFonts w:ascii="Palatino Linotype" w:eastAsia="Palatino Linotype" w:hAnsi="Palatino Linotype" w:cs="Palatino Linotype"/>
          <w:spacing w:val="36"/>
          <w:sz w:val="18"/>
          <w:szCs w:val="18"/>
        </w:rPr>
        <w:t xml:space="preserve"> </w:t>
      </w:r>
      <w:r w:rsidR="003E7ABA">
        <w:rPr>
          <w:rFonts w:ascii="Palatino Linotype" w:eastAsia="Palatino Linotype" w:hAnsi="Palatino Linotype" w:cs="Palatino Linotype"/>
          <w:spacing w:val="1"/>
          <w:sz w:val="18"/>
          <w:szCs w:val="18"/>
        </w:rPr>
        <w:t>P</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de</w:t>
      </w:r>
      <w:r w:rsidR="003E7ABA">
        <w:rPr>
          <w:rFonts w:ascii="Palatino Linotype" w:eastAsia="Palatino Linotype" w:hAnsi="Palatino Linotype" w:cs="Palatino Linotype"/>
          <w:spacing w:val="31"/>
          <w:sz w:val="18"/>
          <w:szCs w:val="18"/>
        </w:rPr>
        <w:t xml:space="preserve"> </w:t>
      </w:r>
      <w:r w:rsidR="003E7ABA">
        <w:rPr>
          <w:rFonts w:ascii="Palatino Linotype" w:eastAsia="Palatino Linotype" w:hAnsi="Palatino Linotype" w:cs="Palatino Linotype"/>
          <w:spacing w:val="2"/>
          <w:sz w:val="18"/>
          <w:szCs w:val="18"/>
        </w:rPr>
        <w:t>201</w:t>
      </w:r>
      <w:r w:rsidR="003E7ABA">
        <w:rPr>
          <w:rFonts w:ascii="Palatino Linotype" w:eastAsia="Palatino Linotype" w:hAnsi="Palatino Linotype" w:cs="Palatino Linotype"/>
          <w:sz w:val="18"/>
          <w:szCs w:val="18"/>
        </w:rPr>
        <w:t xml:space="preserve">4 </w:t>
      </w:r>
      <w:r w:rsidR="003E7ABA">
        <w:rPr>
          <w:rFonts w:ascii="Palatino Linotype" w:eastAsia="Palatino Linotype" w:hAnsi="Palatino Linotype" w:cs="Palatino Linotype"/>
          <w:spacing w:val="10"/>
          <w:sz w:val="18"/>
          <w:szCs w:val="18"/>
        </w:rPr>
        <w:t xml:space="preserve"> </w:t>
      </w:r>
      <w:r w:rsidR="003E7ABA">
        <w:rPr>
          <w:rFonts w:ascii="Palatino Linotype" w:eastAsia="Palatino Linotype" w:hAnsi="Palatino Linotype" w:cs="Palatino Linotype"/>
          <w:sz w:val="18"/>
          <w:szCs w:val="18"/>
        </w:rPr>
        <w:t xml:space="preserve">– </w:t>
      </w:r>
      <w:r w:rsidR="003E7ABA">
        <w:rPr>
          <w:rFonts w:ascii="Palatino Linotype" w:eastAsia="Palatino Linotype" w:hAnsi="Palatino Linotype" w:cs="Palatino Linotype"/>
          <w:spacing w:val="-3"/>
          <w:w w:val="114"/>
          <w:sz w:val="18"/>
          <w:szCs w:val="18"/>
        </w:rPr>
        <w:t>2</w:t>
      </w:r>
      <w:r w:rsidR="003E7ABA">
        <w:rPr>
          <w:rFonts w:ascii="Palatino Linotype" w:eastAsia="Palatino Linotype" w:hAnsi="Palatino Linotype" w:cs="Palatino Linotype"/>
          <w:spacing w:val="2"/>
          <w:w w:val="114"/>
          <w:sz w:val="18"/>
          <w:szCs w:val="18"/>
        </w:rPr>
        <w:t>01</w:t>
      </w:r>
      <w:r w:rsidR="003E7ABA">
        <w:rPr>
          <w:rFonts w:ascii="Palatino Linotype" w:eastAsia="Palatino Linotype" w:hAnsi="Palatino Linotype" w:cs="Palatino Linotype"/>
          <w:spacing w:val="-3"/>
          <w:w w:val="114"/>
          <w:sz w:val="18"/>
          <w:szCs w:val="18"/>
        </w:rPr>
        <w:t>9</w:t>
      </w:r>
      <w:r w:rsidR="003E7ABA">
        <w:rPr>
          <w:rFonts w:ascii="Palatino Linotype" w:eastAsia="Palatino Linotype" w:hAnsi="Palatino Linotype" w:cs="Palatino Linotype"/>
          <w:w w:val="98"/>
          <w:sz w:val="18"/>
          <w:szCs w:val="18"/>
        </w:rPr>
        <w:t xml:space="preserve">, </w:t>
      </w:r>
      <w:r w:rsidR="003E7ABA">
        <w:rPr>
          <w:rFonts w:ascii="Palatino Linotype" w:eastAsia="Palatino Linotype" w:hAnsi="Palatino Linotype" w:cs="Palatino Linotype"/>
          <w:sz w:val="18"/>
          <w:szCs w:val="18"/>
        </w:rPr>
        <w:t>ka</w:t>
      </w:r>
      <w:r w:rsidR="003E7ABA">
        <w:rPr>
          <w:rFonts w:ascii="Palatino Linotype" w:eastAsia="Palatino Linotype" w:hAnsi="Palatino Linotype" w:cs="Palatino Linotype"/>
          <w:spacing w:val="2"/>
          <w:sz w:val="18"/>
          <w:szCs w:val="18"/>
        </w:rPr>
        <w:t>r</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 xml:space="preserve">na </w:t>
      </w:r>
      <w:r w:rsidR="003E7ABA">
        <w:rPr>
          <w:rFonts w:ascii="Palatino Linotype" w:eastAsia="Palatino Linotype" w:hAnsi="Palatino Linotype" w:cs="Palatino Linotype"/>
          <w:spacing w:val="28"/>
          <w:sz w:val="18"/>
          <w:szCs w:val="18"/>
        </w:rPr>
        <w:t xml:space="preserve"> </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i</w:t>
      </w:r>
      <w:r w:rsidR="003E7ABA">
        <w:rPr>
          <w:rFonts w:ascii="Palatino Linotype" w:eastAsia="Palatino Linotype" w:hAnsi="Palatino Linotype" w:cs="Palatino Linotype"/>
          <w:sz w:val="18"/>
          <w:szCs w:val="18"/>
        </w:rPr>
        <w:t>l</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31"/>
          <w:sz w:val="18"/>
          <w:szCs w:val="18"/>
        </w:rPr>
        <w:t xml:space="preserve"> </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g</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i</w:t>
      </w:r>
      <w:r w:rsidR="003E7ABA">
        <w:rPr>
          <w:rFonts w:ascii="Palatino Linotype" w:eastAsia="Palatino Linotype" w:hAnsi="Palatino Linotype" w:cs="Palatino Linotype"/>
          <w:spacing w:val="4"/>
          <w:sz w:val="18"/>
          <w:szCs w:val="18"/>
        </w:rPr>
        <w:t>f</w:t>
      </w:r>
      <w:r w:rsidR="003E7ABA">
        <w:rPr>
          <w:rFonts w:ascii="Palatino Linotype" w:eastAsia="Palatino Linotype" w:hAnsi="Palatino Linotype" w:cs="Palatino Linotype"/>
          <w:sz w:val="18"/>
          <w:szCs w:val="18"/>
        </w:rPr>
        <w:t>ikan</w:t>
      </w:r>
      <w:r w:rsidR="003E7ABA">
        <w:rPr>
          <w:rFonts w:ascii="Palatino Linotype" w:eastAsia="Palatino Linotype" w:hAnsi="Palatino Linotype" w:cs="Palatino Linotype"/>
          <w:spacing w:val="37"/>
          <w:sz w:val="18"/>
          <w:szCs w:val="18"/>
        </w:rPr>
        <w:t xml:space="preserve"> </w:t>
      </w:r>
      <w:r w:rsidR="003E7ABA">
        <w:rPr>
          <w:rFonts w:ascii="Palatino Linotype" w:eastAsia="Palatino Linotype" w:hAnsi="Palatino Linotype" w:cs="Palatino Linotype"/>
          <w:spacing w:val="-1"/>
          <w:w w:val="111"/>
          <w:sz w:val="18"/>
          <w:szCs w:val="18"/>
        </w:rPr>
        <w:t>se</w:t>
      </w:r>
      <w:r w:rsidR="003E7ABA">
        <w:rPr>
          <w:rFonts w:ascii="Palatino Linotype" w:eastAsia="Palatino Linotype" w:hAnsi="Palatino Linotype" w:cs="Palatino Linotype"/>
          <w:spacing w:val="6"/>
          <w:w w:val="111"/>
          <w:sz w:val="18"/>
          <w:szCs w:val="18"/>
        </w:rPr>
        <w:t>b</w:t>
      </w:r>
      <w:r w:rsidR="003E7ABA">
        <w:rPr>
          <w:rFonts w:ascii="Palatino Linotype" w:eastAsia="Palatino Linotype" w:hAnsi="Palatino Linotype" w:cs="Palatino Linotype"/>
          <w:spacing w:val="-1"/>
          <w:w w:val="111"/>
          <w:sz w:val="18"/>
          <w:szCs w:val="18"/>
        </w:rPr>
        <w:t>es</w:t>
      </w:r>
      <w:r w:rsidR="003E7ABA">
        <w:rPr>
          <w:rFonts w:ascii="Palatino Linotype" w:eastAsia="Palatino Linotype" w:hAnsi="Palatino Linotype" w:cs="Palatino Linotype"/>
          <w:w w:val="111"/>
          <w:sz w:val="18"/>
          <w:szCs w:val="18"/>
        </w:rPr>
        <w:t>ar</w:t>
      </w:r>
      <w:r w:rsidR="003E7ABA">
        <w:rPr>
          <w:rFonts w:ascii="Palatino Linotype" w:eastAsia="Palatino Linotype" w:hAnsi="Palatino Linotype" w:cs="Palatino Linotype"/>
          <w:spacing w:val="39"/>
          <w:w w:val="111"/>
          <w:sz w:val="18"/>
          <w:szCs w:val="18"/>
        </w:rPr>
        <w:t xml:space="preserve"> </w:t>
      </w:r>
      <w:r w:rsidR="003E7ABA">
        <w:rPr>
          <w:rFonts w:ascii="Palatino Linotype" w:eastAsia="Palatino Linotype" w:hAnsi="Palatino Linotype" w:cs="Palatino Linotype"/>
          <w:spacing w:val="2"/>
          <w:sz w:val="18"/>
          <w:szCs w:val="18"/>
        </w:rPr>
        <w:t>0</w:t>
      </w:r>
      <w:r w:rsidR="003E7ABA">
        <w:rPr>
          <w:rFonts w:ascii="Palatino Linotype" w:eastAsia="Palatino Linotype" w:hAnsi="Palatino Linotype" w:cs="Palatino Linotype"/>
          <w:spacing w:val="1"/>
          <w:sz w:val="18"/>
          <w:szCs w:val="18"/>
        </w:rPr>
        <w:t>,</w:t>
      </w:r>
      <w:r w:rsidR="003E7ABA">
        <w:rPr>
          <w:rFonts w:ascii="Palatino Linotype" w:eastAsia="Palatino Linotype" w:hAnsi="Palatino Linotype" w:cs="Palatino Linotype"/>
          <w:spacing w:val="2"/>
          <w:sz w:val="18"/>
          <w:szCs w:val="18"/>
        </w:rPr>
        <w:t>00</w:t>
      </w:r>
      <w:r w:rsidR="003E7ABA">
        <w:rPr>
          <w:rFonts w:ascii="Palatino Linotype" w:eastAsia="Palatino Linotype" w:hAnsi="Palatino Linotype" w:cs="Palatino Linotype"/>
          <w:sz w:val="18"/>
          <w:szCs w:val="18"/>
        </w:rPr>
        <w:t>0   l</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b</w:t>
      </w:r>
      <w:r w:rsidR="003E7ABA">
        <w:rPr>
          <w:rFonts w:ascii="Palatino Linotype" w:eastAsia="Palatino Linotype" w:hAnsi="Palatino Linotype" w:cs="Palatino Linotype"/>
          <w:spacing w:val="-1"/>
          <w:sz w:val="18"/>
          <w:szCs w:val="18"/>
        </w:rPr>
        <w:t>i</w:t>
      </w:r>
      <w:r w:rsidR="003E7ABA">
        <w:rPr>
          <w:rFonts w:ascii="Palatino Linotype" w:eastAsia="Palatino Linotype" w:hAnsi="Palatino Linotype" w:cs="Palatino Linotype"/>
          <w:sz w:val="18"/>
          <w:szCs w:val="18"/>
        </w:rPr>
        <w:t xml:space="preserve">h </w:t>
      </w:r>
      <w:r w:rsidR="003E7ABA">
        <w:rPr>
          <w:rFonts w:ascii="Palatino Linotype" w:eastAsia="Palatino Linotype" w:hAnsi="Palatino Linotype" w:cs="Palatino Linotype"/>
          <w:spacing w:val="8"/>
          <w:sz w:val="18"/>
          <w:szCs w:val="18"/>
        </w:rPr>
        <w:t xml:space="preserve"> </w:t>
      </w:r>
      <w:r w:rsidR="003E7ABA">
        <w:rPr>
          <w:rFonts w:ascii="Palatino Linotype" w:eastAsia="Palatino Linotype" w:hAnsi="Palatino Linotype" w:cs="Palatino Linotype"/>
          <w:sz w:val="18"/>
          <w:szCs w:val="18"/>
        </w:rPr>
        <w:t>ke</w:t>
      </w:r>
      <w:r w:rsidR="003E7ABA">
        <w:rPr>
          <w:rFonts w:ascii="Palatino Linotype" w:eastAsia="Palatino Linotype" w:hAnsi="Palatino Linotype" w:cs="Palatino Linotype"/>
          <w:spacing w:val="-1"/>
          <w:sz w:val="18"/>
          <w:szCs w:val="18"/>
        </w:rPr>
        <w:t>c</w:t>
      </w:r>
      <w:r w:rsidR="003E7ABA">
        <w:rPr>
          <w:rFonts w:ascii="Palatino Linotype" w:eastAsia="Palatino Linotype" w:hAnsi="Palatino Linotype" w:cs="Palatino Linotype"/>
          <w:sz w:val="18"/>
          <w:szCs w:val="18"/>
        </w:rPr>
        <w:t>il</w:t>
      </w:r>
      <w:r w:rsidR="003E7ABA">
        <w:rPr>
          <w:rFonts w:ascii="Palatino Linotype" w:eastAsia="Palatino Linotype" w:hAnsi="Palatino Linotype" w:cs="Palatino Linotype"/>
          <w:spacing w:val="36"/>
          <w:sz w:val="18"/>
          <w:szCs w:val="18"/>
        </w:rPr>
        <w:t xml:space="preserve"> </w:t>
      </w:r>
      <w:r w:rsidR="003E7ABA">
        <w:rPr>
          <w:rFonts w:ascii="Palatino Linotype" w:eastAsia="Palatino Linotype" w:hAnsi="Palatino Linotype" w:cs="Palatino Linotype"/>
          <w:sz w:val="18"/>
          <w:szCs w:val="18"/>
        </w:rPr>
        <w:t>da</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41"/>
          <w:sz w:val="18"/>
          <w:szCs w:val="18"/>
        </w:rPr>
        <w:t xml:space="preserve"> </w:t>
      </w:r>
      <w:r w:rsidR="003E7ABA">
        <w:rPr>
          <w:rFonts w:ascii="Palatino Linotype" w:eastAsia="Palatino Linotype" w:hAnsi="Palatino Linotype" w:cs="Palatino Linotype"/>
          <w:spacing w:val="2"/>
          <w:w w:val="114"/>
          <w:sz w:val="18"/>
          <w:szCs w:val="18"/>
        </w:rPr>
        <w:t>0</w:t>
      </w:r>
      <w:r w:rsidR="003E7ABA">
        <w:rPr>
          <w:rFonts w:ascii="Palatino Linotype" w:eastAsia="Palatino Linotype" w:hAnsi="Palatino Linotype" w:cs="Palatino Linotype"/>
          <w:spacing w:val="1"/>
          <w:w w:val="98"/>
          <w:sz w:val="18"/>
          <w:szCs w:val="18"/>
        </w:rPr>
        <w:t>,</w:t>
      </w:r>
      <w:r w:rsidR="003E7ABA">
        <w:rPr>
          <w:rFonts w:ascii="Palatino Linotype" w:eastAsia="Palatino Linotype" w:hAnsi="Palatino Linotype" w:cs="Palatino Linotype"/>
          <w:spacing w:val="2"/>
          <w:w w:val="114"/>
          <w:sz w:val="18"/>
          <w:szCs w:val="18"/>
        </w:rPr>
        <w:t>05</w:t>
      </w:r>
      <w:r w:rsidR="003E7ABA">
        <w:rPr>
          <w:rFonts w:ascii="Palatino Linotype" w:eastAsia="Palatino Linotype" w:hAnsi="Palatino Linotype" w:cs="Palatino Linotype"/>
          <w:w w:val="106"/>
          <w:sz w:val="18"/>
          <w:szCs w:val="18"/>
        </w:rPr>
        <w:t xml:space="preserve">. </w:t>
      </w:r>
      <w:r w:rsidR="003E7ABA">
        <w:rPr>
          <w:rFonts w:ascii="Palatino Linotype" w:eastAsia="Palatino Linotype" w:hAnsi="Palatino Linotype" w:cs="Palatino Linotype"/>
          <w:sz w:val="18"/>
          <w:szCs w:val="18"/>
        </w:rPr>
        <w:t>K</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p</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l</w:t>
      </w:r>
      <w:r w:rsidR="003E7ABA">
        <w:rPr>
          <w:rFonts w:ascii="Palatino Linotype" w:eastAsia="Palatino Linotype" w:hAnsi="Palatino Linotype" w:cs="Palatino Linotype"/>
          <w:sz w:val="18"/>
          <w:szCs w:val="18"/>
        </w:rPr>
        <w:t xml:space="preserve">ikan </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je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 xml:space="preserve">l, </w:t>
      </w:r>
      <w:r w:rsidR="003E7ABA">
        <w:rPr>
          <w:rFonts w:ascii="Palatino Linotype" w:eastAsia="Palatino Linotype" w:hAnsi="Palatino Linotype" w:cs="Palatino Linotype"/>
          <w:spacing w:val="1"/>
          <w:sz w:val="18"/>
          <w:szCs w:val="18"/>
        </w:rPr>
        <w:t xml:space="preserve"> </w:t>
      </w:r>
      <w:r w:rsidR="003E7ABA">
        <w:rPr>
          <w:rFonts w:ascii="Palatino Linotype" w:eastAsia="Palatino Linotype" w:hAnsi="Palatino Linotype" w:cs="Palatino Linotype"/>
          <w:sz w:val="18"/>
          <w:szCs w:val="18"/>
        </w:rPr>
        <w:t>k</w:t>
      </w:r>
      <w:r w:rsidR="003E7ABA">
        <w:rPr>
          <w:rFonts w:ascii="Palatino Linotype" w:eastAsia="Palatino Linotype" w:hAnsi="Palatino Linotype" w:cs="Palatino Linotype"/>
          <w:spacing w:val="4"/>
          <w:sz w:val="18"/>
          <w:szCs w:val="18"/>
        </w:rPr>
        <w:t>e</w:t>
      </w:r>
      <w:r w:rsidR="003E7ABA">
        <w:rPr>
          <w:rFonts w:ascii="Palatino Linotype" w:eastAsia="Palatino Linotype" w:hAnsi="Palatino Linotype" w:cs="Palatino Linotype"/>
          <w:sz w:val="18"/>
          <w:szCs w:val="18"/>
        </w:rPr>
        <w:t>p</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l</w:t>
      </w:r>
      <w:r w:rsidR="003E7ABA">
        <w:rPr>
          <w:rFonts w:ascii="Palatino Linotype" w:eastAsia="Palatino Linotype" w:hAnsi="Palatino Linotype" w:cs="Palatino Linotype"/>
          <w:sz w:val="18"/>
          <w:szCs w:val="18"/>
        </w:rPr>
        <w:t>ikan</w:t>
      </w:r>
      <w:r w:rsidR="003E7ABA">
        <w:rPr>
          <w:rFonts w:ascii="Palatino Linotype" w:eastAsia="Palatino Linotype" w:hAnsi="Palatino Linotype" w:cs="Palatino Linotype"/>
          <w:spacing w:val="13"/>
          <w:sz w:val="18"/>
          <w:szCs w:val="18"/>
        </w:rPr>
        <w:t xml:space="preserve"> </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4"/>
          <w:sz w:val="18"/>
          <w:szCs w:val="18"/>
        </w:rPr>
        <w:t>n</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u</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l,</w:t>
      </w:r>
      <w:r w:rsidR="003E7ABA">
        <w:rPr>
          <w:rFonts w:ascii="Palatino Linotype" w:eastAsia="Palatino Linotype" w:hAnsi="Palatino Linotype" w:cs="Palatino Linotype"/>
          <w:spacing w:val="30"/>
          <w:sz w:val="18"/>
          <w:szCs w:val="18"/>
        </w:rPr>
        <w:t xml:space="preserve"> </w:t>
      </w:r>
      <w:r w:rsidR="003E7ABA">
        <w:rPr>
          <w:rFonts w:ascii="Palatino Linotype" w:eastAsia="Palatino Linotype" w:hAnsi="Palatino Linotype" w:cs="Palatino Linotype"/>
          <w:w w:val="102"/>
          <w:sz w:val="18"/>
          <w:szCs w:val="18"/>
        </w:rPr>
        <w:t>k</w:t>
      </w:r>
      <w:r w:rsidR="003E7ABA">
        <w:rPr>
          <w:rFonts w:ascii="Palatino Linotype" w:eastAsia="Palatino Linotype" w:hAnsi="Palatino Linotype" w:cs="Palatino Linotype"/>
          <w:spacing w:val="2"/>
          <w:w w:val="102"/>
          <w:sz w:val="18"/>
          <w:szCs w:val="18"/>
        </w:rPr>
        <w:t>o</w:t>
      </w:r>
      <w:r w:rsidR="003E7ABA">
        <w:rPr>
          <w:rFonts w:ascii="Palatino Linotype" w:eastAsia="Palatino Linotype" w:hAnsi="Palatino Linotype" w:cs="Palatino Linotype"/>
          <w:spacing w:val="2"/>
          <w:w w:val="105"/>
          <w:sz w:val="18"/>
          <w:szCs w:val="18"/>
        </w:rPr>
        <w:t>m</w:t>
      </w:r>
      <w:r w:rsidR="003E7ABA">
        <w:rPr>
          <w:rFonts w:ascii="Palatino Linotype" w:eastAsia="Palatino Linotype" w:hAnsi="Palatino Linotype" w:cs="Palatino Linotype"/>
          <w:w w:val="102"/>
          <w:sz w:val="18"/>
          <w:szCs w:val="18"/>
        </w:rPr>
        <w:t>i</w:t>
      </w:r>
      <w:r w:rsidR="003E7ABA">
        <w:rPr>
          <w:rFonts w:ascii="Palatino Linotype" w:eastAsia="Palatino Linotype" w:hAnsi="Palatino Linotype" w:cs="Palatino Linotype"/>
          <w:spacing w:val="-1"/>
          <w:w w:val="102"/>
          <w:sz w:val="18"/>
          <w:szCs w:val="18"/>
        </w:rPr>
        <w:t>s</w:t>
      </w:r>
      <w:r w:rsidR="003E7ABA">
        <w:rPr>
          <w:rFonts w:ascii="Palatino Linotype" w:eastAsia="Palatino Linotype" w:hAnsi="Palatino Linotype" w:cs="Palatino Linotype"/>
          <w:w w:val="107"/>
          <w:sz w:val="18"/>
          <w:szCs w:val="18"/>
        </w:rPr>
        <w:t>a</w:t>
      </w:r>
      <w:r w:rsidR="003E7ABA">
        <w:rPr>
          <w:rFonts w:ascii="Palatino Linotype" w:eastAsia="Palatino Linotype" w:hAnsi="Palatino Linotype" w:cs="Palatino Linotype"/>
          <w:spacing w:val="1"/>
          <w:w w:val="107"/>
          <w:sz w:val="18"/>
          <w:szCs w:val="18"/>
        </w:rPr>
        <w:t>r</w:t>
      </w:r>
      <w:r w:rsidR="003E7ABA">
        <w:rPr>
          <w:rFonts w:ascii="Palatino Linotype" w:eastAsia="Palatino Linotype" w:hAnsi="Palatino Linotype" w:cs="Palatino Linotype"/>
          <w:w w:val="102"/>
          <w:sz w:val="18"/>
          <w:szCs w:val="18"/>
        </w:rPr>
        <w:t xml:space="preserve">is </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p</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de</w:t>
      </w:r>
      <w:r w:rsidR="003E7ABA">
        <w:rPr>
          <w:rFonts w:ascii="Palatino Linotype" w:eastAsia="Palatino Linotype" w:hAnsi="Palatino Linotype" w:cs="Palatino Linotype"/>
          <w:sz w:val="18"/>
          <w:szCs w:val="18"/>
        </w:rPr>
        <w:t xml:space="preserve">n </w:t>
      </w:r>
      <w:r w:rsidR="003E7ABA">
        <w:rPr>
          <w:rFonts w:ascii="Palatino Linotype" w:eastAsia="Palatino Linotype" w:hAnsi="Palatino Linotype" w:cs="Palatino Linotype"/>
          <w:spacing w:val="6"/>
          <w:sz w:val="18"/>
          <w:szCs w:val="18"/>
        </w:rPr>
        <w:t xml:space="preserve"> </w:t>
      </w:r>
      <w:r w:rsidR="003E7ABA">
        <w:rPr>
          <w:rFonts w:ascii="Palatino Linotype" w:eastAsia="Palatino Linotype" w:hAnsi="Palatino Linotype" w:cs="Palatino Linotype"/>
          <w:sz w:val="18"/>
          <w:szCs w:val="18"/>
        </w:rPr>
        <w:t>dan</w:t>
      </w:r>
      <w:r w:rsidR="003E7ABA">
        <w:rPr>
          <w:rFonts w:ascii="Palatino Linotype" w:eastAsia="Palatino Linotype" w:hAnsi="Palatino Linotype" w:cs="Palatino Linotype"/>
          <w:spacing w:val="14"/>
          <w:sz w:val="18"/>
          <w:szCs w:val="18"/>
        </w:rPr>
        <w:t xml:space="preserve"> </w:t>
      </w:r>
      <w:r w:rsidR="003E7ABA">
        <w:rPr>
          <w:rFonts w:ascii="Palatino Linotype" w:eastAsia="Palatino Linotype" w:hAnsi="Palatino Linotype" w:cs="Palatino Linotype"/>
          <w:sz w:val="18"/>
          <w:szCs w:val="18"/>
        </w:rPr>
        <w:t>k</w:t>
      </w:r>
      <w:r w:rsidR="003E7ABA">
        <w:rPr>
          <w:rFonts w:ascii="Palatino Linotype" w:eastAsia="Palatino Linotype" w:hAnsi="Palatino Linotype" w:cs="Palatino Linotype"/>
          <w:spacing w:val="2"/>
          <w:sz w:val="18"/>
          <w:szCs w:val="18"/>
        </w:rPr>
        <w:t>om</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e</w:t>
      </w:r>
      <w:r w:rsidR="003E7ABA">
        <w:rPr>
          <w:rFonts w:ascii="Palatino Linotype" w:eastAsia="Palatino Linotype" w:hAnsi="Palatino Linotype" w:cs="Palatino Linotype"/>
          <w:spacing w:val="18"/>
          <w:sz w:val="18"/>
          <w:szCs w:val="18"/>
        </w:rPr>
        <w:t xml:space="preserve"> </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u</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
          <w:sz w:val="18"/>
          <w:szCs w:val="18"/>
        </w:rPr>
        <w:t>i</w:t>
      </w:r>
      <w:r w:rsidR="003E7ABA">
        <w:rPr>
          <w:rFonts w:ascii="Palatino Linotype" w:eastAsia="Palatino Linotype" w:hAnsi="Palatino Linotype" w:cs="Palatino Linotype"/>
          <w:sz w:val="18"/>
          <w:szCs w:val="18"/>
        </w:rPr>
        <w:t>t</w:t>
      </w:r>
      <w:r w:rsidR="003E7ABA">
        <w:rPr>
          <w:rFonts w:ascii="Palatino Linotype" w:eastAsia="Palatino Linotype" w:hAnsi="Palatino Linotype" w:cs="Palatino Linotype"/>
          <w:spacing w:val="11"/>
          <w:sz w:val="18"/>
          <w:szCs w:val="18"/>
        </w:rPr>
        <w:t xml:space="preserve"> </w:t>
      </w:r>
      <w:r w:rsidR="003E7ABA">
        <w:rPr>
          <w:rFonts w:ascii="Palatino Linotype" w:eastAsia="Palatino Linotype" w:hAnsi="Palatino Linotype" w:cs="Palatino Linotype"/>
          <w:w w:val="106"/>
          <w:sz w:val="18"/>
          <w:szCs w:val="18"/>
        </w:rPr>
        <w:t>b</w:t>
      </w:r>
      <w:r w:rsidR="003E7ABA">
        <w:rPr>
          <w:rFonts w:ascii="Palatino Linotype" w:eastAsia="Palatino Linotype" w:hAnsi="Palatino Linotype" w:cs="Palatino Linotype"/>
          <w:spacing w:val="-1"/>
          <w:w w:val="106"/>
          <w:sz w:val="18"/>
          <w:szCs w:val="18"/>
        </w:rPr>
        <w:t>e</w:t>
      </w:r>
      <w:r w:rsidR="003E7ABA">
        <w:rPr>
          <w:rFonts w:ascii="Palatino Linotype" w:eastAsia="Palatino Linotype" w:hAnsi="Palatino Linotype" w:cs="Palatino Linotype"/>
          <w:spacing w:val="1"/>
          <w:w w:val="106"/>
          <w:sz w:val="18"/>
          <w:szCs w:val="18"/>
        </w:rPr>
        <w:t>r</w:t>
      </w:r>
      <w:r w:rsidR="003E7ABA">
        <w:rPr>
          <w:rFonts w:ascii="Palatino Linotype" w:eastAsia="Palatino Linotype" w:hAnsi="Palatino Linotype" w:cs="Palatino Linotype"/>
          <w:w w:val="106"/>
          <w:sz w:val="18"/>
          <w:szCs w:val="18"/>
        </w:rPr>
        <w:t>p</w:t>
      </w:r>
      <w:r w:rsidR="003E7ABA">
        <w:rPr>
          <w:rFonts w:ascii="Palatino Linotype" w:eastAsia="Palatino Linotype" w:hAnsi="Palatino Linotype" w:cs="Palatino Linotype"/>
          <w:spacing w:val="-1"/>
          <w:w w:val="106"/>
          <w:sz w:val="18"/>
          <w:szCs w:val="18"/>
        </w:rPr>
        <w:t>e</w:t>
      </w:r>
      <w:r w:rsidR="003E7ABA">
        <w:rPr>
          <w:rFonts w:ascii="Palatino Linotype" w:eastAsia="Palatino Linotype" w:hAnsi="Palatino Linotype" w:cs="Palatino Linotype"/>
          <w:w w:val="106"/>
          <w:sz w:val="18"/>
          <w:szCs w:val="18"/>
        </w:rPr>
        <w:t>n</w:t>
      </w:r>
      <w:r w:rsidR="003E7ABA">
        <w:rPr>
          <w:rFonts w:ascii="Palatino Linotype" w:eastAsia="Palatino Linotype" w:hAnsi="Palatino Linotype" w:cs="Palatino Linotype"/>
          <w:spacing w:val="1"/>
          <w:w w:val="106"/>
          <w:sz w:val="18"/>
          <w:szCs w:val="18"/>
        </w:rPr>
        <w:t>g</w:t>
      </w:r>
      <w:r w:rsidR="003E7ABA">
        <w:rPr>
          <w:rFonts w:ascii="Palatino Linotype" w:eastAsia="Palatino Linotype" w:hAnsi="Palatino Linotype" w:cs="Palatino Linotype"/>
          <w:w w:val="106"/>
          <w:sz w:val="18"/>
          <w:szCs w:val="18"/>
        </w:rPr>
        <w:t>a</w:t>
      </w:r>
      <w:r w:rsidR="003E7ABA">
        <w:rPr>
          <w:rFonts w:ascii="Palatino Linotype" w:eastAsia="Palatino Linotype" w:hAnsi="Palatino Linotype" w:cs="Palatino Linotype"/>
          <w:spacing w:val="1"/>
          <w:w w:val="106"/>
          <w:sz w:val="18"/>
          <w:szCs w:val="18"/>
        </w:rPr>
        <w:t>r</w:t>
      </w:r>
      <w:r w:rsidR="003E7ABA">
        <w:rPr>
          <w:rFonts w:ascii="Palatino Linotype" w:eastAsia="Palatino Linotype" w:hAnsi="Palatino Linotype" w:cs="Palatino Linotype"/>
          <w:w w:val="106"/>
          <w:sz w:val="18"/>
          <w:szCs w:val="18"/>
        </w:rPr>
        <w:t>uh</w:t>
      </w:r>
      <w:r w:rsidR="003E7ABA">
        <w:rPr>
          <w:rFonts w:ascii="Palatino Linotype" w:eastAsia="Palatino Linotype" w:hAnsi="Palatino Linotype" w:cs="Palatino Linotype"/>
          <w:spacing w:val="-7"/>
          <w:w w:val="106"/>
          <w:sz w:val="18"/>
          <w:szCs w:val="18"/>
        </w:rPr>
        <w:t xml:space="preserve"> </w:t>
      </w:r>
      <w:r w:rsidR="003E7ABA">
        <w:rPr>
          <w:rFonts w:ascii="Palatino Linotype" w:eastAsia="Palatino Linotype" w:hAnsi="Palatino Linotype" w:cs="Palatino Linotype"/>
          <w:spacing w:val="4"/>
          <w:sz w:val="18"/>
          <w:szCs w:val="18"/>
        </w:rPr>
        <w:t>s</w:t>
      </w:r>
      <w:r w:rsidR="003E7ABA">
        <w:rPr>
          <w:rFonts w:ascii="Palatino Linotype" w:eastAsia="Palatino Linotype" w:hAnsi="Palatino Linotype" w:cs="Palatino Linotype"/>
          <w:spacing w:val="-1"/>
          <w:sz w:val="18"/>
          <w:szCs w:val="18"/>
        </w:rPr>
        <w:t>ec</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 xml:space="preserve">a </w:t>
      </w:r>
      <w:r w:rsidR="003E7ABA">
        <w:rPr>
          <w:rFonts w:ascii="Palatino Linotype" w:eastAsia="Palatino Linotype" w:hAnsi="Palatino Linotype" w:cs="Palatino Linotype"/>
          <w:spacing w:val="1"/>
          <w:sz w:val="18"/>
          <w:szCs w:val="18"/>
        </w:rPr>
        <w:t xml:space="preserve"> </w:t>
      </w:r>
      <w:r w:rsidR="003E7ABA">
        <w:rPr>
          <w:rFonts w:ascii="Palatino Linotype" w:eastAsia="Palatino Linotype" w:hAnsi="Palatino Linotype" w:cs="Palatino Linotype"/>
          <w:w w:val="113"/>
          <w:sz w:val="18"/>
          <w:szCs w:val="18"/>
        </w:rPr>
        <w:t>b</w:t>
      </w:r>
      <w:r w:rsidR="003E7ABA">
        <w:rPr>
          <w:rFonts w:ascii="Palatino Linotype" w:eastAsia="Palatino Linotype" w:hAnsi="Palatino Linotype" w:cs="Palatino Linotype"/>
          <w:spacing w:val="-1"/>
          <w:w w:val="113"/>
          <w:sz w:val="18"/>
          <w:szCs w:val="18"/>
        </w:rPr>
        <w:t>e</w:t>
      </w:r>
      <w:r w:rsidR="003E7ABA">
        <w:rPr>
          <w:rFonts w:ascii="Palatino Linotype" w:eastAsia="Palatino Linotype" w:hAnsi="Palatino Linotype" w:cs="Palatino Linotype"/>
          <w:spacing w:val="1"/>
          <w:w w:val="103"/>
          <w:sz w:val="18"/>
          <w:szCs w:val="18"/>
        </w:rPr>
        <w:t>r</w:t>
      </w:r>
      <w:r w:rsidR="003E7ABA">
        <w:rPr>
          <w:rFonts w:ascii="Palatino Linotype" w:eastAsia="Palatino Linotype" w:hAnsi="Palatino Linotype" w:cs="Palatino Linotype"/>
          <w:spacing w:val="-1"/>
          <w:w w:val="112"/>
          <w:sz w:val="18"/>
          <w:szCs w:val="18"/>
        </w:rPr>
        <w:t>s</w:t>
      </w:r>
      <w:r w:rsidR="003E7ABA">
        <w:rPr>
          <w:rFonts w:ascii="Palatino Linotype" w:eastAsia="Palatino Linotype" w:hAnsi="Palatino Linotype" w:cs="Palatino Linotype"/>
          <w:w w:val="107"/>
          <w:sz w:val="18"/>
          <w:szCs w:val="18"/>
        </w:rPr>
        <w:t>a</w:t>
      </w:r>
      <w:r w:rsidR="003E7ABA">
        <w:rPr>
          <w:rFonts w:ascii="Palatino Linotype" w:eastAsia="Palatino Linotype" w:hAnsi="Palatino Linotype" w:cs="Palatino Linotype"/>
          <w:spacing w:val="2"/>
          <w:w w:val="107"/>
          <w:sz w:val="18"/>
          <w:szCs w:val="18"/>
        </w:rPr>
        <w:t>m</w:t>
      </w:r>
      <w:r w:rsidR="003E7ABA">
        <w:rPr>
          <w:rFonts w:ascii="Palatino Linotype" w:eastAsia="Palatino Linotype" w:hAnsi="Palatino Linotype" w:cs="Palatino Linotype"/>
          <w:spacing w:val="4"/>
          <w:w w:val="111"/>
          <w:sz w:val="18"/>
          <w:szCs w:val="18"/>
        </w:rPr>
        <w:t>a</w:t>
      </w:r>
      <w:r w:rsidR="003E7ABA">
        <w:rPr>
          <w:rFonts w:ascii="Palatino Linotype" w:eastAsia="Palatino Linotype" w:hAnsi="Palatino Linotype" w:cs="Palatino Linotype"/>
          <w:w w:val="96"/>
          <w:sz w:val="18"/>
          <w:szCs w:val="18"/>
        </w:rPr>
        <w:t xml:space="preserve">- </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z w:val="18"/>
          <w:szCs w:val="18"/>
        </w:rPr>
        <w:t xml:space="preserve">a  </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h</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 xml:space="preserve">dap </w:t>
      </w:r>
      <w:r w:rsidR="003E7ABA">
        <w:rPr>
          <w:rFonts w:ascii="Palatino Linotype" w:eastAsia="Palatino Linotype" w:hAnsi="Palatino Linotype" w:cs="Palatino Linotype"/>
          <w:spacing w:val="13"/>
          <w:sz w:val="18"/>
          <w:szCs w:val="18"/>
        </w:rPr>
        <w:t xml:space="preserve"> </w:t>
      </w:r>
      <w:r w:rsidR="003E7ABA">
        <w:rPr>
          <w:rFonts w:ascii="Palatino Linotype" w:eastAsia="Palatino Linotype" w:hAnsi="Palatino Linotype" w:cs="Palatino Linotype"/>
          <w:i/>
          <w:spacing w:val="-1"/>
          <w:w w:val="107"/>
          <w:sz w:val="18"/>
          <w:szCs w:val="18"/>
        </w:rPr>
        <w:t>fi</w:t>
      </w:r>
      <w:r w:rsidR="003E7ABA">
        <w:rPr>
          <w:rFonts w:ascii="Palatino Linotype" w:eastAsia="Palatino Linotype" w:hAnsi="Palatino Linotype" w:cs="Palatino Linotype"/>
          <w:i/>
          <w:spacing w:val="1"/>
          <w:w w:val="107"/>
          <w:sz w:val="18"/>
          <w:szCs w:val="18"/>
        </w:rPr>
        <w:t>n</w:t>
      </w:r>
      <w:r w:rsidR="003E7ABA">
        <w:rPr>
          <w:rFonts w:ascii="Palatino Linotype" w:eastAsia="Palatino Linotype" w:hAnsi="Palatino Linotype" w:cs="Palatino Linotype"/>
          <w:i/>
          <w:spacing w:val="-2"/>
          <w:w w:val="107"/>
          <w:sz w:val="18"/>
          <w:szCs w:val="18"/>
        </w:rPr>
        <w:t>a</w:t>
      </w:r>
      <w:r w:rsidR="003E7ABA">
        <w:rPr>
          <w:rFonts w:ascii="Palatino Linotype" w:eastAsia="Palatino Linotype" w:hAnsi="Palatino Linotype" w:cs="Palatino Linotype"/>
          <w:i/>
          <w:spacing w:val="1"/>
          <w:w w:val="107"/>
          <w:sz w:val="18"/>
          <w:szCs w:val="18"/>
        </w:rPr>
        <w:t>n</w:t>
      </w:r>
      <w:r w:rsidR="003E7ABA">
        <w:rPr>
          <w:rFonts w:ascii="Palatino Linotype" w:eastAsia="Palatino Linotype" w:hAnsi="Palatino Linotype" w:cs="Palatino Linotype"/>
          <w:i/>
          <w:spacing w:val="-1"/>
          <w:w w:val="107"/>
          <w:sz w:val="18"/>
          <w:szCs w:val="18"/>
        </w:rPr>
        <w:t>c</w:t>
      </w:r>
      <w:r w:rsidR="003E7ABA">
        <w:rPr>
          <w:rFonts w:ascii="Palatino Linotype" w:eastAsia="Palatino Linotype" w:hAnsi="Palatino Linotype" w:cs="Palatino Linotype"/>
          <w:i/>
          <w:spacing w:val="4"/>
          <w:w w:val="107"/>
          <w:sz w:val="18"/>
          <w:szCs w:val="18"/>
        </w:rPr>
        <w:t>i</w:t>
      </w:r>
      <w:r w:rsidR="003E7ABA">
        <w:rPr>
          <w:rFonts w:ascii="Palatino Linotype" w:eastAsia="Palatino Linotype" w:hAnsi="Palatino Linotype" w:cs="Palatino Linotype"/>
          <w:i/>
          <w:spacing w:val="-2"/>
          <w:w w:val="107"/>
          <w:sz w:val="18"/>
          <w:szCs w:val="18"/>
        </w:rPr>
        <w:t>a</w:t>
      </w:r>
      <w:r w:rsidR="003E7ABA">
        <w:rPr>
          <w:rFonts w:ascii="Palatino Linotype" w:eastAsia="Palatino Linotype" w:hAnsi="Palatino Linotype" w:cs="Palatino Linotype"/>
          <w:i/>
          <w:w w:val="107"/>
          <w:sz w:val="18"/>
          <w:szCs w:val="18"/>
        </w:rPr>
        <w:t>l</w:t>
      </w:r>
      <w:r w:rsidR="003E7ABA">
        <w:rPr>
          <w:rFonts w:ascii="Palatino Linotype" w:eastAsia="Palatino Linotype" w:hAnsi="Palatino Linotype" w:cs="Palatino Linotype"/>
          <w:i/>
          <w:spacing w:val="9"/>
          <w:w w:val="107"/>
          <w:sz w:val="18"/>
          <w:szCs w:val="18"/>
        </w:rPr>
        <w:t xml:space="preserve"> </w:t>
      </w:r>
      <w:r w:rsidR="003E7ABA">
        <w:rPr>
          <w:rFonts w:ascii="Palatino Linotype" w:eastAsia="Palatino Linotype" w:hAnsi="Palatino Linotype" w:cs="Palatino Linotype"/>
          <w:i/>
          <w:spacing w:val="1"/>
          <w:w w:val="107"/>
          <w:sz w:val="18"/>
          <w:szCs w:val="18"/>
        </w:rPr>
        <w:t>d</w:t>
      </w:r>
      <w:r w:rsidR="003E7ABA">
        <w:rPr>
          <w:rFonts w:ascii="Palatino Linotype" w:eastAsia="Palatino Linotype" w:hAnsi="Palatino Linotype" w:cs="Palatino Linotype"/>
          <w:i/>
          <w:spacing w:val="4"/>
          <w:w w:val="107"/>
          <w:sz w:val="18"/>
          <w:szCs w:val="18"/>
        </w:rPr>
        <w:t>i</w:t>
      </w:r>
      <w:r w:rsidR="003E7ABA">
        <w:rPr>
          <w:rFonts w:ascii="Palatino Linotype" w:eastAsia="Palatino Linotype" w:hAnsi="Palatino Linotype" w:cs="Palatino Linotype"/>
          <w:i/>
          <w:spacing w:val="-2"/>
          <w:w w:val="107"/>
          <w:sz w:val="18"/>
          <w:szCs w:val="18"/>
        </w:rPr>
        <w:t>s</w:t>
      </w:r>
      <w:r w:rsidR="003E7ABA">
        <w:rPr>
          <w:rFonts w:ascii="Palatino Linotype" w:eastAsia="Palatino Linotype" w:hAnsi="Palatino Linotype" w:cs="Palatino Linotype"/>
          <w:i/>
          <w:spacing w:val="1"/>
          <w:w w:val="107"/>
          <w:sz w:val="18"/>
          <w:szCs w:val="18"/>
        </w:rPr>
        <w:t>t</w:t>
      </w:r>
      <w:r w:rsidR="003E7ABA">
        <w:rPr>
          <w:rFonts w:ascii="Palatino Linotype" w:eastAsia="Palatino Linotype" w:hAnsi="Palatino Linotype" w:cs="Palatino Linotype"/>
          <w:i/>
          <w:spacing w:val="-1"/>
          <w:w w:val="107"/>
          <w:sz w:val="18"/>
          <w:szCs w:val="18"/>
        </w:rPr>
        <w:t>r</w:t>
      </w:r>
      <w:r w:rsidR="003E7ABA">
        <w:rPr>
          <w:rFonts w:ascii="Palatino Linotype" w:eastAsia="Palatino Linotype" w:hAnsi="Palatino Linotype" w:cs="Palatino Linotype"/>
          <w:i/>
          <w:spacing w:val="1"/>
          <w:w w:val="107"/>
          <w:sz w:val="18"/>
          <w:szCs w:val="18"/>
        </w:rPr>
        <w:t>e</w:t>
      </w:r>
      <w:r w:rsidR="003E7ABA">
        <w:rPr>
          <w:rFonts w:ascii="Palatino Linotype" w:eastAsia="Palatino Linotype" w:hAnsi="Palatino Linotype" w:cs="Palatino Linotype"/>
          <w:i/>
          <w:spacing w:val="-2"/>
          <w:w w:val="107"/>
          <w:sz w:val="18"/>
          <w:szCs w:val="18"/>
        </w:rPr>
        <w:t>s</w:t>
      </w:r>
      <w:r w:rsidR="003E7ABA">
        <w:rPr>
          <w:rFonts w:ascii="Palatino Linotype" w:eastAsia="Palatino Linotype" w:hAnsi="Palatino Linotype" w:cs="Palatino Linotype"/>
          <w:i/>
          <w:w w:val="107"/>
          <w:sz w:val="18"/>
          <w:szCs w:val="18"/>
        </w:rPr>
        <w:t>s</w:t>
      </w:r>
      <w:r w:rsidR="003E7ABA">
        <w:rPr>
          <w:rFonts w:ascii="Palatino Linotype" w:eastAsia="Palatino Linotype" w:hAnsi="Palatino Linotype" w:cs="Palatino Linotype"/>
          <w:i/>
          <w:spacing w:val="19"/>
          <w:w w:val="107"/>
          <w:sz w:val="18"/>
          <w:szCs w:val="18"/>
        </w:rPr>
        <w:t xml:space="preserve"> </w:t>
      </w:r>
      <w:r w:rsidR="003E7ABA">
        <w:rPr>
          <w:rFonts w:ascii="Palatino Linotype" w:eastAsia="Palatino Linotype" w:hAnsi="Palatino Linotype" w:cs="Palatino Linotype"/>
          <w:w w:val="107"/>
          <w:sz w:val="18"/>
          <w:szCs w:val="18"/>
        </w:rPr>
        <w:t>p</w:t>
      </w:r>
      <w:r w:rsidR="003E7ABA">
        <w:rPr>
          <w:rFonts w:ascii="Palatino Linotype" w:eastAsia="Palatino Linotype" w:hAnsi="Palatino Linotype" w:cs="Palatino Linotype"/>
          <w:spacing w:val="-1"/>
          <w:w w:val="107"/>
          <w:sz w:val="18"/>
          <w:szCs w:val="18"/>
        </w:rPr>
        <w:t>e</w:t>
      </w:r>
      <w:r w:rsidR="003E7ABA">
        <w:rPr>
          <w:rFonts w:ascii="Palatino Linotype" w:eastAsia="Palatino Linotype" w:hAnsi="Palatino Linotype" w:cs="Palatino Linotype"/>
          <w:spacing w:val="1"/>
          <w:w w:val="107"/>
          <w:sz w:val="18"/>
          <w:szCs w:val="18"/>
        </w:rPr>
        <w:t>r</w:t>
      </w:r>
      <w:r w:rsidR="003E7ABA">
        <w:rPr>
          <w:rFonts w:ascii="Palatino Linotype" w:eastAsia="Palatino Linotype" w:hAnsi="Palatino Linotype" w:cs="Palatino Linotype"/>
          <w:w w:val="107"/>
          <w:sz w:val="18"/>
          <w:szCs w:val="18"/>
        </w:rPr>
        <w:t>u</w:t>
      </w:r>
      <w:r w:rsidR="003E7ABA">
        <w:rPr>
          <w:rFonts w:ascii="Palatino Linotype" w:eastAsia="Palatino Linotype" w:hAnsi="Palatino Linotype" w:cs="Palatino Linotype"/>
          <w:spacing w:val="-1"/>
          <w:w w:val="107"/>
          <w:sz w:val="18"/>
          <w:szCs w:val="18"/>
        </w:rPr>
        <w:t>s</w:t>
      </w:r>
      <w:r w:rsidR="003E7ABA">
        <w:rPr>
          <w:rFonts w:ascii="Palatino Linotype" w:eastAsia="Palatino Linotype" w:hAnsi="Palatino Linotype" w:cs="Palatino Linotype"/>
          <w:w w:val="107"/>
          <w:sz w:val="18"/>
          <w:szCs w:val="18"/>
        </w:rPr>
        <w:t>a</w:t>
      </w:r>
      <w:r w:rsidR="003E7ABA">
        <w:rPr>
          <w:rFonts w:ascii="Palatino Linotype" w:eastAsia="Palatino Linotype" w:hAnsi="Palatino Linotype" w:cs="Palatino Linotype"/>
          <w:spacing w:val="-1"/>
          <w:w w:val="107"/>
          <w:sz w:val="18"/>
          <w:szCs w:val="18"/>
        </w:rPr>
        <w:t>h</w:t>
      </w:r>
      <w:r w:rsidR="003E7ABA">
        <w:rPr>
          <w:rFonts w:ascii="Palatino Linotype" w:eastAsia="Palatino Linotype" w:hAnsi="Palatino Linotype" w:cs="Palatino Linotype"/>
          <w:w w:val="107"/>
          <w:sz w:val="18"/>
          <w:szCs w:val="18"/>
        </w:rPr>
        <w:t>aan</w:t>
      </w:r>
      <w:r w:rsidR="003E7ABA">
        <w:rPr>
          <w:rFonts w:ascii="Palatino Linotype" w:eastAsia="Palatino Linotype" w:hAnsi="Palatino Linotype" w:cs="Palatino Linotype"/>
          <w:spacing w:val="15"/>
          <w:w w:val="107"/>
          <w:sz w:val="18"/>
          <w:szCs w:val="18"/>
        </w:rPr>
        <w:t xml:space="preserve"> </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k</w:t>
      </w:r>
      <w:r w:rsidR="003E7ABA">
        <w:rPr>
          <w:rFonts w:ascii="Palatino Linotype" w:eastAsia="Palatino Linotype" w:hAnsi="Palatino Linotype" w:cs="Palatino Linotype"/>
          <w:spacing w:val="2"/>
          <w:sz w:val="18"/>
          <w:szCs w:val="18"/>
        </w:rPr>
        <w:t>t</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r</w:t>
      </w:r>
      <w:r w:rsidR="003E7ABA">
        <w:rPr>
          <w:rFonts w:ascii="Palatino Linotype" w:eastAsia="Palatino Linotype" w:hAnsi="Palatino Linotype" w:cs="Palatino Linotype"/>
          <w:spacing w:val="38"/>
          <w:sz w:val="18"/>
          <w:szCs w:val="18"/>
        </w:rPr>
        <w:t xml:space="preserve"> </w:t>
      </w:r>
      <w:r w:rsidR="003E7ABA">
        <w:rPr>
          <w:rFonts w:ascii="Palatino Linotype" w:eastAsia="Palatino Linotype" w:hAnsi="Palatino Linotype" w:cs="Palatino Linotype"/>
          <w:w w:val="97"/>
          <w:sz w:val="18"/>
          <w:szCs w:val="18"/>
        </w:rPr>
        <w:t>I</w:t>
      </w:r>
      <w:r w:rsidR="003E7ABA">
        <w:rPr>
          <w:rFonts w:ascii="Palatino Linotype" w:eastAsia="Palatino Linotype" w:hAnsi="Palatino Linotype" w:cs="Palatino Linotype"/>
          <w:spacing w:val="-1"/>
          <w:w w:val="97"/>
          <w:sz w:val="18"/>
          <w:szCs w:val="18"/>
        </w:rPr>
        <w:t>n</w:t>
      </w:r>
      <w:r w:rsidR="003E7ABA">
        <w:rPr>
          <w:rFonts w:ascii="Palatino Linotype" w:eastAsia="Palatino Linotype" w:hAnsi="Palatino Linotype" w:cs="Palatino Linotype"/>
          <w:w w:val="101"/>
          <w:sz w:val="18"/>
          <w:szCs w:val="18"/>
        </w:rPr>
        <w:t>d</w:t>
      </w:r>
      <w:r w:rsidR="003E7ABA">
        <w:rPr>
          <w:rFonts w:ascii="Palatino Linotype" w:eastAsia="Palatino Linotype" w:hAnsi="Palatino Linotype" w:cs="Palatino Linotype"/>
          <w:spacing w:val="-1"/>
          <w:w w:val="101"/>
          <w:sz w:val="18"/>
          <w:szCs w:val="18"/>
        </w:rPr>
        <w:t>u</w:t>
      </w:r>
      <w:r w:rsidR="003E7ABA">
        <w:rPr>
          <w:rFonts w:ascii="Palatino Linotype" w:eastAsia="Palatino Linotype" w:hAnsi="Palatino Linotype" w:cs="Palatino Linotype"/>
          <w:spacing w:val="-1"/>
          <w:w w:val="112"/>
          <w:sz w:val="18"/>
          <w:szCs w:val="18"/>
        </w:rPr>
        <w:t>s</w:t>
      </w:r>
      <w:r w:rsidR="003E7ABA">
        <w:rPr>
          <w:rFonts w:ascii="Palatino Linotype" w:eastAsia="Palatino Linotype" w:hAnsi="Palatino Linotype" w:cs="Palatino Linotype"/>
          <w:spacing w:val="1"/>
          <w:w w:val="108"/>
          <w:sz w:val="18"/>
          <w:szCs w:val="18"/>
        </w:rPr>
        <w:t>t</w:t>
      </w:r>
      <w:r w:rsidR="003E7ABA">
        <w:rPr>
          <w:rFonts w:ascii="Palatino Linotype" w:eastAsia="Palatino Linotype" w:hAnsi="Palatino Linotype" w:cs="Palatino Linotype"/>
          <w:spacing w:val="1"/>
          <w:w w:val="103"/>
          <w:sz w:val="18"/>
          <w:szCs w:val="18"/>
        </w:rPr>
        <w:t>r</w:t>
      </w:r>
      <w:r w:rsidR="003E7ABA">
        <w:rPr>
          <w:rFonts w:ascii="Palatino Linotype" w:eastAsia="Palatino Linotype" w:hAnsi="Palatino Linotype" w:cs="Palatino Linotype"/>
          <w:w w:val="86"/>
          <w:sz w:val="18"/>
          <w:szCs w:val="18"/>
        </w:rPr>
        <w:t xml:space="preserve">i </w:t>
      </w:r>
      <w:r w:rsidR="003E7ABA">
        <w:rPr>
          <w:rFonts w:ascii="Palatino Linotype" w:eastAsia="Palatino Linotype" w:hAnsi="Palatino Linotype" w:cs="Palatino Linotype"/>
          <w:sz w:val="18"/>
          <w:szCs w:val="18"/>
        </w:rPr>
        <w:t>O</w:t>
      </w:r>
      <w:r w:rsidR="003E7ABA">
        <w:rPr>
          <w:rFonts w:ascii="Palatino Linotype" w:eastAsia="Palatino Linotype" w:hAnsi="Palatino Linotype" w:cs="Palatino Linotype"/>
          <w:spacing w:val="1"/>
          <w:sz w:val="18"/>
          <w:szCs w:val="18"/>
        </w:rPr>
        <w:t>to</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pacing w:val="-4"/>
          <w:sz w:val="18"/>
          <w:szCs w:val="18"/>
        </w:rPr>
        <w:t>o</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 xml:space="preserve">if  </w:t>
      </w:r>
      <w:r w:rsidR="003E7ABA">
        <w:rPr>
          <w:rFonts w:ascii="Palatino Linotype" w:eastAsia="Palatino Linotype" w:hAnsi="Palatino Linotype" w:cs="Palatino Linotype"/>
          <w:spacing w:val="-1"/>
          <w:sz w:val="18"/>
          <w:szCs w:val="18"/>
        </w:rPr>
        <w:t>D</w:t>
      </w:r>
      <w:r w:rsidR="003E7ABA">
        <w:rPr>
          <w:rFonts w:ascii="Palatino Linotype" w:eastAsia="Palatino Linotype" w:hAnsi="Palatino Linotype" w:cs="Palatino Linotype"/>
          <w:sz w:val="18"/>
          <w:szCs w:val="18"/>
        </w:rPr>
        <w:t>an</w:t>
      </w:r>
      <w:r w:rsidR="003E7ABA">
        <w:rPr>
          <w:rFonts w:ascii="Palatino Linotype" w:eastAsia="Palatino Linotype" w:hAnsi="Palatino Linotype" w:cs="Palatino Linotype"/>
          <w:spacing w:val="26"/>
          <w:sz w:val="18"/>
          <w:szCs w:val="18"/>
        </w:rPr>
        <w:t xml:space="preserve"> </w:t>
      </w:r>
      <w:r w:rsidR="003E7ABA">
        <w:rPr>
          <w:rFonts w:ascii="Palatino Linotype" w:eastAsia="Palatino Linotype" w:hAnsi="Palatino Linotype" w:cs="Palatino Linotype"/>
          <w:sz w:val="18"/>
          <w:szCs w:val="18"/>
        </w:rPr>
        <w:t>K</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z w:val="18"/>
          <w:szCs w:val="18"/>
        </w:rPr>
        <w:t>p</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ny</w:t>
      </w:r>
      <w:r w:rsidR="003E7ABA">
        <w:rPr>
          <w:rFonts w:ascii="Palatino Linotype" w:eastAsia="Palatino Linotype" w:hAnsi="Palatino Linotype" w:cs="Palatino Linotype"/>
          <w:sz w:val="18"/>
          <w:szCs w:val="18"/>
        </w:rPr>
        <w:t xml:space="preserve">a </w:t>
      </w:r>
      <w:r w:rsidR="003E7ABA">
        <w:rPr>
          <w:rFonts w:ascii="Palatino Linotype" w:eastAsia="Palatino Linotype" w:hAnsi="Palatino Linotype" w:cs="Palatino Linotype"/>
          <w:spacing w:val="13"/>
          <w:sz w:val="18"/>
          <w:szCs w:val="18"/>
        </w:rPr>
        <w:t xml:space="preserve"> </w:t>
      </w:r>
      <w:r w:rsidR="003E7ABA">
        <w:rPr>
          <w:rFonts w:ascii="Palatino Linotype" w:eastAsia="Palatino Linotype" w:hAnsi="Palatino Linotype" w:cs="Palatino Linotype"/>
          <w:spacing w:val="-1"/>
          <w:sz w:val="18"/>
          <w:szCs w:val="18"/>
        </w:rPr>
        <w:t>Y</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g</w:t>
      </w:r>
      <w:r w:rsidR="003E7ABA">
        <w:rPr>
          <w:rFonts w:ascii="Palatino Linotype" w:eastAsia="Palatino Linotype" w:hAnsi="Palatino Linotype" w:cs="Palatino Linotype"/>
          <w:spacing w:val="20"/>
          <w:sz w:val="18"/>
          <w:szCs w:val="18"/>
        </w:rPr>
        <w:t xml:space="preserve"> </w:t>
      </w:r>
      <w:r w:rsidR="003E7ABA">
        <w:rPr>
          <w:rFonts w:ascii="Palatino Linotype" w:eastAsia="Palatino Linotype" w:hAnsi="Palatino Linotype" w:cs="Palatino Linotype"/>
          <w:sz w:val="18"/>
          <w:szCs w:val="18"/>
        </w:rPr>
        <w:t>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da</w:t>
      </w:r>
      <w:r w:rsidR="003E7ABA">
        <w:rPr>
          <w:rFonts w:ascii="Palatino Linotype" w:eastAsia="Palatino Linotype" w:hAnsi="Palatino Linotype" w:cs="Palatino Linotype"/>
          <w:spacing w:val="-1"/>
          <w:sz w:val="18"/>
          <w:szCs w:val="18"/>
        </w:rPr>
        <w:t>f</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 xml:space="preserve">ar </w:t>
      </w:r>
      <w:r w:rsidR="003E7ABA">
        <w:rPr>
          <w:rFonts w:ascii="Palatino Linotype" w:eastAsia="Palatino Linotype" w:hAnsi="Palatino Linotype" w:cs="Palatino Linotype"/>
          <w:spacing w:val="7"/>
          <w:sz w:val="18"/>
          <w:szCs w:val="18"/>
        </w:rPr>
        <w:t xml:space="preserve"> </w:t>
      </w:r>
      <w:r w:rsidR="003E7ABA">
        <w:rPr>
          <w:rFonts w:ascii="Palatino Linotype" w:eastAsia="Palatino Linotype" w:hAnsi="Palatino Linotype" w:cs="Palatino Linotype"/>
          <w:spacing w:val="-1"/>
          <w:sz w:val="18"/>
          <w:szCs w:val="18"/>
        </w:rPr>
        <w:t>D</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8"/>
          <w:sz w:val="18"/>
          <w:szCs w:val="18"/>
        </w:rPr>
        <w:t xml:space="preserve"> </w:t>
      </w:r>
      <w:r w:rsidR="003E7ABA">
        <w:rPr>
          <w:rFonts w:ascii="Palatino Linotype" w:eastAsia="Palatino Linotype" w:hAnsi="Palatino Linotype" w:cs="Palatino Linotype"/>
          <w:spacing w:val="-2"/>
          <w:sz w:val="18"/>
          <w:szCs w:val="18"/>
        </w:rPr>
        <w:t>B</w:t>
      </w:r>
      <w:r w:rsidR="003E7ABA">
        <w:rPr>
          <w:rFonts w:ascii="Palatino Linotype" w:eastAsia="Palatino Linotype" w:hAnsi="Palatino Linotype" w:cs="Palatino Linotype"/>
          <w:sz w:val="18"/>
          <w:szCs w:val="18"/>
        </w:rPr>
        <w:t>u</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z w:val="18"/>
          <w:szCs w:val="18"/>
        </w:rPr>
        <w:t xml:space="preserve">a </w:t>
      </w:r>
      <w:r w:rsidR="003E7ABA">
        <w:rPr>
          <w:rFonts w:ascii="Palatino Linotype" w:eastAsia="Palatino Linotype" w:hAnsi="Palatino Linotype" w:cs="Palatino Linotype"/>
          <w:spacing w:val="4"/>
          <w:sz w:val="18"/>
          <w:szCs w:val="18"/>
        </w:rPr>
        <w:t xml:space="preserve"> </w:t>
      </w:r>
      <w:r w:rsidR="003E7ABA">
        <w:rPr>
          <w:rFonts w:ascii="Palatino Linotype" w:eastAsia="Palatino Linotype" w:hAnsi="Palatino Linotype" w:cs="Palatino Linotype"/>
          <w:sz w:val="18"/>
          <w:szCs w:val="18"/>
        </w:rPr>
        <w:t>E</w:t>
      </w:r>
      <w:r w:rsidR="003E7ABA">
        <w:rPr>
          <w:rFonts w:ascii="Palatino Linotype" w:eastAsia="Palatino Linotype" w:hAnsi="Palatino Linotype" w:cs="Palatino Linotype"/>
          <w:spacing w:val="4"/>
          <w:sz w:val="18"/>
          <w:szCs w:val="18"/>
        </w:rPr>
        <w:t>f</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k I</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es</w:t>
      </w:r>
      <w:r w:rsidR="003E7ABA">
        <w:rPr>
          <w:rFonts w:ascii="Palatino Linotype" w:eastAsia="Palatino Linotype" w:hAnsi="Palatino Linotype" w:cs="Palatino Linotype"/>
          <w:sz w:val="18"/>
          <w:szCs w:val="18"/>
        </w:rPr>
        <w:t>ia</w:t>
      </w:r>
      <w:r w:rsidR="003E7ABA">
        <w:rPr>
          <w:rFonts w:ascii="Palatino Linotype" w:eastAsia="Palatino Linotype" w:hAnsi="Palatino Linotype" w:cs="Palatino Linotype"/>
          <w:spacing w:val="36"/>
          <w:sz w:val="18"/>
          <w:szCs w:val="18"/>
        </w:rPr>
        <w:t xml:space="preserve"> </w:t>
      </w:r>
      <w:r w:rsidR="003E7ABA">
        <w:rPr>
          <w:rFonts w:ascii="Palatino Linotype" w:eastAsia="Palatino Linotype" w:hAnsi="Palatino Linotype" w:cs="Palatino Linotype"/>
          <w:spacing w:val="1"/>
          <w:sz w:val="18"/>
          <w:szCs w:val="18"/>
        </w:rPr>
        <w:t>P</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de</w:t>
      </w:r>
      <w:r w:rsidR="003E7ABA">
        <w:rPr>
          <w:rFonts w:ascii="Palatino Linotype" w:eastAsia="Palatino Linotype" w:hAnsi="Palatino Linotype" w:cs="Palatino Linotype"/>
          <w:spacing w:val="31"/>
          <w:sz w:val="18"/>
          <w:szCs w:val="18"/>
        </w:rPr>
        <w:t xml:space="preserve"> </w:t>
      </w:r>
      <w:r w:rsidR="003E7ABA">
        <w:rPr>
          <w:rFonts w:ascii="Palatino Linotype" w:eastAsia="Palatino Linotype" w:hAnsi="Palatino Linotype" w:cs="Palatino Linotype"/>
          <w:spacing w:val="2"/>
          <w:sz w:val="18"/>
          <w:szCs w:val="18"/>
        </w:rPr>
        <w:t>201</w:t>
      </w:r>
      <w:r w:rsidR="003E7ABA">
        <w:rPr>
          <w:rFonts w:ascii="Palatino Linotype" w:eastAsia="Palatino Linotype" w:hAnsi="Palatino Linotype" w:cs="Palatino Linotype"/>
          <w:sz w:val="18"/>
          <w:szCs w:val="18"/>
        </w:rPr>
        <w:t xml:space="preserve">4 </w:t>
      </w:r>
      <w:r w:rsidR="003E7ABA">
        <w:rPr>
          <w:rFonts w:ascii="Palatino Linotype" w:eastAsia="Palatino Linotype" w:hAnsi="Palatino Linotype" w:cs="Palatino Linotype"/>
          <w:spacing w:val="9"/>
          <w:sz w:val="18"/>
          <w:szCs w:val="18"/>
        </w:rPr>
        <w:t xml:space="preserve"> </w:t>
      </w:r>
      <w:r w:rsidR="003E7ABA">
        <w:rPr>
          <w:rFonts w:ascii="Palatino Linotype" w:eastAsia="Palatino Linotype" w:hAnsi="Palatino Linotype" w:cs="Palatino Linotype"/>
          <w:sz w:val="18"/>
          <w:szCs w:val="18"/>
        </w:rPr>
        <w:t xml:space="preserve">– </w:t>
      </w:r>
      <w:r w:rsidR="003E7ABA">
        <w:rPr>
          <w:rFonts w:ascii="Palatino Linotype" w:eastAsia="Palatino Linotype" w:hAnsi="Palatino Linotype" w:cs="Palatino Linotype"/>
          <w:spacing w:val="2"/>
          <w:w w:val="114"/>
          <w:sz w:val="18"/>
          <w:szCs w:val="18"/>
        </w:rPr>
        <w:t>20</w:t>
      </w:r>
      <w:r w:rsidR="003E7ABA">
        <w:rPr>
          <w:rFonts w:ascii="Palatino Linotype" w:eastAsia="Palatino Linotype" w:hAnsi="Palatino Linotype" w:cs="Palatino Linotype"/>
          <w:spacing w:val="-3"/>
          <w:w w:val="114"/>
          <w:sz w:val="18"/>
          <w:szCs w:val="18"/>
        </w:rPr>
        <w:t>1</w:t>
      </w:r>
      <w:r w:rsidR="003E7ABA">
        <w:rPr>
          <w:rFonts w:ascii="Palatino Linotype" w:eastAsia="Palatino Linotype" w:hAnsi="Palatino Linotype" w:cs="Palatino Linotype"/>
          <w:w w:val="114"/>
          <w:sz w:val="18"/>
          <w:szCs w:val="18"/>
        </w:rPr>
        <w:t>9</w:t>
      </w:r>
    </w:p>
    <w:p w:rsidR="00AE2BAC" w:rsidRDefault="00AE2BAC">
      <w:pPr>
        <w:spacing w:before="9" w:line="100" w:lineRule="exact"/>
        <w:rPr>
          <w:sz w:val="10"/>
          <w:szCs w:val="10"/>
        </w:rPr>
      </w:pPr>
    </w:p>
    <w:p w:rsidR="00AE2BAC" w:rsidRDefault="00AE2BAC">
      <w:pPr>
        <w:spacing w:line="200" w:lineRule="exact"/>
      </w:pPr>
    </w:p>
    <w:p w:rsidR="00AE2BAC" w:rsidRDefault="00AE2BAC">
      <w:pPr>
        <w:spacing w:line="200" w:lineRule="exact"/>
      </w:pPr>
    </w:p>
    <w:p w:rsidR="00AE2BAC" w:rsidRDefault="003E7ABA">
      <w:pPr>
        <w:ind w:left="2662" w:right="4272"/>
        <w:jc w:val="center"/>
        <w:rPr>
          <w:rFonts w:ascii="Palatino Linotype" w:eastAsia="Palatino Linotype" w:hAnsi="Palatino Linotype" w:cs="Palatino Linotype"/>
        </w:rPr>
      </w:pPr>
      <w:r>
        <w:rPr>
          <w:rFonts w:ascii="Palatino Linotype" w:eastAsia="Palatino Linotype" w:hAnsi="Palatino Linotype" w:cs="Palatino Linotype"/>
          <w:b/>
          <w:i/>
          <w:spacing w:val="-1"/>
          <w:w w:val="86"/>
        </w:rPr>
        <w:t>A</w:t>
      </w:r>
      <w:r>
        <w:rPr>
          <w:rFonts w:ascii="Palatino Linotype" w:eastAsia="Palatino Linotype" w:hAnsi="Palatino Linotype" w:cs="Palatino Linotype"/>
          <w:b/>
          <w:i/>
          <w:spacing w:val="1"/>
          <w:w w:val="93"/>
        </w:rPr>
        <w:t>B</w:t>
      </w:r>
      <w:r>
        <w:rPr>
          <w:rFonts w:ascii="Palatino Linotype" w:eastAsia="Palatino Linotype" w:hAnsi="Palatino Linotype" w:cs="Palatino Linotype"/>
          <w:b/>
          <w:i/>
          <w:spacing w:val="-1"/>
          <w:w w:val="95"/>
        </w:rPr>
        <w:t>S</w:t>
      </w:r>
      <w:r>
        <w:rPr>
          <w:rFonts w:ascii="Palatino Linotype" w:eastAsia="Palatino Linotype" w:hAnsi="Palatino Linotype" w:cs="Palatino Linotype"/>
          <w:b/>
          <w:i/>
          <w:spacing w:val="-1"/>
          <w:w w:val="87"/>
        </w:rPr>
        <w:t>T</w:t>
      </w:r>
      <w:r>
        <w:rPr>
          <w:rFonts w:ascii="Palatino Linotype" w:eastAsia="Palatino Linotype" w:hAnsi="Palatino Linotype" w:cs="Palatino Linotype"/>
          <w:b/>
          <w:i/>
          <w:spacing w:val="-2"/>
          <w:w w:val="84"/>
        </w:rPr>
        <w:t>R</w:t>
      </w:r>
      <w:r>
        <w:rPr>
          <w:rFonts w:ascii="Palatino Linotype" w:eastAsia="Palatino Linotype" w:hAnsi="Palatino Linotype" w:cs="Palatino Linotype"/>
          <w:b/>
          <w:i/>
          <w:spacing w:val="-1"/>
          <w:w w:val="86"/>
        </w:rPr>
        <w:t>A</w:t>
      </w:r>
      <w:r>
        <w:rPr>
          <w:rFonts w:ascii="Palatino Linotype" w:eastAsia="Palatino Linotype" w:hAnsi="Palatino Linotype" w:cs="Palatino Linotype"/>
          <w:b/>
          <w:i/>
          <w:spacing w:val="2"/>
          <w:w w:val="89"/>
        </w:rPr>
        <w:t>C</w:t>
      </w:r>
      <w:r>
        <w:rPr>
          <w:rFonts w:ascii="Palatino Linotype" w:eastAsia="Palatino Linotype" w:hAnsi="Palatino Linotype" w:cs="Palatino Linotype"/>
          <w:b/>
          <w:i/>
          <w:w w:val="87"/>
        </w:rPr>
        <w:t>T</w:t>
      </w:r>
    </w:p>
    <w:p w:rsidR="00AE2BAC" w:rsidRDefault="003E7ABA">
      <w:pPr>
        <w:spacing w:before="6"/>
        <w:ind w:left="2697" w:right="139" w:firstLine="711"/>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Th</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z w:val="18"/>
          <w:szCs w:val="18"/>
        </w:rPr>
        <w:t xml:space="preserve">s </w:t>
      </w:r>
      <w:r>
        <w:rPr>
          <w:rFonts w:ascii="Palatino Linotype" w:eastAsia="Palatino Linotype" w:hAnsi="Palatino Linotype" w:cs="Palatino Linotype"/>
          <w:spacing w:val="30"/>
          <w:sz w:val="18"/>
          <w:szCs w:val="18"/>
        </w:rPr>
        <w:t xml:space="preserve"> </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u</w:t>
      </w:r>
      <w:r>
        <w:rPr>
          <w:rFonts w:ascii="Palatino Linotype" w:eastAsia="Palatino Linotype" w:hAnsi="Palatino Linotype" w:cs="Palatino Linotype"/>
          <w:spacing w:val="-1"/>
          <w:sz w:val="18"/>
          <w:szCs w:val="18"/>
        </w:rPr>
        <w:t>d</w:t>
      </w:r>
      <w:r>
        <w:rPr>
          <w:rFonts w:ascii="Palatino Linotype" w:eastAsia="Palatino Linotype" w:hAnsi="Palatino Linotype" w:cs="Palatino Linotype"/>
          <w:sz w:val="18"/>
          <w:szCs w:val="18"/>
        </w:rPr>
        <w:t>y   a</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 xml:space="preserve">s  </w:t>
      </w:r>
      <w:r>
        <w:rPr>
          <w:rFonts w:ascii="Palatino Linotype" w:eastAsia="Palatino Linotype" w:hAnsi="Palatino Linotype" w:cs="Palatino Linotype"/>
          <w:spacing w:val="9"/>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 xml:space="preserve">o  </w:t>
      </w:r>
      <w:r>
        <w:rPr>
          <w:rFonts w:ascii="Palatino Linotype" w:eastAsia="Palatino Linotype" w:hAnsi="Palatino Linotype" w:cs="Palatino Linotype"/>
          <w:spacing w:val="6"/>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pacing w:val="-1"/>
          <w:sz w:val="18"/>
          <w:szCs w:val="18"/>
        </w:rPr>
        <w:t>es</w:t>
      </w:r>
      <w:r>
        <w:rPr>
          <w:rFonts w:ascii="Palatino Linotype" w:eastAsia="Palatino Linotype" w:hAnsi="Palatino Linotype" w:cs="Palatino Linotype"/>
          <w:sz w:val="18"/>
          <w:szCs w:val="18"/>
        </w:rPr>
        <w:t xml:space="preserve">t  </w:t>
      </w:r>
      <w:r>
        <w:rPr>
          <w:rFonts w:ascii="Palatino Linotype" w:eastAsia="Palatino Linotype" w:hAnsi="Palatino Linotype" w:cs="Palatino Linotype"/>
          <w:spacing w:val="24"/>
          <w:sz w:val="18"/>
          <w:szCs w:val="18"/>
        </w:rPr>
        <w:t xml:space="preserve"> </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 xml:space="preserve">d  </w:t>
      </w:r>
      <w:r>
        <w:rPr>
          <w:rFonts w:ascii="Palatino Linotype" w:eastAsia="Palatino Linotype" w:hAnsi="Palatino Linotype" w:cs="Palatino Linotype"/>
          <w:spacing w:val="10"/>
          <w:sz w:val="18"/>
          <w:szCs w:val="18"/>
        </w:rPr>
        <w:t xml:space="preserve"> </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ro</w:t>
      </w:r>
      <w:r>
        <w:rPr>
          <w:rFonts w:ascii="Palatino Linotype" w:eastAsia="Palatino Linotype" w:hAnsi="Palatino Linotype" w:cs="Palatino Linotype"/>
          <w:sz w:val="18"/>
          <w:szCs w:val="18"/>
        </w:rPr>
        <w:t>v</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z w:val="18"/>
          <w:szCs w:val="18"/>
        </w:rPr>
        <w:t xml:space="preserve">de  </w:t>
      </w:r>
      <w:r>
        <w:rPr>
          <w:rFonts w:ascii="Palatino Linotype" w:eastAsia="Palatino Linotype" w:hAnsi="Palatino Linotype" w:cs="Palatino Linotype"/>
          <w:spacing w:val="3"/>
          <w:sz w:val="18"/>
          <w:szCs w:val="18"/>
        </w:rPr>
        <w:t xml:space="preserve"> </w:t>
      </w:r>
      <w:r>
        <w:rPr>
          <w:rFonts w:ascii="Palatino Linotype" w:eastAsia="Palatino Linotype" w:hAnsi="Palatino Linotype" w:cs="Palatino Linotype"/>
          <w:spacing w:val="-1"/>
          <w:w w:val="117"/>
          <w:sz w:val="18"/>
          <w:szCs w:val="18"/>
        </w:rPr>
        <w:t>e</w:t>
      </w:r>
      <w:r>
        <w:rPr>
          <w:rFonts w:ascii="Palatino Linotype" w:eastAsia="Palatino Linotype" w:hAnsi="Palatino Linotype" w:cs="Palatino Linotype"/>
          <w:spacing w:val="2"/>
          <w:w w:val="105"/>
          <w:sz w:val="18"/>
          <w:szCs w:val="18"/>
        </w:rPr>
        <w:t>m</w:t>
      </w:r>
      <w:r>
        <w:rPr>
          <w:rFonts w:ascii="Palatino Linotype" w:eastAsia="Palatino Linotype" w:hAnsi="Palatino Linotype" w:cs="Palatino Linotype"/>
          <w:w w:val="97"/>
          <w:sz w:val="18"/>
          <w:szCs w:val="18"/>
        </w:rPr>
        <w:t>p</w:t>
      </w:r>
      <w:r>
        <w:rPr>
          <w:rFonts w:ascii="Palatino Linotype" w:eastAsia="Palatino Linotype" w:hAnsi="Palatino Linotype" w:cs="Palatino Linotype"/>
          <w:spacing w:val="-1"/>
          <w:w w:val="97"/>
          <w:sz w:val="18"/>
          <w:szCs w:val="18"/>
        </w:rPr>
        <w:t>i</w:t>
      </w:r>
      <w:r>
        <w:rPr>
          <w:rFonts w:ascii="Palatino Linotype" w:eastAsia="Palatino Linotype" w:hAnsi="Palatino Linotype" w:cs="Palatino Linotype"/>
          <w:spacing w:val="1"/>
          <w:w w:val="103"/>
          <w:sz w:val="18"/>
          <w:szCs w:val="18"/>
        </w:rPr>
        <w:t>r</w:t>
      </w:r>
      <w:r>
        <w:rPr>
          <w:rFonts w:ascii="Palatino Linotype" w:eastAsia="Palatino Linotype" w:hAnsi="Palatino Linotype" w:cs="Palatino Linotype"/>
          <w:w w:val="99"/>
          <w:sz w:val="18"/>
          <w:szCs w:val="18"/>
        </w:rPr>
        <w:t>i</w:t>
      </w:r>
      <w:r>
        <w:rPr>
          <w:rFonts w:ascii="Palatino Linotype" w:eastAsia="Palatino Linotype" w:hAnsi="Palatino Linotype" w:cs="Palatino Linotype"/>
          <w:spacing w:val="-1"/>
          <w:w w:val="99"/>
          <w:sz w:val="18"/>
          <w:szCs w:val="18"/>
        </w:rPr>
        <w:t>c</w:t>
      </w:r>
      <w:r>
        <w:rPr>
          <w:rFonts w:ascii="Palatino Linotype" w:eastAsia="Palatino Linotype" w:hAnsi="Palatino Linotype" w:cs="Palatino Linotype"/>
          <w:w w:val="102"/>
          <w:sz w:val="18"/>
          <w:szCs w:val="18"/>
        </w:rPr>
        <w:t xml:space="preserve">al </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v</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c</w:t>
      </w:r>
      <w:r>
        <w:rPr>
          <w:rFonts w:ascii="Palatino Linotype" w:eastAsia="Palatino Linotype" w:hAnsi="Palatino Linotype" w:cs="Palatino Linotype"/>
          <w:sz w:val="18"/>
          <w:szCs w:val="18"/>
        </w:rPr>
        <w:t>e</w:t>
      </w:r>
      <w:r>
        <w:rPr>
          <w:rFonts w:ascii="Palatino Linotype" w:eastAsia="Palatino Linotype" w:hAnsi="Palatino Linotype" w:cs="Palatino Linotype"/>
          <w:spacing w:val="9"/>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 xml:space="preserve">t </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g</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6"/>
          <w:sz w:val="18"/>
          <w:szCs w:val="18"/>
        </w:rPr>
        <w:t xml:space="preserve"> </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wn</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3"/>
          <w:sz w:val="18"/>
          <w:szCs w:val="18"/>
        </w:rPr>
        <w:t xml:space="preserve"> </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ns</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u</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
          <w:sz w:val="18"/>
          <w:szCs w:val="18"/>
        </w:rPr>
        <w:t xml:space="preserve"> </w:t>
      </w:r>
      <w:r>
        <w:rPr>
          <w:rFonts w:ascii="Palatino Linotype" w:eastAsia="Palatino Linotype" w:hAnsi="Palatino Linotype" w:cs="Palatino Linotype"/>
          <w:spacing w:val="1"/>
          <w:w w:val="110"/>
          <w:sz w:val="18"/>
          <w:szCs w:val="18"/>
        </w:rPr>
        <w:t>o</w:t>
      </w:r>
      <w:r>
        <w:rPr>
          <w:rFonts w:ascii="Palatino Linotype" w:eastAsia="Palatino Linotype" w:hAnsi="Palatino Linotype" w:cs="Palatino Linotype"/>
          <w:w w:val="98"/>
          <w:sz w:val="18"/>
          <w:szCs w:val="18"/>
        </w:rPr>
        <w:t>wn</w:t>
      </w:r>
      <w:r>
        <w:rPr>
          <w:rFonts w:ascii="Palatino Linotype" w:eastAsia="Palatino Linotype" w:hAnsi="Palatino Linotype" w:cs="Palatino Linotype"/>
          <w:spacing w:val="-1"/>
          <w:w w:val="117"/>
          <w:sz w:val="18"/>
          <w:szCs w:val="18"/>
        </w:rPr>
        <w:t>e</w:t>
      </w:r>
      <w:r>
        <w:rPr>
          <w:rFonts w:ascii="Palatino Linotype" w:eastAsia="Palatino Linotype" w:hAnsi="Palatino Linotype" w:cs="Palatino Linotype"/>
          <w:spacing w:val="1"/>
          <w:w w:val="103"/>
          <w:sz w:val="18"/>
          <w:szCs w:val="18"/>
        </w:rPr>
        <w:t>r</w:t>
      </w:r>
      <w:r>
        <w:rPr>
          <w:rFonts w:ascii="Palatino Linotype" w:eastAsia="Palatino Linotype" w:hAnsi="Palatino Linotype" w:cs="Palatino Linotype"/>
          <w:spacing w:val="-1"/>
          <w:w w:val="112"/>
          <w:sz w:val="18"/>
          <w:szCs w:val="18"/>
        </w:rPr>
        <w:t>s</w:t>
      </w:r>
      <w:r>
        <w:rPr>
          <w:rFonts w:ascii="Palatino Linotype" w:eastAsia="Palatino Linotype" w:hAnsi="Palatino Linotype" w:cs="Palatino Linotype"/>
          <w:w w:val="99"/>
          <w:sz w:val="18"/>
          <w:szCs w:val="18"/>
        </w:rPr>
        <w:t>h</w:t>
      </w:r>
      <w:r>
        <w:rPr>
          <w:rFonts w:ascii="Palatino Linotype" w:eastAsia="Palatino Linotype" w:hAnsi="Palatino Linotype" w:cs="Palatino Linotype"/>
          <w:spacing w:val="-1"/>
          <w:w w:val="99"/>
          <w:sz w:val="18"/>
          <w:szCs w:val="18"/>
        </w:rPr>
        <w:t>i</w:t>
      </w:r>
      <w:r>
        <w:rPr>
          <w:rFonts w:ascii="Palatino Linotype" w:eastAsia="Palatino Linotype" w:hAnsi="Palatino Linotype" w:cs="Palatino Linotype"/>
          <w:sz w:val="18"/>
          <w:szCs w:val="18"/>
        </w:rPr>
        <w:t xml:space="preserve">p, </w:t>
      </w:r>
      <w:r>
        <w:rPr>
          <w:rFonts w:ascii="Palatino Linotype" w:eastAsia="Palatino Linotype" w:hAnsi="Palatino Linotype" w:cs="Palatino Linotype"/>
          <w:w w:val="105"/>
          <w:sz w:val="18"/>
          <w:szCs w:val="18"/>
        </w:rPr>
        <w:t>i</w:t>
      </w:r>
      <w:r>
        <w:rPr>
          <w:rFonts w:ascii="Palatino Linotype" w:eastAsia="Palatino Linotype" w:hAnsi="Palatino Linotype" w:cs="Palatino Linotype"/>
          <w:spacing w:val="-1"/>
          <w:w w:val="105"/>
          <w:sz w:val="18"/>
          <w:szCs w:val="18"/>
        </w:rPr>
        <w:t>n</w:t>
      </w:r>
      <w:r>
        <w:rPr>
          <w:rFonts w:ascii="Palatino Linotype" w:eastAsia="Palatino Linotype" w:hAnsi="Palatino Linotype" w:cs="Palatino Linotype"/>
          <w:w w:val="105"/>
          <w:sz w:val="18"/>
          <w:szCs w:val="18"/>
        </w:rPr>
        <w:t>d</w:t>
      </w:r>
      <w:r>
        <w:rPr>
          <w:rFonts w:ascii="Palatino Linotype" w:eastAsia="Palatino Linotype" w:hAnsi="Palatino Linotype" w:cs="Palatino Linotype"/>
          <w:spacing w:val="-1"/>
          <w:w w:val="105"/>
          <w:sz w:val="18"/>
          <w:szCs w:val="18"/>
        </w:rPr>
        <w:t>e</w:t>
      </w:r>
      <w:r>
        <w:rPr>
          <w:rFonts w:ascii="Palatino Linotype" w:eastAsia="Palatino Linotype" w:hAnsi="Palatino Linotype" w:cs="Palatino Linotype"/>
          <w:w w:val="105"/>
          <w:sz w:val="18"/>
          <w:szCs w:val="18"/>
        </w:rPr>
        <w:t>p</w:t>
      </w:r>
      <w:r>
        <w:rPr>
          <w:rFonts w:ascii="Palatino Linotype" w:eastAsia="Palatino Linotype" w:hAnsi="Palatino Linotype" w:cs="Palatino Linotype"/>
          <w:spacing w:val="-1"/>
          <w:w w:val="105"/>
          <w:sz w:val="18"/>
          <w:szCs w:val="18"/>
        </w:rPr>
        <w:t>e</w:t>
      </w:r>
      <w:r>
        <w:rPr>
          <w:rFonts w:ascii="Palatino Linotype" w:eastAsia="Palatino Linotype" w:hAnsi="Palatino Linotype" w:cs="Palatino Linotype"/>
          <w:w w:val="105"/>
          <w:sz w:val="18"/>
          <w:szCs w:val="18"/>
        </w:rPr>
        <w:t>n</w:t>
      </w:r>
      <w:r>
        <w:rPr>
          <w:rFonts w:ascii="Palatino Linotype" w:eastAsia="Palatino Linotype" w:hAnsi="Palatino Linotype" w:cs="Palatino Linotype"/>
          <w:spacing w:val="-1"/>
          <w:w w:val="105"/>
          <w:sz w:val="18"/>
          <w:szCs w:val="18"/>
        </w:rPr>
        <w:t>de</w:t>
      </w:r>
      <w:r>
        <w:rPr>
          <w:rFonts w:ascii="Palatino Linotype" w:eastAsia="Palatino Linotype" w:hAnsi="Palatino Linotype" w:cs="Palatino Linotype"/>
          <w:w w:val="105"/>
          <w:sz w:val="18"/>
          <w:szCs w:val="18"/>
        </w:rPr>
        <w:t>nt</w:t>
      </w:r>
      <w:r>
        <w:rPr>
          <w:rFonts w:ascii="Palatino Linotype" w:eastAsia="Palatino Linotype" w:hAnsi="Palatino Linotype" w:cs="Palatino Linotype"/>
          <w:spacing w:val="1"/>
          <w:w w:val="105"/>
          <w:sz w:val="18"/>
          <w:szCs w:val="18"/>
        </w:rPr>
        <w:t xml:space="preserve"> </w:t>
      </w:r>
      <w:r>
        <w:rPr>
          <w:rFonts w:ascii="Palatino Linotype" w:eastAsia="Palatino Linotype" w:hAnsi="Palatino Linotype" w:cs="Palatino Linotype"/>
          <w:spacing w:val="-1"/>
          <w:w w:val="105"/>
          <w:sz w:val="18"/>
          <w:szCs w:val="18"/>
        </w:rPr>
        <w:t>c</w:t>
      </w:r>
      <w:r>
        <w:rPr>
          <w:rFonts w:ascii="Palatino Linotype" w:eastAsia="Palatino Linotype" w:hAnsi="Palatino Linotype" w:cs="Palatino Linotype"/>
          <w:spacing w:val="1"/>
          <w:w w:val="105"/>
          <w:sz w:val="18"/>
          <w:szCs w:val="18"/>
        </w:rPr>
        <w:t>o</w:t>
      </w:r>
      <w:r>
        <w:rPr>
          <w:rFonts w:ascii="Palatino Linotype" w:eastAsia="Palatino Linotype" w:hAnsi="Palatino Linotype" w:cs="Palatino Linotype"/>
          <w:spacing w:val="2"/>
          <w:w w:val="105"/>
          <w:sz w:val="18"/>
          <w:szCs w:val="18"/>
        </w:rPr>
        <w:t>mm</w:t>
      </w:r>
      <w:r>
        <w:rPr>
          <w:rFonts w:ascii="Palatino Linotype" w:eastAsia="Palatino Linotype" w:hAnsi="Palatino Linotype" w:cs="Palatino Linotype"/>
          <w:w w:val="105"/>
          <w:sz w:val="18"/>
          <w:szCs w:val="18"/>
        </w:rPr>
        <w:t>i</w:t>
      </w:r>
      <w:r>
        <w:rPr>
          <w:rFonts w:ascii="Palatino Linotype" w:eastAsia="Palatino Linotype" w:hAnsi="Palatino Linotype" w:cs="Palatino Linotype"/>
          <w:spacing w:val="-1"/>
          <w:w w:val="105"/>
          <w:sz w:val="18"/>
          <w:szCs w:val="18"/>
        </w:rPr>
        <w:t>ss</w:t>
      </w:r>
      <w:r>
        <w:rPr>
          <w:rFonts w:ascii="Palatino Linotype" w:eastAsia="Palatino Linotype" w:hAnsi="Palatino Linotype" w:cs="Palatino Linotype"/>
          <w:w w:val="105"/>
          <w:sz w:val="18"/>
          <w:szCs w:val="18"/>
        </w:rPr>
        <w:t>i</w:t>
      </w:r>
      <w:r>
        <w:rPr>
          <w:rFonts w:ascii="Palatino Linotype" w:eastAsia="Palatino Linotype" w:hAnsi="Palatino Linotype" w:cs="Palatino Linotype"/>
          <w:spacing w:val="1"/>
          <w:w w:val="105"/>
          <w:sz w:val="18"/>
          <w:szCs w:val="18"/>
        </w:rPr>
        <w:t>o</w:t>
      </w:r>
      <w:r>
        <w:rPr>
          <w:rFonts w:ascii="Palatino Linotype" w:eastAsia="Palatino Linotype" w:hAnsi="Palatino Linotype" w:cs="Palatino Linotype"/>
          <w:w w:val="105"/>
          <w:sz w:val="18"/>
          <w:szCs w:val="18"/>
        </w:rPr>
        <w:t>n</w:t>
      </w:r>
      <w:r>
        <w:rPr>
          <w:rFonts w:ascii="Palatino Linotype" w:eastAsia="Palatino Linotype" w:hAnsi="Palatino Linotype" w:cs="Palatino Linotype"/>
          <w:spacing w:val="-1"/>
          <w:w w:val="105"/>
          <w:sz w:val="18"/>
          <w:szCs w:val="18"/>
        </w:rPr>
        <w:t>e</w:t>
      </w:r>
      <w:r>
        <w:rPr>
          <w:rFonts w:ascii="Palatino Linotype" w:eastAsia="Palatino Linotype" w:hAnsi="Palatino Linotype" w:cs="Palatino Linotype"/>
          <w:spacing w:val="1"/>
          <w:w w:val="105"/>
          <w:sz w:val="18"/>
          <w:szCs w:val="18"/>
        </w:rPr>
        <w:t>r</w:t>
      </w:r>
      <w:r>
        <w:rPr>
          <w:rFonts w:ascii="Palatino Linotype" w:eastAsia="Palatino Linotype" w:hAnsi="Palatino Linotype" w:cs="Palatino Linotype"/>
          <w:w w:val="105"/>
          <w:sz w:val="18"/>
          <w:szCs w:val="18"/>
        </w:rPr>
        <w:t>s</w:t>
      </w:r>
      <w:r>
        <w:rPr>
          <w:rFonts w:ascii="Palatino Linotype" w:eastAsia="Palatino Linotype" w:hAnsi="Palatino Linotype" w:cs="Palatino Linotype"/>
          <w:spacing w:val="10"/>
          <w:w w:val="105"/>
          <w:sz w:val="18"/>
          <w:szCs w:val="18"/>
        </w:rPr>
        <w:t xml:space="preserve"> </w:t>
      </w:r>
      <w:r>
        <w:rPr>
          <w:rFonts w:ascii="Palatino Linotype" w:eastAsia="Palatino Linotype" w:hAnsi="Palatino Linotype" w:cs="Palatino Linotype"/>
          <w:spacing w:val="3"/>
          <w:sz w:val="18"/>
          <w:szCs w:val="18"/>
        </w:rPr>
        <w:t>a</w:t>
      </w:r>
      <w:r>
        <w:rPr>
          <w:rFonts w:ascii="Palatino Linotype" w:eastAsia="Palatino Linotype" w:hAnsi="Palatino Linotype" w:cs="Palatino Linotype"/>
          <w:sz w:val="18"/>
          <w:szCs w:val="18"/>
        </w:rPr>
        <w:t>nd</w:t>
      </w:r>
      <w:r>
        <w:rPr>
          <w:rFonts w:ascii="Palatino Linotype" w:eastAsia="Palatino Linotype" w:hAnsi="Palatino Linotype" w:cs="Palatino Linotype"/>
          <w:spacing w:val="9"/>
          <w:sz w:val="18"/>
          <w:szCs w:val="18"/>
        </w:rPr>
        <w:t xml:space="preserve"> </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u</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z w:val="18"/>
          <w:szCs w:val="18"/>
        </w:rPr>
        <w:t>t</w:t>
      </w:r>
      <w:r>
        <w:rPr>
          <w:rFonts w:ascii="Palatino Linotype" w:eastAsia="Palatino Linotype" w:hAnsi="Palatino Linotype" w:cs="Palatino Linotype"/>
          <w:spacing w:val="7"/>
          <w:sz w:val="18"/>
          <w:szCs w:val="18"/>
        </w:rPr>
        <w:t xml:space="preserve"> </w:t>
      </w:r>
      <w:r>
        <w:rPr>
          <w:rFonts w:ascii="Palatino Linotype" w:eastAsia="Palatino Linotype" w:hAnsi="Palatino Linotype" w:cs="Palatino Linotype"/>
          <w:spacing w:val="-1"/>
          <w:w w:val="107"/>
          <w:sz w:val="18"/>
          <w:szCs w:val="18"/>
        </w:rPr>
        <w:t>c</w:t>
      </w:r>
      <w:r>
        <w:rPr>
          <w:rFonts w:ascii="Palatino Linotype" w:eastAsia="Palatino Linotype" w:hAnsi="Palatino Linotype" w:cs="Palatino Linotype"/>
          <w:spacing w:val="1"/>
          <w:w w:val="107"/>
          <w:sz w:val="18"/>
          <w:szCs w:val="18"/>
        </w:rPr>
        <w:t>o</w:t>
      </w:r>
      <w:r>
        <w:rPr>
          <w:rFonts w:ascii="Palatino Linotype" w:eastAsia="Palatino Linotype" w:hAnsi="Palatino Linotype" w:cs="Palatino Linotype"/>
          <w:spacing w:val="2"/>
          <w:w w:val="107"/>
          <w:sz w:val="18"/>
          <w:szCs w:val="18"/>
        </w:rPr>
        <w:t>mm</w:t>
      </w:r>
      <w:r>
        <w:rPr>
          <w:rFonts w:ascii="Palatino Linotype" w:eastAsia="Palatino Linotype" w:hAnsi="Palatino Linotype" w:cs="Palatino Linotype"/>
          <w:w w:val="107"/>
          <w:sz w:val="18"/>
          <w:szCs w:val="18"/>
        </w:rPr>
        <w:t>i</w:t>
      </w:r>
      <w:r>
        <w:rPr>
          <w:rFonts w:ascii="Palatino Linotype" w:eastAsia="Palatino Linotype" w:hAnsi="Palatino Linotype" w:cs="Palatino Linotype"/>
          <w:spacing w:val="1"/>
          <w:w w:val="107"/>
          <w:sz w:val="18"/>
          <w:szCs w:val="18"/>
        </w:rPr>
        <w:t>tt</w:t>
      </w:r>
      <w:r>
        <w:rPr>
          <w:rFonts w:ascii="Palatino Linotype" w:eastAsia="Palatino Linotype" w:hAnsi="Palatino Linotype" w:cs="Palatino Linotype"/>
          <w:spacing w:val="-1"/>
          <w:w w:val="107"/>
          <w:sz w:val="18"/>
          <w:szCs w:val="18"/>
        </w:rPr>
        <w:t>ee</w:t>
      </w:r>
      <w:r>
        <w:rPr>
          <w:rFonts w:ascii="Palatino Linotype" w:eastAsia="Palatino Linotype" w:hAnsi="Palatino Linotype" w:cs="Palatino Linotype"/>
          <w:w w:val="107"/>
          <w:sz w:val="18"/>
          <w:szCs w:val="18"/>
        </w:rPr>
        <w:t xml:space="preserve">s </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ve</w:t>
      </w:r>
      <w:r>
        <w:rPr>
          <w:rFonts w:ascii="Palatino Linotype" w:eastAsia="Palatino Linotype" w:hAnsi="Palatino Linotype" w:cs="Palatino Linotype"/>
          <w:spacing w:val="13"/>
          <w:sz w:val="18"/>
          <w:szCs w:val="18"/>
        </w:rPr>
        <w:t xml:space="preserve"> </w:t>
      </w:r>
      <w:r>
        <w:rPr>
          <w:rFonts w:ascii="Palatino Linotype" w:eastAsia="Palatino Linotype" w:hAnsi="Palatino Linotype" w:cs="Palatino Linotype"/>
          <w:w w:val="108"/>
          <w:sz w:val="18"/>
          <w:szCs w:val="18"/>
        </w:rPr>
        <w:t xml:space="preserve">an </w:t>
      </w:r>
      <w:r>
        <w:rPr>
          <w:rFonts w:ascii="Palatino Linotype" w:eastAsia="Palatino Linotype" w:hAnsi="Palatino Linotype" w:cs="Palatino Linotype"/>
          <w:spacing w:val="-1"/>
          <w:sz w:val="18"/>
          <w:szCs w:val="18"/>
        </w:rPr>
        <w:t>effec</w:t>
      </w:r>
      <w:r>
        <w:rPr>
          <w:rFonts w:ascii="Palatino Linotype" w:eastAsia="Palatino Linotype" w:hAnsi="Palatino Linotype" w:cs="Palatino Linotype"/>
          <w:sz w:val="18"/>
          <w:szCs w:val="18"/>
        </w:rPr>
        <w:t xml:space="preserve">t  </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22"/>
          <w:sz w:val="18"/>
          <w:szCs w:val="18"/>
        </w:rPr>
        <w:t xml:space="preserve"> </w:t>
      </w:r>
      <w:r>
        <w:rPr>
          <w:rFonts w:ascii="Palatino Linotype" w:eastAsia="Palatino Linotype" w:hAnsi="Palatino Linotype" w:cs="Palatino Linotype"/>
          <w:spacing w:val="-1"/>
          <w:sz w:val="18"/>
          <w:szCs w:val="18"/>
        </w:rPr>
        <w:t>f</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pacing w:val="5"/>
          <w:sz w:val="18"/>
          <w:szCs w:val="18"/>
        </w:rPr>
        <w:t>a</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c</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23"/>
          <w:sz w:val="18"/>
          <w:szCs w:val="18"/>
        </w:rPr>
        <w:t xml:space="preserve"> </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is</w:t>
      </w:r>
      <w:r>
        <w:rPr>
          <w:rFonts w:ascii="Palatino Linotype" w:eastAsia="Palatino Linotype" w:hAnsi="Palatino Linotype" w:cs="Palatino Linotype"/>
          <w:spacing w:val="1"/>
          <w:sz w:val="18"/>
          <w:szCs w:val="18"/>
        </w:rPr>
        <w:t>tr</w:t>
      </w:r>
      <w:r>
        <w:rPr>
          <w:rFonts w:ascii="Palatino Linotype" w:eastAsia="Palatino Linotype" w:hAnsi="Palatino Linotype" w:cs="Palatino Linotype"/>
          <w:spacing w:val="-1"/>
          <w:sz w:val="18"/>
          <w:szCs w:val="18"/>
        </w:rPr>
        <w:t>es</w:t>
      </w:r>
      <w:r>
        <w:rPr>
          <w:rFonts w:ascii="Palatino Linotype" w:eastAsia="Palatino Linotype" w:hAnsi="Palatino Linotype" w:cs="Palatino Linotype"/>
          <w:sz w:val="18"/>
          <w:szCs w:val="18"/>
        </w:rPr>
        <w:t xml:space="preserve">s </w:t>
      </w:r>
      <w:r>
        <w:rPr>
          <w:rFonts w:ascii="Palatino Linotype" w:eastAsia="Palatino Linotype" w:hAnsi="Palatino Linotype" w:cs="Palatino Linotype"/>
          <w:spacing w:val="5"/>
          <w:sz w:val="18"/>
          <w:szCs w:val="18"/>
        </w:rPr>
        <w:t xml:space="preserve"> </w:t>
      </w:r>
      <w:r>
        <w:rPr>
          <w:rFonts w:ascii="Palatino Linotype" w:eastAsia="Palatino Linotype" w:hAnsi="Palatino Linotype" w:cs="Palatino Linotype"/>
          <w:sz w:val="18"/>
          <w:szCs w:val="18"/>
        </w:rPr>
        <w:t>in</w:t>
      </w:r>
      <w:r>
        <w:rPr>
          <w:rFonts w:ascii="Palatino Linotype" w:eastAsia="Palatino Linotype" w:hAnsi="Palatino Linotype" w:cs="Palatino Linotype"/>
          <w:spacing w:val="6"/>
          <w:sz w:val="18"/>
          <w:szCs w:val="18"/>
        </w:rPr>
        <w:t xml:space="preserve"> </w:t>
      </w:r>
      <w:r>
        <w:rPr>
          <w:rFonts w:ascii="Palatino Linotype" w:eastAsia="Palatino Linotype" w:hAnsi="Palatino Linotype" w:cs="Palatino Linotype"/>
          <w:spacing w:val="-1"/>
          <w:w w:val="106"/>
          <w:sz w:val="18"/>
          <w:szCs w:val="18"/>
        </w:rPr>
        <w:t>c</w:t>
      </w:r>
      <w:r>
        <w:rPr>
          <w:rFonts w:ascii="Palatino Linotype" w:eastAsia="Palatino Linotype" w:hAnsi="Palatino Linotype" w:cs="Palatino Linotype"/>
          <w:spacing w:val="1"/>
          <w:w w:val="106"/>
          <w:sz w:val="18"/>
          <w:szCs w:val="18"/>
        </w:rPr>
        <w:t>o</w:t>
      </w:r>
      <w:r>
        <w:rPr>
          <w:rFonts w:ascii="Palatino Linotype" w:eastAsia="Palatino Linotype" w:hAnsi="Palatino Linotype" w:cs="Palatino Linotype"/>
          <w:spacing w:val="2"/>
          <w:w w:val="106"/>
          <w:sz w:val="18"/>
          <w:szCs w:val="18"/>
        </w:rPr>
        <w:t>m</w:t>
      </w:r>
      <w:r>
        <w:rPr>
          <w:rFonts w:ascii="Palatino Linotype" w:eastAsia="Palatino Linotype" w:hAnsi="Palatino Linotype" w:cs="Palatino Linotype"/>
          <w:w w:val="106"/>
          <w:sz w:val="18"/>
          <w:szCs w:val="18"/>
        </w:rPr>
        <w:t>pa</w:t>
      </w:r>
      <w:r>
        <w:rPr>
          <w:rFonts w:ascii="Palatino Linotype" w:eastAsia="Palatino Linotype" w:hAnsi="Palatino Linotype" w:cs="Palatino Linotype"/>
          <w:spacing w:val="-1"/>
          <w:w w:val="106"/>
          <w:sz w:val="18"/>
          <w:szCs w:val="18"/>
        </w:rPr>
        <w:t>n</w:t>
      </w:r>
      <w:r>
        <w:rPr>
          <w:rFonts w:ascii="Palatino Linotype" w:eastAsia="Palatino Linotype" w:hAnsi="Palatino Linotype" w:cs="Palatino Linotype"/>
          <w:w w:val="106"/>
          <w:sz w:val="18"/>
          <w:szCs w:val="18"/>
        </w:rPr>
        <w:t>i</w:t>
      </w:r>
      <w:r>
        <w:rPr>
          <w:rFonts w:ascii="Palatino Linotype" w:eastAsia="Palatino Linotype" w:hAnsi="Palatino Linotype" w:cs="Palatino Linotype"/>
          <w:spacing w:val="-1"/>
          <w:w w:val="106"/>
          <w:sz w:val="18"/>
          <w:szCs w:val="18"/>
        </w:rPr>
        <w:t>e</w:t>
      </w:r>
      <w:r>
        <w:rPr>
          <w:rFonts w:ascii="Palatino Linotype" w:eastAsia="Palatino Linotype" w:hAnsi="Palatino Linotype" w:cs="Palatino Linotype"/>
          <w:w w:val="106"/>
          <w:sz w:val="18"/>
          <w:szCs w:val="18"/>
        </w:rPr>
        <w:t>s</w:t>
      </w:r>
      <w:r>
        <w:rPr>
          <w:rFonts w:ascii="Palatino Linotype" w:eastAsia="Palatino Linotype" w:hAnsi="Palatino Linotype" w:cs="Palatino Linotype"/>
          <w:spacing w:val="8"/>
          <w:w w:val="106"/>
          <w:sz w:val="18"/>
          <w:szCs w:val="18"/>
        </w:rPr>
        <w:t xml:space="preserve"> </w:t>
      </w:r>
      <w:r>
        <w:rPr>
          <w:rFonts w:ascii="Palatino Linotype" w:eastAsia="Palatino Linotype" w:hAnsi="Palatino Linotype" w:cs="Palatino Linotype"/>
          <w:sz w:val="18"/>
          <w:szCs w:val="18"/>
        </w:rPr>
        <w:t>in</w:t>
      </w:r>
      <w:r>
        <w:rPr>
          <w:rFonts w:ascii="Palatino Linotype" w:eastAsia="Palatino Linotype" w:hAnsi="Palatino Linotype" w:cs="Palatino Linotype"/>
          <w:spacing w:val="6"/>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he</w:t>
      </w:r>
      <w:r>
        <w:rPr>
          <w:rFonts w:ascii="Palatino Linotype" w:eastAsia="Palatino Linotype" w:hAnsi="Palatino Linotype" w:cs="Palatino Linotype"/>
          <w:spacing w:val="25"/>
          <w:sz w:val="18"/>
          <w:szCs w:val="18"/>
        </w:rPr>
        <w:t xml:space="preserve"> </w:t>
      </w:r>
      <w:r>
        <w:rPr>
          <w:rFonts w:ascii="Palatino Linotype" w:eastAsia="Palatino Linotype" w:hAnsi="Palatino Linotype" w:cs="Palatino Linotype"/>
          <w:w w:val="106"/>
          <w:sz w:val="18"/>
          <w:szCs w:val="18"/>
        </w:rPr>
        <w:t>a</w:t>
      </w:r>
      <w:r>
        <w:rPr>
          <w:rFonts w:ascii="Palatino Linotype" w:eastAsia="Palatino Linotype" w:hAnsi="Palatino Linotype" w:cs="Palatino Linotype"/>
          <w:spacing w:val="-1"/>
          <w:w w:val="106"/>
          <w:sz w:val="18"/>
          <w:szCs w:val="18"/>
        </w:rPr>
        <w:t>u</w:t>
      </w:r>
      <w:r>
        <w:rPr>
          <w:rFonts w:ascii="Palatino Linotype" w:eastAsia="Palatino Linotype" w:hAnsi="Palatino Linotype" w:cs="Palatino Linotype"/>
          <w:spacing w:val="1"/>
          <w:w w:val="108"/>
          <w:sz w:val="18"/>
          <w:szCs w:val="18"/>
        </w:rPr>
        <w:t>t</w:t>
      </w:r>
      <w:r>
        <w:rPr>
          <w:rFonts w:ascii="Palatino Linotype" w:eastAsia="Palatino Linotype" w:hAnsi="Palatino Linotype" w:cs="Palatino Linotype"/>
          <w:spacing w:val="1"/>
          <w:w w:val="110"/>
          <w:sz w:val="18"/>
          <w:szCs w:val="18"/>
        </w:rPr>
        <w:t>o</w:t>
      </w:r>
      <w:r>
        <w:rPr>
          <w:rFonts w:ascii="Palatino Linotype" w:eastAsia="Palatino Linotype" w:hAnsi="Palatino Linotype" w:cs="Palatino Linotype"/>
          <w:spacing w:val="2"/>
          <w:w w:val="105"/>
          <w:sz w:val="18"/>
          <w:szCs w:val="18"/>
        </w:rPr>
        <w:t>m</w:t>
      </w:r>
      <w:r>
        <w:rPr>
          <w:rFonts w:ascii="Palatino Linotype" w:eastAsia="Palatino Linotype" w:hAnsi="Palatino Linotype" w:cs="Palatino Linotype"/>
          <w:spacing w:val="1"/>
          <w:w w:val="110"/>
          <w:sz w:val="18"/>
          <w:szCs w:val="18"/>
        </w:rPr>
        <w:t>o</w:t>
      </w:r>
      <w:r>
        <w:rPr>
          <w:rFonts w:ascii="Palatino Linotype" w:eastAsia="Palatino Linotype" w:hAnsi="Palatino Linotype" w:cs="Palatino Linotype"/>
          <w:spacing w:val="1"/>
          <w:w w:val="108"/>
          <w:sz w:val="18"/>
          <w:szCs w:val="18"/>
        </w:rPr>
        <w:t>t</w:t>
      </w:r>
      <w:r>
        <w:rPr>
          <w:rFonts w:ascii="Palatino Linotype" w:eastAsia="Palatino Linotype" w:hAnsi="Palatino Linotype" w:cs="Palatino Linotype"/>
          <w:w w:val="88"/>
          <w:sz w:val="18"/>
          <w:szCs w:val="18"/>
        </w:rPr>
        <w:t>i</w:t>
      </w:r>
      <w:r>
        <w:rPr>
          <w:rFonts w:ascii="Palatino Linotype" w:eastAsia="Palatino Linotype" w:hAnsi="Palatino Linotype" w:cs="Palatino Linotype"/>
          <w:spacing w:val="-1"/>
          <w:w w:val="88"/>
          <w:sz w:val="18"/>
          <w:szCs w:val="18"/>
        </w:rPr>
        <w:t>v</w:t>
      </w:r>
      <w:r>
        <w:rPr>
          <w:rFonts w:ascii="Palatino Linotype" w:eastAsia="Palatino Linotype" w:hAnsi="Palatino Linotype" w:cs="Palatino Linotype"/>
          <w:w w:val="117"/>
          <w:sz w:val="18"/>
          <w:szCs w:val="18"/>
        </w:rPr>
        <w:t xml:space="preserve">e </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us</w:t>
      </w:r>
      <w:r>
        <w:rPr>
          <w:rFonts w:ascii="Palatino Linotype" w:eastAsia="Palatino Linotype" w:hAnsi="Palatino Linotype" w:cs="Palatino Linotype"/>
          <w:spacing w:val="1"/>
          <w:sz w:val="18"/>
          <w:szCs w:val="18"/>
        </w:rPr>
        <w:t>tr</w:t>
      </w:r>
      <w:r>
        <w:rPr>
          <w:rFonts w:ascii="Palatino Linotype" w:eastAsia="Palatino Linotype" w:hAnsi="Palatino Linotype" w:cs="Palatino Linotype"/>
          <w:sz w:val="18"/>
          <w:szCs w:val="18"/>
        </w:rPr>
        <w:t>y</w:t>
      </w:r>
      <w:r>
        <w:rPr>
          <w:rFonts w:ascii="Palatino Linotype" w:eastAsia="Palatino Linotype" w:hAnsi="Palatino Linotype" w:cs="Palatino Linotype"/>
          <w:spacing w:val="1"/>
          <w:sz w:val="18"/>
          <w:szCs w:val="18"/>
        </w:rPr>
        <w:t xml:space="preserve"> </w:t>
      </w:r>
      <w:r>
        <w:rPr>
          <w:rFonts w:ascii="Palatino Linotype" w:eastAsia="Palatino Linotype" w:hAnsi="Palatino Linotype" w:cs="Palatino Linotype"/>
          <w:spacing w:val="-1"/>
          <w:sz w:val="18"/>
          <w:szCs w:val="18"/>
        </w:rPr>
        <w:t>sec</w:t>
      </w:r>
      <w:r>
        <w:rPr>
          <w:rFonts w:ascii="Palatino Linotype" w:eastAsia="Palatino Linotype" w:hAnsi="Palatino Linotype" w:cs="Palatino Linotype"/>
          <w:spacing w:val="1"/>
          <w:sz w:val="18"/>
          <w:szCs w:val="18"/>
        </w:rPr>
        <w:t>to</w:t>
      </w:r>
      <w:r>
        <w:rPr>
          <w:rFonts w:ascii="Palatino Linotype" w:eastAsia="Palatino Linotype" w:hAnsi="Palatino Linotype" w:cs="Palatino Linotype"/>
          <w:sz w:val="18"/>
          <w:szCs w:val="18"/>
        </w:rPr>
        <w:t>r</w:t>
      </w:r>
      <w:r>
        <w:rPr>
          <w:rFonts w:ascii="Palatino Linotype" w:eastAsia="Palatino Linotype" w:hAnsi="Palatino Linotype" w:cs="Palatino Linotype"/>
          <w:spacing w:val="42"/>
          <w:sz w:val="18"/>
          <w:szCs w:val="18"/>
        </w:rPr>
        <w:t xml:space="preserve"> </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1"/>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ir</w:t>
      </w:r>
      <w:r>
        <w:rPr>
          <w:rFonts w:ascii="Palatino Linotype" w:eastAsia="Palatino Linotype" w:hAnsi="Palatino Linotype" w:cs="Palatino Linotype"/>
          <w:spacing w:val="15"/>
          <w:sz w:val="18"/>
          <w:szCs w:val="18"/>
        </w:rPr>
        <w:t xml:space="preserve"> </w:t>
      </w:r>
      <w:r>
        <w:rPr>
          <w:rFonts w:ascii="Palatino Linotype" w:eastAsia="Palatino Linotype" w:hAnsi="Palatino Linotype" w:cs="Palatino Linotype"/>
          <w:spacing w:val="-1"/>
          <w:w w:val="107"/>
          <w:sz w:val="18"/>
          <w:szCs w:val="18"/>
        </w:rPr>
        <w:t>c</w:t>
      </w:r>
      <w:r>
        <w:rPr>
          <w:rFonts w:ascii="Palatino Linotype" w:eastAsia="Palatino Linotype" w:hAnsi="Palatino Linotype" w:cs="Palatino Linotype"/>
          <w:spacing w:val="1"/>
          <w:w w:val="107"/>
          <w:sz w:val="18"/>
          <w:szCs w:val="18"/>
        </w:rPr>
        <w:t>o</w:t>
      </w:r>
      <w:r>
        <w:rPr>
          <w:rFonts w:ascii="Palatino Linotype" w:eastAsia="Palatino Linotype" w:hAnsi="Palatino Linotype" w:cs="Palatino Linotype"/>
          <w:spacing w:val="2"/>
          <w:w w:val="107"/>
          <w:sz w:val="18"/>
          <w:szCs w:val="18"/>
        </w:rPr>
        <w:t>m</w:t>
      </w:r>
      <w:r>
        <w:rPr>
          <w:rFonts w:ascii="Palatino Linotype" w:eastAsia="Palatino Linotype" w:hAnsi="Palatino Linotype" w:cs="Palatino Linotype"/>
          <w:w w:val="107"/>
          <w:sz w:val="18"/>
          <w:szCs w:val="18"/>
        </w:rPr>
        <w:t>p</w:t>
      </w:r>
      <w:r>
        <w:rPr>
          <w:rFonts w:ascii="Palatino Linotype" w:eastAsia="Palatino Linotype" w:hAnsi="Palatino Linotype" w:cs="Palatino Linotype"/>
          <w:spacing w:val="1"/>
          <w:w w:val="107"/>
          <w:sz w:val="18"/>
          <w:szCs w:val="18"/>
        </w:rPr>
        <w:t>o</w:t>
      </w:r>
      <w:r>
        <w:rPr>
          <w:rFonts w:ascii="Palatino Linotype" w:eastAsia="Palatino Linotype" w:hAnsi="Palatino Linotype" w:cs="Palatino Linotype"/>
          <w:w w:val="107"/>
          <w:sz w:val="18"/>
          <w:szCs w:val="18"/>
        </w:rPr>
        <w:t>n</w:t>
      </w:r>
      <w:r>
        <w:rPr>
          <w:rFonts w:ascii="Palatino Linotype" w:eastAsia="Palatino Linotype" w:hAnsi="Palatino Linotype" w:cs="Palatino Linotype"/>
          <w:spacing w:val="-1"/>
          <w:w w:val="107"/>
          <w:sz w:val="18"/>
          <w:szCs w:val="18"/>
        </w:rPr>
        <w:t>e</w:t>
      </w:r>
      <w:r>
        <w:rPr>
          <w:rFonts w:ascii="Palatino Linotype" w:eastAsia="Palatino Linotype" w:hAnsi="Palatino Linotype" w:cs="Palatino Linotype"/>
          <w:w w:val="107"/>
          <w:sz w:val="18"/>
          <w:szCs w:val="18"/>
        </w:rPr>
        <w:t>n</w:t>
      </w:r>
      <w:r>
        <w:rPr>
          <w:rFonts w:ascii="Palatino Linotype" w:eastAsia="Palatino Linotype" w:hAnsi="Palatino Linotype" w:cs="Palatino Linotype"/>
          <w:spacing w:val="1"/>
          <w:w w:val="107"/>
          <w:sz w:val="18"/>
          <w:szCs w:val="18"/>
        </w:rPr>
        <w:t>t</w:t>
      </w:r>
      <w:r>
        <w:rPr>
          <w:rFonts w:ascii="Palatino Linotype" w:eastAsia="Palatino Linotype" w:hAnsi="Palatino Linotype" w:cs="Palatino Linotype"/>
          <w:w w:val="107"/>
          <w:sz w:val="18"/>
          <w:szCs w:val="18"/>
        </w:rPr>
        <w:t>s</w:t>
      </w:r>
      <w:r>
        <w:rPr>
          <w:rFonts w:ascii="Palatino Linotype" w:eastAsia="Palatino Linotype" w:hAnsi="Palatino Linotype" w:cs="Palatino Linotype"/>
          <w:spacing w:val="-4"/>
          <w:w w:val="107"/>
          <w:sz w:val="18"/>
          <w:szCs w:val="18"/>
        </w:rPr>
        <w:t xml:space="preserve"> </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
          <w:sz w:val="18"/>
          <w:szCs w:val="18"/>
        </w:rPr>
        <w:t>is</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9"/>
          <w:sz w:val="18"/>
          <w:szCs w:val="18"/>
        </w:rPr>
        <w:t xml:space="preserve"> </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5"/>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he</w:t>
      </w:r>
      <w:r>
        <w:rPr>
          <w:rFonts w:ascii="Palatino Linotype" w:eastAsia="Palatino Linotype" w:hAnsi="Palatino Linotype" w:cs="Palatino Linotype"/>
          <w:spacing w:val="18"/>
          <w:sz w:val="18"/>
          <w:szCs w:val="18"/>
        </w:rPr>
        <w:t xml:space="preserve"> </w:t>
      </w:r>
      <w:r>
        <w:rPr>
          <w:rFonts w:ascii="Palatino Linotype" w:eastAsia="Palatino Linotype" w:hAnsi="Palatino Linotype" w:cs="Palatino Linotype"/>
          <w:w w:val="97"/>
          <w:sz w:val="18"/>
          <w:szCs w:val="18"/>
        </w:rPr>
        <w:t>I</w:t>
      </w:r>
      <w:r>
        <w:rPr>
          <w:rFonts w:ascii="Palatino Linotype" w:eastAsia="Palatino Linotype" w:hAnsi="Palatino Linotype" w:cs="Palatino Linotype"/>
          <w:spacing w:val="-1"/>
          <w:w w:val="97"/>
          <w:sz w:val="18"/>
          <w:szCs w:val="18"/>
        </w:rPr>
        <w:t>n</w:t>
      </w:r>
      <w:r>
        <w:rPr>
          <w:rFonts w:ascii="Palatino Linotype" w:eastAsia="Palatino Linotype" w:hAnsi="Palatino Linotype" w:cs="Palatino Linotype"/>
          <w:w w:val="105"/>
          <w:sz w:val="18"/>
          <w:szCs w:val="18"/>
        </w:rPr>
        <w:t>d</w:t>
      </w:r>
      <w:r>
        <w:rPr>
          <w:rFonts w:ascii="Palatino Linotype" w:eastAsia="Palatino Linotype" w:hAnsi="Palatino Linotype" w:cs="Palatino Linotype"/>
          <w:spacing w:val="1"/>
          <w:w w:val="105"/>
          <w:sz w:val="18"/>
          <w:szCs w:val="18"/>
        </w:rPr>
        <w:t>o</w:t>
      </w:r>
      <w:r>
        <w:rPr>
          <w:rFonts w:ascii="Palatino Linotype" w:eastAsia="Palatino Linotype" w:hAnsi="Palatino Linotype" w:cs="Palatino Linotype"/>
          <w:w w:val="110"/>
          <w:sz w:val="18"/>
          <w:szCs w:val="18"/>
        </w:rPr>
        <w:t>n</w:t>
      </w:r>
      <w:r>
        <w:rPr>
          <w:rFonts w:ascii="Palatino Linotype" w:eastAsia="Palatino Linotype" w:hAnsi="Palatino Linotype" w:cs="Palatino Linotype"/>
          <w:spacing w:val="-1"/>
          <w:w w:val="110"/>
          <w:sz w:val="18"/>
          <w:szCs w:val="18"/>
        </w:rPr>
        <w:t>e</w:t>
      </w:r>
      <w:r>
        <w:rPr>
          <w:rFonts w:ascii="Palatino Linotype" w:eastAsia="Palatino Linotype" w:hAnsi="Palatino Linotype" w:cs="Palatino Linotype"/>
          <w:spacing w:val="-1"/>
          <w:w w:val="112"/>
          <w:sz w:val="18"/>
          <w:szCs w:val="18"/>
        </w:rPr>
        <w:t>s</w:t>
      </w:r>
      <w:r>
        <w:rPr>
          <w:rFonts w:ascii="Palatino Linotype" w:eastAsia="Palatino Linotype" w:hAnsi="Palatino Linotype" w:cs="Palatino Linotype"/>
          <w:w w:val="102"/>
          <w:sz w:val="18"/>
          <w:szCs w:val="18"/>
        </w:rPr>
        <w:t xml:space="preserve">ia </w:t>
      </w:r>
      <w:r>
        <w:rPr>
          <w:rFonts w:ascii="Palatino Linotype" w:eastAsia="Palatino Linotype" w:hAnsi="Palatino Linotype" w:cs="Palatino Linotype"/>
          <w:spacing w:val="1"/>
          <w:sz w:val="18"/>
          <w:szCs w:val="18"/>
        </w:rPr>
        <w:t>Sto</w:t>
      </w:r>
      <w:r>
        <w:rPr>
          <w:rFonts w:ascii="Palatino Linotype" w:eastAsia="Palatino Linotype" w:hAnsi="Palatino Linotype" w:cs="Palatino Linotype"/>
          <w:spacing w:val="-1"/>
          <w:sz w:val="18"/>
          <w:szCs w:val="18"/>
        </w:rPr>
        <w:t>c</w:t>
      </w:r>
      <w:r>
        <w:rPr>
          <w:rFonts w:ascii="Palatino Linotype" w:eastAsia="Palatino Linotype" w:hAnsi="Palatino Linotype" w:cs="Palatino Linotype"/>
          <w:sz w:val="18"/>
          <w:szCs w:val="18"/>
        </w:rPr>
        <w:t>k</w:t>
      </w:r>
      <w:r>
        <w:rPr>
          <w:rFonts w:ascii="Palatino Linotype" w:eastAsia="Palatino Linotype" w:hAnsi="Palatino Linotype" w:cs="Palatino Linotype"/>
          <w:spacing w:val="33"/>
          <w:sz w:val="18"/>
          <w:szCs w:val="18"/>
        </w:rPr>
        <w:t xml:space="preserve"> </w:t>
      </w:r>
      <w:r>
        <w:rPr>
          <w:rFonts w:ascii="Palatino Linotype" w:eastAsia="Palatino Linotype" w:hAnsi="Palatino Linotype" w:cs="Palatino Linotype"/>
          <w:sz w:val="18"/>
          <w:szCs w:val="18"/>
        </w:rPr>
        <w:t>Ex</w:t>
      </w:r>
      <w:r>
        <w:rPr>
          <w:rFonts w:ascii="Palatino Linotype" w:eastAsia="Palatino Linotype" w:hAnsi="Palatino Linotype" w:cs="Palatino Linotype"/>
          <w:spacing w:val="-1"/>
          <w:sz w:val="18"/>
          <w:szCs w:val="18"/>
        </w:rPr>
        <w:t>c</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g</w:t>
      </w:r>
      <w:r>
        <w:rPr>
          <w:rFonts w:ascii="Palatino Linotype" w:eastAsia="Palatino Linotype" w:hAnsi="Palatino Linotype" w:cs="Palatino Linotype"/>
          <w:sz w:val="18"/>
          <w:szCs w:val="18"/>
        </w:rPr>
        <w:t>e</w:t>
      </w:r>
      <w:r>
        <w:rPr>
          <w:rFonts w:ascii="Palatino Linotype" w:eastAsia="Palatino Linotype" w:hAnsi="Palatino Linotype" w:cs="Palatino Linotype"/>
          <w:spacing w:val="44"/>
          <w:sz w:val="18"/>
          <w:szCs w:val="18"/>
        </w:rPr>
        <w:t xml:space="preserve"> </w:t>
      </w:r>
      <w:r>
        <w:rPr>
          <w:rFonts w:ascii="Palatino Linotype" w:eastAsia="Palatino Linotype" w:hAnsi="Palatino Linotype" w:cs="Palatino Linotype"/>
          <w:spacing w:val="-1"/>
          <w:sz w:val="18"/>
          <w:szCs w:val="18"/>
        </w:rPr>
        <w:t>f</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r</w:t>
      </w:r>
      <w:r>
        <w:rPr>
          <w:rFonts w:ascii="Palatino Linotype" w:eastAsia="Palatino Linotype" w:hAnsi="Palatino Linotype" w:cs="Palatino Linotype"/>
          <w:spacing w:val="29"/>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he</w:t>
      </w:r>
      <w:r>
        <w:rPr>
          <w:rFonts w:ascii="Palatino Linotype" w:eastAsia="Palatino Linotype" w:hAnsi="Palatino Linotype" w:cs="Palatino Linotype"/>
          <w:spacing w:val="37"/>
          <w:sz w:val="18"/>
          <w:szCs w:val="18"/>
        </w:rPr>
        <w:t xml:space="preserve"> </w:t>
      </w:r>
      <w:r>
        <w:rPr>
          <w:rFonts w:ascii="Palatino Linotype" w:eastAsia="Palatino Linotype" w:hAnsi="Palatino Linotype" w:cs="Palatino Linotype"/>
          <w:spacing w:val="2"/>
          <w:w w:val="112"/>
          <w:sz w:val="18"/>
          <w:szCs w:val="18"/>
        </w:rPr>
        <w:t>2</w:t>
      </w:r>
      <w:r>
        <w:rPr>
          <w:rFonts w:ascii="Palatino Linotype" w:eastAsia="Palatino Linotype" w:hAnsi="Palatino Linotype" w:cs="Palatino Linotype"/>
          <w:spacing w:val="-3"/>
          <w:w w:val="112"/>
          <w:sz w:val="18"/>
          <w:szCs w:val="18"/>
        </w:rPr>
        <w:t>0</w:t>
      </w:r>
      <w:r>
        <w:rPr>
          <w:rFonts w:ascii="Palatino Linotype" w:eastAsia="Palatino Linotype" w:hAnsi="Palatino Linotype" w:cs="Palatino Linotype"/>
          <w:spacing w:val="2"/>
          <w:w w:val="112"/>
          <w:sz w:val="18"/>
          <w:szCs w:val="18"/>
        </w:rPr>
        <w:t>1</w:t>
      </w:r>
      <w:r>
        <w:rPr>
          <w:rFonts w:ascii="Palatino Linotype" w:eastAsia="Palatino Linotype" w:hAnsi="Palatino Linotype" w:cs="Palatino Linotype"/>
          <w:spacing w:val="1"/>
          <w:w w:val="112"/>
          <w:sz w:val="18"/>
          <w:szCs w:val="18"/>
        </w:rPr>
        <w:t>4</w:t>
      </w:r>
      <w:r>
        <w:rPr>
          <w:rFonts w:ascii="Palatino Linotype" w:eastAsia="Palatino Linotype" w:hAnsi="Palatino Linotype" w:cs="Palatino Linotype"/>
          <w:spacing w:val="2"/>
          <w:w w:val="112"/>
          <w:sz w:val="18"/>
          <w:szCs w:val="18"/>
        </w:rPr>
        <w:t>-</w:t>
      </w:r>
      <w:r>
        <w:rPr>
          <w:rFonts w:ascii="Palatino Linotype" w:eastAsia="Palatino Linotype" w:hAnsi="Palatino Linotype" w:cs="Palatino Linotype"/>
          <w:spacing w:val="-3"/>
          <w:w w:val="112"/>
          <w:sz w:val="18"/>
          <w:szCs w:val="18"/>
        </w:rPr>
        <w:t>2</w:t>
      </w:r>
      <w:r>
        <w:rPr>
          <w:rFonts w:ascii="Palatino Linotype" w:eastAsia="Palatino Linotype" w:hAnsi="Palatino Linotype" w:cs="Palatino Linotype"/>
          <w:spacing w:val="2"/>
          <w:w w:val="112"/>
          <w:sz w:val="18"/>
          <w:szCs w:val="18"/>
        </w:rPr>
        <w:t>01</w:t>
      </w:r>
      <w:r>
        <w:rPr>
          <w:rFonts w:ascii="Palatino Linotype" w:eastAsia="Palatino Linotype" w:hAnsi="Palatino Linotype" w:cs="Palatino Linotype"/>
          <w:w w:val="112"/>
          <w:sz w:val="18"/>
          <w:szCs w:val="18"/>
        </w:rPr>
        <w:t>9</w:t>
      </w:r>
      <w:r>
        <w:rPr>
          <w:rFonts w:ascii="Palatino Linotype" w:eastAsia="Palatino Linotype" w:hAnsi="Palatino Linotype" w:cs="Palatino Linotype"/>
          <w:spacing w:val="16"/>
          <w:w w:val="112"/>
          <w:sz w:val="18"/>
          <w:szCs w:val="18"/>
        </w:rPr>
        <w:t xml:space="preserve"> </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pacing w:val="-5"/>
          <w:sz w:val="18"/>
          <w:szCs w:val="18"/>
        </w:rPr>
        <w:t>d</w:t>
      </w:r>
      <w:r>
        <w:rPr>
          <w:rFonts w:ascii="Palatino Linotype" w:eastAsia="Palatino Linotype" w:hAnsi="Palatino Linotype" w:cs="Palatino Linotype"/>
          <w:sz w:val="18"/>
          <w:szCs w:val="18"/>
        </w:rPr>
        <w:t>.</w:t>
      </w:r>
      <w:r>
        <w:rPr>
          <w:rFonts w:ascii="Palatino Linotype" w:eastAsia="Palatino Linotype" w:hAnsi="Palatino Linotype" w:cs="Palatino Linotype"/>
          <w:spacing w:val="40"/>
          <w:sz w:val="18"/>
          <w:szCs w:val="18"/>
        </w:rPr>
        <w:t xml:space="preserve"> </w:t>
      </w:r>
      <w:r>
        <w:rPr>
          <w:rFonts w:ascii="Palatino Linotype" w:eastAsia="Palatino Linotype" w:hAnsi="Palatino Linotype" w:cs="Palatino Linotype"/>
          <w:sz w:val="18"/>
          <w:szCs w:val="18"/>
        </w:rPr>
        <w:t>The</w:t>
      </w:r>
      <w:r>
        <w:rPr>
          <w:rFonts w:ascii="Palatino Linotype" w:eastAsia="Palatino Linotype" w:hAnsi="Palatino Linotype" w:cs="Palatino Linotype"/>
          <w:spacing w:val="23"/>
          <w:sz w:val="18"/>
          <w:szCs w:val="18"/>
        </w:rPr>
        <w:t xml:space="preserve"> </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l</w:t>
      </w:r>
      <w:r>
        <w:rPr>
          <w:rFonts w:ascii="Palatino Linotype" w:eastAsia="Palatino Linotype" w:hAnsi="Palatino Linotype" w:cs="Palatino Linotype"/>
          <w:sz w:val="18"/>
          <w:szCs w:val="18"/>
        </w:rPr>
        <w:t xml:space="preserve">e </w:t>
      </w:r>
      <w:r>
        <w:rPr>
          <w:rFonts w:ascii="Palatino Linotype" w:eastAsia="Palatino Linotype" w:hAnsi="Palatino Linotype" w:cs="Palatino Linotype"/>
          <w:spacing w:val="5"/>
          <w:sz w:val="18"/>
          <w:szCs w:val="18"/>
        </w:rPr>
        <w:t xml:space="preserve"> </w:t>
      </w:r>
      <w:r>
        <w:rPr>
          <w:rFonts w:ascii="Palatino Linotype" w:eastAsia="Palatino Linotype" w:hAnsi="Palatino Linotype" w:cs="Palatino Linotype"/>
          <w:w w:val="106"/>
          <w:sz w:val="18"/>
          <w:szCs w:val="18"/>
        </w:rPr>
        <w:t>u</w:t>
      </w:r>
      <w:r>
        <w:rPr>
          <w:rFonts w:ascii="Palatino Linotype" w:eastAsia="Palatino Linotype" w:hAnsi="Palatino Linotype" w:cs="Palatino Linotype"/>
          <w:spacing w:val="-1"/>
          <w:w w:val="106"/>
          <w:sz w:val="18"/>
          <w:szCs w:val="18"/>
        </w:rPr>
        <w:t>s</w:t>
      </w:r>
      <w:r>
        <w:rPr>
          <w:rFonts w:ascii="Palatino Linotype" w:eastAsia="Palatino Linotype" w:hAnsi="Palatino Linotype" w:cs="Palatino Linotype"/>
          <w:spacing w:val="-1"/>
          <w:w w:val="117"/>
          <w:sz w:val="18"/>
          <w:szCs w:val="18"/>
        </w:rPr>
        <w:t>e</w:t>
      </w:r>
      <w:r>
        <w:rPr>
          <w:rFonts w:ascii="Palatino Linotype" w:eastAsia="Palatino Linotype" w:hAnsi="Palatino Linotype" w:cs="Palatino Linotype"/>
          <w:sz w:val="18"/>
          <w:szCs w:val="18"/>
        </w:rPr>
        <w:t>d in</w:t>
      </w:r>
      <w:r>
        <w:rPr>
          <w:rFonts w:ascii="Palatino Linotype" w:eastAsia="Palatino Linotype" w:hAnsi="Palatino Linotype" w:cs="Palatino Linotype"/>
          <w:spacing w:val="22"/>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z w:val="18"/>
          <w:szCs w:val="18"/>
        </w:rPr>
        <w:t>s</w:t>
      </w:r>
      <w:r>
        <w:rPr>
          <w:rFonts w:ascii="Palatino Linotype" w:eastAsia="Palatino Linotype" w:hAnsi="Palatino Linotype" w:cs="Palatino Linotype"/>
          <w:spacing w:val="36"/>
          <w:sz w:val="18"/>
          <w:szCs w:val="18"/>
        </w:rPr>
        <w:t xml:space="preserve"> </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u</w:t>
      </w:r>
      <w:r>
        <w:rPr>
          <w:rFonts w:ascii="Palatino Linotype" w:eastAsia="Palatino Linotype" w:hAnsi="Palatino Linotype" w:cs="Palatino Linotype"/>
          <w:spacing w:val="-1"/>
          <w:sz w:val="18"/>
          <w:szCs w:val="18"/>
        </w:rPr>
        <w:t>d</w:t>
      </w:r>
      <w:r>
        <w:rPr>
          <w:rFonts w:ascii="Palatino Linotype" w:eastAsia="Palatino Linotype" w:hAnsi="Palatino Linotype" w:cs="Palatino Linotype"/>
          <w:sz w:val="18"/>
          <w:szCs w:val="18"/>
        </w:rPr>
        <w:t>y</w:t>
      </w:r>
      <w:r>
        <w:rPr>
          <w:rFonts w:ascii="Palatino Linotype" w:eastAsia="Palatino Linotype" w:hAnsi="Palatino Linotype" w:cs="Palatino Linotype"/>
          <w:spacing w:val="29"/>
          <w:sz w:val="18"/>
          <w:szCs w:val="18"/>
        </w:rPr>
        <w:t xml:space="preserve"> </w:t>
      </w:r>
      <w:r>
        <w:rPr>
          <w:rFonts w:ascii="Palatino Linotype" w:eastAsia="Palatino Linotype" w:hAnsi="Palatino Linotype" w:cs="Palatino Linotype"/>
          <w:sz w:val="18"/>
          <w:szCs w:val="18"/>
        </w:rPr>
        <w:t>w</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z w:val="18"/>
          <w:szCs w:val="18"/>
        </w:rPr>
        <w:t>e  7</w:t>
      </w:r>
      <w:r>
        <w:rPr>
          <w:rFonts w:ascii="Palatino Linotype" w:eastAsia="Palatino Linotype" w:hAnsi="Palatino Linotype" w:cs="Palatino Linotype"/>
          <w:spacing w:val="39"/>
          <w:sz w:val="18"/>
          <w:szCs w:val="18"/>
        </w:rPr>
        <w:t xml:space="preserve"> </w:t>
      </w:r>
      <w:r>
        <w:rPr>
          <w:rFonts w:ascii="Palatino Linotype" w:eastAsia="Palatino Linotype" w:hAnsi="Palatino Linotype" w:cs="Palatino Linotype"/>
          <w:spacing w:val="-1"/>
          <w:w w:val="106"/>
          <w:sz w:val="18"/>
          <w:szCs w:val="18"/>
        </w:rPr>
        <w:t>c</w:t>
      </w:r>
      <w:r>
        <w:rPr>
          <w:rFonts w:ascii="Palatino Linotype" w:eastAsia="Palatino Linotype" w:hAnsi="Palatino Linotype" w:cs="Palatino Linotype"/>
          <w:spacing w:val="1"/>
          <w:w w:val="106"/>
          <w:sz w:val="18"/>
          <w:szCs w:val="18"/>
        </w:rPr>
        <w:t>o</w:t>
      </w:r>
      <w:r>
        <w:rPr>
          <w:rFonts w:ascii="Palatino Linotype" w:eastAsia="Palatino Linotype" w:hAnsi="Palatino Linotype" w:cs="Palatino Linotype"/>
          <w:spacing w:val="2"/>
          <w:w w:val="106"/>
          <w:sz w:val="18"/>
          <w:szCs w:val="18"/>
        </w:rPr>
        <w:t>m</w:t>
      </w:r>
      <w:r>
        <w:rPr>
          <w:rFonts w:ascii="Palatino Linotype" w:eastAsia="Palatino Linotype" w:hAnsi="Palatino Linotype" w:cs="Palatino Linotype"/>
          <w:w w:val="106"/>
          <w:sz w:val="18"/>
          <w:szCs w:val="18"/>
        </w:rPr>
        <w:t>pa</w:t>
      </w:r>
      <w:r>
        <w:rPr>
          <w:rFonts w:ascii="Palatino Linotype" w:eastAsia="Palatino Linotype" w:hAnsi="Palatino Linotype" w:cs="Palatino Linotype"/>
          <w:spacing w:val="-1"/>
          <w:w w:val="106"/>
          <w:sz w:val="18"/>
          <w:szCs w:val="18"/>
        </w:rPr>
        <w:t>n</w:t>
      </w:r>
      <w:r>
        <w:rPr>
          <w:rFonts w:ascii="Palatino Linotype" w:eastAsia="Palatino Linotype" w:hAnsi="Palatino Linotype" w:cs="Palatino Linotype"/>
          <w:w w:val="106"/>
          <w:sz w:val="18"/>
          <w:szCs w:val="18"/>
        </w:rPr>
        <w:t>i</w:t>
      </w:r>
      <w:r>
        <w:rPr>
          <w:rFonts w:ascii="Palatino Linotype" w:eastAsia="Palatino Linotype" w:hAnsi="Palatino Linotype" w:cs="Palatino Linotype"/>
          <w:spacing w:val="-1"/>
          <w:w w:val="106"/>
          <w:sz w:val="18"/>
          <w:szCs w:val="18"/>
        </w:rPr>
        <w:t>e</w:t>
      </w:r>
      <w:r>
        <w:rPr>
          <w:rFonts w:ascii="Palatino Linotype" w:eastAsia="Palatino Linotype" w:hAnsi="Palatino Linotype" w:cs="Palatino Linotype"/>
          <w:w w:val="106"/>
          <w:sz w:val="18"/>
          <w:szCs w:val="18"/>
        </w:rPr>
        <w:t>s</w:t>
      </w:r>
      <w:r>
        <w:rPr>
          <w:rFonts w:ascii="Palatino Linotype" w:eastAsia="Palatino Linotype" w:hAnsi="Palatino Linotype" w:cs="Palatino Linotype"/>
          <w:spacing w:val="24"/>
          <w:w w:val="106"/>
          <w:sz w:val="18"/>
          <w:szCs w:val="18"/>
        </w:rPr>
        <w:t xml:space="preserve"> </w:t>
      </w:r>
      <w:r>
        <w:rPr>
          <w:rFonts w:ascii="Palatino Linotype" w:eastAsia="Palatino Linotype" w:hAnsi="Palatino Linotype" w:cs="Palatino Linotype"/>
          <w:sz w:val="18"/>
          <w:szCs w:val="18"/>
        </w:rPr>
        <w:t>in</w:t>
      </w:r>
      <w:r>
        <w:rPr>
          <w:rFonts w:ascii="Palatino Linotype" w:eastAsia="Palatino Linotype" w:hAnsi="Palatino Linotype" w:cs="Palatino Linotype"/>
          <w:spacing w:val="22"/>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 xml:space="preserve">he </w:t>
      </w:r>
      <w:r>
        <w:rPr>
          <w:rFonts w:ascii="Palatino Linotype" w:eastAsia="Palatino Linotype" w:hAnsi="Palatino Linotype" w:cs="Palatino Linotype"/>
          <w:spacing w:val="1"/>
          <w:sz w:val="18"/>
          <w:szCs w:val="18"/>
        </w:rPr>
        <w:t xml:space="preserve"> </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u</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pacing w:val="-4"/>
          <w:sz w:val="18"/>
          <w:szCs w:val="18"/>
        </w:rPr>
        <w:t>o</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pacing w:val="1"/>
          <w:sz w:val="18"/>
          <w:szCs w:val="18"/>
        </w:rPr>
        <w:t>ot</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v</w:t>
      </w:r>
      <w:r>
        <w:rPr>
          <w:rFonts w:ascii="Palatino Linotype" w:eastAsia="Palatino Linotype" w:hAnsi="Palatino Linotype" w:cs="Palatino Linotype"/>
          <w:sz w:val="18"/>
          <w:szCs w:val="18"/>
        </w:rPr>
        <w:t xml:space="preserve">e </w:t>
      </w:r>
      <w:r>
        <w:rPr>
          <w:rFonts w:ascii="Palatino Linotype" w:eastAsia="Palatino Linotype" w:hAnsi="Palatino Linotype" w:cs="Palatino Linotype"/>
          <w:spacing w:val="24"/>
          <w:sz w:val="18"/>
          <w:szCs w:val="18"/>
        </w:rPr>
        <w:t xml:space="preserve"> </w:t>
      </w:r>
      <w:r>
        <w:rPr>
          <w:rFonts w:ascii="Palatino Linotype" w:eastAsia="Palatino Linotype" w:hAnsi="Palatino Linotype" w:cs="Palatino Linotype"/>
          <w:spacing w:val="5"/>
          <w:w w:val="86"/>
          <w:sz w:val="18"/>
          <w:szCs w:val="18"/>
        </w:rPr>
        <w:t>i</w:t>
      </w:r>
      <w:r>
        <w:rPr>
          <w:rFonts w:ascii="Palatino Linotype" w:eastAsia="Palatino Linotype" w:hAnsi="Palatino Linotype" w:cs="Palatino Linotype"/>
          <w:w w:val="102"/>
          <w:sz w:val="18"/>
          <w:szCs w:val="18"/>
        </w:rPr>
        <w:t>n</w:t>
      </w:r>
      <w:r>
        <w:rPr>
          <w:rFonts w:ascii="Palatino Linotype" w:eastAsia="Palatino Linotype" w:hAnsi="Palatino Linotype" w:cs="Palatino Linotype"/>
          <w:spacing w:val="-1"/>
          <w:w w:val="102"/>
          <w:sz w:val="18"/>
          <w:szCs w:val="18"/>
        </w:rPr>
        <w:t>d</w:t>
      </w:r>
      <w:r>
        <w:rPr>
          <w:rFonts w:ascii="Palatino Linotype" w:eastAsia="Palatino Linotype" w:hAnsi="Palatino Linotype" w:cs="Palatino Linotype"/>
          <w:w w:val="106"/>
          <w:sz w:val="18"/>
          <w:szCs w:val="18"/>
        </w:rPr>
        <w:t>u</w:t>
      </w:r>
      <w:r>
        <w:rPr>
          <w:rFonts w:ascii="Palatino Linotype" w:eastAsia="Palatino Linotype" w:hAnsi="Palatino Linotype" w:cs="Palatino Linotype"/>
          <w:spacing w:val="-1"/>
          <w:w w:val="106"/>
          <w:sz w:val="18"/>
          <w:szCs w:val="18"/>
        </w:rPr>
        <w:t>s</w:t>
      </w:r>
      <w:r>
        <w:rPr>
          <w:rFonts w:ascii="Palatino Linotype" w:eastAsia="Palatino Linotype" w:hAnsi="Palatino Linotype" w:cs="Palatino Linotype"/>
          <w:spacing w:val="1"/>
          <w:w w:val="108"/>
          <w:sz w:val="18"/>
          <w:szCs w:val="18"/>
        </w:rPr>
        <w:t>t</w:t>
      </w:r>
      <w:r>
        <w:rPr>
          <w:rFonts w:ascii="Palatino Linotype" w:eastAsia="Palatino Linotype" w:hAnsi="Palatino Linotype" w:cs="Palatino Linotype"/>
          <w:spacing w:val="1"/>
          <w:w w:val="103"/>
          <w:sz w:val="18"/>
          <w:szCs w:val="18"/>
        </w:rPr>
        <w:t>r</w:t>
      </w:r>
      <w:r>
        <w:rPr>
          <w:rFonts w:ascii="Palatino Linotype" w:eastAsia="Palatino Linotype" w:hAnsi="Palatino Linotype" w:cs="Palatino Linotype"/>
          <w:w w:val="90"/>
          <w:sz w:val="18"/>
          <w:szCs w:val="18"/>
        </w:rPr>
        <w:t xml:space="preserve">y </w:t>
      </w:r>
      <w:r>
        <w:rPr>
          <w:rFonts w:ascii="Palatino Linotype" w:eastAsia="Palatino Linotype" w:hAnsi="Palatino Linotype" w:cs="Palatino Linotype"/>
          <w:spacing w:val="-1"/>
          <w:sz w:val="18"/>
          <w:szCs w:val="18"/>
        </w:rPr>
        <w:t>sec</w:t>
      </w:r>
      <w:r>
        <w:rPr>
          <w:rFonts w:ascii="Palatino Linotype" w:eastAsia="Palatino Linotype" w:hAnsi="Palatino Linotype" w:cs="Palatino Linotype"/>
          <w:spacing w:val="1"/>
          <w:sz w:val="18"/>
          <w:szCs w:val="18"/>
        </w:rPr>
        <w:t>to</w:t>
      </w:r>
      <w:r>
        <w:rPr>
          <w:rFonts w:ascii="Palatino Linotype" w:eastAsia="Palatino Linotype" w:hAnsi="Palatino Linotype" w:cs="Palatino Linotype"/>
          <w:sz w:val="18"/>
          <w:szCs w:val="18"/>
        </w:rPr>
        <w:t xml:space="preserve">r </w:t>
      </w:r>
      <w:r>
        <w:rPr>
          <w:rFonts w:ascii="Palatino Linotype" w:eastAsia="Palatino Linotype" w:hAnsi="Palatino Linotype" w:cs="Palatino Linotype"/>
          <w:spacing w:val="25"/>
          <w:sz w:val="18"/>
          <w:szCs w:val="18"/>
        </w:rPr>
        <w:t xml:space="preserve"> </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39"/>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ir</w:t>
      </w:r>
      <w:r>
        <w:rPr>
          <w:rFonts w:ascii="Palatino Linotype" w:eastAsia="Palatino Linotype" w:hAnsi="Palatino Linotype" w:cs="Palatino Linotype"/>
          <w:spacing w:val="43"/>
          <w:sz w:val="18"/>
          <w:szCs w:val="18"/>
        </w:rPr>
        <w:t xml:space="preserve"> </w:t>
      </w:r>
      <w:r>
        <w:rPr>
          <w:rFonts w:ascii="Palatino Linotype" w:eastAsia="Palatino Linotype" w:hAnsi="Palatino Linotype" w:cs="Palatino Linotype"/>
          <w:spacing w:val="-1"/>
          <w:w w:val="107"/>
          <w:sz w:val="18"/>
          <w:szCs w:val="18"/>
        </w:rPr>
        <w:t>c</w:t>
      </w:r>
      <w:r>
        <w:rPr>
          <w:rFonts w:ascii="Palatino Linotype" w:eastAsia="Palatino Linotype" w:hAnsi="Palatino Linotype" w:cs="Palatino Linotype"/>
          <w:spacing w:val="1"/>
          <w:w w:val="107"/>
          <w:sz w:val="18"/>
          <w:szCs w:val="18"/>
        </w:rPr>
        <w:t>o</w:t>
      </w:r>
      <w:r>
        <w:rPr>
          <w:rFonts w:ascii="Palatino Linotype" w:eastAsia="Palatino Linotype" w:hAnsi="Palatino Linotype" w:cs="Palatino Linotype"/>
          <w:spacing w:val="2"/>
          <w:w w:val="107"/>
          <w:sz w:val="18"/>
          <w:szCs w:val="18"/>
        </w:rPr>
        <w:t>m</w:t>
      </w:r>
      <w:r>
        <w:rPr>
          <w:rFonts w:ascii="Palatino Linotype" w:eastAsia="Palatino Linotype" w:hAnsi="Palatino Linotype" w:cs="Palatino Linotype"/>
          <w:spacing w:val="-5"/>
          <w:w w:val="107"/>
          <w:sz w:val="18"/>
          <w:szCs w:val="18"/>
        </w:rPr>
        <w:t>p</w:t>
      </w:r>
      <w:r>
        <w:rPr>
          <w:rFonts w:ascii="Palatino Linotype" w:eastAsia="Palatino Linotype" w:hAnsi="Palatino Linotype" w:cs="Palatino Linotype"/>
          <w:spacing w:val="1"/>
          <w:w w:val="107"/>
          <w:sz w:val="18"/>
          <w:szCs w:val="18"/>
        </w:rPr>
        <w:t>o</w:t>
      </w:r>
      <w:r>
        <w:rPr>
          <w:rFonts w:ascii="Palatino Linotype" w:eastAsia="Palatino Linotype" w:hAnsi="Palatino Linotype" w:cs="Palatino Linotype"/>
          <w:w w:val="107"/>
          <w:sz w:val="18"/>
          <w:szCs w:val="18"/>
        </w:rPr>
        <w:t>n</w:t>
      </w:r>
      <w:r>
        <w:rPr>
          <w:rFonts w:ascii="Palatino Linotype" w:eastAsia="Palatino Linotype" w:hAnsi="Palatino Linotype" w:cs="Palatino Linotype"/>
          <w:spacing w:val="-1"/>
          <w:w w:val="107"/>
          <w:sz w:val="18"/>
          <w:szCs w:val="18"/>
        </w:rPr>
        <w:t>e</w:t>
      </w:r>
      <w:r>
        <w:rPr>
          <w:rFonts w:ascii="Palatino Linotype" w:eastAsia="Palatino Linotype" w:hAnsi="Palatino Linotype" w:cs="Palatino Linotype"/>
          <w:w w:val="107"/>
          <w:sz w:val="18"/>
          <w:szCs w:val="18"/>
        </w:rPr>
        <w:t>n</w:t>
      </w:r>
      <w:r>
        <w:rPr>
          <w:rFonts w:ascii="Palatino Linotype" w:eastAsia="Palatino Linotype" w:hAnsi="Palatino Linotype" w:cs="Palatino Linotype"/>
          <w:spacing w:val="1"/>
          <w:w w:val="107"/>
          <w:sz w:val="18"/>
          <w:szCs w:val="18"/>
        </w:rPr>
        <w:t>t</w:t>
      </w:r>
      <w:r>
        <w:rPr>
          <w:rFonts w:ascii="Palatino Linotype" w:eastAsia="Palatino Linotype" w:hAnsi="Palatino Linotype" w:cs="Palatino Linotype"/>
          <w:w w:val="107"/>
          <w:sz w:val="18"/>
          <w:szCs w:val="18"/>
        </w:rPr>
        <w:t>s</w:t>
      </w:r>
      <w:r>
        <w:rPr>
          <w:rFonts w:ascii="Palatino Linotype" w:eastAsia="Palatino Linotype" w:hAnsi="Palatino Linotype" w:cs="Palatino Linotype"/>
          <w:spacing w:val="23"/>
          <w:w w:val="107"/>
          <w:sz w:val="18"/>
          <w:szCs w:val="18"/>
        </w:rPr>
        <w:t xml:space="preserve"> </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
          <w:sz w:val="18"/>
          <w:szCs w:val="18"/>
        </w:rPr>
        <w:t>is</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37"/>
          <w:sz w:val="18"/>
          <w:szCs w:val="18"/>
        </w:rPr>
        <w:t xml:space="preserve"> </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37"/>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he  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es</w:t>
      </w:r>
      <w:r>
        <w:rPr>
          <w:rFonts w:ascii="Palatino Linotype" w:eastAsia="Palatino Linotype" w:hAnsi="Palatino Linotype" w:cs="Palatino Linotype"/>
          <w:sz w:val="18"/>
          <w:szCs w:val="18"/>
        </w:rPr>
        <w:t xml:space="preserve">ia </w:t>
      </w:r>
      <w:r>
        <w:rPr>
          <w:rFonts w:ascii="Palatino Linotype" w:eastAsia="Palatino Linotype" w:hAnsi="Palatino Linotype" w:cs="Palatino Linotype"/>
          <w:spacing w:val="14"/>
          <w:sz w:val="18"/>
          <w:szCs w:val="18"/>
        </w:rPr>
        <w:t xml:space="preserve"> </w:t>
      </w:r>
      <w:r>
        <w:rPr>
          <w:rFonts w:ascii="Palatino Linotype" w:eastAsia="Palatino Linotype" w:hAnsi="Palatino Linotype" w:cs="Palatino Linotype"/>
          <w:spacing w:val="1"/>
          <w:w w:val="104"/>
          <w:sz w:val="18"/>
          <w:szCs w:val="18"/>
        </w:rPr>
        <w:t>S</w:t>
      </w:r>
      <w:r>
        <w:rPr>
          <w:rFonts w:ascii="Palatino Linotype" w:eastAsia="Palatino Linotype" w:hAnsi="Palatino Linotype" w:cs="Palatino Linotype"/>
          <w:spacing w:val="1"/>
          <w:w w:val="108"/>
          <w:sz w:val="18"/>
          <w:szCs w:val="18"/>
        </w:rPr>
        <w:t>t</w:t>
      </w:r>
      <w:r>
        <w:rPr>
          <w:rFonts w:ascii="Palatino Linotype" w:eastAsia="Palatino Linotype" w:hAnsi="Palatino Linotype" w:cs="Palatino Linotype"/>
          <w:spacing w:val="1"/>
          <w:w w:val="110"/>
          <w:sz w:val="18"/>
          <w:szCs w:val="18"/>
        </w:rPr>
        <w:t>o</w:t>
      </w:r>
      <w:r>
        <w:rPr>
          <w:rFonts w:ascii="Palatino Linotype" w:eastAsia="Palatino Linotype" w:hAnsi="Palatino Linotype" w:cs="Palatino Linotype"/>
          <w:spacing w:val="-1"/>
          <w:w w:val="107"/>
          <w:sz w:val="18"/>
          <w:szCs w:val="18"/>
        </w:rPr>
        <w:t>c</w:t>
      </w:r>
      <w:r>
        <w:rPr>
          <w:rFonts w:ascii="Palatino Linotype" w:eastAsia="Palatino Linotype" w:hAnsi="Palatino Linotype" w:cs="Palatino Linotype"/>
          <w:w w:val="94"/>
          <w:sz w:val="18"/>
          <w:szCs w:val="18"/>
        </w:rPr>
        <w:t xml:space="preserve">k </w:t>
      </w:r>
      <w:r>
        <w:rPr>
          <w:rFonts w:ascii="Palatino Linotype" w:eastAsia="Palatino Linotype" w:hAnsi="Palatino Linotype" w:cs="Palatino Linotype"/>
          <w:sz w:val="18"/>
          <w:szCs w:val="18"/>
        </w:rPr>
        <w:t>Ex</w:t>
      </w:r>
      <w:r>
        <w:rPr>
          <w:rFonts w:ascii="Palatino Linotype" w:eastAsia="Palatino Linotype" w:hAnsi="Palatino Linotype" w:cs="Palatino Linotype"/>
          <w:spacing w:val="-1"/>
          <w:sz w:val="18"/>
          <w:szCs w:val="18"/>
        </w:rPr>
        <w:t>c</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g</w:t>
      </w:r>
      <w:r>
        <w:rPr>
          <w:rFonts w:ascii="Palatino Linotype" w:eastAsia="Palatino Linotype" w:hAnsi="Palatino Linotype" w:cs="Palatino Linotype"/>
          <w:sz w:val="18"/>
          <w:szCs w:val="18"/>
        </w:rPr>
        <w:t xml:space="preserve">e </w:t>
      </w:r>
      <w:r>
        <w:rPr>
          <w:rFonts w:ascii="Palatino Linotype" w:eastAsia="Palatino Linotype" w:hAnsi="Palatino Linotype" w:cs="Palatino Linotype"/>
          <w:spacing w:val="18"/>
          <w:sz w:val="18"/>
          <w:szCs w:val="18"/>
        </w:rPr>
        <w:t xml:space="preserve"> </w:t>
      </w:r>
      <w:r>
        <w:rPr>
          <w:rFonts w:ascii="Palatino Linotype" w:eastAsia="Palatino Linotype" w:hAnsi="Palatino Linotype" w:cs="Palatino Linotype"/>
          <w:sz w:val="18"/>
          <w:szCs w:val="18"/>
        </w:rPr>
        <w:t>whi</w:t>
      </w:r>
      <w:r>
        <w:rPr>
          <w:rFonts w:ascii="Palatino Linotype" w:eastAsia="Palatino Linotype" w:hAnsi="Palatino Linotype" w:cs="Palatino Linotype"/>
          <w:spacing w:val="-1"/>
          <w:sz w:val="18"/>
          <w:szCs w:val="18"/>
        </w:rPr>
        <w:t>c</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33"/>
          <w:sz w:val="18"/>
          <w:szCs w:val="18"/>
        </w:rPr>
        <w:t xml:space="preserve"> </w:t>
      </w:r>
      <w:r>
        <w:rPr>
          <w:rFonts w:ascii="Palatino Linotype" w:eastAsia="Palatino Linotype" w:hAnsi="Palatino Linotype" w:cs="Palatino Linotype"/>
          <w:sz w:val="18"/>
          <w:szCs w:val="18"/>
        </w:rPr>
        <w:t>w</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z w:val="18"/>
          <w:szCs w:val="18"/>
        </w:rPr>
        <w:t xml:space="preserve">e </w:t>
      </w:r>
      <w:r>
        <w:rPr>
          <w:rFonts w:ascii="Palatino Linotype" w:eastAsia="Palatino Linotype" w:hAnsi="Palatino Linotype" w:cs="Palatino Linotype"/>
          <w:spacing w:val="10"/>
          <w:sz w:val="18"/>
          <w:szCs w:val="18"/>
        </w:rPr>
        <w:t xml:space="preserve"> </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nc</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
          <w:sz w:val="18"/>
          <w:szCs w:val="18"/>
        </w:rPr>
        <w:t>u</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d  in</w:t>
      </w:r>
      <w:r>
        <w:rPr>
          <w:rFonts w:ascii="Palatino Linotype" w:eastAsia="Palatino Linotype" w:hAnsi="Palatino Linotype" w:cs="Palatino Linotype"/>
          <w:spacing w:val="32"/>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 xml:space="preserve">he </w:t>
      </w:r>
      <w:r>
        <w:rPr>
          <w:rFonts w:ascii="Palatino Linotype" w:eastAsia="Palatino Linotype" w:hAnsi="Palatino Linotype" w:cs="Palatino Linotype"/>
          <w:spacing w:val="11"/>
          <w:sz w:val="18"/>
          <w:szCs w:val="18"/>
        </w:rPr>
        <w:t xml:space="preserve"> </w:t>
      </w:r>
      <w:r>
        <w:rPr>
          <w:rFonts w:ascii="Palatino Linotype" w:eastAsia="Palatino Linotype" w:hAnsi="Palatino Linotype" w:cs="Palatino Linotype"/>
          <w:w w:val="110"/>
          <w:sz w:val="18"/>
          <w:szCs w:val="18"/>
        </w:rPr>
        <w:t>a</w:t>
      </w:r>
      <w:r>
        <w:rPr>
          <w:rFonts w:ascii="Palatino Linotype" w:eastAsia="Palatino Linotype" w:hAnsi="Palatino Linotype" w:cs="Palatino Linotype"/>
          <w:spacing w:val="4"/>
          <w:w w:val="110"/>
          <w:sz w:val="18"/>
          <w:szCs w:val="18"/>
        </w:rPr>
        <w:t>s</w:t>
      </w:r>
      <w:r>
        <w:rPr>
          <w:rFonts w:ascii="Palatino Linotype" w:eastAsia="Palatino Linotype" w:hAnsi="Palatino Linotype" w:cs="Palatino Linotype"/>
          <w:spacing w:val="-1"/>
          <w:w w:val="110"/>
          <w:sz w:val="18"/>
          <w:szCs w:val="18"/>
        </w:rPr>
        <w:t>sess</w:t>
      </w:r>
      <w:r>
        <w:rPr>
          <w:rFonts w:ascii="Palatino Linotype" w:eastAsia="Palatino Linotype" w:hAnsi="Palatino Linotype" w:cs="Palatino Linotype"/>
          <w:spacing w:val="2"/>
          <w:w w:val="110"/>
          <w:sz w:val="18"/>
          <w:szCs w:val="18"/>
        </w:rPr>
        <w:t>m</w:t>
      </w:r>
      <w:r>
        <w:rPr>
          <w:rFonts w:ascii="Palatino Linotype" w:eastAsia="Palatino Linotype" w:hAnsi="Palatino Linotype" w:cs="Palatino Linotype"/>
          <w:spacing w:val="-1"/>
          <w:w w:val="110"/>
          <w:sz w:val="18"/>
          <w:szCs w:val="18"/>
        </w:rPr>
        <w:t>e</w:t>
      </w:r>
      <w:r>
        <w:rPr>
          <w:rFonts w:ascii="Palatino Linotype" w:eastAsia="Palatino Linotype" w:hAnsi="Palatino Linotype" w:cs="Palatino Linotype"/>
          <w:w w:val="110"/>
          <w:sz w:val="18"/>
          <w:szCs w:val="18"/>
        </w:rPr>
        <w:t>nt</w:t>
      </w:r>
      <w:r>
        <w:rPr>
          <w:rFonts w:ascii="Palatino Linotype" w:eastAsia="Palatino Linotype" w:hAnsi="Palatino Linotype" w:cs="Palatino Linotype"/>
          <w:spacing w:val="35"/>
          <w:w w:val="110"/>
          <w:sz w:val="18"/>
          <w:szCs w:val="18"/>
        </w:rPr>
        <w:t xml:space="preserve"> </w:t>
      </w:r>
      <w:r>
        <w:rPr>
          <w:rFonts w:ascii="Palatino Linotype" w:eastAsia="Palatino Linotype" w:hAnsi="Palatino Linotype" w:cs="Palatino Linotype"/>
          <w:spacing w:val="-1"/>
          <w:w w:val="107"/>
          <w:sz w:val="18"/>
          <w:szCs w:val="18"/>
        </w:rPr>
        <w:t>c</w:t>
      </w:r>
      <w:r>
        <w:rPr>
          <w:rFonts w:ascii="Palatino Linotype" w:eastAsia="Palatino Linotype" w:hAnsi="Palatino Linotype" w:cs="Palatino Linotype"/>
          <w:spacing w:val="1"/>
          <w:w w:val="103"/>
          <w:sz w:val="18"/>
          <w:szCs w:val="18"/>
        </w:rPr>
        <w:t>r</w:t>
      </w:r>
      <w:r>
        <w:rPr>
          <w:rFonts w:ascii="Palatino Linotype" w:eastAsia="Palatino Linotype" w:hAnsi="Palatino Linotype" w:cs="Palatino Linotype"/>
          <w:w w:val="98"/>
          <w:sz w:val="18"/>
          <w:szCs w:val="18"/>
        </w:rPr>
        <w:t>i</w:t>
      </w:r>
      <w:r>
        <w:rPr>
          <w:rFonts w:ascii="Palatino Linotype" w:eastAsia="Palatino Linotype" w:hAnsi="Palatino Linotype" w:cs="Palatino Linotype"/>
          <w:spacing w:val="1"/>
          <w:w w:val="98"/>
          <w:sz w:val="18"/>
          <w:szCs w:val="18"/>
        </w:rPr>
        <w:t>t</w:t>
      </w:r>
      <w:r>
        <w:rPr>
          <w:rFonts w:ascii="Palatino Linotype" w:eastAsia="Palatino Linotype" w:hAnsi="Palatino Linotype" w:cs="Palatino Linotype"/>
          <w:spacing w:val="-1"/>
          <w:w w:val="117"/>
          <w:sz w:val="18"/>
          <w:szCs w:val="18"/>
        </w:rPr>
        <w:t>e</w:t>
      </w:r>
      <w:r>
        <w:rPr>
          <w:rFonts w:ascii="Palatino Linotype" w:eastAsia="Palatino Linotype" w:hAnsi="Palatino Linotype" w:cs="Palatino Linotype"/>
          <w:spacing w:val="1"/>
          <w:w w:val="103"/>
          <w:sz w:val="18"/>
          <w:szCs w:val="18"/>
        </w:rPr>
        <w:t>r</w:t>
      </w:r>
      <w:r>
        <w:rPr>
          <w:rFonts w:ascii="Palatino Linotype" w:eastAsia="Palatino Linotype" w:hAnsi="Palatino Linotype" w:cs="Palatino Linotype"/>
          <w:w w:val="102"/>
          <w:sz w:val="18"/>
          <w:szCs w:val="18"/>
        </w:rPr>
        <w:t xml:space="preserve">ia </w:t>
      </w:r>
      <w:r>
        <w:rPr>
          <w:rFonts w:ascii="Palatino Linotype" w:eastAsia="Palatino Linotype" w:hAnsi="Palatino Linotype" w:cs="Palatino Linotype"/>
          <w:sz w:val="18"/>
          <w:szCs w:val="18"/>
        </w:rPr>
        <w:t>wi</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 xml:space="preserve">h </w:t>
      </w:r>
      <w:r>
        <w:rPr>
          <w:rFonts w:ascii="Palatino Linotype" w:eastAsia="Palatino Linotype" w:hAnsi="Palatino Linotype" w:cs="Palatino Linotype"/>
          <w:spacing w:val="9"/>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 xml:space="preserve">he </w:t>
      </w:r>
      <w:r>
        <w:rPr>
          <w:rFonts w:ascii="Palatino Linotype" w:eastAsia="Palatino Linotype" w:hAnsi="Palatino Linotype" w:cs="Palatino Linotype"/>
          <w:spacing w:val="40"/>
          <w:sz w:val="18"/>
          <w:szCs w:val="18"/>
        </w:rPr>
        <w:t xml:space="preserve"> </w:t>
      </w:r>
      <w:r>
        <w:rPr>
          <w:rFonts w:ascii="Palatino Linotype" w:eastAsia="Palatino Linotype" w:hAnsi="Palatino Linotype" w:cs="Palatino Linotype"/>
          <w:spacing w:val="4"/>
          <w:sz w:val="18"/>
          <w:szCs w:val="18"/>
        </w:rPr>
        <w:t>n</w:t>
      </w:r>
      <w:r>
        <w:rPr>
          <w:rFonts w:ascii="Palatino Linotype" w:eastAsia="Palatino Linotype" w:hAnsi="Palatino Linotype" w:cs="Palatino Linotype"/>
          <w:sz w:val="18"/>
          <w:szCs w:val="18"/>
        </w:rPr>
        <w:t>u</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b</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 xml:space="preserve">r  </w:t>
      </w:r>
      <w:r>
        <w:rPr>
          <w:rFonts w:ascii="Palatino Linotype" w:eastAsia="Palatino Linotype" w:hAnsi="Palatino Linotype" w:cs="Palatino Linotype"/>
          <w:spacing w:val="14"/>
          <w:sz w:val="18"/>
          <w:szCs w:val="18"/>
        </w:rPr>
        <w:t xml:space="preserve"> </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 xml:space="preserve">f </w:t>
      </w:r>
      <w:r>
        <w:rPr>
          <w:rFonts w:ascii="Palatino Linotype" w:eastAsia="Palatino Linotype" w:hAnsi="Palatino Linotype" w:cs="Palatino Linotype"/>
          <w:spacing w:val="28"/>
          <w:sz w:val="18"/>
          <w:szCs w:val="18"/>
        </w:rPr>
        <w:t xml:space="preserve"> </w:t>
      </w:r>
      <w:r>
        <w:rPr>
          <w:rFonts w:ascii="Palatino Linotype" w:eastAsia="Palatino Linotype" w:hAnsi="Palatino Linotype" w:cs="Palatino Linotype"/>
          <w:spacing w:val="1"/>
          <w:w w:val="106"/>
          <w:sz w:val="18"/>
          <w:szCs w:val="18"/>
        </w:rPr>
        <w:t>o</w:t>
      </w:r>
      <w:r>
        <w:rPr>
          <w:rFonts w:ascii="Palatino Linotype" w:eastAsia="Palatino Linotype" w:hAnsi="Palatino Linotype" w:cs="Palatino Linotype"/>
          <w:w w:val="106"/>
          <w:sz w:val="18"/>
          <w:szCs w:val="18"/>
        </w:rPr>
        <w:t>b</w:t>
      </w:r>
      <w:r>
        <w:rPr>
          <w:rFonts w:ascii="Palatino Linotype" w:eastAsia="Palatino Linotype" w:hAnsi="Palatino Linotype" w:cs="Palatino Linotype"/>
          <w:spacing w:val="-1"/>
          <w:w w:val="106"/>
          <w:sz w:val="18"/>
          <w:szCs w:val="18"/>
        </w:rPr>
        <w:t>se</w:t>
      </w:r>
      <w:r>
        <w:rPr>
          <w:rFonts w:ascii="Palatino Linotype" w:eastAsia="Palatino Linotype" w:hAnsi="Palatino Linotype" w:cs="Palatino Linotype"/>
          <w:spacing w:val="1"/>
          <w:w w:val="106"/>
          <w:sz w:val="18"/>
          <w:szCs w:val="18"/>
        </w:rPr>
        <w:t>r</w:t>
      </w:r>
      <w:r>
        <w:rPr>
          <w:rFonts w:ascii="Palatino Linotype" w:eastAsia="Palatino Linotype" w:hAnsi="Palatino Linotype" w:cs="Palatino Linotype"/>
          <w:w w:val="106"/>
          <w:sz w:val="18"/>
          <w:szCs w:val="18"/>
        </w:rPr>
        <w:t>va</w:t>
      </w:r>
      <w:r>
        <w:rPr>
          <w:rFonts w:ascii="Palatino Linotype" w:eastAsia="Palatino Linotype" w:hAnsi="Palatino Linotype" w:cs="Palatino Linotype"/>
          <w:spacing w:val="1"/>
          <w:w w:val="106"/>
          <w:sz w:val="18"/>
          <w:szCs w:val="18"/>
        </w:rPr>
        <w:t>t</w:t>
      </w:r>
      <w:r>
        <w:rPr>
          <w:rFonts w:ascii="Palatino Linotype" w:eastAsia="Palatino Linotype" w:hAnsi="Palatino Linotype" w:cs="Palatino Linotype"/>
          <w:w w:val="106"/>
          <w:sz w:val="18"/>
          <w:szCs w:val="18"/>
        </w:rPr>
        <w:t>i</w:t>
      </w:r>
      <w:r>
        <w:rPr>
          <w:rFonts w:ascii="Palatino Linotype" w:eastAsia="Palatino Linotype" w:hAnsi="Palatino Linotype" w:cs="Palatino Linotype"/>
          <w:spacing w:val="1"/>
          <w:w w:val="106"/>
          <w:sz w:val="18"/>
          <w:szCs w:val="18"/>
        </w:rPr>
        <w:t>o</w:t>
      </w:r>
      <w:r>
        <w:rPr>
          <w:rFonts w:ascii="Palatino Linotype" w:eastAsia="Palatino Linotype" w:hAnsi="Palatino Linotype" w:cs="Palatino Linotype"/>
          <w:w w:val="106"/>
          <w:sz w:val="18"/>
          <w:szCs w:val="18"/>
        </w:rPr>
        <w:t xml:space="preserve">ns </w:t>
      </w:r>
      <w:r>
        <w:rPr>
          <w:rFonts w:ascii="Palatino Linotype" w:eastAsia="Palatino Linotype" w:hAnsi="Palatino Linotype" w:cs="Palatino Linotype"/>
          <w:spacing w:val="21"/>
          <w:w w:val="106"/>
          <w:sz w:val="18"/>
          <w:szCs w:val="18"/>
        </w:rPr>
        <w:t xml:space="preserve"> </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u</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 xml:space="preserve">g </w:t>
      </w:r>
      <w:r>
        <w:rPr>
          <w:rFonts w:ascii="Palatino Linotype" w:eastAsia="Palatino Linotype" w:hAnsi="Palatino Linotype" w:cs="Palatino Linotype"/>
          <w:spacing w:val="20"/>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 xml:space="preserve">he   </w:t>
      </w:r>
      <w:r>
        <w:rPr>
          <w:rFonts w:ascii="Palatino Linotype" w:eastAsia="Palatino Linotype" w:hAnsi="Palatino Linotype" w:cs="Palatino Linotype"/>
          <w:spacing w:val="2"/>
          <w:w w:val="114"/>
          <w:sz w:val="18"/>
          <w:szCs w:val="18"/>
        </w:rPr>
        <w:t>201</w:t>
      </w:r>
      <w:r>
        <w:rPr>
          <w:rFonts w:ascii="Palatino Linotype" w:eastAsia="Palatino Linotype" w:hAnsi="Palatino Linotype" w:cs="Palatino Linotype"/>
          <w:spacing w:val="9"/>
          <w:w w:val="114"/>
          <w:sz w:val="18"/>
          <w:szCs w:val="18"/>
        </w:rPr>
        <w:t>4</w:t>
      </w:r>
      <w:r>
        <w:rPr>
          <w:rFonts w:ascii="Palatino Linotype" w:eastAsia="Palatino Linotype" w:hAnsi="Palatino Linotype" w:cs="Palatino Linotype"/>
          <w:spacing w:val="-3"/>
          <w:w w:val="96"/>
          <w:sz w:val="18"/>
          <w:szCs w:val="18"/>
        </w:rPr>
        <w:t>-</w:t>
      </w:r>
      <w:r>
        <w:rPr>
          <w:rFonts w:ascii="Palatino Linotype" w:eastAsia="Palatino Linotype" w:hAnsi="Palatino Linotype" w:cs="Palatino Linotype"/>
          <w:spacing w:val="2"/>
          <w:w w:val="114"/>
          <w:sz w:val="18"/>
          <w:szCs w:val="18"/>
        </w:rPr>
        <w:t>20</w:t>
      </w:r>
      <w:r>
        <w:rPr>
          <w:rFonts w:ascii="Palatino Linotype" w:eastAsia="Palatino Linotype" w:hAnsi="Palatino Linotype" w:cs="Palatino Linotype"/>
          <w:spacing w:val="-3"/>
          <w:w w:val="114"/>
          <w:sz w:val="18"/>
          <w:szCs w:val="18"/>
        </w:rPr>
        <w:t>1</w:t>
      </w:r>
      <w:r>
        <w:rPr>
          <w:rFonts w:ascii="Palatino Linotype" w:eastAsia="Palatino Linotype" w:hAnsi="Palatino Linotype" w:cs="Palatino Linotype"/>
          <w:w w:val="114"/>
          <w:sz w:val="18"/>
          <w:szCs w:val="18"/>
        </w:rPr>
        <w:t xml:space="preserve">9 </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 xml:space="preserve">d </w:t>
      </w:r>
      <w:r>
        <w:rPr>
          <w:rFonts w:ascii="Palatino Linotype" w:eastAsia="Palatino Linotype" w:hAnsi="Palatino Linotype" w:cs="Palatino Linotype"/>
          <w:spacing w:val="12"/>
          <w:sz w:val="18"/>
          <w:szCs w:val="18"/>
        </w:rPr>
        <w:t xml:space="preserve"> </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z w:val="18"/>
          <w:szCs w:val="18"/>
        </w:rPr>
        <w:t xml:space="preserve">o </w:t>
      </w:r>
      <w:r>
        <w:rPr>
          <w:rFonts w:ascii="Palatino Linotype" w:eastAsia="Palatino Linotype" w:hAnsi="Palatino Linotype" w:cs="Palatino Linotype"/>
          <w:spacing w:val="12"/>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 xml:space="preserve">t </w:t>
      </w:r>
      <w:r>
        <w:rPr>
          <w:rFonts w:ascii="Palatino Linotype" w:eastAsia="Palatino Linotype" w:hAnsi="Palatino Linotype" w:cs="Palatino Linotype"/>
          <w:spacing w:val="18"/>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 xml:space="preserve">he </w:t>
      </w:r>
      <w:r>
        <w:rPr>
          <w:rFonts w:ascii="Palatino Linotype" w:eastAsia="Palatino Linotype" w:hAnsi="Palatino Linotype" w:cs="Palatino Linotype"/>
          <w:spacing w:val="14"/>
          <w:sz w:val="18"/>
          <w:szCs w:val="18"/>
        </w:rPr>
        <w:t xml:space="preserve"> </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u</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b</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 xml:space="preserve">r </w:t>
      </w:r>
      <w:r>
        <w:rPr>
          <w:rFonts w:ascii="Palatino Linotype" w:eastAsia="Palatino Linotype" w:hAnsi="Palatino Linotype" w:cs="Palatino Linotype"/>
          <w:spacing w:val="33"/>
          <w:sz w:val="18"/>
          <w:szCs w:val="18"/>
        </w:rPr>
        <w:t xml:space="preserve"> </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 xml:space="preserve">f </w:t>
      </w:r>
      <w:r>
        <w:rPr>
          <w:rFonts w:ascii="Palatino Linotype" w:eastAsia="Palatino Linotype" w:hAnsi="Palatino Linotype" w:cs="Palatino Linotype"/>
          <w:spacing w:val="1"/>
          <w:sz w:val="18"/>
          <w:szCs w:val="18"/>
        </w:rPr>
        <w:t xml:space="preserve"> </w:t>
      </w:r>
      <w:r>
        <w:rPr>
          <w:rFonts w:ascii="Palatino Linotype" w:eastAsia="Palatino Linotype" w:hAnsi="Palatino Linotype" w:cs="Palatino Linotype"/>
          <w:spacing w:val="1"/>
          <w:w w:val="109"/>
          <w:sz w:val="18"/>
          <w:szCs w:val="18"/>
        </w:rPr>
        <w:t>r</w:t>
      </w:r>
      <w:r>
        <w:rPr>
          <w:rFonts w:ascii="Palatino Linotype" w:eastAsia="Palatino Linotype" w:hAnsi="Palatino Linotype" w:cs="Palatino Linotype"/>
          <w:spacing w:val="-1"/>
          <w:w w:val="109"/>
          <w:sz w:val="18"/>
          <w:szCs w:val="18"/>
        </w:rPr>
        <w:t>ese</w:t>
      </w:r>
      <w:r>
        <w:rPr>
          <w:rFonts w:ascii="Palatino Linotype" w:eastAsia="Palatino Linotype" w:hAnsi="Palatino Linotype" w:cs="Palatino Linotype"/>
          <w:w w:val="109"/>
          <w:sz w:val="18"/>
          <w:szCs w:val="18"/>
        </w:rPr>
        <w:t>a</w:t>
      </w:r>
      <w:r>
        <w:rPr>
          <w:rFonts w:ascii="Palatino Linotype" w:eastAsia="Palatino Linotype" w:hAnsi="Palatino Linotype" w:cs="Palatino Linotype"/>
          <w:spacing w:val="1"/>
          <w:w w:val="109"/>
          <w:sz w:val="18"/>
          <w:szCs w:val="18"/>
        </w:rPr>
        <w:t>r</w:t>
      </w:r>
      <w:r>
        <w:rPr>
          <w:rFonts w:ascii="Palatino Linotype" w:eastAsia="Palatino Linotype" w:hAnsi="Palatino Linotype" w:cs="Palatino Linotype"/>
          <w:spacing w:val="-1"/>
          <w:w w:val="109"/>
          <w:sz w:val="18"/>
          <w:szCs w:val="18"/>
        </w:rPr>
        <w:t>c</w:t>
      </w:r>
      <w:r>
        <w:rPr>
          <w:rFonts w:ascii="Palatino Linotype" w:eastAsia="Palatino Linotype" w:hAnsi="Palatino Linotype" w:cs="Palatino Linotype"/>
          <w:w w:val="109"/>
          <w:sz w:val="18"/>
          <w:szCs w:val="18"/>
        </w:rPr>
        <w:t>h</w:t>
      </w:r>
      <w:r>
        <w:rPr>
          <w:rFonts w:ascii="Palatino Linotype" w:eastAsia="Palatino Linotype" w:hAnsi="Palatino Linotype" w:cs="Palatino Linotype"/>
          <w:spacing w:val="35"/>
          <w:w w:val="109"/>
          <w:sz w:val="18"/>
          <w:szCs w:val="18"/>
        </w:rPr>
        <w:t xml:space="preserve"> </w:t>
      </w:r>
      <w:r>
        <w:rPr>
          <w:rFonts w:ascii="Palatino Linotype" w:eastAsia="Palatino Linotype" w:hAnsi="Palatino Linotype" w:cs="Palatino Linotype"/>
          <w:sz w:val="18"/>
          <w:szCs w:val="18"/>
        </w:rPr>
        <w:t>da</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 xml:space="preserve">a </w:t>
      </w:r>
      <w:r>
        <w:rPr>
          <w:rFonts w:ascii="Palatino Linotype" w:eastAsia="Palatino Linotype" w:hAnsi="Palatino Linotype" w:cs="Palatino Linotype"/>
          <w:spacing w:val="15"/>
          <w:sz w:val="18"/>
          <w:szCs w:val="18"/>
        </w:rPr>
        <w:t xml:space="preserve"> </w:t>
      </w:r>
      <w:r>
        <w:rPr>
          <w:rFonts w:ascii="Palatino Linotype" w:eastAsia="Palatino Linotype" w:hAnsi="Palatino Linotype" w:cs="Palatino Linotype"/>
          <w:sz w:val="18"/>
          <w:szCs w:val="18"/>
        </w:rPr>
        <w:t>w</w:t>
      </w:r>
      <w:r>
        <w:rPr>
          <w:rFonts w:ascii="Palatino Linotype" w:eastAsia="Palatino Linotype" w:hAnsi="Palatino Linotype" w:cs="Palatino Linotype"/>
          <w:spacing w:val="5"/>
          <w:sz w:val="18"/>
          <w:szCs w:val="18"/>
        </w:rPr>
        <w:t>a</w:t>
      </w:r>
      <w:r>
        <w:rPr>
          <w:rFonts w:ascii="Palatino Linotype" w:eastAsia="Palatino Linotype" w:hAnsi="Palatino Linotype" w:cs="Palatino Linotype"/>
          <w:sz w:val="18"/>
          <w:szCs w:val="18"/>
        </w:rPr>
        <w:t xml:space="preserve">s  </w:t>
      </w:r>
      <w:r>
        <w:rPr>
          <w:rFonts w:ascii="Palatino Linotype" w:eastAsia="Palatino Linotype" w:hAnsi="Palatino Linotype" w:cs="Palatino Linotype"/>
          <w:spacing w:val="2"/>
          <w:sz w:val="18"/>
          <w:szCs w:val="18"/>
        </w:rPr>
        <w:t>42</w:t>
      </w:r>
      <w:r>
        <w:rPr>
          <w:rFonts w:ascii="Palatino Linotype" w:eastAsia="Palatino Linotype" w:hAnsi="Palatino Linotype" w:cs="Palatino Linotype"/>
          <w:sz w:val="18"/>
          <w:szCs w:val="18"/>
        </w:rPr>
        <w:t xml:space="preserve">. </w:t>
      </w:r>
      <w:r>
        <w:rPr>
          <w:rFonts w:ascii="Palatino Linotype" w:eastAsia="Palatino Linotype" w:hAnsi="Palatino Linotype" w:cs="Palatino Linotype"/>
          <w:spacing w:val="22"/>
          <w:sz w:val="18"/>
          <w:szCs w:val="18"/>
        </w:rPr>
        <w:t xml:space="preserve"> </w:t>
      </w:r>
      <w:r>
        <w:rPr>
          <w:rFonts w:ascii="Palatino Linotype" w:eastAsia="Palatino Linotype" w:hAnsi="Palatino Linotype" w:cs="Palatino Linotype"/>
          <w:w w:val="103"/>
          <w:sz w:val="18"/>
          <w:szCs w:val="18"/>
        </w:rPr>
        <w:t xml:space="preserve">The </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l</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g</w:t>
      </w:r>
      <w:r>
        <w:rPr>
          <w:rFonts w:ascii="Palatino Linotype" w:eastAsia="Palatino Linotype" w:hAnsi="Palatino Linotype" w:cs="Palatino Linotype"/>
          <w:spacing w:val="38"/>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pacing w:val="-1"/>
          <w:sz w:val="18"/>
          <w:szCs w:val="18"/>
        </w:rPr>
        <w:t>ec</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q</w:t>
      </w:r>
      <w:r>
        <w:rPr>
          <w:rFonts w:ascii="Palatino Linotype" w:eastAsia="Palatino Linotype" w:hAnsi="Palatino Linotype" w:cs="Palatino Linotype"/>
          <w:sz w:val="18"/>
          <w:szCs w:val="18"/>
        </w:rPr>
        <w:t xml:space="preserve">ue </w:t>
      </w:r>
      <w:r>
        <w:rPr>
          <w:rFonts w:ascii="Palatino Linotype" w:eastAsia="Palatino Linotype" w:hAnsi="Palatino Linotype" w:cs="Palatino Linotype"/>
          <w:spacing w:val="30"/>
          <w:sz w:val="18"/>
          <w:szCs w:val="18"/>
        </w:rPr>
        <w:t xml:space="preserve"> </w:t>
      </w:r>
      <w:r>
        <w:rPr>
          <w:rFonts w:ascii="Palatino Linotype" w:eastAsia="Palatino Linotype" w:hAnsi="Palatino Linotype" w:cs="Palatino Linotype"/>
          <w:sz w:val="18"/>
          <w:szCs w:val="18"/>
        </w:rPr>
        <w:t>in</w:t>
      </w:r>
      <w:r>
        <w:rPr>
          <w:rFonts w:ascii="Palatino Linotype" w:eastAsia="Palatino Linotype" w:hAnsi="Palatino Linotype" w:cs="Palatino Linotype"/>
          <w:spacing w:val="21"/>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z w:val="18"/>
          <w:szCs w:val="18"/>
        </w:rPr>
        <w:t>s</w:t>
      </w:r>
      <w:r>
        <w:rPr>
          <w:rFonts w:ascii="Palatino Linotype" w:eastAsia="Palatino Linotype" w:hAnsi="Palatino Linotype" w:cs="Palatino Linotype"/>
          <w:spacing w:val="38"/>
          <w:sz w:val="18"/>
          <w:szCs w:val="18"/>
        </w:rPr>
        <w:t xml:space="preserve"> </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u</w:t>
      </w:r>
      <w:r>
        <w:rPr>
          <w:rFonts w:ascii="Palatino Linotype" w:eastAsia="Palatino Linotype" w:hAnsi="Palatino Linotype" w:cs="Palatino Linotype"/>
          <w:spacing w:val="-1"/>
          <w:sz w:val="18"/>
          <w:szCs w:val="18"/>
        </w:rPr>
        <w:t>d</w:t>
      </w:r>
      <w:r>
        <w:rPr>
          <w:rFonts w:ascii="Palatino Linotype" w:eastAsia="Palatino Linotype" w:hAnsi="Palatino Linotype" w:cs="Palatino Linotype"/>
          <w:sz w:val="18"/>
          <w:szCs w:val="18"/>
        </w:rPr>
        <w:t>y</w:t>
      </w:r>
      <w:r>
        <w:rPr>
          <w:rFonts w:ascii="Palatino Linotype" w:eastAsia="Palatino Linotype" w:hAnsi="Palatino Linotype" w:cs="Palatino Linotype"/>
          <w:spacing w:val="29"/>
          <w:sz w:val="18"/>
          <w:szCs w:val="18"/>
        </w:rPr>
        <w:t xml:space="preserve"> </w:t>
      </w:r>
      <w:r>
        <w:rPr>
          <w:rFonts w:ascii="Palatino Linotype" w:eastAsia="Palatino Linotype" w:hAnsi="Palatino Linotype" w:cs="Palatino Linotype"/>
          <w:sz w:val="18"/>
          <w:szCs w:val="18"/>
        </w:rPr>
        <w:t>u</w:t>
      </w:r>
      <w:r>
        <w:rPr>
          <w:rFonts w:ascii="Palatino Linotype" w:eastAsia="Palatino Linotype" w:hAnsi="Palatino Linotype" w:cs="Palatino Linotype"/>
          <w:spacing w:val="-1"/>
          <w:sz w:val="18"/>
          <w:szCs w:val="18"/>
        </w:rPr>
        <w:t>se</w:t>
      </w:r>
      <w:r>
        <w:rPr>
          <w:rFonts w:ascii="Palatino Linotype" w:eastAsia="Palatino Linotype" w:hAnsi="Palatino Linotype" w:cs="Palatino Linotype"/>
          <w:sz w:val="18"/>
          <w:szCs w:val="18"/>
        </w:rPr>
        <w:t xml:space="preserve">d </w:t>
      </w:r>
      <w:r>
        <w:rPr>
          <w:rFonts w:ascii="Palatino Linotype" w:eastAsia="Palatino Linotype" w:hAnsi="Palatino Linotype" w:cs="Palatino Linotype"/>
          <w:spacing w:val="4"/>
          <w:sz w:val="18"/>
          <w:szCs w:val="18"/>
        </w:rPr>
        <w:t xml:space="preserve"> </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u</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v</w:t>
      </w:r>
      <w:r>
        <w:rPr>
          <w:rFonts w:ascii="Palatino Linotype" w:eastAsia="Palatino Linotype" w:hAnsi="Palatino Linotype" w:cs="Palatino Linotype"/>
          <w:sz w:val="18"/>
          <w:szCs w:val="18"/>
        </w:rPr>
        <w:t xml:space="preserve">e  </w:t>
      </w:r>
      <w:r>
        <w:rPr>
          <w:rFonts w:ascii="Palatino Linotype" w:eastAsia="Palatino Linotype" w:hAnsi="Palatino Linotype" w:cs="Palatino Linotype"/>
          <w:spacing w:val="-1"/>
          <w:w w:val="112"/>
          <w:sz w:val="18"/>
          <w:szCs w:val="18"/>
        </w:rPr>
        <w:t>s</w:t>
      </w:r>
      <w:r>
        <w:rPr>
          <w:rFonts w:ascii="Palatino Linotype" w:eastAsia="Palatino Linotype" w:hAnsi="Palatino Linotype" w:cs="Palatino Linotype"/>
          <w:w w:val="107"/>
          <w:sz w:val="18"/>
          <w:szCs w:val="18"/>
        </w:rPr>
        <w:t>a</w:t>
      </w:r>
      <w:r>
        <w:rPr>
          <w:rFonts w:ascii="Palatino Linotype" w:eastAsia="Palatino Linotype" w:hAnsi="Palatino Linotype" w:cs="Palatino Linotype"/>
          <w:spacing w:val="2"/>
          <w:w w:val="107"/>
          <w:sz w:val="18"/>
          <w:szCs w:val="18"/>
        </w:rPr>
        <w:t>m</w:t>
      </w:r>
      <w:r>
        <w:rPr>
          <w:rFonts w:ascii="Palatino Linotype" w:eastAsia="Palatino Linotype" w:hAnsi="Palatino Linotype" w:cs="Palatino Linotype"/>
          <w:w w:val="97"/>
          <w:sz w:val="18"/>
          <w:szCs w:val="18"/>
        </w:rPr>
        <w:t>p</w:t>
      </w:r>
      <w:r>
        <w:rPr>
          <w:rFonts w:ascii="Palatino Linotype" w:eastAsia="Palatino Linotype" w:hAnsi="Palatino Linotype" w:cs="Palatino Linotype"/>
          <w:spacing w:val="-1"/>
          <w:w w:val="97"/>
          <w:sz w:val="18"/>
          <w:szCs w:val="18"/>
        </w:rPr>
        <w:t>l</w:t>
      </w:r>
      <w:r>
        <w:rPr>
          <w:rFonts w:ascii="Palatino Linotype" w:eastAsia="Palatino Linotype" w:hAnsi="Palatino Linotype" w:cs="Palatino Linotype"/>
          <w:w w:val="99"/>
          <w:sz w:val="18"/>
          <w:szCs w:val="18"/>
        </w:rPr>
        <w:t>i</w:t>
      </w:r>
      <w:r>
        <w:rPr>
          <w:rFonts w:ascii="Palatino Linotype" w:eastAsia="Palatino Linotype" w:hAnsi="Palatino Linotype" w:cs="Palatino Linotype"/>
          <w:spacing w:val="-1"/>
          <w:w w:val="99"/>
          <w:sz w:val="18"/>
          <w:szCs w:val="18"/>
        </w:rPr>
        <w:t>n</w:t>
      </w:r>
      <w:r>
        <w:rPr>
          <w:rFonts w:ascii="Palatino Linotype" w:eastAsia="Palatino Linotype" w:hAnsi="Palatino Linotype" w:cs="Palatino Linotype"/>
          <w:spacing w:val="1"/>
          <w:w w:val="98"/>
          <w:sz w:val="18"/>
          <w:szCs w:val="18"/>
        </w:rPr>
        <w:t>g</w:t>
      </w:r>
      <w:r>
        <w:rPr>
          <w:rFonts w:ascii="Palatino Linotype" w:eastAsia="Palatino Linotype" w:hAnsi="Palatino Linotype" w:cs="Palatino Linotype"/>
          <w:w w:val="106"/>
          <w:sz w:val="18"/>
          <w:szCs w:val="18"/>
        </w:rPr>
        <w:t xml:space="preserve">. </w:t>
      </w:r>
      <w:r>
        <w:rPr>
          <w:rFonts w:ascii="Palatino Linotype" w:eastAsia="Palatino Linotype" w:hAnsi="Palatino Linotype" w:cs="Palatino Linotype"/>
          <w:spacing w:val="1"/>
          <w:w w:val="97"/>
          <w:sz w:val="18"/>
          <w:szCs w:val="18"/>
        </w:rPr>
        <w:t>A</w:t>
      </w:r>
      <w:r>
        <w:rPr>
          <w:rFonts w:ascii="Palatino Linotype" w:eastAsia="Palatino Linotype" w:hAnsi="Palatino Linotype" w:cs="Palatino Linotype"/>
          <w:w w:val="97"/>
          <w:sz w:val="18"/>
          <w:szCs w:val="18"/>
        </w:rPr>
        <w:t>n</w:t>
      </w:r>
      <w:r>
        <w:rPr>
          <w:rFonts w:ascii="Palatino Linotype" w:eastAsia="Palatino Linotype" w:hAnsi="Palatino Linotype" w:cs="Palatino Linotype"/>
          <w:spacing w:val="-1"/>
          <w:w w:val="97"/>
          <w:sz w:val="18"/>
          <w:szCs w:val="18"/>
        </w:rPr>
        <w:t>a</w:t>
      </w:r>
      <w:r>
        <w:rPr>
          <w:rFonts w:ascii="Palatino Linotype" w:eastAsia="Palatino Linotype" w:hAnsi="Palatino Linotype" w:cs="Palatino Linotype"/>
          <w:w w:val="97"/>
          <w:sz w:val="18"/>
          <w:szCs w:val="18"/>
        </w:rPr>
        <w:t>l</w:t>
      </w:r>
      <w:r>
        <w:rPr>
          <w:rFonts w:ascii="Palatino Linotype" w:eastAsia="Palatino Linotype" w:hAnsi="Palatino Linotype" w:cs="Palatino Linotype"/>
          <w:spacing w:val="-1"/>
          <w:w w:val="97"/>
          <w:sz w:val="18"/>
          <w:szCs w:val="18"/>
        </w:rPr>
        <w:t>ys</w:t>
      </w:r>
      <w:r>
        <w:rPr>
          <w:rFonts w:ascii="Palatino Linotype" w:eastAsia="Palatino Linotype" w:hAnsi="Palatino Linotype" w:cs="Palatino Linotype"/>
          <w:w w:val="97"/>
          <w:sz w:val="18"/>
          <w:szCs w:val="18"/>
        </w:rPr>
        <w:t>is</w:t>
      </w:r>
      <w:r>
        <w:rPr>
          <w:rFonts w:ascii="Palatino Linotype" w:eastAsia="Palatino Linotype" w:hAnsi="Palatino Linotype" w:cs="Palatino Linotype"/>
          <w:spacing w:val="3"/>
          <w:w w:val="97"/>
          <w:sz w:val="18"/>
          <w:szCs w:val="18"/>
        </w:rPr>
        <w:t xml:space="preserve"> </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f</w:t>
      </w:r>
      <w:r>
        <w:rPr>
          <w:rFonts w:ascii="Palatino Linotype" w:eastAsia="Palatino Linotype" w:hAnsi="Palatino Linotype" w:cs="Palatino Linotype"/>
          <w:spacing w:val="9"/>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he</w:t>
      </w:r>
      <w:r>
        <w:rPr>
          <w:rFonts w:ascii="Palatino Linotype" w:eastAsia="Palatino Linotype" w:hAnsi="Palatino Linotype" w:cs="Palatino Linotype"/>
          <w:spacing w:val="21"/>
          <w:sz w:val="18"/>
          <w:szCs w:val="18"/>
        </w:rPr>
        <w:t xml:space="preserve"> </w:t>
      </w:r>
      <w:r>
        <w:rPr>
          <w:rFonts w:ascii="Palatino Linotype" w:eastAsia="Palatino Linotype" w:hAnsi="Palatino Linotype" w:cs="Palatino Linotype"/>
          <w:sz w:val="18"/>
          <w:szCs w:val="18"/>
        </w:rPr>
        <w:t>da</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26"/>
          <w:sz w:val="18"/>
          <w:szCs w:val="18"/>
        </w:rPr>
        <w:t xml:space="preserve"> </w:t>
      </w:r>
      <w:r>
        <w:rPr>
          <w:rFonts w:ascii="Palatino Linotype" w:eastAsia="Palatino Linotype" w:hAnsi="Palatino Linotype" w:cs="Palatino Linotype"/>
          <w:sz w:val="18"/>
          <w:szCs w:val="18"/>
        </w:rPr>
        <w:t>u</w:t>
      </w:r>
      <w:r>
        <w:rPr>
          <w:rFonts w:ascii="Palatino Linotype" w:eastAsia="Palatino Linotype" w:hAnsi="Palatino Linotype" w:cs="Palatino Linotype"/>
          <w:spacing w:val="-1"/>
          <w:sz w:val="18"/>
          <w:szCs w:val="18"/>
        </w:rPr>
        <w:t>se</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25"/>
          <w:sz w:val="18"/>
          <w:szCs w:val="18"/>
        </w:rPr>
        <w:t xml:space="preserve"> </w:t>
      </w:r>
      <w:r>
        <w:rPr>
          <w:rFonts w:ascii="Palatino Linotype" w:eastAsia="Palatino Linotype" w:hAnsi="Palatino Linotype" w:cs="Palatino Linotype"/>
          <w:spacing w:val="4"/>
          <w:sz w:val="18"/>
          <w:szCs w:val="18"/>
        </w:rPr>
        <w:t>i</w:t>
      </w:r>
      <w:r>
        <w:rPr>
          <w:rFonts w:ascii="Palatino Linotype" w:eastAsia="Palatino Linotype" w:hAnsi="Palatino Linotype" w:cs="Palatino Linotype"/>
          <w:sz w:val="18"/>
          <w:szCs w:val="18"/>
        </w:rPr>
        <w:t xml:space="preserve">s </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u</w:t>
      </w:r>
      <w:r>
        <w:rPr>
          <w:rFonts w:ascii="Palatino Linotype" w:eastAsia="Palatino Linotype" w:hAnsi="Palatino Linotype" w:cs="Palatino Linotype"/>
          <w:spacing w:val="-1"/>
          <w:sz w:val="18"/>
          <w:szCs w:val="18"/>
        </w:rPr>
        <w:t>l</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p</w:t>
      </w:r>
      <w:r>
        <w:rPr>
          <w:rFonts w:ascii="Palatino Linotype" w:eastAsia="Palatino Linotype" w:hAnsi="Palatino Linotype" w:cs="Palatino Linotype"/>
          <w:sz w:val="18"/>
          <w:szCs w:val="18"/>
        </w:rPr>
        <w:t>le</w:t>
      </w:r>
      <w:r>
        <w:rPr>
          <w:rFonts w:ascii="Palatino Linotype" w:eastAsia="Palatino Linotype" w:hAnsi="Palatino Linotype" w:cs="Palatino Linotype"/>
          <w:spacing w:val="6"/>
          <w:sz w:val="18"/>
          <w:szCs w:val="18"/>
        </w:rPr>
        <w:t xml:space="preserve"> </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pacing w:val="4"/>
          <w:sz w:val="18"/>
          <w:szCs w:val="18"/>
        </w:rPr>
        <w:t>n</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ar</w:t>
      </w:r>
      <w:r>
        <w:rPr>
          <w:rFonts w:ascii="Palatino Linotype" w:eastAsia="Palatino Linotype" w:hAnsi="Palatino Linotype" w:cs="Palatino Linotype"/>
          <w:spacing w:val="17"/>
          <w:sz w:val="18"/>
          <w:szCs w:val="18"/>
        </w:rPr>
        <w:t xml:space="preserve"> </w:t>
      </w:r>
      <w:r>
        <w:rPr>
          <w:rFonts w:ascii="Palatino Linotype" w:eastAsia="Palatino Linotype" w:hAnsi="Palatino Linotype" w:cs="Palatino Linotype"/>
          <w:spacing w:val="1"/>
          <w:w w:val="103"/>
          <w:sz w:val="18"/>
          <w:szCs w:val="18"/>
        </w:rPr>
        <w:t>r</w:t>
      </w:r>
      <w:r>
        <w:rPr>
          <w:rFonts w:ascii="Palatino Linotype" w:eastAsia="Palatino Linotype" w:hAnsi="Palatino Linotype" w:cs="Palatino Linotype"/>
          <w:spacing w:val="-1"/>
          <w:w w:val="117"/>
          <w:sz w:val="18"/>
          <w:szCs w:val="18"/>
        </w:rPr>
        <w:t>e</w:t>
      </w:r>
      <w:r>
        <w:rPr>
          <w:rFonts w:ascii="Palatino Linotype" w:eastAsia="Palatino Linotype" w:hAnsi="Palatino Linotype" w:cs="Palatino Linotype"/>
          <w:spacing w:val="1"/>
          <w:w w:val="98"/>
          <w:sz w:val="18"/>
          <w:szCs w:val="18"/>
        </w:rPr>
        <w:t>g</w:t>
      </w:r>
      <w:r>
        <w:rPr>
          <w:rFonts w:ascii="Palatino Linotype" w:eastAsia="Palatino Linotype" w:hAnsi="Palatino Linotype" w:cs="Palatino Linotype"/>
          <w:spacing w:val="1"/>
          <w:w w:val="103"/>
          <w:sz w:val="18"/>
          <w:szCs w:val="18"/>
        </w:rPr>
        <w:t>r</w:t>
      </w:r>
      <w:r>
        <w:rPr>
          <w:rFonts w:ascii="Palatino Linotype" w:eastAsia="Palatino Linotype" w:hAnsi="Palatino Linotype" w:cs="Palatino Linotype"/>
          <w:spacing w:val="-1"/>
          <w:w w:val="117"/>
          <w:sz w:val="18"/>
          <w:szCs w:val="18"/>
        </w:rPr>
        <w:t>e</w:t>
      </w:r>
      <w:r>
        <w:rPr>
          <w:rFonts w:ascii="Palatino Linotype" w:eastAsia="Palatino Linotype" w:hAnsi="Palatino Linotype" w:cs="Palatino Linotype"/>
          <w:spacing w:val="-1"/>
          <w:w w:val="112"/>
          <w:sz w:val="18"/>
          <w:szCs w:val="18"/>
        </w:rPr>
        <w:t>ss</w:t>
      </w:r>
      <w:r>
        <w:rPr>
          <w:rFonts w:ascii="Palatino Linotype" w:eastAsia="Palatino Linotype" w:hAnsi="Palatino Linotype" w:cs="Palatino Linotype"/>
          <w:w w:val="102"/>
          <w:sz w:val="18"/>
          <w:szCs w:val="18"/>
        </w:rPr>
        <w:t>i</w:t>
      </w:r>
      <w:r>
        <w:rPr>
          <w:rFonts w:ascii="Palatino Linotype" w:eastAsia="Palatino Linotype" w:hAnsi="Palatino Linotype" w:cs="Palatino Linotype"/>
          <w:spacing w:val="1"/>
          <w:w w:val="102"/>
          <w:sz w:val="18"/>
          <w:szCs w:val="18"/>
        </w:rPr>
        <w:t>o</w:t>
      </w:r>
      <w:r>
        <w:rPr>
          <w:rFonts w:ascii="Palatino Linotype" w:eastAsia="Palatino Linotype" w:hAnsi="Palatino Linotype" w:cs="Palatino Linotype"/>
          <w:w w:val="103"/>
          <w:sz w:val="18"/>
          <w:szCs w:val="18"/>
        </w:rPr>
        <w:t xml:space="preserve">n, </w:t>
      </w:r>
      <w:r>
        <w:rPr>
          <w:rFonts w:ascii="Palatino Linotype" w:eastAsia="Palatino Linotype" w:hAnsi="Palatino Linotype" w:cs="Palatino Linotype"/>
          <w:spacing w:val="-1"/>
          <w:sz w:val="18"/>
          <w:szCs w:val="18"/>
        </w:rPr>
        <w:t>c</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pacing w:val="-1"/>
          <w:sz w:val="18"/>
          <w:szCs w:val="18"/>
        </w:rPr>
        <w:t>eff</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c</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 xml:space="preserve">nt </w:t>
      </w:r>
      <w:r>
        <w:rPr>
          <w:rFonts w:ascii="Palatino Linotype" w:eastAsia="Palatino Linotype" w:hAnsi="Palatino Linotype" w:cs="Palatino Linotype"/>
          <w:spacing w:val="3"/>
          <w:sz w:val="18"/>
          <w:szCs w:val="18"/>
        </w:rPr>
        <w:t xml:space="preserve"> </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f</w:t>
      </w:r>
      <w:r>
        <w:rPr>
          <w:rFonts w:ascii="Palatino Linotype" w:eastAsia="Palatino Linotype" w:hAnsi="Palatino Linotype" w:cs="Palatino Linotype"/>
          <w:spacing w:val="14"/>
          <w:sz w:val="18"/>
          <w:szCs w:val="18"/>
        </w:rPr>
        <w:t xml:space="preserve"> </w:t>
      </w:r>
      <w:r>
        <w:rPr>
          <w:rFonts w:ascii="Palatino Linotype" w:eastAsia="Palatino Linotype" w:hAnsi="Palatino Linotype" w:cs="Palatino Linotype"/>
          <w:w w:val="105"/>
          <w:sz w:val="18"/>
          <w:szCs w:val="18"/>
        </w:rPr>
        <w:t>d</w:t>
      </w:r>
      <w:r>
        <w:rPr>
          <w:rFonts w:ascii="Palatino Linotype" w:eastAsia="Palatino Linotype" w:hAnsi="Palatino Linotype" w:cs="Palatino Linotype"/>
          <w:spacing w:val="-1"/>
          <w:w w:val="105"/>
          <w:sz w:val="18"/>
          <w:szCs w:val="18"/>
        </w:rPr>
        <w:t>e</w:t>
      </w:r>
      <w:r>
        <w:rPr>
          <w:rFonts w:ascii="Palatino Linotype" w:eastAsia="Palatino Linotype" w:hAnsi="Palatino Linotype" w:cs="Palatino Linotype"/>
          <w:spacing w:val="1"/>
          <w:w w:val="105"/>
          <w:sz w:val="18"/>
          <w:szCs w:val="18"/>
        </w:rPr>
        <w:t>t</w:t>
      </w:r>
      <w:r>
        <w:rPr>
          <w:rFonts w:ascii="Palatino Linotype" w:eastAsia="Palatino Linotype" w:hAnsi="Palatino Linotype" w:cs="Palatino Linotype"/>
          <w:spacing w:val="-1"/>
          <w:w w:val="105"/>
          <w:sz w:val="18"/>
          <w:szCs w:val="18"/>
        </w:rPr>
        <w:t>e</w:t>
      </w:r>
      <w:r>
        <w:rPr>
          <w:rFonts w:ascii="Palatino Linotype" w:eastAsia="Palatino Linotype" w:hAnsi="Palatino Linotype" w:cs="Palatino Linotype"/>
          <w:spacing w:val="1"/>
          <w:w w:val="105"/>
          <w:sz w:val="18"/>
          <w:szCs w:val="18"/>
        </w:rPr>
        <w:t>r</w:t>
      </w:r>
      <w:r>
        <w:rPr>
          <w:rFonts w:ascii="Palatino Linotype" w:eastAsia="Palatino Linotype" w:hAnsi="Palatino Linotype" w:cs="Palatino Linotype"/>
          <w:spacing w:val="2"/>
          <w:w w:val="105"/>
          <w:sz w:val="18"/>
          <w:szCs w:val="18"/>
        </w:rPr>
        <w:t>m</w:t>
      </w:r>
      <w:r>
        <w:rPr>
          <w:rFonts w:ascii="Palatino Linotype" w:eastAsia="Palatino Linotype" w:hAnsi="Palatino Linotype" w:cs="Palatino Linotype"/>
          <w:w w:val="105"/>
          <w:sz w:val="18"/>
          <w:szCs w:val="18"/>
        </w:rPr>
        <w:t>i</w:t>
      </w:r>
      <w:r>
        <w:rPr>
          <w:rFonts w:ascii="Palatino Linotype" w:eastAsia="Palatino Linotype" w:hAnsi="Palatino Linotype" w:cs="Palatino Linotype"/>
          <w:spacing w:val="-1"/>
          <w:w w:val="105"/>
          <w:sz w:val="18"/>
          <w:szCs w:val="18"/>
        </w:rPr>
        <w:t>n</w:t>
      </w:r>
      <w:r>
        <w:rPr>
          <w:rFonts w:ascii="Palatino Linotype" w:eastAsia="Palatino Linotype" w:hAnsi="Palatino Linotype" w:cs="Palatino Linotype"/>
          <w:w w:val="105"/>
          <w:sz w:val="18"/>
          <w:szCs w:val="18"/>
        </w:rPr>
        <w:t>a</w:t>
      </w:r>
      <w:r>
        <w:rPr>
          <w:rFonts w:ascii="Palatino Linotype" w:eastAsia="Palatino Linotype" w:hAnsi="Palatino Linotype" w:cs="Palatino Linotype"/>
          <w:spacing w:val="1"/>
          <w:w w:val="105"/>
          <w:sz w:val="18"/>
          <w:szCs w:val="18"/>
        </w:rPr>
        <w:t>t</w:t>
      </w:r>
      <w:r>
        <w:rPr>
          <w:rFonts w:ascii="Palatino Linotype" w:eastAsia="Palatino Linotype" w:hAnsi="Palatino Linotype" w:cs="Palatino Linotype"/>
          <w:w w:val="105"/>
          <w:sz w:val="18"/>
          <w:szCs w:val="18"/>
        </w:rPr>
        <w:t>i</w:t>
      </w:r>
      <w:r>
        <w:rPr>
          <w:rFonts w:ascii="Palatino Linotype" w:eastAsia="Palatino Linotype" w:hAnsi="Palatino Linotype" w:cs="Palatino Linotype"/>
          <w:spacing w:val="1"/>
          <w:w w:val="105"/>
          <w:sz w:val="18"/>
          <w:szCs w:val="18"/>
        </w:rPr>
        <w:t>o</w:t>
      </w:r>
      <w:r>
        <w:rPr>
          <w:rFonts w:ascii="Palatino Linotype" w:eastAsia="Palatino Linotype" w:hAnsi="Palatino Linotype" w:cs="Palatino Linotype"/>
          <w:w w:val="105"/>
          <w:sz w:val="18"/>
          <w:szCs w:val="18"/>
        </w:rPr>
        <w:t>n</w:t>
      </w:r>
      <w:r>
        <w:rPr>
          <w:rFonts w:ascii="Palatino Linotype" w:eastAsia="Palatino Linotype" w:hAnsi="Palatino Linotype" w:cs="Palatino Linotype"/>
          <w:spacing w:val="6"/>
          <w:w w:val="105"/>
          <w:sz w:val="18"/>
          <w:szCs w:val="18"/>
        </w:rPr>
        <w:t xml:space="preserve"> </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6"/>
          <w:sz w:val="18"/>
          <w:szCs w:val="18"/>
        </w:rPr>
        <w:t xml:space="preserve"> </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y</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ot</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es</w:t>
      </w:r>
      <w:r>
        <w:rPr>
          <w:rFonts w:ascii="Palatino Linotype" w:eastAsia="Palatino Linotype" w:hAnsi="Palatino Linotype" w:cs="Palatino Linotype"/>
          <w:sz w:val="18"/>
          <w:szCs w:val="18"/>
        </w:rPr>
        <w:t>is</w:t>
      </w:r>
      <w:r>
        <w:rPr>
          <w:rFonts w:ascii="Palatino Linotype" w:eastAsia="Palatino Linotype" w:hAnsi="Palatino Linotype" w:cs="Palatino Linotype"/>
          <w:spacing w:val="43"/>
          <w:sz w:val="18"/>
          <w:szCs w:val="18"/>
        </w:rPr>
        <w:t xml:space="preserve"> </w:t>
      </w:r>
      <w:r>
        <w:rPr>
          <w:rFonts w:ascii="Palatino Linotype" w:eastAsia="Palatino Linotype" w:hAnsi="Palatino Linotype" w:cs="Palatino Linotype"/>
          <w:spacing w:val="1"/>
          <w:w w:val="108"/>
          <w:sz w:val="18"/>
          <w:szCs w:val="18"/>
        </w:rPr>
        <w:t>t</w:t>
      </w:r>
      <w:r>
        <w:rPr>
          <w:rFonts w:ascii="Palatino Linotype" w:eastAsia="Palatino Linotype" w:hAnsi="Palatino Linotype" w:cs="Palatino Linotype"/>
          <w:spacing w:val="4"/>
          <w:w w:val="117"/>
          <w:sz w:val="18"/>
          <w:szCs w:val="18"/>
        </w:rPr>
        <w:t>e</w:t>
      </w:r>
      <w:r>
        <w:rPr>
          <w:rFonts w:ascii="Palatino Linotype" w:eastAsia="Palatino Linotype" w:hAnsi="Palatino Linotype" w:cs="Palatino Linotype"/>
          <w:spacing w:val="-1"/>
          <w:w w:val="112"/>
          <w:sz w:val="18"/>
          <w:szCs w:val="18"/>
        </w:rPr>
        <w:t>s</w:t>
      </w:r>
      <w:r>
        <w:rPr>
          <w:rFonts w:ascii="Palatino Linotype" w:eastAsia="Palatino Linotype" w:hAnsi="Palatino Linotype" w:cs="Palatino Linotype"/>
          <w:spacing w:val="1"/>
          <w:w w:val="108"/>
          <w:sz w:val="18"/>
          <w:szCs w:val="18"/>
        </w:rPr>
        <w:t>t</w:t>
      </w:r>
      <w:r>
        <w:rPr>
          <w:rFonts w:ascii="Palatino Linotype" w:eastAsia="Palatino Linotype" w:hAnsi="Palatino Linotype" w:cs="Palatino Linotype"/>
          <w:w w:val="99"/>
          <w:sz w:val="18"/>
          <w:szCs w:val="18"/>
        </w:rPr>
        <w:t>i</w:t>
      </w:r>
      <w:r>
        <w:rPr>
          <w:rFonts w:ascii="Palatino Linotype" w:eastAsia="Palatino Linotype" w:hAnsi="Palatino Linotype" w:cs="Palatino Linotype"/>
          <w:spacing w:val="-1"/>
          <w:w w:val="99"/>
          <w:sz w:val="18"/>
          <w:szCs w:val="18"/>
        </w:rPr>
        <w:t>n</w:t>
      </w:r>
      <w:r>
        <w:rPr>
          <w:rFonts w:ascii="Palatino Linotype" w:eastAsia="Palatino Linotype" w:hAnsi="Palatino Linotype" w:cs="Palatino Linotype"/>
          <w:spacing w:val="1"/>
          <w:w w:val="98"/>
          <w:sz w:val="18"/>
          <w:szCs w:val="18"/>
        </w:rPr>
        <w:t>g</w:t>
      </w:r>
      <w:r>
        <w:rPr>
          <w:rFonts w:ascii="Palatino Linotype" w:eastAsia="Palatino Linotype" w:hAnsi="Palatino Linotype" w:cs="Palatino Linotype"/>
          <w:w w:val="106"/>
          <w:sz w:val="18"/>
          <w:szCs w:val="18"/>
        </w:rPr>
        <w:t>.</w:t>
      </w:r>
    </w:p>
    <w:p w:rsidR="00AE2BAC" w:rsidRDefault="003E7ABA">
      <w:pPr>
        <w:ind w:left="2697" w:right="219"/>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The</w:t>
      </w:r>
      <w:r>
        <w:rPr>
          <w:rFonts w:ascii="Palatino Linotype" w:eastAsia="Palatino Linotype" w:hAnsi="Palatino Linotype" w:cs="Palatino Linotype"/>
          <w:spacing w:val="13"/>
          <w:sz w:val="18"/>
          <w:szCs w:val="18"/>
        </w:rPr>
        <w:t xml:space="preserve"> </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pacing w:val="-1"/>
          <w:sz w:val="18"/>
          <w:szCs w:val="18"/>
        </w:rPr>
        <w:t>es</w:t>
      </w:r>
      <w:r>
        <w:rPr>
          <w:rFonts w:ascii="Palatino Linotype" w:eastAsia="Palatino Linotype" w:hAnsi="Palatino Linotype" w:cs="Palatino Linotype"/>
          <w:sz w:val="18"/>
          <w:szCs w:val="18"/>
        </w:rPr>
        <w:t>u</w:t>
      </w:r>
      <w:r>
        <w:rPr>
          <w:rFonts w:ascii="Palatino Linotype" w:eastAsia="Palatino Linotype" w:hAnsi="Palatino Linotype" w:cs="Palatino Linotype"/>
          <w:spacing w:val="-1"/>
          <w:sz w:val="18"/>
          <w:szCs w:val="18"/>
        </w:rPr>
        <w:t>l</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s</w:t>
      </w:r>
      <w:r>
        <w:rPr>
          <w:rFonts w:ascii="Palatino Linotype" w:eastAsia="Palatino Linotype" w:hAnsi="Palatino Linotype" w:cs="Palatino Linotype"/>
          <w:spacing w:val="37"/>
          <w:sz w:val="18"/>
          <w:szCs w:val="18"/>
        </w:rPr>
        <w:t xml:space="preserve"> </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w</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35"/>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he</w:t>
      </w:r>
      <w:r>
        <w:rPr>
          <w:rFonts w:ascii="Palatino Linotype" w:eastAsia="Palatino Linotype" w:hAnsi="Palatino Linotype" w:cs="Palatino Linotype"/>
          <w:spacing w:val="27"/>
          <w:sz w:val="18"/>
          <w:szCs w:val="18"/>
        </w:rPr>
        <w:t xml:space="preserve"> </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pacing w:val="-1"/>
          <w:sz w:val="18"/>
          <w:szCs w:val="18"/>
        </w:rPr>
        <w:t>es</w:t>
      </w:r>
      <w:r>
        <w:rPr>
          <w:rFonts w:ascii="Palatino Linotype" w:eastAsia="Palatino Linotype" w:hAnsi="Palatino Linotype" w:cs="Palatino Linotype"/>
          <w:sz w:val="18"/>
          <w:szCs w:val="18"/>
        </w:rPr>
        <w:t>u</w:t>
      </w:r>
      <w:r>
        <w:rPr>
          <w:rFonts w:ascii="Palatino Linotype" w:eastAsia="Palatino Linotype" w:hAnsi="Palatino Linotype" w:cs="Palatino Linotype"/>
          <w:spacing w:val="-1"/>
          <w:sz w:val="18"/>
          <w:szCs w:val="18"/>
        </w:rPr>
        <w:t>l</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s</w:t>
      </w:r>
      <w:r>
        <w:rPr>
          <w:rFonts w:ascii="Palatino Linotype" w:eastAsia="Palatino Linotype" w:hAnsi="Palatino Linotype" w:cs="Palatino Linotype"/>
          <w:spacing w:val="37"/>
          <w:sz w:val="18"/>
          <w:szCs w:val="18"/>
        </w:rPr>
        <w:t xml:space="preserve"> </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f</w:t>
      </w:r>
      <w:r>
        <w:rPr>
          <w:rFonts w:ascii="Palatino Linotype" w:eastAsia="Palatino Linotype" w:hAnsi="Palatino Linotype" w:cs="Palatino Linotype"/>
          <w:spacing w:val="14"/>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he</w:t>
      </w:r>
      <w:r>
        <w:rPr>
          <w:rFonts w:ascii="Palatino Linotype" w:eastAsia="Palatino Linotype" w:hAnsi="Palatino Linotype" w:cs="Palatino Linotype"/>
          <w:spacing w:val="27"/>
          <w:sz w:val="18"/>
          <w:szCs w:val="18"/>
        </w:rPr>
        <w:t xml:space="preserve"> </w:t>
      </w:r>
      <w:r>
        <w:rPr>
          <w:rFonts w:ascii="Palatino Linotype" w:eastAsia="Palatino Linotype" w:hAnsi="Palatino Linotype" w:cs="Palatino Linotype"/>
          <w:spacing w:val="1"/>
          <w:w w:val="107"/>
          <w:sz w:val="18"/>
          <w:szCs w:val="18"/>
        </w:rPr>
        <w:t>r</w:t>
      </w:r>
      <w:r>
        <w:rPr>
          <w:rFonts w:ascii="Palatino Linotype" w:eastAsia="Palatino Linotype" w:hAnsi="Palatino Linotype" w:cs="Palatino Linotype"/>
          <w:spacing w:val="-1"/>
          <w:w w:val="107"/>
          <w:sz w:val="18"/>
          <w:szCs w:val="18"/>
        </w:rPr>
        <w:t>e</w:t>
      </w:r>
      <w:r>
        <w:rPr>
          <w:rFonts w:ascii="Palatino Linotype" w:eastAsia="Palatino Linotype" w:hAnsi="Palatino Linotype" w:cs="Palatino Linotype"/>
          <w:spacing w:val="1"/>
          <w:w w:val="107"/>
          <w:sz w:val="18"/>
          <w:szCs w:val="18"/>
        </w:rPr>
        <w:t>gr</w:t>
      </w:r>
      <w:r>
        <w:rPr>
          <w:rFonts w:ascii="Palatino Linotype" w:eastAsia="Palatino Linotype" w:hAnsi="Palatino Linotype" w:cs="Palatino Linotype"/>
          <w:spacing w:val="-1"/>
          <w:w w:val="107"/>
          <w:sz w:val="18"/>
          <w:szCs w:val="18"/>
        </w:rPr>
        <w:t>ess</w:t>
      </w:r>
      <w:r>
        <w:rPr>
          <w:rFonts w:ascii="Palatino Linotype" w:eastAsia="Palatino Linotype" w:hAnsi="Palatino Linotype" w:cs="Palatino Linotype"/>
          <w:w w:val="107"/>
          <w:sz w:val="18"/>
          <w:szCs w:val="18"/>
        </w:rPr>
        <w:t>i</w:t>
      </w:r>
      <w:r>
        <w:rPr>
          <w:rFonts w:ascii="Palatino Linotype" w:eastAsia="Palatino Linotype" w:hAnsi="Palatino Linotype" w:cs="Palatino Linotype"/>
          <w:spacing w:val="1"/>
          <w:w w:val="107"/>
          <w:sz w:val="18"/>
          <w:szCs w:val="18"/>
        </w:rPr>
        <w:t>o</w:t>
      </w:r>
      <w:r>
        <w:rPr>
          <w:rFonts w:ascii="Palatino Linotype" w:eastAsia="Palatino Linotype" w:hAnsi="Palatino Linotype" w:cs="Palatino Linotype"/>
          <w:w w:val="107"/>
          <w:sz w:val="18"/>
          <w:szCs w:val="18"/>
        </w:rPr>
        <w:t>n</w:t>
      </w:r>
      <w:r>
        <w:rPr>
          <w:rFonts w:ascii="Palatino Linotype" w:eastAsia="Palatino Linotype" w:hAnsi="Palatino Linotype" w:cs="Palatino Linotype"/>
          <w:spacing w:val="1"/>
          <w:w w:val="107"/>
          <w:sz w:val="18"/>
          <w:szCs w:val="18"/>
        </w:rPr>
        <w:t xml:space="preserve"> </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q</w:t>
      </w:r>
      <w:r>
        <w:rPr>
          <w:rFonts w:ascii="Palatino Linotype" w:eastAsia="Palatino Linotype" w:hAnsi="Palatino Linotype" w:cs="Palatino Linotype"/>
          <w:spacing w:val="-1"/>
          <w:sz w:val="18"/>
          <w:szCs w:val="18"/>
        </w:rPr>
        <w:t>u</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 xml:space="preserve">n </w:t>
      </w:r>
      <w:r>
        <w:rPr>
          <w:rFonts w:ascii="Palatino Linotype" w:eastAsia="Palatino Linotype" w:hAnsi="Palatino Linotype" w:cs="Palatino Linotype"/>
          <w:spacing w:val="7"/>
          <w:sz w:val="18"/>
          <w:szCs w:val="18"/>
        </w:rPr>
        <w:t xml:space="preserve"> </w:t>
      </w:r>
      <w:r>
        <w:rPr>
          <w:rFonts w:ascii="Palatino Linotype" w:eastAsia="Palatino Linotype" w:hAnsi="Palatino Linotype" w:cs="Palatino Linotype"/>
          <w:sz w:val="18"/>
          <w:szCs w:val="18"/>
        </w:rPr>
        <w:t>Y</w:t>
      </w:r>
    </w:p>
    <w:p w:rsidR="00AE2BAC" w:rsidRDefault="00A61F68">
      <w:pPr>
        <w:spacing w:before="2"/>
        <w:ind w:left="2697" w:right="199"/>
        <w:jc w:val="both"/>
        <w:rPr>
          <w:rFonts w:ascii="Palatino Linotype" w:eastAsia="Palatino Linotype" w:hAnsi="Palatino Linotype" w:cs="Palatino Linotype"/>
          <w:sz w:val="18"/>
          <w:szCs w:val="18"/>
        </w:rPr>
        <w:sectPr w:rsidR="00AE2BAC">
          <w:headerReference w:type="default" r:id="rId17"/>
          <w:pgSz w:w="10320" w:h="14580"/>
          <w:pgMar w:top="1180" w:right="1060" w:bottom="280" w:left="1320" w:header="994" w:footer="887" w:gutter="0"/>
          <w:cols w:space="720"/>
        </w:sectPr>
      </w:pPr>
      <w:r>
        <w:pict>
          <v:group id="_x0000_s1080" style="position:absolute;left:0;text-align:left;margin-left:70.7pt;margin-top:85.9pt;width:389.05pt;height:.6pt;z-index:-1373;mso-position-horizontal-relative:page" coordorigin="1415,1718" coordsize="7781,12">
            <v:shape id="_x0000_s1083" style="position:absolute;left:1421;top:1724;width:2492;height:0" coordorigin="1421,1724" coordsize="2492,0" path="m1421,1724r2491,e" filled="f" strokeweight=".6pt">
              <v:path arrowok="t"/>
            </v:shape>
            <v:shape id="_x0000_s1082" style="position:absolute;left:3912;top:1724;width:10;height:0" coordorigin="3912,1724" coordsize="10,0" path="m3912,1724r10,e" filled="f" strokeweight=".6pt">
              <v:path arrowok="t"/>
            </v:shape>
            <v:shape id="_x0000_s1081" style="position:absolute;left:3922;top:1724;width:5268;height:0" coordorigin="3922,1724" coordsize="5268,0" path="m3922,1724r5268,e" filled="f" strokeweight=".6pt">
              <v:path arrowok="t"/>
            </v:shape>
            <w10:wrap anchorx="page"/>
          </v:group>
        </w:pic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17"/>
          <w:sz w:val="18"/>
          <w:szCs w:val="18"/>
        </w:rPr>
        <w:t xml:space="preserve"> </w:t>
      </w:r>
      <w:r w:rsidR="003E7ABA">
        <w:rPr>
          <w:rFonts w:ascii="Palatino Linotype" w:eastAsia="Palatino Linotype" w:hAnsi="Palatino Linotype" w:cs="Palatino Linotype"/>
          <w:spacing w:val="2"/>
          <w:sz w:val="18"/>
          <w:szCs w:val="18"/>
        </w:rPr>
        <w:t>5.</w:t>
      </w:r>
      <w:r w:rsidR="003E7ABA">
        <w:rPr>
          <w:rFonts w:ascii="Palatino Linotype" w:eastAsia="Palatino Linotype" w:hAnsi="Palatino Linotype" w:cs="Palatino Linotype"/>
          <w:spacing w:val="-3"/>
          <w:sz w:val="18"/>
          <w:szCs w:val="18"/>
        </w:rPr>
        <w:t>7</w:t>
      </w:r>
      <w:r w:rsidR="003E7ABA">
        <w:rPr>
          <w:rFonts w:ascii="Palatino Linotype" w:eastAsia="Palatino Linotype" w:hAnsi="Palatino Linotype" w:cs="Palatino Linotype"/>
          <w:spacing w:val="2"/>
          <w:sz w:val="18"/>
          <w:szCs w:val="18"/>
        </w:rPr>
        <w:t>5</w:t>
      </w:r>
      <w:r w:rsidR="003E7ABA">
        <w:rPr>
          <w:rFonts w:ascii="Palatino Linotype" w:eastAsia="Palatino Linotype" w:hAnsi="Palatino Linotype" w:cs="Palatino Linotype"/>
          <w:sz w:val="18"/>
          <w:szCs w:val="18"/>
        </w:rPr>
        <w:t xml:space="preserve">1 </w:t>
      </w:r>
      <w:r w:rsidR="003E7ABA">
        <w:rPr>
          <w:rFonts w:ascii="Palatino Linotype" w:eastAsia="Palatino Linotype" w:hAnsi="Palatino Linotype" w:cs="Palatino Linotype"/>
          <w:spacing w:val="14"/>
          <w:sz w:val="18"/>
          <w:szCs w:val="18"/>
        </w:rPr>
        <w:t xml:space="preserve"> </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2"/>
          <w:sz w:val="18"/>
          <w:szCs w:val="18"/>
        </w:rPr>
        <w:t xml:space="preserve"> </w:t>
      </w:r>
      <w:r w:rsidR="003E7ABA">
        <w:rPr>
          <w:rFonts w:ascii="Palatino Linotype" w:eastAsia="Palatino Linotype" w:hAnsi="Palatino Linotype" w:cs="Palatino Linotype"/>
          <w:spacing w:val="-3"/>
          <w:sz w:val="18"/>
          <w:szCs w:val="18"/>
        </w:rPr>
        <w:t>2</w:t>
      </w:r>
      <w:r w:rsidR="003E7ABA">
        <w:rPr>
          <w:rFonts w:ascii="Palatino Linotype" w:eastAsia="Palatino Linotype" w:hAnsi="Palatino Linotype" w:cs="Palatino Linotype"/>
          <w:spacing w:val="2"/>
          <w:sz w:val="18"/>
          <w:szCs w:val="18"/>
        </w:rPr>
        <w:t>.9</w:t>
      </w:r>
      <w:r w:rsidR="003E7ABA">
        <w:rPr>
          <w:rFonts w:ascii="Palatino Linotype" w:eastAsia="Palatino Linotype" w:hAnsi="Palatino Linotype" w:cs="Palatino Linotype"/>
          <w:spacing w:val="-3"/>
          <w:sz w:val="18"/>
          <w:szCs w:val="18"/>
        </w:rPr>
        <w:t>4</w:t>
      </w:r>
      <w:r w:rsidR="003E7ABA">
        <w:rPr>
          <w:rFonts w:ascii="Palatino Linotype" w:eastAsia="Palatino Linotype" w:hAnsi="Palatino Linotype" w:cs="Palatino Linotype"/>
          <w:spacing w:val="2"/>
          <w:sz w:val="18"/>
          <w:szCs w:val="18"/>
        </w:rPr>
        <w:t>0</w:t>
      </w:r>
      <w:r w:rsidR="003E7ABA">
        <w:rPr>
          <w:rFonts w:ascii="Palatino Linotype" w:eastAsia="Palatino Linotype" w:hAnsi="Palatino Linotype" w:cs="Palatino Linotype"/>
          <w:spacing w:val="-4"/>
          <w:sz w:val="18"/>
          <w:szCs w:val="18"/>
        </w:rPr>
        <w:t>X</w:t>
      </w:r>
      <w:r w:rsidR="003E7ABA">
        <w:rPr>
          <w:rFonts w:ascii="Palatino Linotype" w:eastAsia="Palatino Linotype" w:hAnsi="Palatino Linotype" w:cs="Palatino Linotype"/>
          <w:sz w:val="18"/>
          <w:szCs w:val="18"/>
        </w:rPr>
        <w:t xml:space="preserve">1 </w:t>
      </w:r>
      <w:r w:rsidR="003E7ABA">
        <w:rPr>
          <w:rFonts w:ascii="Palatino Linotype" w:eastAsia="Palatino Linotype" w:hAnsi="Palatino Linotype" w:cs="Palatino Linotype"/>
          <w:spacing w:val="8"/>
          <w:sz w:val="18"/>
          <w:szCs w:val="18"/>
        </w:rPr>
        <w:t xml:space="preserve"> </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2"/>
          <w:sz w:val="18"/>
          <w:szCs w:val="18"/>
        </w:rPr>
        <w:t xml:space="preserve"> 1.</w:t>
      </w:r>
      <w:r w:rsidR="003E7ABA">
        <w:rPr>
          <w:rFonts w:ascii="Palatino Linotype" w:eastAsia="Palatino Linotype" w:hAnsi="Palatino Linotype" w:cs="Palatino Linotype"/>
          <w:spacing w:val="-3"/>
          <w:sz w:val="18"/>
          <w:szCs w:val="18"/>
        </w:rPr>
        <w:t>7</w:t>
      </w:r>
      <w:r w:rsidR="003E7ABA">
        <w:rPr>
          <w:rFonts w:ascii="Palatino Linotype" w:eastAsia="Palatino Linotype" w:hAnsi="Palatino Linotype" w:cs="Palatino Linotype"/>
          <w:spacing w:val="2"/>
          <w:sz w:val="18"/>
          <w:szCs w:val="18"/>
        </w:rPr>
        <w:t>0</w:t>
      </w:r>
      <w:r w:rsidR="003E7ABA">
        <w:rPr>
          <w:rFonts w:ascii="Palatino Linotype" w:eastAsia="Palatino Linotype" w:hAnsi="Palatino Linotype" w:cs="Palatino Linotype"/>
          <w:sz w:val="18"/>
          <w:szCs w:val="18"/>
        </w:rPr>
        <w:t xml:space="preserve">7 </w:t>
      </w:r>
      <w:r w:rsidR="003E7ABA">
        <w:rPr>
          <w:rFonts w:ascii="Palatino Linotype" w:eastAsia="Palatino Linotype" w:hAnsi="Palatino Linotype" w:cs="Palatino Linotype"/>
          <w:spacing w:val="12"/>
          <w:sz w:val="18"/>
          <w:szCs w:val="18"/>
        </w:rPr>
        <w:t xml:space="preserve"> </w:t>
      </w:r>
      <w:r w:rsidR="003E7ABA">
        <w:rPr>
          <w:rFonts w:ascii="Palatino Linotype" w:eastAsia="Palatino Linotype" w:hAnsi="Palatino Linotype" w:cs="Palatino Linotype"/>
          <w:spacing w:val="-4"/>
          <w:sz w:val="18"/>
          <w:szCs w:val="18"/>
        </w:rPr>
        <w:t>X</w:t>
      </w:r>
      <w:r w:rsidR="003E7ABA">
        <w:rPr>
          <w:rFonts w:ascii="Palatino Linotype" w:eastAsia="Palatino Linotype" w:hAnsi="Palatino Linotype" w:cs="Palatino Linotype"/>
          <w:sz w:val="18"/>
          <w:szCs w:val="18"/>
        </w:rPr>
        <w:t>2 +</w:t>
      </w:r>
      <w:r w:rsidR="003E7ABA">
        <w:rPr>
          <w:rFonts w:ascii="Palatino Linotype" w:eastAsia="Palatino Linotype" w:hAnsi="Palatino Linotype" w:cs="Palatino Linotype"/>
          <w:spacing w:val="17"/>
          <w:sz w:val="18"/>
          <w:szCs w:val="18"/>
        </w:rPr>
        <w:t xml:space="preserve"> </w:t>
      </w:r>
      <w:r w:rsidR="003E7ABA">
        <w:rPr>
          <w:rFonts w:ascii="Palatino Linotype" w:eastAsia="Palatino Linotype" w:hAnsi="Palatino Linotype" w:cs="Palatino Linotype"/>
          <w:spacing w:val="2"/>
          <w:sz w:val="18"/>
          <w:szCs w:val="18"/>
        </w:rPr>
        <w:t>0.</w:t>
      </w:r>
      <w:r w:rsidR="003E7ABA">
        <w:rPr>
          <w:rFonts w:ascii="Palatino Linotype" w:eastAsia="Palatino Linotype" w:hAnsi="Palatino Linotype" w:cs="Palatino Linotype"/>
          <w:spacing w:val="-3"/>
          <w:sz w:val="18"/>
          <w:szCs w:val="18"/>
        </w:rPr>
        <w:t>2</w:t>
      </w:r>
      <w:r w:rsidR="003E7ABA">
        <w:rPr>
          <w:rFonts w:ascii="Palatino Linotype" w:eastAsia="Palatino Linotype" w:hAnsi="Palatino Linotype" w:cs="Palatino Linotype"/>
          <w:spacing w:val="2"/>
          <w:sz w:val="18"/>
          <w:szCs w:val="18"/>
        </w:rPr>
        <w:t>80</w:t>
      </w:r>
      <w:r w:rsidR="003E7ABA">
        <w:rPr>
          <w:rFonts w:ascii="Palatino Linotype" w:eastAsia="Palatino Linotype" w:hAnsi="Palatino Linotype" w:cs="Palatino Linotype"/>
          <w:spacing w:val="-4"/>
          <w:sz w:val="18"/>
          <w:szCs w:val="18"/>
        </w:rPr>
        <w:t>X</w:t>
      </w:r>
      <w:r w:rsidR="003E7ABA">
        <w:rPr>
          <w:rFonts w:ascii="Palatino Linotype" w:eastAsia="Palatino Linotype" w:hAnsi="Palatino Linotype" w:cs="Palatino Linotype"/>
          <w:sz w:val="18"/>
          <w:szCs w:val="18"/>
        </w:rPr>
        <w:t xml:space="preserve">3 </w:t>
      </w:r>
      <w:r w:rsidR="003E7ABA">
        <w:rPr>
          <w:rFonts w:ascii="Palatino Linotype" w:eastAsia="Palatino Linotype" w:hAnsi="Palatino Linotype" w:cs="Palatino Linotype"/>
          <w:spacing w:val="11"/>
          <w:sz w:val="18"/>
          <w:szCs w:val="18"/>
        </w:rPr>
        <w:t xml:space="preserve"> </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2"/>
          <w:sz w:val="18"/>
          <w:szCs w:val="18"/>
        </w:rPr>
        <w:t xml:space="preserve"> 1</w:t>
      </w:r>
      <w:r w:rsidR="003E7ABA">
        <w:rPr>
          <w:rFonts w:ascii="Palatino Linotype" w:eastAsia="Palatino Linotype" w:hAnsi="Palatino Linotype" w:cs="Palatino Linotype"/>
          <w:spacing w:val="-3"/>
          <w:sz w:val="18"/>
          <w:szCs w:val="18"/>
        </w:rPr>
        <w:t>.</w:t>
      </w:r>
      <w:r w:rsidR="003E7ABA">
        <w:rPr>
          <w:rFonts w:ascii="Palatino Linotype" w:eastAsia="Palatino Linotype" w:hAnsi="Palatino Linotype" w:cs="Palatino Linotype"/>
          <w:spacing w:val="2"/>
          <w:sz w:val="18"/>
          <w:szCs w:val="18"/>
        </w:rPr>
        <w:t>4</w:t>
      </w:r>
      <w:r w:rsidR="003E7ABA">
        <w:rPr>
          <w:rFonts w:ascii="Palatino Linotype" w:eastAsia="Palatino Linotype" w:hAnsi="Palatino Linotype" w:cs="Palatino Linotype"/>
          <w:spacing w:val="-3"/>
          <w:sz w:val="18"/>
          <w:szCs w:val="18"/>
        </w:rPr>
        <w:t>3</w:t>
      </w:r>
      <w:r w:rsidR="003E7ABA">
        <w:rPr>
          <w:rFonts w:ascii="Palatino Linotype" w:eastAsia="Palatino Linotype" w:hAnsi="Palatino Linotype" w:cs="Palatino Linotype"/>
          <w:sz w:val="18"/>
          <w:szCs w:val="18"/>
        </w:rPr>
        <w:t xml:space="preserve">4 </w:t>
      </w:r>
      <w:r w:rsidR="003E7ABA">
        <w:rPr>
          <w:rFonts w:ascii="Palatino Linotype" w:eastAsia="Palatino Linotype" w:hAnsi="Palatino Linotype" w:cs="Palatino Linotype"/>
          <w:spacing w:val="12"/>
          <w:sz w:val="18"/>
          <w:szCs w:val="18"/>
        </w:rPr>
        <w:t xml:space="preserve"> </w:t>
      </w:r>
      <w:r w:rsidR="003E7ABA">
        <w:rPr>
          <w:rFonts w:ascii="Palatino Linotype" w:eastAsia="Palatino Linotype" w:hAnsi="Palatino Linotype" w:cs="Palatino Linotype"/>
          <w:spacing w:val="1"/>
          <w:sz w:val="18"/>
          <w:szCs w:val="18"/>
        </w:rPr>
        <w:t>X</w:t>
      </w:r>
      <w:r w:rsidR="003E7ABA">
        <w:rPr>
          <w:rFonts w:ascii="Palatino Linotype" w:eastAsia="Palatino Linotype" w:hAnsi="Palatino Linotype" w:cs="Palatino Linotype"/>
          <w:sz w:val="18"/>
          <w:szCs w:val="18"/>
        </w:rPr>
        <w:t>4 +</w:t>
      </w:r>
      <w:r w:rsidR="003E7ABA">
        <w:rPr>
          <w:rFonts w:ascii="Palatino Linotype" w:eastAsia="Palatino Linotype" w:hAnsi="Palatino Linotype" w:cs="Palatino Linotype"/>
          <w:spacing w:val="17"/>
          <w:sz w:val="18"/>
          <w:szCs w:val="18"/>
        </w:rPr>
        <w:t xml:space="preserve"> </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24"/>
          <w:sz w:val="18"/>
          <w:szCs w:val="18"/>
        </w:rPr>
        <w:t xml:space="preserve"> </w:t>
      </w:r>
      <w:r w:rsidR="003E7ABA">
        <w:rPr>
          <w:rFonts w:ascii="Palatino Linotype" w:eastAsia="Palatino Linotype" w:hAnsi="Palatino Linotype" w:cs="Palatino Linotype"/>
          <w:w w:val="103"/>
          <w:sz w:val="18"/>
          <w:szCs w:val="18"/>
        </w:rPr>
        <w:t xml:space="preserve">The </w:t>
      </w:r>
      <w:r w:rsidR="003E7ABA">
        <w:rPr>
          <w:rFonts w:ascii="Palatino Linotype" w:eastAsia="Palatino Linotype" w:hAnsi="Palatino Linotype" w:cs="Palatino Linotype"/>
          <w:sz w:val="18"/>
          <w:szCs w:val="18"/>
        </w:rPr>
        <w:t>va</w:t>
      </w:r>
      <w:r w:rsidR="003E7ABA">
        <w:rPr>
          <w:rFonts w:ascii="Palatino Linotype" w:eastAsia="Palatino Linotype" w:hAnsi="Palatino Linotype" w:cs="Palatino Linotype"/>
          <w:spacing w:val="-1"/>
          <w:sz w:val="18"/>
          <w:szCs w:val="18"/>
        </w:rPr>
        <w:t>l</w:t>
      </w:r>
      <w:r w:rsidR="003E7ABA">
        <w:rPr>
          <w:rFonts w:ascii="Palatino Linotype" w:eastAsia="Palatino Linotype" w:hAnsi="Palatino Linotype" w:cs="Palatino Linotype"/>
          <w:sz w:val="18"/>
          <w:szCs w:val="18"/>
        </w:rPr>
        <w:t>ue</w:t>
      </w:r>
      <w:r w:rsidR="003E7ABA">
        <w:rPr>
          <w:rFonts w:ascii="Palatino Linotype" w:eastAsia="Palatino Linotype" w:hAnsi="Palatino Linotype" w:cs="Palatino Linotype"/>
          <w:spacing w:val="4"/>
          <w:sz w:val="18"/>
          <w:szCs w:val="18"/>
        </w:rPr>
        <w:t xml:space="preserve"> </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f</w:t>
      </w:r>
      <w:r w:rsidR="003E7ABA">
        <w:rPr>
          <w:rFonts w:ascii="Palatino Linotype" w:eastAsia="Palatino Linotype" w:hAnsi="Palatino Linotype" w:cs="Palatino Linotype"/>
          <w:spacing w:val="9"/>
          <w:sz w:val="18"/>
          <w:szCs w:val="18"/>
        </w:rPr>
        <w:t xml:space="preserve"> </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he</w:t>
      </w:r>
      <w:r w:rsidR="003E7ABA">
        <w:rPr>
          <w:rFonts w:ascii="Palatino Linotype" w:eastAsia="Palatino Linotype" w:hAnsi="Palatino Linotype" w:cs="Palatino Linotype"/>
          <w:spacing w:val="22"/>
          <w:sz w:val="18"/>
          <w:szCs w:val="18"/>
        </w:rPr>
        <w:t xml:space="preserve"> </w:t>
      </w:r>
      <w:r w:rsidR="003E7ABA">
        <w:rPr>
          <w:rFonts w:ascii="Palatino Linotype" w:eastAsia="Palatino Linotype" w:hAnsi="Palatino Linotype" w:cs="Palatino Linotype"/>
          <w:spacing w:val="-1"/>
          <w:sz w:val="18"/>
          <w:szCs w:val="18"/>
        </w:rPr>
        <w:t>c</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pacing w:val="-1"/>
          <w:sz w:val="18"/>
          <w:szCs w:val="18"/>
        </w:rPr>
        <w:t>eff</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c</w:t>
      </w:r>
      <w:r w:rsidR="003E7ABA">
        <w:rPr>
          <w:rFonts w:ascii="Palatino Linotype" w:eastAsia="Palatino Linotype" w:hAnsi="Palatino Linotype" w:cs="Palatino Linotype"/>
          <w:spacing w:val="4"/>
          <w:sz w:val="18"/>
          <w:szCs w:val="18"/>
        </w:rPr>
        <w:t>i</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 xml:space="preserve">nt </w:t>
      </w:r>
      <w:r w:rsidR="003E7ABA">
        <w:rPr>
          <w:rFonts w:ascii="Palatino Linotype" w:eastAsia="Palatino Linotype" w:hAnsi="Palatino Linotype" w:cs="Palatino Linotype"/>
          <w:spacing w:val="3"/>
          <w:sz w:val="18"/>
          <w:szCs w:val="18"/>
        </w:rPr>
        <w:t xml:space="preserve"> </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f</w:t>
      </w:r>
      <w:r w:rsidR="003E7ABA">
        <w:rPr>
          <w:rFonts w:ascii="Palatino Linotype" w:eastAsia="Palatino Linotype" w:hAnsi="Palatino Linotype" w:cs="Palatino Linotype"/>
          <w:spacing w:val="9"/>
          <w:sz w:val="18"/>
          <w:szCs w:val="18"/>
        </w:rPr>
        <w:t xml:space="preserve"> </w:t>
      </w:r>
      <w:r w:rsidR="003E7ABA">
        <w:rPr>
          <w:rFonts w:ascii="Palatino Linotype" w:eastAsia="Palatino Linotype" w:hAnsi="Palatino Linotype" w:cs="Palatino Linotype"/>
          <w:w w:val="105"/>
          <w:sz w:val="18"/>
          <w:szCs w:val="18"/>
        </w:rPr>
        <w:t>d</w:t>
      </w:r>
      <w:r w:rsidR="003E7ABA">
        <w:rPr>
          <w:rFonts w:ascii="Palatino Linotype" w:eastAsia="Palatino Linotype" w:hAnsi="Palatino Linotype" w:cs="Palatino Linotype"/>
          <w:spacing w:val="-1"/>
          <w:w w:val="105"/>
          <w:sz w:val="18"/>
          <w:szCs w:val="18"/>
        </w:rPr>
        <w:t>e</w:t>
      </w:r>
      <w:r w:rsidR="003E7ABA">
        <w:rPr>
          <w:rFonts w:ascii="Palatino Linotype" w:eastAsia="Palatino Linotype" w:hAnsi="Palatino Linotype" w:cs="Palatino Linotype"/>
          <w:spacing w:val="1"/>
          <w:w w:val="105"/>
          <w:sz w:val="18"/>
          <w:szCs w:val="18"/>
        </w:rPr>
        <w:t>t</w:t>
      </w:r>
      <w:r w:rsidR="003E7ABA">
        <w:rPr>
          <w:rFonts w:ascii="Palatino Linotype" w:eastAsia="Palatino Linotype" w:hAnsi="Palatino Linotype" w:cs="Palatino Linotype"/>
          <w:spacing w:val="-1"/>
          <w:w w:val="105"/>
          <w:sz w:val="18"/>
          <w:szCs w:val="18"/>
        </w:rPr>
        <w:t>e</w:t>
      </w:r>
      <w:r w:rsidR="003E7ABA">
        <w:rPr>
          <w:rFonts w:ascii="Palatino Linotype" w:eastAsia="Palatino Linotype" w:hAnsi="Palatino Linotype" w:cs="Palatino Linotype"/>
          <w:spacing w:val="1"/>
          <w:w w:val="105"/>
          <w:sz w:val="18"/>
          <w:szCs w:val="18"/>
        </w:rPr>
        <w:t>r</w:t>
      </w:r>
      <w:r w:rsidR="003E7ABA">
        <w:rPr>
          <w:rFonts w:ascii="Palatino Linotype" w:eastAsia="Palatino Linotype" w:hAnsi="Palatino Linotype" w:cs="Palatino Linotype"/>
          <w:spacing w:val="2"/>
          <w:w w:val="105"/>
          <w:sz w:val="18"/>
          <w:szCs w:val="18"/>
        </w:rPr>
        <w:t>m</w:t>
      </w:r>
      <w:r w:rsidR="003E7ABA">
        <w:rPr>
          <w:rFonts w:ascii="Palatino Linotype" w:eastAsia="Palatino Linotype" w:hAnsi="Palatino Linotype" w:cs="Palatino Linotype"/>
          <w:w w:val="105"/>
          <w:sz w:val="18"/>
          <w:szCs w:val="18"/>
        </w:rPr>
        <w:t>i</w:t>
      </w:r>
      <w:r w:rsidR="003E7ABA">
        <w:rPr>
          <w:rFonts w:ascii="Palatino Linotype" w:eastAsia="Palatino Linotype" w:hAnsi="Palatino Linotype" w:cs="Palatino Linotype"/>
          <w:spacing w:val="-1"/>
          <w:w w:val="105"/>
          <w:sz w:val="18"/>
          <w:szCs w:val="18"/>
        </w:rPr>
        <w:t>n</w:t>
      </w:r>
      <w:r w:rsidR="003E7ABA">
        <w:rPr>
          <w:rFonts w:ascii="Palatino Linotype" w:eastAsia="Palatino Linotype" w:hAnsi="Palatino Linotype" w:cs="Palatino Linotype"/>
          <w:w w:val="105"/>
          <w:sz w:val="18"/>
          <w:szCs w:val="18"/>
        </w:rPr>
        <w:t>a</w:t>
      </w:r>
      <w:r w:rsidR="003E7ABA">
        <w:rPr>
          <w:rFonts w:ascii="Palatino Linotype" w:eastAsia="Palatino Linotype" w:hAnsi="Palatino Linotype" w:cs="Palatino Linotype"/>
          <w:spacing w:val="1"/>
          <w:w w:val="105"/>
          <w:sz w:val="18"/>
          <w:szCs w:val="18"/>
        </w:rPr>
        <w:t>t</w:t>
      </w:r>
      <w:r w:rsidR="003E7ABA">
        <w:rPr>
          <w:rFonts w:ascii="Palatino Linotype" w:eastAsia="Palatino Linotype" w:hAnsi="Palatino Linotype" w:cs="Palatino Linotype"/>
          <w:w w:val="105"/>
          <w:sz w:val="18"/>
          <w:szCs w:val="18"/>
        </w:rPr>
        <w:t>i</w:t>
      </w:r>
      <w:r w:rsidR="003E7ABA">
        <w:rPr>
          <w:rFonts w:ascii="Palatino Linotype" w:eastAsia="Palatino Linotype" w:hAnsi="Palatino Linotype" w:cs="Palatino Linotype"/>
          <w:spacing w:val="1"/>
          <w:w w:val="105"/>
          <w:sz w:val="18"/>
          <w:szCs w:val="18"/>
        </w:rPr>
        <w:t>o</w:t>
      </w:r>
      <w:r w:rsidR="003E7ABA">
        <w:rPr>
          <w:rFonts w:ascii="Palatino Linotype" w:eastAsia="Palatino Linotype" w:hAnsi="Palatino Linotype" w:cs="Palatino Linotype"/>
          <w:w w:val="105"/>
          <w:sz w:val="18"/>
          <w:szCs w:val="18"/>
        </w:rPr>
        <w:t>n</w:t>
      </w:r>
      <w:r w:rsidR="003E7ABA">
        <w:rPr>
          <w:rFonts w:ascii="Palatino Linotype" w:eastAsia="Palatino Linotype" w:hAnsi="Palatino Linotype" w:cs="Palatino Linotype"/>
          <w:spacing w:val="5"/>
          <w:w w:val="105"/>
          <w:sz w:val="18"/>
          <w:szCs w:val="18"/>
        </w:rPr>
        <w:t xml:space="preserve"> </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b</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i</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d  is</w:t>
      </w:r>
      <w:r w:rsidR="003E7ABA">
        <w:rPr>
          <w:rFonts w:ascii="Palatino Linotype" w:eastAsia="Palatino Linotype" w:hAnsi="Palatino Linotype" w:cs="Palatino Linotype"/>
          <w:spacing w:val="1"/>
          <w:sz w:val="18"/>
          <w:szCs w:val="18"/>
        </w:rPr>
        <w:t xml:space="preserve"> </w:t>
      </w:r>
      <w:r w:rsidR="003E7ABA">
        <w:rPr>
          <w:rFonts w:ascii="Palatino Linotype" w:eastAsia="Palatino Linotype" w:hAnsi="Palatino Linotype" w:cs="Palatino Linotype"/>
          <w:spacing w:val="2"/>
          <w:w w:val="114"/>
          <w:sz w:val="18"/>
          <w:szCs w:val="18"/>
        </w:rPr>
        <w:t>0</w:t>
      </w:r>
      <w:r w:rsidR="003E7ABA">
        <w:rPr>
          <w:rFonts w:ascii="Palatino Linotype" w:eastAsia="Palatino Linotype" w:hAnsi="Palatino Linotype" w:cs="Palatino Linotype"/>
          <w:spacing w:val="2"/>
          <w:w w:val="106"/>
          <w:sz w:val="18"/>
          <w:szCs w:val="18"/>
        </w:rPr>
        <w:t>.</w:t>
      </w:r>
      <w:r w:rsidR="003E7ABA">
        <w:rPr>
          <w:rFonts w:ascii="Palatino Linotype" w:eastAsia="Palatino Linotype" w:hAnsi="Palatino Linotype" w:cs="Palatino Linotype"/>
          <w:spacing w:val="2"/>
          <w:w w:val="114"/>
          <w:sz w:val="18"/>
          <w:szCs w:val="18"/>
        </w:rPr>
        <w:t>5</w:t>
      </w:r>
      <w:r w:rsidR="003E7ABA">
        <w:rPr>
          <w:rFonts w:ascii="Palatino Linotype" w:eastAsia="Palatino Linotype" w:hAnsi="Palatino Linotype" w:cs="Palatino Linotype"/>
          <w:spacing w:val="-3"/>
          <w:w w:val="114"/>
          <w:sz w:val="18"/>
          <w:szCs w:val="18"/>
        </w:rPr>
        <w:t>3</w:t>
      </w:r>
      <w:r w:rsidR="003E7ABA">
        <w:rPr>
          <w:rFonts w:ascii="Palatino Linotype" w:eastAsia="Palatino Linotype" w:hAnsi="Palatino Linotype" w:cs="Palatino Linotype"/>
          <w:spacing w:val="2"/>
          <w:w w:val="114"/>
          <w:sz w:val="18"/>
          <w:szCs w:val="18"/>
        </w:rPr>
        <w:t>3</w:t>
      </w:r>
      <w:r w:rsidR="003E7ABA">
        <w:rPr>
          <w:rFonts w:ascii="Palatino Linotype" w:eastAsia="Palatino Linotype" w:hAnsi="Palatino Linotype" w:cs="Palatino Linotype"/>
          <w:w w:val="106"/>
          <w:sz w:val="18"/>
          <w:szCs w:val="18"/>
        </w:rPr>
        <w:t xml:space="preserve">. </w:t>
      </w:r>
      <w:r w:rsidR="003E7ABA">
        <w:rPr>
          <w:rFonts w:ascii="Palatino Linotype" w:eastAsia="Palatino Linotype" w:hAnsi="Palatino Linotype" w:cs="Palatino Linotype"/>
          <w:sz w:val="18"/>
          <w:szCs w:val="18"/>
        </w:rPr>
        <w:t>Th</w:t>
      </w:r>
      <w:r w:rsidR="003E7ABA">
        <w:rPr>
          <w:rFonts w:ascii="Palatino Linotype" w:eastAsia="Palatino Linotype" w:hAnsi="Palatino Linotype" w:cs="Palatino Linotype"/>
          <w:spacing w:val="-1"/>
          <w:sz w:val="18"/>
          <w:szCs w:val="18"/>
        </w:rPr>
        <w:t>i</w:t>
      </w:r>
      <w:r w:rsidR="003E7ABA">
        <w:rPr>
          <w:rFonts w:ascii="Palatino Linotype" w:eastAsia="Palatino Linotype" w:hAnsi="Palatino Linotype" w:cs="Palatino Linotype"/>
          <w:sz w:val="18"/>
          <w:szCs w:val="18"/>
        </w:rPr>
        <w:t>s</w:t>
      </w:r>
      <w:r w:rsidR="003E7ABA">
        <w:rPr>
          <w:rFonts w:ascii="Palatino Linotype" w:eastAsia="Palatino Linotype" w:hAnsi="Palatino Linotype" w:cs="Palatino Linotype"/>
          <w:spacing w:val="42"/>
          <w:sz w:val="18"/>
          <w:szCs w:val="18"/>
        </w:rPr>
        <w:t xml:space="preserve"> </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 xml:space="preserve">s  </w:t>
      </w:r>
      <w:r w:rsidR="003E7ABA">
        <w:rPr>
          <w:rFonts w:ascii="Palatino Linotype" w:eastAsia="Palatino Linotype" w:hAnsi="Palatino Linotype" w:cs="Palatino Linotype"/>
          <w:spacing w:val="4"/>
          <w:sz w:val="18"/>
          <w:szCs w:val="18"/>
        </w:rPr>
        <w:t xml:space="preserve"> </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h</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 xml:space="preserve">t </w:t>
      </w:r>
      <w:r w:rsidR="003E7ABA">
        <w:rPr>
          <w:rFonts w:ascii="Palatino Linotype" w:eastAsia="Palatino Linotype" w:hAnsi="Palatino Linotype" w:cs="Palatino Linotype"/>
          <w:spacing w:val="29"/>
          <w:sz w:val="18"/>
          <w:szCs w:val="18"/>
        </w:rPr>
        <w:t xml:space="preserve"> </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g</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 xml:space="preserve">l   </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wn</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z w:val="18"/>
          <w:szCs w:val="18"/>
        </w:rPr>
        <w:t>h</w:t>
      </w:r>
      <w:r w:rsidR="003E7ABA">
        <w:rPr>
          <w:rFonts w:ascii="Palatino Linotype" w:eastAsia="Palatino Linotype" w:hAnsi="Palatino Linotype" w:cs="Palatino Linotype"/>
          <w:spacing w:val="-1"/>
          <w:sz w:val="18"/>
          <w:szCs w:val="18"/>
        </w:rPr>
        <w:t>i</w:t>
      </w:r>
      <w:r w:rsidR="003E7ABA">
        <w:rPr>
          <w:rFonts w:ascii="Palatino Linotype" w:eastAsia="Palatino Linotype" w:hAnsi="Palatino Linotype" w:cs="Palatino Linotype"/>
          <w:sz w:val="18"/>
          <w:szCs w:val="18"/>
        </w:rPr>
        <w:t xml:space="preserve">p </w:t>
      </w:r>
      <w:r w:rsidR="003E7ABA">
        <w:rPr>
          <w:rFonts w:ascii="Palatino Linotype" w:eastAsia="Palatino Linotype" w:hAnsi="Palatino Linotype" w:cs="Palatino Linotype"/>
          <w:spacing w:val="33"/>
          <w:sz w:val="18"/>
          <w:szCs w:val="18"/>
        </w:rPr>
        <w:t xml:space="preserve"> </w:t>
      </w:r>
      <w:r w:rsidR="003E7ABA">
        <w:rPr>
          <w:rFonts w:ascii="Palatino Linotype" w:eastAsia="Palatino Linotype" w:hAnsi="Palatino Linotype" w:cs="Palatino Linotype"/>
          <w:spacing w:val="2"/>
          <w:sz w:val="18"/>
          <w:szCs w:val="18"/>
        </w:rPr>
        <w:t>(</w:t>
      </w:r>
      <w:r w:rsidR="003E7ABA">
        <w:rPr>
          <w:rFonts w:ascii="Palatino Linotype" w:eastAsia="Palatino Linotype" w:hAnsi="Palatino Linotype" w:cs="Palatino Linotype"/>
          <w:spacing w:val="1"/>
          <w:sz w:val="18"/>
          <w:szCs w:val="18"/>
        </w:rPr>
        <w:t>X</w:t>
      </w:r>
      <w:r w:rsidR="003E7ABA">
        <w:rPr>
          <w:rFonts w:ascii="Palatino Linotype" w:eastAsia="Palatino Linotype" w:hAnsi="Palatino Linotype" w:cs="Palatino Linotype"/>
          <w:spacing w:val="2"/>
          <w:sz w:val="18"/>
          <w:szCs w:val="18"/>
        </w:rPr>
        <w:t>1)</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29"/>
          <w:sz w:val="18"/>
          <w:szCs w:val="18"/>
        </w:rPr>
        <w:t xml:space="preserve"> </w:t>
      </w:r>
      <w:r w:rsidR="003E7ABA">
        <w:rPr>
          <w:rFonts w:ascii="Palatino Linotype" w:eastAsia="Palatino Linotype" w:hAnsi="Palatino Linotype" w:cs="Palatino Linotype"/>
          <w:w w:val="99"/>
          <w:sz w:val="18"/>
          <w:szCs w:val="18"/>
        </w:rPr>
        <w:t>i</w:t>
      </w:r>
      <w:r w:rsidR="003E7ABA">
        <w:rPr>
          <w:rFonts w:ascii="Palatino Linotype" w:eastAsia="Palatino Linotype" w:hAnsi="Palatino Linotype" w:cs="Palatino Linotype"/>
          <w:spacing w:val="-1"/>
          <w:w w:val="99"/>
          <w:sz w:val="18"/>
          <w:szCs w:val="18"/>
        </w:rPr>
        <w:t>n</w:t>
      </w:r>
      <w:r w:rsidR="003E7ABA">
        <w:rPr>
          <w:rFonts w:ascii="Palatino Linotype" w:eastAsia="Palatino Linotype" w:hAnsi="Palatino Linotype" w:cs="Palatino Linotype"/>
          <w:spacing w:val="-1"/>
          <w:w w:val="112"/>
          <w:sz w:val="18"/>
          <w:szCs w:val="18"/>
        </w:rPr>
        <w:t>s</w:t>
      </w:r>
      <w:r w:rsidR="003E7ABA">
        <w:rPr>
          <w:rFonts w:ascii="Palatino Linotype" w:eastAsia="Palatino Linotype" w:hAnsi="Palatino Linotype" w:cs="Palatino Linotype"/>
          <w:spacing w:val="1"/>
          <w:w w:val="108"/>
          <w:sz w:val="18"/>
          <w:szCs w:val="18"/>
        </w:rPr>
        <w:t>t</w:t>
      </w:r>
      <w:r w:rsidR="003E7ABA">
        <w:rPr>
          <w:rFonts w:ascii="Palatino Linotype" w:eastAsia="Palatino Linotype" w:hAnsi="Palatino Linotype" w:cs="Palatino Linotype"/>
          <w:w w:val="98"/>
          <w:sz w:val="18"/>
          <w:szCs w:val="18"/>
        </w:rPr>
        <w:t>i</w:t>
      </w:r>
      <w:r w:rsidR="003E7ABA">
        <w:rPr>
          <w:rFonts w:ascii="Palatino Linotype" w:eastAsia="Palatino Linotype" w:hAnsi="Palatino Linotype" w:cs="Palatino Linotype"/>
          <w:spacing w:val="1"/>
          <w:w w:val="98"/>
          <w:sz w:val="18"/>
          <w:szCs w:val="18"/>
        </w:rPr>
        <w:t>t</w:t>
      </w:r>
      <w:r w:rsidR="003E7ABA">
        <w:rPr>
          <w:rFonts w:ascii="Palatino Linotype" w:eastAsia="Palatino Linotype" w:hAnsi="Palatino Linotype" w:cs="Palatino Linotype"/>
          <w:w w:val="104"/>
          <w:sz w:val="18"/>
          <w:szCs w:val="18"/>
        </w:rPr>
        <w:t>u</w:t>
      </w:r>
      <w:r w:rsidR="003E7ABA">
        <w:rPr>
          <w:rFonts w:ascii="Palatino Linotype" w:eastAsia="Palatino Linotype" w:hAnsi="Palatino Linotype" w:cs="Palatino Linotype"/>
          <w:spacing w:val="1"/>
          <w:w w:val="104"/>
          <w:sz w:val="18"/>
          <w:szCs w:val="18"/>
        </w:rPr>
        <w:t>t</w:t>
      </w:r>
      <w:r w:rsidR="003E7ABA">
        <w:rPr>
          <w:rFonts w:ascii="Palatino Linotype" w:eastAsia="Palatino Linotype" w:hAnsi="Palatino Linotype" w:cs="Palatino Linotype"/>
          <w:w w:val="102"/>
          <w:sz w:val="18"/>
          <w:szCs w:val="18"/>
        </w:rPr>
        <w:t>i</w:t>
      </w:r>
      <w:r w:rsidR="003E7ABA">
        <w:rPr>
          <w:rFonts w:ascii="Palatino Linotype" w:eastAsia="Palatino Linotype" w:hAnsi="Palatino Linotype" w:cs="Palatino Linotype"/>
          <w:spacing w:val="1"/>
          <w:w w:val="102"/>
          <w:sz w:val="18"/>
          <w:szCs w:val="18"/>
        </w:rPr>
        <w:t>o</w:t>
      </w:r>
      <w:r w:rsidR="003E7ABA">
        <w:rPr>
          <w:rFonts w:ascii="Palatino Linotype" w:eastAsia="Palatino Linotype" w:hAnsi="Palatino Linotype" w:cs="Palatino Linotype"/>
          <w:w w:val="108"/>
          <w:sz w:val="18"/>
          <w:szCs w:val="18"/>
        </w:rPr>
        <w:t>n</w:t>
      </w:r>
      <w:r w:rsidR="003E7ABA">
        <w:rPr>
          <w:rFonts w:ascii="Palatino Linotype" w:eastAsia="Palatino Linotype" w:hAnsi="Palatino Linotype" w:cs="Palatino Linotype"/>
          <w:spacing w:val="-1"/>
          <w:w w:val="108"/>
          <w:sz w:val="18"/>
          <w:szCs w:val="18"/>
        </w:rPr>
        <w:t>a</w:t>
      </w:r>
      <w:r w:rsidR="003E7ABA">
        <w:rPr>
          <w:rFonts w:ascii="Palatino Linotype" w:eastAsia="Palatino Linotype" w:hAnsi="Palatino Linotype" w:cs="Palatino Linotype"/>
          <w:w w:val="86"/>
          <w:sz w:val="18"/>
          <w:szCs w:val="18"/>
        </w:rPr>
        <w:t xml:space="preserve">l </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wn</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z w:val="18"/>
          <w:szCs w:val="18"/>
        </w:rPr>
        <w:t>h</w:t>
      </w:r>
      <w:r w:rsidR="003E7ABA">
        <w:rPr>
          <w:rFonts w:ascii="Palatino Linotype" w:eastAsia="Palatino Linotype" w:hAnsi="Palatino Linotype" w:cs="Palatino Linotype"/>
          <w:spacing w:val="-1"/>
          <w:sz w:val="18"/>
          <w:szCs w:val="18"/>
        </w:rPr>
        <w:t>i</w:t>
      </w:r>
      <w:r w:rsidR="003E7ABA">
        <w:rPr>
          <w:rFonts w:ascii="Palatino Linotype" w:eastAsia="Palatino Linotype" w:hAnsi="Palatino Linotype" w:cs="Palatino Linotype"/>
          <w:sz w:val="18"/>
          <w:szCs w:val="18"/>
        </w:rPr>
        <w:t>p</w:t>
      </w:r>
      <w:r w:rsidR="003E7ABA">
        <w:rPr>
          <w:rFonts w:ascii="Palatino Linotype" w:eastAsia="Palatino Linotype" w:hAnsi="Palatino Linotype" w:cs="Palatino Linotype"/>
          <w:spacing w:val="40"/>
          <w:sz w:val="18"/>
          <w:szCs w:val="18"/>
        </w:rPr>
        <w:t xml:space="preserve"> </w:t>
      </w:r>
      <w:r w:rsidR="003E7ABA">
        <w:rPr>
          <w:rFonts w:ascii="Palatino Linotype" w:eastAsia="Palatino Linotype" w:hAnsi="Palatino Linotype" w:cs="Palatino Linotype"/>
          <w:spacing w:val="2"/>
          <w:sz w:val="18"/>
          <w:szCs w:val="18"/>
        </w:rPr>
        <w:t>(</w:t>
      </w:r>
      <w:r w:rsidR="003E7ABA">
        <w:rPr>
          <w:rFonts w:ascii="Palatino Linotype" w:eastAsia="Palatino Linotype" w:hAnsi="Palatino Linotype" w:cs="Palatino Linotype"/>
          <w:spacing w:val="1"/>
          <w:sz w:val="18"/>
          <w:szCs w:val="18"/>
        </w:rPr>
        <w:t>X</w:t>
      </w:r>
      <w:r w:rsidR="003E7ABA">
        <w:rPr>
          <w:rFonts w:ascii="Palatino Linotype" w:eastAsia="Palatino Linotype" w:hAnsi="Palatino Linotype" w:cs="Palatino Linotype"/>
          <w:spacing w:val="2"/>
          <w:sz w:val="18"/>
          <w:szCs w:val="18"/>
        </w:rPr>
        <w:t>2)</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8"/>
          <w:sz w:val="18"/>
          <w:szCs w:val="18"/>
        </w:rPr>
        <w:t xml:space="preserve"> </w:t>
      </w:r>
      <w:r w:rsidR="003E7ABA">
        <w:rPr>
          <w:rFonts w:ascii="Palatino Linotype" w:eastAsia="Palatino Linotype" w:hAnsi="Palatino Linotype" w:cs="Palatino Linotype"/>
          <w:w w:val="105"/>
          <w:sz w:val="18"/>
          <w:szCs w:val="18"/>
        </w:rPr>
        <w:t>i</w:t>
      </w:r>
      <w:r w:rsidR="003E7ABA">
        <w:rPr>
          <w:rFonts w:ascii="Palatino Linotype" w:eastAsia="Palatino Linotype" w:hAnsi="Palatino Linotype" w:cs="Palatino Linotype"/>
          <w:spacing w:val="-1"/>
          <w:w w:val="105"/>
          <w:sz w:val="18"/>
          <w:szCs w:val="18"/>
        </w:rPr>
        <w:t>n</w:t>
      </w:r>
      <w:r w:rsidR="003E7ABA">
        <w:rPr>
          <w:rFonts w:ascii="Palatino Linotype" w:eastAsia="Palatino Linotype" w:hAnsi="Palatino Linotype" w:cs="Palatino Linotype"/>
          <w:w w:val="105"/>
          <w:sz w:val="18"/>
          <w:szCs w:val="18"/>
        </w:rPr>
        <w:t>d</w:t>
      </w:r>
      <w:r w:rsidR="003E7ABA">
        <w:rPr>
          <w:rFonts w:ascii="Palatino Linotype" w:eastAsia="Palatino Linotype" w:hAnsi="Palatino Linotype" w:cs="Palatino Linotype"/>
          <w:spacing w:val="-1"/>
          <w:w w:val="105"/>
          <w:sz w:val="18"/>
          <w:szCs w:val="18"/>
        </w:rPr>
        <w:t>e</w:t>
      </w:r>
      <w:r w:rsidR="003E7ABA">
        <w:rPr>
          <w:rFonts w:ascii="Palatino Linotype" w:eastAsia="Palatino Linotype" w:hAnsi="Palatino Linotype" w:cs="Palatino Linotype"/>
          <w:w w:val="105"/>
          <w:sz w:val="18"/>
          <w:szCs w:val="18"/>
        </w:rPr>
        <w:t>p</w:t>
      </w:r>
      <w:r w:rsidR="003E7ABA">
        <w:rPr>
          <w:rFonts w:ascii="Palatino Linotype" w:eastAsia="Palatino Linotype" w:hAnsi="Palatino Linotype" w:cs="Palatino Linotype"/>
          <w:spacing w:val="-1"/>
          <w:w w:val="105"/>
          <w:sz w:val="18"/>
          <w:szCs w:val="18"/>
        </w:rPr>
        <w:t>e</w:t>
      </w:r>
      <w:r w:rsidR="003E7ABA">
        <w:rPr>
          <w:rFonts w:ascii="Palatino Linotype" w:eastAsia="Palatino Linotype" w:hAnsi="Palatino Linotype" w:cs="Palatino Linotype"/>
          <w:w w:val="105"/>
          <w:sz w:val="18"/>
          <w:szCs w:val="18"/>
        </w:rPr>
        <w:t>n</w:t>
      </w:r>
      <w:r w:rsidR="003E7ABA">
        <w:rPr>
          <w:rFonts w:ascii="Palatino Linotype" w:eastAsia="Palatino Linotype" w:hAnsi="Palatino Linotype" w:cs="Palatino Linotype"/>
          <w:spacing w:val="-1"/>
          <w:w w:val="105"/>
          <w:sz w:val="18"/>
          <w:szCs w:val="18"/>
        </w:rPr>
        <w:t>de</w:t>
      </w:r>
      <w:r w:rsidR="003E7ABA">
        <w:rPr>
          <w:rFonts w:ascii="Palatino Linotype" w:eastAsia="Palatino Linotype" w:hAnsi="Palatino Linotype" w:cs="Palatino Linotype"/>
          <w:w w:val="105"/>
          <w:sz w:val="18"/>
          <w:szCs w:val="18"/>
        </w:rPr>
        <w:t>nt</w:t>
      </w:r>
      <w:r w:rsidR="003E7ABA">
        <w:rPr>
          <w:rFonts w:ascii="Palatino Linotype" w:eastAsia="Palatino Linotype" w:hAnsi="Palatino Linotype" w:cs="Palatino Linotype"/>
          <w:spacing w:val="20"/>
          <w:w w:val="105"/>
          <w:sz w:val="18"/>
          <w:szCs w:val="18"/>
        </w:rPr>
        <w:t xml:space="preserve"> </w:t>
      </w:r>
      <w:r w:rsidR="003E7ABA">
        <w:rPr>
          <w:rFonts w:ascii="Palatino Linotype" w:eastAsia="Palatino Linotype" w:hAnsi="Palatino Linotype" w:cs="Palatino Linotype"/>
          <w:spacing w:val="-1"/>
          <w:w w:val="105"/>
          <w:sz w:val="18"/>
          <w:szCs w:val="18"/>
        </w:rPr>
        <w:t>c</w:t>
      </w:r>
      <w:r w:rsidR="003E7ABA">
        <w:rPr>
          <w:rFonts w:ascii="Palatino Linotype" w:eastAsia="Palatino Linotype" w:hAnsi="Palatino Linotype" w:cs="Palatino Linotype"/>
          <w:spacing w:val="1"/>
          <w:w w:val="105"/>
          <w:sz w:val="18"/>
          <w:szCs w:val="18"/>
        </w:rPr>
        <w:t>o</w:t>
      </w:r>
      <w:r w:rsidR="003E7ABA">
        <w:rPr>
          <w:rFonts w:ascii="Palatino Linotype" w:eastAsia="Palatino Linotype" w:hAnsi="Palatino Linotype" w:cs="Palatino Linotype"/>
          <w:spacing w:val="2"/>
          <w:w w:val="105"/>
          <w:sz w:val="18"/>
          <w:szCs w:val="18"/>
        </w:rPr>
        <w:t>mm</w:t>
      </w:r>
      <w:r w:rsidR="003E7ABA">
        <w:rPr>
          <w:rFonts w:ascii="Palatino Linotype" w:eastAsia="Palatino Linotype" w:hAnsi="Palatino Linotype" w:cs="Palatino Linotype"/>
          <w:w w:val="105"/>
          <w:sz w:val="18"/>
          <w:szCs w:val="18"/>
        </w:rPr>
        <w:t>i</w:t>
      </w:r>
      <w:r w:rsidR="003E7ABA">
        <w:rPr>
          <w:rFonts w:ascii="Palatino Linotype" w:eastAsia="Palatino Linotype" w:hAnsi="Palatino Linotype" w:cs="Palatino Linotype"/>
          <w:spacing w:val="-1"/>
          <w:w w:val="105"/>
          <w:sz w:val="18"/>
          <w:szCs w:val="18"/>
        </w:rPr>
        <w:t>ss</w:t>
      </w:r>
      <w:r w:rsidR="003E7ABA">
        <w:rPr>
          <w:rFonts w:ascii="Palatino Linotype" w:eastAsia="Palatino Linotype" w:hAnsi="Palatino Linotype" w:cs="Palatino Linotype"/>
          <w:w w:val="105"/>
          <w:sz w:val="18"/>
          <w:szCs w:val="18"/>
        </w:rPr>
        <w:t>i</w:t>
      </w:r>
      <w:r w:rsidR="003E7ABA">
        <w:rPr>
          <w:rFonts w:ascii="Palatino Linotype" w:eastAsia="Palatino Linotype" w:hAnsi="Palatino Linotype" w:cs="Palatino Linotype"/>
          <w:spacing w:val="1"/>
          <w:w w:val="105"/>
          <w:sz w:val="18"/>
          <w:szCs w:val="18"/>
        </w:rPr>
        <w:t>o</w:t>
      </w:r>
      <w:r w:rsidR="003E7ABA">
        <w:rPr>
          <w:rFonts w:ascii="Palatino Linotype" w:eastAsia="Palatino Linotype" w:hAnsi="Palatino Linotype" w:cs="Palatino Linotype"/>
          <w:w w:val="105"/>
          <w:sz w:val="18"/>
          <w:szCs w:val="18"/>
        </w:rPr>
        <w:t>n</w:t>
      </w:r>
      <w:r w:rsidR="003E7ABA">
        <w:rPr>
          <w:rFonts w:ascii="Palatino Linotype" w:eastAsia="Palatino Linotype" w:hAnsi="Palatino Linotype" w:cs="Palatino Linotype"/>
          <w:spacing w:val="-1"/>
          <w:w w:val="105"/>
          <w:sz w:val="18"/>
          <w:szCs w:val="18"/>
        </w:rPr>
        <w:t>e</w:t>
      </w:r>
      <w:r w:rsidR="003E7ABA">
        <w:rPr>
          <w:rFonts w:ascii="Palatino Linotype" w:eastAsia="Palatino Linotype" w:hAnsi="Palatino Linotype" w:cs="Palatino Linotype"/>
          <w:spacing w:val="1"/>
          <w:w w:val="105"/>
          <w:sz w:val="18"/>
          <w:szCs w:val="18"/>
        </w:rPr>
        <w:t>r</w:t>
      </w:r>
      <w:r w:rsidR="003E7ABA">
        <w:rPr>
          <w:rFonts w:ascii="Palatino Linotype" w:eastAsia="Palatino Linotype" w:hAnsi="Palatino Linotype" w:cs="Palatino Linotype"/>
          <w:w w:val="105"/>
          <w:sz w:val="18"/>
          <w:szCs w:val="18"/>
        </w:rPr>
        <w:t>s</w:t>
      </w:r>
      <w:r w:rsidR="003E7ABA">
        <w:rPr>
          <w:rFonts w:ascii="Palatino Linotype" w:eastAsia="Palatino Linotype" w:hAnsi="Palatino Linotype" w:cs="Palatino Linotype"/>
          <w:spacing w:val="23"/>
          <w:w w:val="105"/>
          <w:sz w:val="18"/>
          <w:szCs w:val="18"/>
        </w:rPr>
        <w:t xml:space="preserve"> </w:t>
      </w:r>
      <w:r w:rsidR="003E7ABA">
        <w:rPr>
          <w:rFonts w:ascii="Palatino Linotype" w:eastAsia="Palatino Linotype" w:hAnsi="Palatino Linotype" w:cs="Palatino Linotype"/>
          <w:spacing w:val="2"/>
          <w:sz w:val="18"/>
          <w:szCs w:val="18"/>
        </w:rPr>
        <w:t>(</w:t>
      </w:r>
      <w:r w:rsidR="003E7ABA">
        <w:rPr>
          <w:rFonts w:ascii="Palatino Linotype" w:eastAsia="Palatino Linotype" w:hAnsi="Palatino Linotype" w:cs="Palatino Linotype"/>
          <w:spacing w:val="1"/>
          <w:sz w:val="18"/>
          <w:szCs w:val="18"/>
        </w:rPr>
        <w:t>X</w:t>
      </w:r>
      <w:r w:rsidR="003E7ABA">
        <w:rPr>
          <w:rFonts w:ascii="Palatino Linotype" w:eastAsia="Palatino Linotype" w:hAnsi="Palatino Linotype" w:cs="Palatino Linotype"/>
          <w:spacing w:val="2"/>
          <w:sz w:val="18"/>
          <w:szCs w:val="18"/>
        </w:rPr>
        <w:t>3</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7"/>
          <w:sz w:val="18"/>
          <w:szCs w:val="18"/>
        </w:rPr>
        <w:t xml:space="preserve"> </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26"/>
          <w:sz w:val="18"/>
          <w:szCs w:val="18"/>
        </w:rPr>
        <w:t xml:space="preserve"> </w:t>
      </w:r>
      <w:r w:rsidR="003E7ABA">
        <w:rPr>
          <w:rFonts w:ascii="Palatino Linotype" w:eastAsia="Palatino Linotype" w:hAnsi="Palatino Linotype" w:cs="Palatino Linotype"/>
          <w:w w:val="106"/>
          <w:sz w:val="18"/>
          <w:szCs w:val="18"/>
        </w:rPr>
        <w:t>a</w:t>
      </w:r>
      <w:r w:rsidR="003E7ABA">
        <w:rPr>
          <w:rFonts w:ascii="Palatino Linotype" w:eastAsia="Palatino Linotype" w:hAnsi="Palatino Linotype" w:cs="Palatino Linotype"/>
          <w:spacing w:val="-1"/>
          <w:w w:val="106"/>
          <w:sz w:val="18"/>
          <w:szCs w:val="18"/>
        </w:rPr>
        <w:t>u</w:t>
      </w:r>
      <w:r w:rsidR="003E7ABA">
        <w:rPr>
          <w:rFonts w:ascii="Palatino Linotype" w:eastAsia="Palatino Linotype" w:hAnsi="Palatino Linotype" w:cs="Palatino Linotype"/>
          <w:w w:val="96"/>
          <w:sz w:val="18"/>
          <w:szCs w:val="18"/>
        </w:rPr>
        <w:t>d</w:t>
      </w:r>
      <w:r w:rsidR="003E7ABA">
        <w:rPr>
          <w:rFonts w:ascii="Palatino Linotype" w:eastAsia="Palatino Linotype" w:hAnsi="Palatino Linotype" w:cs="Palatino Linotype"/>
          <w:spacing w:val="-1"/>
          <w:w w:val="96"/>
          <w:sz w:val="18"/>
          <w:szCs w:val="18"/>
        </w:rPr>
        <w:t>i</w:t>
      </w:r>
      <w:r w:rsidR="003E7ABA">
        <w:rPr>
          <w:rFonts w:ascii="Palatino Linotype" w:eastAsia="Palatino Linotype" w:hAnsi="Palatino Linotype" w:cs="Palatino Linotype"/>
          <w:w w:val="108"/>
          <w:sz w:val="18"/>
          <w:szCs w:val="18"/>
        </w:rPr>
        <w:t xml:space="preserve">t </w:t>
      </w:r>
      <w:r w:rsidR="003E7ABA">
        <w:rPr>
          <w:rFonts w:ascii="Palatino Linotype" w:eastAsia="Palatino Linotype" w:hAnsi="Palatino Linotype" w:cs="Palatino Linotype"/>
          <w:spacing w:val="-1"/>
          <w:w w:val="107"/>
          <w:sz w:val="18"/>
          <w:szCs w:val="18"/>
        </w:rPr>
        <w:t>c</w:t>
      </w:r>
      <w:r w:rsidR="003E7ABA">
        <w:rPr>
          <w:rFonts w:ascii="Palatino Linotype" w:eastAsia="Palatino Linotype" w:hAnsi="Palatino Linotype" w:cs="Palatino Linotype"/>
          <w:spacing w:val="1"/>
          <w:w w:val="107"/>
          <w:sz w:val="18"/>
          <w:szCs w:val="18"/>
        </w:rPr>
        <w:t>o</w:t>
      </w:r>
      <w:r w:rsidR="003E7ABA">
        <w:rPr>
          <w:rFonts w:ascii="Palatino Linotype" w:eastAsia="Palatino Linotype" w:hAnsi="Palatino Linotype" w:cs="Palatino Linotype"/>
          <w:spacing w:val="2"/>
          <w:w w:val="107"/>
          <w:sz w:val="18"/>
          <w:szCs w:val="18"/>
        </w:rPr>
        <w:t>mm</w:t>
      </w:r>
      <w:r w:rsidR="003E7ABA">
        <w:rPr>
          <w:rFonts w:ascii="Palatino Linotype" w:eastAsia="Palatino Linotype" w:hAnsi="Palatino Linotype" w:cs="Palatino Linotype"/>
          <w:w w:val="107"/>
          <w:sz w:val="18"/>
          <w:szCs w:val="18"/>
        </w:rPr>
        <w:t>i</w:t>
      </w:r>
      <w:r w:rsidR="003E7ABA">
        <w:rPr>
          <w:rFonts w:ascii="Palatino Linotype" w:eastAsia="Palatino Linotype" w:hAnsi="Palatino Linotype" w:cs="Palatino Linotype"/>
          <w:spacing w:val="-4"/>
          <w:w w:val="107"/>
          <w:sz w:val="18"/>
          <w:szCs w:val="18"/>
        </w:rPr>
        <w:t>t</w:t>
      </w:r>
      <w:r w:rsidR="003E7ABA">
        <w:rPr>
          <w:rFonts w:ascii="Palatino Linotype" w:eastAsia="Palatino Linotype" w:hAnsi="Palatino Linotype" w:cs="Palatino Linotype"/>
          <w:spacing w:val="1"/>
          <w:w w:val="107"/>
          <w:sz w:val="18"/>
          <w:szCs w:val="18"/>
        </w:rPr>
        <w:t>t</w:t>
      </w:r>
      <w:r w:rsidR="003E7ABA">
        <w:rPr>
          <w:rFonts w:ascii="Palatino Linotype" w:eastAsia="Palatino Linotype" w:hAnsi="Palatino Linotype" w:cs="Palatino Linotype"/>
          <w:spacing w:val="-1"/>
          <w:w w:val="107"/>
          <w:sz w:val="18"/>
          <w:szCs w:val="18"/>
        </w:rPr>
        <w:t>e</w:t>
      </w:r>
      <w:r w:rsidR="003E7ABA">
        <w:rPr>
          <w:rFonts w:ascii="Palatino Linotype" w:eastAsia="Palatino Linotype" w:hAnsi="Palatino Linotype" w:cs="Palatino Linotype"/>
          <w:w w:val="107"/>
          <w:sz w:val="18"/>
          <w:szCs w:val="18"/>
        </w:rPr>
        <w:t>e</w:t>
      </w:r>
      <w:r w:rsidR="003E7ABA">
        <w:rPr>
          <w:rFonts w:ascii="Palatino Linotype" w:eastAsia="Palatino Linotype" w:hAnsi="Palatino Linotype" w:cs="Palatino Linotype"/>
          <w:spacing w:val="18"/>
          <w:w w:val="107"/>
          <w:sz w:val="18"/>
          <w:szCs w:val="18"/>
        </w:rPr>
        <w:t xml:space="preserve"> </w:t>
      </w:r>
      <w:r w:rsidR="003E7ABA">
        <w:rPr>
          <w:rFonts w:ascii="Palatino Linotype" w:eastAsia="Palatino Linotype" w:hAnsi="Palatino Linotype" w:cs="Palatino Linotype"/>
          <w:spacing w:val="2"/>
          <w:sz w:val="18"/>
          <w:szCs w:val="18"/>
        </w:rPr>
        <w:t>(</w:t>
      </w:r>
      <w:r w:rsidR="003E7ABA">
        <w:rPr>
          <w:rFonts w:ascii="Palatino Linotype" w:eastAsia="Palatino Linotype" w:hAnsi="Palatino Linotype" w:cs="Palatino Linotype"/>
          <w:spacing w:val="1"/>
          <w:sz w:val="18"/>
          <w:szCs w:val="18"/>
        </w:rPr>
        <w:t>X</w:t>
      </w:r>
      <w:r w:rsidR="003E7ABA">
        <w:rPr>
          <w:rFonts w:ascii="Palatino Linotype" w:eastAsia="Palatino Linotype" w:hAnsi="Palatino Linotype" w:cs="Palatino Linotype"/>
          <w:spacing w:val="-3"/>
          <w:sz w:val="18"/>
          <w:szCs w:val="18"/>
        </w:rPr>
        <w:t>4</w:t>
      </w:r>
      <w:r w:rsidR="003E7ABA">
        <w:rPr>
          <w:rFonts w:ascii="Palatino Linotype" w:eastAsia="Palatino Linotype" w:hAnsi="Palatino Linotype" w:cs="Palatino Linotype"/>
          <w:sz w:val="18"/>
          <w:szCs w:val="18"/>
        </w:rPr>
        <w:t>) a</w:t>
      </w:r>
      <w:r w:rsidR="003E7ABA">
        <w:rPr>
          <w:rFonts w:ascii="Palatino Linotype" w:eastAsia="Palatino Linotype" w:hAnsi="Palatino Linotype" w:cs="Palatino Linotype"/>
          <w:spacing w:val="-1"/>
          <w:sz w:val="18"/>
          <w:szCs w:val="18"/>
        </w:rPr>
        <w:t>ffec</w:t>
      </w:r>
      <w:r w:rsidR="003E7ABA">
        <w:rPr>
          <w:rFonts w:ascii="Palatino Linotype" w:eastAsia="Palatino Linotype" w:hAnsi="Palatino Linotype" w:cs="Palatino Linotype"/>
          <w:sz w:val="18"/>
          <w:szCs w:val="18"/>
        </w:rPr>
        <w:t xml:space="preserve">t </w:t>
      </w:r>
      <w:r w:rsidR="003E7ABA">
        <w:rPr>
          <w:rFonts w:ascii="Palatino Linotype" w:eastAsia="Palatino Linotype" w:hAnsi="Palatino Linotype" w:cs="Palatino Linotype"/>
          <w:spacing w:val="10"/>
          <w:sz w:val="18"/>
          <w:szCs w:val="18"/>
        </w:rPr>
        <w:t xml:space="preserve"> </w:t>
      </w:r>
      <w:r w:rsidR="003E7ABA">
        <w:rPr>
          <w:rFonts w:ascii="Palatino Linotype" w:eastAsia="Palatino Linotype" w:hAnsi="Palatino Linotype" w:cs="Palatino Linotype"/>
          <w:spacing w:val="2"/>
          <w:sz w:val="18"/>
          <w:szCs w:val="18"/>
        </w:rPr>
        <w:t>F</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nc</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l</w:t>
      </w:r>
      <w:r w:rsidR="003E7ABA">
        <w:rPr>
          <w:rFonts w:ascii="Palatino Linotype" w:eastAsia="Palatino Linotype" w:hAnsi="Palatino Linotype" w:cs="Palatino Linotype"/>
          <w:spacing w:val="24"/>
          <w:sz w:val="18"/>
          <w:szCs w:val="18"/>
        </w:rPr>
        <w:t xml:space="preserve"> </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
          <w:sz w:val="18"/>
          <w:szCs w:val="18"/>
        </w:rPr>
        <w:t>is</w:t>
      </w:r>
      <w:r w:rsidR="003E7ABA">
        <w:rPr>
          <w:rFonts w:ascii="Palatino Linotype" w:eastAsia="Palatino Linotype" w:hAnsi="Palatino Linotype" w:cs="Palatino Linotype"/>
          <w:spacing w:val="1"/>
          <w:sz w:val="18"/>
          <w:szCs w:val="18"/>
        </w:rPr>
        <w:t>tr</w:t>
      </w:r>
      <w:r w:rsidR="003E7ABA">
        <w:rPr>
          <w:rFonts w:ascii="Palatino Linotype" w:eastAsia="Palatino Linotype" w:hAnsi="Palatino Linotype" w:cs="Palatino Linotype"/>
          <w:spacing w:val="-1"/>
          <w:sz w:val="18"/>
          <w:szCs w:val="18"/>
        </w:rPr>
        <w:t>es</w:t>
      </w:r>
      <w:r w:rsidR="003E7ABA">
        <w:rPr>
          <w:rFonts w:ascii="Palatino Linotype" w:eastAsia="Palatino Linotype" w:hAnsi="Palatino Linotype" w:cs="Palatino Linotype"/>
          <w:sz w:val="18"/>
          <w:szCs w:val="18"/>
        </w:rPr>
        <w:t xml:space="preserve">s </w:t>
      </w:r>
      <w:r w:rsidR="003E7ABA">
        <w:rPr>
          <w:rFonts w:ascii="Palatino Linotype" w:eastAsia="Palatino Linotype" w:hAnsi="Palatino Linotype" w:cs="Palatino Linotype"/>
          <w:spacing w:val="14"/>
          <w:sz w:val="18"/>
          <w:szCs w:val="18"/>
        </w:rPr>
        <w:t xml:space="preserve"> </w:t>
      </w:r>
      <w:r w:rsidR="003E7ABA">
        <w:rPr>
          <w:rFonts w:ascii="Palatino Linotype" w:eastAsia="Palatino Linotype" w:hAnsi="Palatino Linotype" w:cs="Palatino Linotype"/>
          <w:spacing w:val="2"/>
          <w:w w:val="86"/>
          <w:sz w:val="18"/>
          <w:szCs w:val="18"/>
        </w:rPr>
        <w:t>(</w:t>
      </w:r>
      <w:r w:rsidR="003E7ABA">
        <w:rPr>
          <w:rFonts w:ascii="Palatino Linotype" w:eastAsia="Palatino Linotype" w:hAnsi="Palatino Linotype" w:cs="Palatino Linotype"/>
          <w:spacing w:val="-1"/>
          <w:w w:val="86"/>
          <w:sz w:val="18"/>
          <w:szCs w:val="18"/>
        </w:rPr>
        <w:t>Y</w:t>
      </w:r>
      <w:r w:rsidR="003E7ABA">
        <w:rPr>
          <w:rFonts w:ascii="Palatino Linotype" w:eastAsia="Palatino Linotype" w:hAnsi="Palatino Linotype" w:cs="Palatino Linotype"/>
          <w:spacing w:val="2"/>
          <w:w w:val="86"/>
          <w:sz w:val="18"/>
          <w:szCs w:val="18"/>
        </w:rPr>
        <w:t>)</w:t>
      </w:r>
      <w:r w:rsidR="003E7ABA">
        <w:rPr>
          <w:rFonts w:ascii="Palatino Linotype" w:eastAsia="Palatino Linotype" w:hAnsi="Palatino Linotype" w:cs="Palatino Linotype"/>
          <w:w w:val="86"/>
          <w:sz w:val="18"/>
          <w:szCs w:val="18"/>
        </w:rPr>
        <w:t>)</w:t>
      </w:r>
      <w:r w:rsidR="003E7ABA">
        <w:rPr>
          <w:rFonts w:ascii="Palatino Linotype" w:eastAsia="Palatino Linotype" w:hAnsi="Palatino Linotype" w:cs="Palatino Linotype"/>
          <w:spacing w:val="26"/>
          <w:w w:val="86"/>
          <w:sz w:val="18"/>
          <w:szCs w:val="18"/>
        </w:rPr>
        <w:t xml:space="preserve"> </w:t>
      </w:r>
      <w:r w:rsidR="003E7ABA">
        <w:rPr>
          <w:rFonts w:ascii="Palatino Linotype" w:eastAsia="Palatino Linotype" w:hAnsi="Palatino Linotype" w:cs="Palatino Linotype"/>
          <w:sz w:val="18"/>
          <w:szCs w:val="18"/>
        </w:rPr>
        <w:t>by</w:t>
      </w:r>
      <w:r w:rsidR="003E7ABA">
        <w:rPr>
          <w:rFonts w:ascii="Palatino Linotype" w:eastAsia="Palatino Linotype" w:hAnsi="Palatino Linotype" w:cs="Palatino Linotype"/>
          <w:spacing w:val="17"/>
          <w:sz w:val="18"/>
          <w:szCs w:val="18"/>
        </w:rPr>
        <w:t xml:space="preserve"> </w:t>
      </w:r>
      <w:r w:rsidR="003E7ABA">
        <w:rPr>
          <w:rFonts w:ascii="Palatino Linotype" w:eastAsia="Palatino Linotype" w:hAnsi="Palatino Linotype" w:cs="Palatino Linotype"/>
          <w:spacing w:val="2"/>
          <w:sz w:val="18"/>
          <w:szCs w:val="18"/>
        </w:rPr>
        <w:t>5</w:t>
      </w:r>
      <w:r w:rsidR="003E7ABA">
        <w:rPr>
          <w:rFonts w:ascii="Palatino Linotype" w:eastAsia="Palatino Linotype" w:hAnsi="Palatino Linotype" w:cs="Palatino Linotype"/>
          <w:spacing w:val="-3"/>
          <w:sz w:val="18"/>
          <w:szCs w:val="18"/>
        </w:rPr>
        <w:t>3</w:t>
      </w:r>
      <w:r w:rsidR="003E7ABA">
        <w:rPr>
          <w:rFonts w:ascii="Palatino Linotype" w:eastAsia="Palatino Linotype" w:hAnsi="Palatino Linotype" w:cs="Palatino Linotype"/>
          <w:spacing w:val="2"/>
          <w:sz w:val="18"/>
          <w:szCs w:val="18"/>
        </w:rPr>
        <w:t>.</w:t>
      </w:r>
      <w:r w:rsidR="003E7ABA">
        <w:rPr>
          <w:rFonts w:ascii="Palatino Linotype" w:eastAsia="Palatino Linotype" w:hAnsi="Palatino Linotype" w:cs="Palatino Linotype"/>
          <w:spacing w:val="-3"/>
          <w:sz w:val="18"/>
          <w:szCs w:val="18"/>
        </w:rPr>
        <w:t>3</w:t>
      </w:r>
      <w:r w:rsidR="003E7ABA">
        <w:rPr>
          <w:rFonts w:ascii="Palatino Linotype" w:eastAsia="Palatino Linotype" w:hAnsi="Palatino Linotype" w:cs="Palatino Linotype"/>
          <w:sz w:val="18"/>
          <w:szCs w:val="18"/>
        </w:rPr>
        <w:t xml:space="preserve">% </w:t>
      </w:r>
      <w:r w:rsidR="003E7ABA">
        <w:rPr>
          <w:rFonts w:ascii="Palatino Linotype" w:eastAsia="Palatino Linotype" w:hAnsi="Palatino Linotype" w:cs="Palatino Linotype"/>
          <w:spacing w:val="11"/>
          <w:sz w:val="18"/>
          <w:szCs w:val="18"/>
        </w:rPr>
        <w:t xml:space="preserve"> </w:t>
      </w:r>
      <w:r w:rsidR="003E7ABA">
        <w:rPr>
          <w:rFonts w:ascii="Palatino Linotype" w:eastAsia="Palatino Linotype" w:hAnsi="Palatino Linotype" w:cs="Palatino Linotype"/>
          <w:sz w:val="18"/>
          <w:szCs w:val="18"/>
        </w:rPr>
        <w:t>whi</w:t>
      </w:r>
      <w:r w:rsidR="003E7ABA">
        <w:rPr>
          <w:rFonts w:ascii="Palatino Linotype" w:eastAsia="Palatino Linotype" w:hAnsi="Palatino Linotype" w:cs="Palatino Linotype"/>
          <w:spacing w:val="-1"/>
          <w:sz w:val="18"/>
          <w:szCs w:val="18"/>
        </w:rPr>
        <w:t>l</w:t>
      </w:r>
      <w:r w:rsidR="003E7ABA">
        <w:rPr>
          <w:rFonts w:ascii="Palatino Linotype" w:eastAsia="Palatino Linotype" w:hAnsi="Palatino Linotype" w:cs="Palatino Linotype"/>
          <w:sz w:val="18"/>
          <w:szCs w:val="18"/>
        </w:rPr>
        <w:t xml:space="preserve">e </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he</w:t>
      </w:r>
      <w:r w:rsidR="003E7ABA">
        <w:rPr>
          <w:rFonts w:ascii="Palatino Linotype" w:eastAsia="Palatino Linotype" w:hAnsi="Palatino Linotype" w:cs="Palatino Linotype"/>
          <w:spacing w:val="18"/>
          <w:sz w:val="18"/>
          <w:szCs w:val="18"/>
        </w:rPr>
        <w:t xml:space="preserve"> </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pacing w:val="-1"/>
          <w:sz w:val="18"/>
          <w:szCs w:val="18"/>
        </w:rPr>
        <w:t>es</w:t>
      </w:r>
      <w:r w:rsidR="003E7ABA">
        <w:rPr>
          <w:rFonts w:ascii="Palatino Linotype" w:eastAsia="Palatino Linotype" w:hAnsi="Palatino Linotype" w:cs="Palatino Linotype"/>
          <w:sz w:val="18"/>
          <w:szCs w:val="18"/>
        </w:rPr>
        <w:t>t</w:t>
      </w:r>
      <w:r w:rsidR="003E7ABA">
        <w:rPr>
          <w:rFonts w:ascii="Palatino Linotype" w:eastAsia="Palatino Linotype" w:hAnsi="Palatino Linotype" w:cs="Palatino Linotype"/>
          <w:spacing w:val="27"/>
          <w:sz w:val="18"/>
          <w:szCs w:val="18"/>
        </w:rPr>
        <w:t xml:space="preserve"> </w:t>
      </w:r>
      <w:r w:rsidR="003E7ABA">
        <w:rPr>
          <w:rFonts w:ascii="Palatino Linotype" w:eastAsia="Palatino Linotype" w:hAnsi="Palatino Linotype" w:cs="Palatino Linotype"/>
          <w:spacing w:val="2"/>
          <w:sz w:val="18"/>
          <w:szCs w:val="18"/>
        </w:rPr>
        <w:t>(100</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27"/>
          <w:sz w:val="18"/>
          <w:szCs w:val="18"/>
        </w:rPr>
        <w:t xml:space="preserve"> </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5"/>
          <w:sz w:val="18"/>
          <w:szCs w:val="18"/>
        </w:rPr>
        <w:t xml:space="preserve"> </w:t>
      </w:r>
      <w:r w:rsidR="003E7ABA">
        <w:rPr>
          <w:rFonts w:ascii="Palatino Linotype" w:eastAsia="Palatino Linotype" w:hAnsi="Palatino Linotype" w:cs="Palatino Linotype"/>
          <w:spacing w:val="2"/>
          <w:sz w:val="18"/>
          <w:szCs w:val="18"/>
        </w:rPr>
        <w:t>5</w:t>
      </w:r>
      <w:r w:rsidR="003E7ABA">
        <w:rPr>
          <w:rFonts w:ascii="Palatino Linotype" w:eastAsia="Palatino Linotype" w:hAnsi="Palatino Linotype" w:cs="Palatino Linotype"/>
          <w:spacing w:val="-3"/>
          <w:sz w:val="18"/>
          <w:szCs w:val="18"/>
        </w:rPr>
        <w:t>3</w:t>
      </w:r>
      <w:r w:rsidR="003E7ABA">
        <w:rPr>
          <w:rFonts w:ascii="Palatino Linotype" w:eastAsia="Palatino Linotype" w:hAnsi="Palatino Linotype" w:cs="Palatino Linotype"/>
          <w:spacing w:val="2"/>
          <w:sz w:val="18"/>
          <w:szCs w:val="18"/>
        </w:rPr>
        <w:t>.3</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34"/>
          <w:sz w:val="18"/>
          <w:szCs w:val="18"/>
        </w:rPr>
        <w:t xml:space="preserve"> </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10"/>
          <w:sz w:val="18"/>
          <w:szCs w:val="18"/>
        </w:rPr>
        <w:t xml:space="preserve"> </w:t>
      </w:r>
      <w:r w:rsidR="003E7ABA">
        <w:rPr>
          <w:rFonts w:ascii="Palatino Linotype" w:eastAsia="Palatino Linotype" w:hAnsi="Palatino Linotype" w:cs="Palatino Linotype"/>
          <w:spacing w:val="2"/>
          <w:sz w:val="18"/>
          <w:szCs w:val="18"/>
        </w:rPr>
        <w:t>4</w:t>
      </w:r>
      <w:r w:rsidR="003E7ABA">
        <w:rPr>
          <w:rFonts w:ascii="Palatino Linotype" w:eastAsia="Palatino Linotype" w:hAnsi="Palatino Linotype" w:cs="Palatino Linotype"/>
          <w:spacing w:val="-3"/>
          <w:sz w:val="18"/>
          <w:szCs w:val="18"/>
        </w:rPr>
        <w:t>6</w:t>
      </w:r>
      <w:r w:rsidR="003E7ABA">
        <w:rPr>
          <w:rFonts w:ascii="Palatino Linotype" w:eastAsia="Palatino Linotype" w:hAnsi="Palatino Linotype" w:cs="Palatino Linotype"/>
          <w:spacing w:val="2"/>
          <w:sz w:val="18"/>
          <w:szCs w:val="18"/>
        </w:rPr>
        <w:t>.</w:t>
      </w:r>
      <w:r w:rsidR="003E7ABA">
        <w:rPr>
          <w:rFonts w:ascii="Palatino Linotype" w:eastAsia="Palatino Linotype" w:hAnsi="Palatino Linotype" w:cs="Palatino Linotype"/>
          <w:spacing w:val="-3"/>
          <w:sz w:val="18"/>
          <w:szCs w:val="18"/>
        </w:rPr>
        <w:t>7</w:t>
      </w:r>
      <w:r w:rsidR="003E7ABA">
        <w:rPr>
          <w:rFonts w:ascii="Palatino Linotype" w:eastAsia="Palatino Linotype" w:hAnsi="Palatino Linotype" w:cs="Palatino Linotype"/>
          <w:spacing w:val="2"/>
          <w:sz w:val="18"/>
          <w:szCs w:val="18"/>
        </w:rPr>
        <w:t>%</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27"/>
          <w:sz w:val="18"/>
          <w:szCs w:val="18"/>
        </w:rPr>
        <w:t xml:space="preserve"> </w:t>
      </w:r>
      <w:r w:rsidR="003E7ABA">
        <w:rPr>
          <w:rFonts w:ascii="Palatino Linotype" w:eastAsia="Palatino Linotype" w:hAnsi="Palatino Linotype" w:cs="Palatino Linotype"/>
          <w:sz w:val="18"/>
          <w:szCs w:val="18"/>
        </w:rPr>
        <w:t>is</w:t>
      </w:r>
      <w:r w:rsidR="003E7ABA">
        <w:rPr>
          <w:rFonts w:ascii="Palatino Linotype" w:eastAsia="Palatino Linotype" w:hAnsi="Palatino Linotype" w:cs="Palatino Linotype"/>
          <w:spacing w:val="-3"/>
          <w:sz w:val="18"/>
          <w:szCs w:val="18"/>
        </w:rPr>
        <w:t xml:space="preserve"> </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nf</w:t>
      </w:r>
      <w:r w:rsidR="003E7ABA">
        <w:rPr>
          <w:rFonts w:ascii="Palatino Linotype" w:eastAsia="Palatino Linotype" w:hAnsi="Palatino Linotype" w:cs="Palatino Linotype"/>
          <w:sz w:val="18"/>
          <w:szCs w:val="18"/>
        </w:rPr>
        <w:t>l</w:t>
      </w:r>
      <w:r w:rsidR="003E7ABA">
        <w:rPr>
          <w:rFonts w:ascii="Palatino Linotype" w:eastAsia="Palatino Linotype" w:hAnsi="Palatino Linotype" w:cs="Palatino Linotype"/>
          <w:spacing w:val="-1"/>
          <w:sz w:val="18"/>
          <w:szCs w:val="18"/>
        </w:rPr>
        <w:t>ue</w:t>
      </w:r>
      <w:r w:rsidR="003E7ABA">
        <w:rPr>
          <w:rFonts w:ascii="Palatino Linotype" w:eastAsia="Palatino Linotype" w:hAnsi="Palatino Linotype" w:cs="Palatino Linotype"/>
          <w:spacing w:val="4"/>
          <w:sz w:val="18"/>
          <w:szCs w:val="18"/>
        </w:rPr>
        <w:t>n</w:t>
      </w:r>
      <w:r w:rsidR="003E7ABA">
        <w:rPr>
          <w:rFonts w:ascii="Palatino Linotype" w:eastAsia="Palatino Linotype" w:hAnsi="Palatino Linotype" w:cs="Palatino Linotype"/>
          <w:spacing w:val="-1"/>
          <w:sz w:val="18"/>
          <w:szCs w:val="18"/>
        </w:rPr>
        <w:t>ce</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28"/>
          <w:sz w:val="18"/>
          <w:szCs w:val="18"/>
        </w:rPr>
        <w:t xml:space="preserve"> </w:t>
      </w:r>
      <w:r w:rsidR="003E7ABA">
        <w:rPr>
          <w:rFonts w:ascii="Palatino Linotype" w:eastAsia="Palatino Linotype" w:hAnsi="Palatino Linotype" w:cs="Palatino Linotype"/>
          <w:spacing w:val="5"/>
          <w:sz w:val="18"/>
          <w:szCs w:val="18"/>
        </w:rPr>
        <w:t>b</w:t>
      </w:r>
      <w:r w:rsidR="003E7ABA">
        <w:rPr>
          <w:rFonts w:ascii="Palatino Linotype" w:eastAsia="Palatino Linotype" w:hAnsi="Palatino Linotype" w:cs="Palatino Linotype"/>
          <w:sz w:val="18"/>
          <w:szCs w:val="18"/>
        </w:rPr>
        <w:t>y</w:t>
      </w:r>
      <w:r w:rsidR="003E7ABA">
        <w:rPr>
          <w:rFonts w:ascii="Palatino Linotype" w:eastAsia="Palatino Linotype" w:hAnsi="Palatino Linotype" w:cs="Palatino Linotype"/>
          <w:spacing w:val="-6"/>
          <w:sz w:val="18"/>
          <w:szCs w:val="18"/>
        </w:rPr>
        <w:t xml:space="preserve"> </w:t>
      </w:r>
      <w:r w:rsidR="003E7ABA">
        <w:rPr>
          <w:rFonts w:ascii="Palatino Linotype" w:eastAsia="Palatino Linotype" w:hAnsi="Palatino Linotype" w:cs="Palatino Linotype"/>
          <w:spacing w:val="1"/>
          <w:sz w:val="18"/>
          <w:szCs w:val="18"/>
        </w:rPr>
        <w:t>ot</w:t>
      </w:r>
      <w:r w:rsidR="003E7ABA">
        <w:rPr>
          <w:rFonts w:ascii="Palatino Linotype" w:eastAsia="Palatino Linotype" w:hAnsi="Palatino Linotype" w:cs="Palatino Linotype"/>
          <w:sz w:val="18"/>
          <w:szCs w:val="18"/>
        </w:rPr>
        <w:t>h</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r</w:t>
      </w:r>
      <w:r w:rsidR="003E7ABA">
        <w:rPr>
          <w:rFonts w:ascii="Palatino Linotype" w:eastAsia="Palatino Linotype" w:hAnsi="Palatino Linotype" w:cs="Palatino Linotype"/>
          <w:spacing w:val="32"/>
          <w:sz w:val="18"/>
          <w:szCs w:val="18"/>
        </w:rPr>
        <w:t xml:space="preserve"> </w:t>
      </w:r>
      <w:r w:rsidR="003E7ABA">
        <w:rPr>
          <w:rFonts w:ascii="Palatino Linotype" w:eastAsia="Palatino Linotype" w:hAnsi="Palatino Linotype" w:cs="Palatino Linotype"/>
          <w:spacing w:val="-1"/>
          <w:w w:val="107"/>
          <w:sz w:val="18"/>
          <w:szCs w:val="18"/>
        </w:rPr>
        <w:t>c</w:t>
      </w:r>
      <w:r w:rsidR="003E7ABA">
        <w:rPr>
          <w:rFonts w:ascii="Palatino Linotype" w:eastAsia="Palatino Linotype" w:hAnsi="Palatino Linotype" w:cs="Palatino Linotype"/>
          <w:w w:val="106"/>
          <w:sz w:val="18"/>
          <w:szCs w:val="18"/>
        </w:rPr>
        <w:t>a</w:t>
      </w:r>
      <w:r w:rsidR="003E7ABA">
        <w:rPr>
          <w:rFonts w:ascii="Palatino Linotype" w:eastAsia="Palatino Linotype" w:hAnsi="Palatino Linotype" w:cs="Palatino Linotype"/>
          <w:spacing w:val="4"/>
          <w:w w:val="106"/>
          <w:sz w:val="18"/>
          <w:szCs w:val="18"/>
        </w:rPr>
        <w:t>u</w:t>
      </w:r>
      <w:r w:rsidR="003E7ABA">
        <w:rPr>
          <w:rFonts w:ascii="Palatino Linotype" w:eastAsia="Palatino Linotype" w:hAnsi="Palatino Linotype" w:cs="Palatino Linotype"/>
          <w:spacing w:val="-1"/>
          <w:w w:val="112"/>
          <w:sz w:val="18"/>
          <w:szCs w:val="18"/>
        </w:rPr>
        <w:t>s</w:t>
      </w:r>
      <w:r w:rsidR="003E7ABA">
        <w:rPr>
          <w:rFonts w:ascii="Palatino Linotype" w:eastAsia="Palatino Linotype" w:hAnsi="Palatino Linotype" w:cs="Palatino Linotype"/>
          <w:w w:val="102"/>
          <w:sz w:val="18"/>
          <w:szCs w:val="18"/>
        </w:rPr>
        <w:t xml:space="preserve">al </w:t>
      </w:r>
      <w:r w:rsidR="003E7ABA">
        <w:rPr>
          <w:rFonts w:ascii="Palatino Linotype" w:eastAsia="Palatino Linotype" w:hAnsi="Palatino Linotype" w:cs="Palatino Linotype"/>
          <w:spacing w:val="-1"/>
          <w:sz w:val="18"/>
          <w:szCs w:val="18"/>
        </w:rPr>
        <w:t>f</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c</w:t>
      </w:r>
      <w:r w:rsidR="003E7ABA">
        <w:rPr>
          <w:rFonts w:ascii="Palatino Linotype" w:eastAsia="Palatino Linotype" w:hAnsi="Palatino Linotype" w:cs="Palatino Linotype"/>
          <w:spacing w:val="1"/>
          <w:sz w:val="18"/>
          <w:szCs w:val="18"/>
        </w:rPr>
        <w:t>tor</w:t>
      </w:r>
      <w:r w:rsidR="003E7ABA">
        <w:rPr>
          <w:rFonts w:ascii="Palatino Linotype" w:eastAsia="Palatino Linotype" w:hAnsi="Palatino Linotype" w:cs="Palatino Linotype"/>
          <w:sz w:val="18"/>
          <w:szCs w:val="18"/>
        </w:rPr>
        <w:t xml:space="preserve">s </w:t>
      </w:r>
      <w:r w:rsidR="003E7ABA">
        <w:rPr>
          <w:rFonts w:ascii="Palatino Linotype" w:eastAsia="Palatino Linotype" w:hAnsi="Palatino Linotype" w:cs="Palatino Linotype"/>
          <w:spacing w:val="21"/>
          <w:sz w:val="18"/>
          <w:szCs w:val="18"/>
        </w:rPr>
        <w:t xml:space="preserve"> </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 xml:space="preserve">t </w:t>
      </w:r>
      <w:r w:rsidR="003E7ABA">
        <w:rPr>
          <w:rFonts w:ascii="Palatino Linotype" w:eastAsia="Palatino Linotype" w:hAnsi="Palatino Linotype" w:cs="Palatino Linotype"/>
          <w:spacing w:val="2"/>
          <w:sz w:val="18"/>
          <w:szCs w:val="18"/>
        </w:rPr>
        <w:t xml:space="preserve"> </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1"/>
          <w:sz w:val="18"/>
          <w:szCs w:val="18"/>
        </w:rPr>
        <w:t>x</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ne</w:t>
      </w:r>
      <w:r w:rsidR="003E7ABA">
        <w:rPr>
          <w:rFonts w:ascii="Palatino Linotype" w:eastAsia="Palatino Linotype" w:hAnsi="Palatino Linotype" w:cs="Palatino Linotype"/>
          <w:sz w:val="18"/>
          <w:szCs w:val="18"/>
        </w:rPr>
        <w:t xml:space="preserve">d </w:t>
      </w:r>
      <w:r w:rsidR="003E7ABA">
        <w:rPr>
          <w:rFonts w:ascii="Palatino Linotype" w:eastAsia="Palatino Linotype" w:hAnsi="Palatino Linotype" w:cs="Palatino Linotype"/>
          <w:spacing w:val="30"/>
          <w:sz w:val="18"/>
          <w:szCs w:val="18"/>
        </w:rPr>
        <w:t xml:space="preserve"> </w:t>
      </w:r>
      <w:r w:rsidR="003E7ABA">
        <w:rPr>
          <w:rFonts w:ascii="Palatino Linotype" w:eastAsia="Palatino Linotype" w:hAnsi="Palatino Linotype" w:cs="Palatino Linotype"/>
          <w:sz w:val="18"/>
          <w:szCs w:val="18"/>
        </w:rPr>
        <w:t>in</w:t>
      </w:r>
      <w:r w:rsidR="003E7ABA">
        <w:rPr>
          <w:rFonts w:ascii="Palatino Linotype" w:eastAsia="Palatino Linotype" w:hAnsi="Palatino Linotype" w:cs="Palatino Linotype"/>
          <w:spacing w:val="27"/>
          <w:sz w:val="18"/>
          <w:szCs w:val="18"/>
        </w:rPr>
        <w:t xml:space="preserve"> </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h</w:t>
      </w:r>
      <w:r w:rsidR="003E7ABA">
        <w:rPr>
          <w:rFonts w:ascii="Palatino Linotype" w:eastAsia="Palatino Linotype" w:hAnsi="Palatino Linotype" w:cs="Palatino Linotype"/>
          <w:spacing w:val="-1"/>
          <w:sz w:val="18"/>
          <w:szCs w:val="18"/>
        </w:rPr>
        <w:t>i</w:t>
      </w:r>
      <w:r w:rsidR="003E7ABA">
        <w:rPr>
          <w:rFonts w:ascii="Palatino Linotype" w:eastAsia="Palatino Linotype" w:hAnsi="Palatino Linotype" w:cs="Palatino Linotype"/>
          <w:sz w:val="18"/>
          <w:szCs w:val="18"/>
        </w:rPr>
        <w:t>s</w:t>
      </w:r>
      <w:r w:rsidR="003E7ABA">
        <w:rPr>
          <w:rFonts w:ascii="Palatino Linotype" w:eastAsia="Palatino Linotype" w:hAnsi="Palatino Linotype" w:cs="Palatino Linotype"/>
          <w:spacing w:val="41"/>
          <w:sz w:val="18"/>
          <w:szCs w:val="18"/>
        </w:rPr>
        <w:t xml:space="preserve"> </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u</w:t>
      </w:r>
      <w:r w:rsidR="003E7ABA">
        <w:rPr>
          <w:rFonts w:ascii="Palatino Linotype" w:eastAsia="Palatino Linotype" w:hAnsi="Palatino Linotype" w:cs="Palatino Linotype"/>
          <w:spacing w:val="-1"/>
          <w:sz w:val="18"/>
          <w:szCs w:val="18"/>
        </w:rPr>
        <w:t>dy</w:t>
      </w:r>
      <w:r w:rsidR="003E7ABA">
        <w:rPr>
          <w:rFonts w:ascii="Palatino Linotype" w:eastAsia="Palatino Linotype" w:hAnsi="Palatino Linotype" w:cs="Palatino Linotype"/>
          <w:sz w:val="18"/>
          <w:szCs w:val="18"/>
        </w:rPr>
        <w:t>.</w:t>
      </w:r>
      <w:r w:rsidR="003E7ABA">
        <w:rPr>
          <w:rFonts w:ascii="Palatino Linotype" w:eastAsia="Palatino Linotype" w:hAnsi="Palatino Linotype" w:cs="Palatino Linotype"/>
          <w:spacing w:val="36"/>
          <w:sz w:val="18"/>
          <w:szCs w:val="18"/>
        </w:rPr>
        <w:t xml:space="preserve"> </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g</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 xml:space="preserve">l </w:t>
      </w:r>
      <w:r w:rsidR="003E7ABA">
        <w:rPr>
          <w:rFonts w:ascii="Palatino Linotype" w:eastAsia="Palatino Linotype" w:hAnsi="Palatino Linotype" w:cs="Palatino Linotype"/>
          <w:spacing w:val="11"/>
          <w:sz w:val="18"/>
          <w:szCs w:val="18"/>
        </w:rPr>
        <w:t xml:space="preserve"> </w:t>
      </w:r>
      <w:r w:rsidR="003E7ABA">
        <w:rPr>
          <w:rFonts w:ascii="Palatino Linotype" w:eastAsia="Palatino Linotype" w:hAnsi="Palatino Linotype" w:cs="Palatino Linotype"/>
          <w:spacing w:val="1"/>
          <w:w w:val="110"/>
          <w:sz w:val="18"/>
          <w:szCs w:val="18"/>
        </w:rPr>
        <w:t>o</w:t>
      </w:r>
      <w:r w:rsidR="003E7ABA">
        <w:rPr>
          <w:rFonts w:ascii="Palatino Linotype" w:eastAsia="Palatino Linotype" w:hAnsi="Palatino Linotype" w:cs="Palatino Linotype"/>
          <w:w w:val="98"/>
          <w:sz w:val="18"/>
          <w:szCs w:val="18"/>
        </w:rPr>
        <w:t>wn</w:t>
      </w:r>
      <w:r w:rsidR="003E7ABA">
        <w:rPr>
          <w:rFonts w:ascii="Palatino Linotype" w:eastAsia="Palatino Linotype" w:hAnsi="Palatino Linotype" w:cs="Palatino Linotype"/>
          <w:spacing w:val="-1"/>
          <w:w w:val="117"/>
          <w:sz w:val="18"/>
          <w:szCs w:val="18"/>
        </w:rPr>
        <w:t>e</w:t>
      </w:r>
      <w:r w:rsidR="003E7ABA">
        <w:rPr>
          <w:rFonts w:ascii="Palatino Linotype" w:eastAsia="Palatino Linotype" w:hAnsi="Palatino Linotype" w:cs="Palatino Linotype"/>
          <w:spacing w:val="1"/>
          <w:w w:val="103"/>
          <w:sz w:val="18"/>
          <w:szCs w:val="18"/>
        </w:rPr>
        <w:t>r</w:t>
      </w:r>
      <w:r w:rsidR="003E7ABA">
        <w:rPr>
          <w:rFonts w:ascii="Palatino Linotype" w:eastAsia="Palatino Linotype" w:hAnsi="Palatino Linotype" w:cs="Palatino Linotype"/>
          <w:spacing w:val="-1"/>
          <w:w w:val="112"/>
          <w:sz w:val="18"/>
          <w:szCs w:val="18"/>
        </w:rPr>
        <w:t>s</w:t>
      </w:r>
      <w:r w:rsidR="003E7ABA">
        <w:rPr>
          <w:rFonts w:ascii="Palatino Linotype" w:eastAsia="Palatino Linotype" w:hAnsi="Palatino Linotype" w:cs="Palatino Linotype"/>
          <w:w w:val="99"/>
          <w:sz w:val="18"/>
          <w:szCs w:val="18"/>
        </w:rPr>
        <w:t>h</w:t>
      </w:r>
      <w:r w:rsidR="003E7ABA">
        <w:rPr>
          <w:rFonts w:ascii="Palatino Linotype" w:eastAsia="Palatino Linotype" w:hAnsi="Palatino Linotype" w:cs="Palatino Linotype"/>
          <w:spacing w:val="-1"/>
          <w:w w:val="99"/>
          <w:sz w:val="18"/>
          <w:szCs w:val="18"/>
        </w:rPr>
        <w:t>i</w:t>
      </w:r>
      <w:r w:rsidR="003E7ABA">
        <w:rPr>
          <w:rFonts w:ascii="Palatino Linotype" w:eastAsia="Palatino Linotype" w:hAnsi="Palatino Linotype" w:cs="Palatino Linotype"/>
          <w:w w:val="101"/>
          <w:sz w:val="18"/>
          <w:szCs w:val="18"/>
        </w:rPr>
        <w:t>p</w:t>
      </w:r>
    </w:p>
    <w:p w:rsidR="00AE2BAC" w:rsidRDefault="00A61F68">
      <w:pPr>
        <w:spacing w:before="79"/>
        <w:ind w:left="2697" w:right="243"/>
        <w:jc w:val="both"/>
        <w:rPr>
          <w:rFonts w:ascii="Palatino Linotype" w:eastAsia="Palatino Linotype" w:hAnsi="Palatino Linotype" w:cs="Palatino Linotype"/>
          <w:sz w:val="18"/>
          <w:szCs w:val="18"/>
        </w:rPr>
      </w:pPr>
      <w:r>
        <w:lastRenderedPageBreak/>
        <w:pict>
          <v:group id="_x0000_s1078" style="position:absolute;left:0;text-align:left;margin-left:195.6pt;margin-top:3.8pt;width:263.9pt;height:0;z-index:-1372;mso-position-horizontal-relative:page" coordorigin="3912,76" coordsize="5278,0">
            <v:shape id="_x0000_s1079" style="position:absolute;left:3912;top:76;width:5278;height:0" coordorigin="3912,76" coordsize="5278,0" path="m3912,76r5278,e" filled="f" strokeweight=".6pt">
              <v:path arrowok="t"/>
            </v:shape>
            <w10:wrap anchorx="page"/>
          </v:group>
        </w:pic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ffec</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s</w:t>
      </w:r>
      <w:r w:rsidR="003E7ABA">
        <w:rPr>
          <w:rFonts w:ascii="Palatino Linotype" w:eastAsia="Palatino Linotype" w:hAnsi="Palatino Linotype" w:cs="Palatino Linotype"/>
          <w:spacing w:val="39"/>
          <w:sz w:val="18"/>
          <w:szCs w:val="18"/>
        </w:rPr>
        <w:t xml:space="preserve"> </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he</w:t>
      </w:r>
      <w:r w:rsidR="003E7ABA">
        <w:rPr>
          <w:rFonts w:ascii="Palatino Linotype" w:eastAsia="Palatino Linotype" w:hAnsi="Palatino Linotype" w:cs="Palatino Linotype"/>
          <w:spacing w:val="18"/>
          <w:sz w:val="18"/>
          <w:szCs w:val="18"/>
        </w:rPr>
        <w:t xml:space="preserve"> </w:t>
      </w:r>
      <w:r w:rsidR="003E7ABA">
        <w:rPr>
          <w:rFonts w:ascii="Palatino Linotype" w:eastAsia="Palatino Linotype" w:hAnsi="Palatino Linotype" w:cs="Palatino Linotype"/>
          <w:spacing w:val="-1"/>
          <w:sz w:val="18"/>
          <w:szCs w:val="18"/>
        </w:rPr>
        <w:t>f</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4"/>
          <w:sz w:val="18"/>
          <w:szCs w:val="18"/>
        </w:rPr>
        <w:t>n</w:t>
      </w:r>
      <w:r w:rsidR="003E7ABA">
        <w:rPr>
          <w:rFonts w:ascii="Palatino Linotype" w:eastAsia="Palatino Linotype" w:hAnsi="Palatino Linotype" w:cs="Palatino Linotype"/>
          <w:spacing w:val="-1"/>
          <w:sz w:val="18"/>
          <w:szCs w:val="18"/>
        </w:rPr>
        <w:t>c</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l</w:t>
      </w:r>
      <w:r w:rsidR="003E7ABA">
        <w:rPr>
          <w:rFonts w:ascii="Palatino Linotype" w:eastAsia="Palatino Linotype" w:hAnsi="Palatino Linotype" w:cs="Palatino Linotype"/>
          <w:spacing w:val="10"/>
          <w:sz w:val="18"/>
          <w:szCs w:val="18"/>
        </w:rPr>
        <w:t xml:space="preserve"> </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
          <w:sz w:val="18"/>
          <w:szCs w:val="18"/>
        </w:rPr>
        <w:t>is</w:t>
      </w:r>
      <w:r w:rsidR="003E7ABA">
        <w:rPr>
          <w:rFonts w:ascii="Palatino Linotype" w:eastAsia="Palatino Linotype" w:hAnsi="Palatino Linotype" w:cs="Palatino Linotype"/>
          <w:spacing w:val="1"/>
          <w:sz w:val="18"/>
          <w:szCs w:val="18"/>
        </w:rPr>
        <w:t>tr</w:t>
      </w:r>
      <w:r w:rsidR="003E7ABA">
        <w:rPr>
          <w:rFonts w:ascii="Palatino Linotype" w:eastAsia="Palatino Linotype" w:hAnsi="Palatino Linotype" w:cs="Palatino Linotype"/>
          <w:spacing w:val="-1"/>
          <w:sz w:val="18"/>
          <w:szCs w:val="18"/>
        </w:rPr>
        <w:t>es</w:t>
      </w:r>
      <w:r w:rsidR="003E7ABA">
        <w:rPr>
          <w:rFonts w:ascii="Palatino Linotype" w:eastAsia="Palatino Linotype" w:hAnsi="Palatino Linotype" w:cs="Palatino Linotype"/>
          <w:sz w:val="18"/>
          <w:szCs w:val="18"/>
        </w:rPr>
        <w:t>s</w:t>
      </w:r>
      <w:r w:rsidR="003E7ABA">
        <w:rPr>
          <w:rFonts w:ascii="Palatino Linotype" w:eastAsia="Palatino Linotype" w:hAnsi="Palatino Linotype" w:cs="Palatino Linotype"/>
          <w:spacing w:val="36"/>
          <w:sz w:val="18"/>
          <w:szCs w:val="18"/>
        </w:rPr>
        <w:t xml:space="preserve"> </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f</w:t>
      </w:r>
      <w:r w:rsidR="003E7ABA">
        <w:rPr>
          <w:rFonts w:ascii="Palatino Linotype" w:eastAsia="Palatino Linotype" w:hAnsi="Palatino Linotype" w:cs="Palatino Linotype"/>
          <w:spacing w:val="9"/>
          <w:sz w:val="18"/>
          <w:szCs w:val="18"/>
        </w:rPr>
        <w:t xml:space="preserve"> </w:t>
      </w:r>
      <w:r w:rsidR="003E7ABA">
        <w:rPr>
          <w:rFonts w:ascii="Palatino Linotype" w:eastAsia="Palatino Linotype" w:hAnsi="Palatino Linotype" w:cs="Palatino Linotype"/>
          <w:spacing w:val="-1"/>
          <w:w w:val="106"/>
          <w:sz w:val="18"/>
          <w:szCs w:val="18"/>
        </w:rPr>
        <w:t>c</w:t>
      </w:r>
      <w:r w:rsidR="003E7ABA">
        <w:rPr>
          <w:rFonts w:ascii="Palatino Linotype" w:eastAsia="Palatino Linotype" w:hAnsi="Palatino Linotype" w:cs="Palatino Linotype"/>
          <w:spacing w:val="1"/>
          <w:w w:val="106"/>
          <w:sz w:val="18"/>
          <w:szCs w:val="18"/>
        </w:rPr>
        <w:t>o</w:t>
      </w:r>
      <w:r w:rsidR="003E7ABA">
        <w:rPr>
          <w:rFonts w:ascii="Palatino Linotype" w:eastAsia="Palatino Linotype" w:hAnsi="Palatino Linotype" w:cs="Palatino Linotype"/>
          <w:spacing w:val="2"/>
          <w:w w:val="106"/>
          <w:sz w:val="18"/>
          <w:szCs w:val="18"/>
        </w:rPr>
        <w:t>m</w:t>
      </w:r>
      <w:r w:rsidR="003E7ABA">
        <w:rPr>
          <w:rFonts w:ascii="Palatino Linotype" w:eastAsia="Palatino Linotype" w:hAnsi="Palatino Linotype" w:cs="Palatino Linotype"/>
          <w:w w:val="106"/>
          <w:sz w:val="18"/>
          <w:szCs w:val="18"/>
        </w:rPr>
        <w:t>pa</w:t>
      </w:r>
      <w:r w:rsidR="003E7ABA">
        <w:rPr>
          <w:rFonts w:ascii="Palatino Linotype" w:eastAsia="Palatino Linotype" w:hAnsi="Palatino Linotype" w:cs="Palatino Linotype"/>
          <w:spacing w:val="-1"/>
          <w:w w:val="106"/>
          <w:sz w:val="18"/>
          <w:szCs w:val="18"/>
        </w:rPr>
        <w:t>n</w:t>
      </w:r>
      <w:r w:rsidR="003E7ABA">
        <w:rPr>
          <w:rFonts w:ascii="Palatino Linotype" w:eastAsia="Palatino Linotype" w:hAnsi="Palatino Linotype" w:cs="Palatino Linotype"/>
          <w:w w:val="106"/>
          <w:sz w:val="18"/>
          <w:szCs w:val="18"/>
        </w:rPr>
        <w:t>i</w:t>
      </w:r>
      <w:r w:rsidR="003E7ABA">
        <w:rPr>
          <w:rFonts w:ascii="Palatino Linotype" w:eastAsia="Palatino Linotype" w:hAnsi="Palatino Linotype" w:cs="Palatino Linotype"/>
          <w:spacing w:val="-1"/>
          <w:w w:val="106"/>
          <w:sz w:val="18"/>
          <w:szCs w:val="18"/>
        </w:rPr>
        <w:t>e</w:t>
      </w:r>
      <w:r w:rsidR="003E7ABA">
        <w:rPr>
          <w:rFonts w:ascii="Palatino Linotype" w:eastAsia="Palatino Linotype" w:hAnsi="Palatino Linotype" w:cs="Palatino Linotype"/>
          <w:w w:val="106"/>
          <w:sz w:val="18"/>
          <w:szCs w:val="18"/>
        </w:rPr>
        <w:t>s</w:t>
      </w:r>
      <w:r w:rsidR="003E7ABA">
        <w:rPr>
          <w:rFonts w:ascii="Palatino Linotype" w:eastAsia="Palatino Linotype" w:hAnsi="Palatino Linotype" w:cs="Palatino Linotype"/>
          <w:spacing w:val="-5"/>
          <w:w w:val="106"/>
          <w:sz w:val="18"/>
          <w:szCs w:val="18"/>
        </w:rPr>
        <w:t xml:space="preserve"> </w:t>
      </w:r>
      <w:r w:rsidR="003E7ABA">
        <w:rPr>
          <w:rFonts w:ascii="Palatino Linotype" w:eastAsia="Palatino Linotype" w:hAnsi="Palatino Linotype" w:cs="Palatino Linotype"/>
          <w:sz w:val="18"/>
          <w:szCs w:val="18"/>
        </w:rPr>
        <w:t>in</w:t>
      </w:r>
      <w:r w:rsidR="003E7ABA">
        <w:rPr>
          <w:rFonts w:ascii="Palatino Linotype" w:eastAsia="Palatino Linotype" w:hAnsi="Palatino Linotype" w:cs="Palatino Linotype"/>
          <w:spacing w:val="-8"/>
          <w:sz w:val="18"/>
          <w:szCs w:val="18"/>
        </w:rPr>
        <w:t xml:space="preserve"> </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he</w:t>
      </w:r>
      <w:r w:rsidR="003E7ABA">
        <w:rPr>
          <w:rFonts w:ascii="Palatino Linotype" w:eastAsia="Palatino Linotype" w:hAnsi="Palatino Linotype" w:cs="Palatino Linotype"/>
          <w:spacing w:val="18"/>
          <w:sz w:val="18"/>
          <w:szCs w:val="18"/>
        </w:rPr>
        <w:t xml:space="preserve"> </w:t>
      </w:r>
      <w:r w:rsidR="003E7ABA">
        <w:rPr>
          <w:rFonts w:ascii="Palatino Linotype" w:eastAsia="Palatino Linotype" w:hAnsi="Palatino Linotype" w:cs="Palatino Linotype"/>
          <w:spacing w:val="1"/>
          <w:w w:val="81"/>
          <w:sz w:val="18"/>
          <w:szCs w:val="18"/>
        </w:rPr>
        <w:t>A</w:t>
      </w:r>
      <w:r w:rsidR="003E7ABA">
        <w:rPr>
          <w:rFonts w:ascii="Palatino Linotype" w:eastAsia="Palatino Linotype" w:hAnsi="Palatino Linotype" w:cs="Palatino Linotype"/>
          <w:w w:val="104"/>
          <w:sz w:val="18"/>
          <w:szCs w:val="18"/>
        </w:rPr>
        <w:t>u</w:t>
      </w:r>
      <w:r w:rsidR="003E7ABA">
        <w:rPr>
          <w:rFonts w:ascii="Palatino Linotype" w:eastAsia="Palatino Linotype" w:hAnsi="Palatino Linotype" w:cs="Palatino Linotype"/>
          <w:spacing w:val="1"/>
          <w:w w:val="104"/>
          <w:sz w:val="18"/>
          <w:szCs w:val="18"/>
        </w:rPr>
        <w:t>t</w:t>
      </w:r>
      <w:r w:rsidR="003E7ABA">
        <w:rPr>
          <w:rFonts w:ascii="Palatino Linotype" w:eastAsia="Palatino Linotype" w:hAnsi="Palatino Linotype" w:cs="Palatino Linotype"/>
          <w:spacing w:val="1"/>
          <w:w w:val="110"/>
          <w:sz w:val="18"/>
          <w:szCs w:val="18"/>
        </w:rPr>
        <w:t>o</w:t>
      </w:r>
      <w:r w:rsidR="003E7ABA">
        <w:rPr>
          <w:rFonts w:ascii="Palatino Linotype" w:eastAsia="Palatino Linotype" w:hAnsi="Palatino Linotype" w:cs="Palatino Linotype"/>
          <w:spacing w:val="2"/>
          <w:w w:val="105"/>
          <w:sz w:val="18"/>
          <w:szCs w:val="18"/>
        </w:rPr>
        <w:t>m</w:t>
      </w:r>
      <w:r w:rsidR="003E7ABA">
        <w:rPr>
          <w:rFonts w:ascii="Palatino Linotype" w:eastAsia="Palatino Linotype" w:hAnsi="Palatino Linotype" w:cs="Palatino Linotype"/>
          <w:spacing w:val="1"/>
          <w:w w:val="110"/>
          <w:sz w:val="18"/>
          <w:szCs w:val="18"/>
        </w:rPr>
        <w:t>o</w:t>
      </w:r>
      <w:r w:rsidR="003E7ABA">
        <w:rPr>
          <w:rFonts w:ascii="Palatino Linotype" w:eastAsia="Palatino Linotype" w:hAnsi="Palatino Linotype" w:cs="Palatino Linotype"/>
          <w:spacing w:val="1"/>
          <w:w w:val="108"/>
          <w:sz w:val="18"/>
          <w:szCs w:val="18"/>
        </w:rPr>
        <w:t>t</w:t>
      </w:r>
      <w:r w:rsidR="003E7ABA">
        <w:rPr>
          <w:rFonts w:ascii="Palatino Linotype" w:eastAsia="Palatino Linotype" w:hAnsi="Palatino Linotype" w:cs="Palatino Linotype"/>
          <w:w w:val="88"/>
          <w:sz w:val="18"/>
          <w:szCs w:val="18"/>
        </w:rPr>
        <w:t>i</w:t>
      </w:r>
      <w:r w:rsidR="003E7ABA">
        <w:rPr>
          <w:rFonts w:ascii="Palatino Linotype" w:eastAsia="Palatino Linotype" w:hAnsi="Palatino Linotype" w:cs="Palatino Linotype"/>
          <w:spacing w:val="-1"/>
          <w:w w:val="88"/>
          <w:sz w:val="18"/>
          <w:szCs w:val="18"/>
        </w:rPr>
        <w:t>v</w:t>
      </w:r>
      <w:r w:rsidR="003E7ABA">
        <w:rPr>
          <w:rFonts w:ascii="Palatino Linotype" w:eastAsia="Palatino Linotype" w:hAnsi="Palatino Linotype" w:cs="Palatino Linotype"/>
          <w:w w:val="117"/>
          <w:sz w:val="18"/>
          <w:szCs w:val="18"/>
        </w:rPr>
        <w:t xml:space="preserve">e </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
          <w:sz w:val="18"/>
          <w:szCs w:val="18"/>
        </w:rPr>
        <w:t>us</w:t>
      </w:r>
      <w:r w:rsidR="003E7ABA">
        <w:rPr>
          <w:rFonts w:ascii="Palatino Linotype" w:eastAsia="Palatino Linotype" w:hAnsi="Palatino Linotype" w:cs="Palatino Linotype"/>
          <w:spacing w:val="1"/>
          <w:sz w:val="18"/>
          <w:szCs w:val="18"/>
        </w:rPr>
        <w:t>tr</w:t>
      </w:r>
      <w:r w:rsidR="003E7ABA">
        <w:rPr>
          <w:rFonts w:ascii="Palatino Linotype" w:eastAsia="Palatino Linotype" w:hAnsi="Palatino Linotype" w:cs="Palatino Linotype"/>
          <w:sz w:val="18"/>
          <w:szCs w:val="18"/>
        </w:rPr>
        <w:t>y</w:t>
      </w:r>
      <w:r w:rsidR="003E7ABA">
        <w:rPr>
          <w:rFonts w:ascii="Palatino Linotype" w:eastAsia="Palatino Linotype" w:hAnsi="Palatino Linotype" w:cs="Palatino Linotype"/>
          <w:spacing w:val="2"/>
          <w:sz w:val="18"/>
          <w:szCs w:val="18"/>
        </w:rPr>
        <w:t xml:space="preserve"> </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pacing w:val="-1"/>
          <w:sz w:val="18"/>
          <w:szCs w:val="18"/>
        </w:rPr>
        <w:t>ec</w:t>
      </w:r>
      <w:r w:rsidR="003E7ABA">
        <w:rPr>
          <w:rFonts w:ascii="Palatino Linotype" w:eastAsia="Palatino Linotype" w:hAnsi="Palatino Linotype" w:cs="Palatino Linotype"/>
          <w:spacing w:val="1"/>
          <w:sz w:val="18"/>
          <w:szCs w:val="18"/>
        </w:rPr>
        <w:t>to</w:t>
      </w:r>
      <w:r w:rsidR="003E7ABA">
        <w:rPr>
          <w:rFonts w:ascii="Palatino Linotype" w:eastAsia="Palatino Linotype" w:hAnsi="Palatino Linotype" w:cs="Palatino Linotype"/>
          <w:sz w:val="18"/>
          <w:szCs w:val="18"/>
        </w:rPr>
        <w:t>r</w:t>
      </w:r>
      <w:r w:rsidR="003E7ABA">
        <w:rPr>
          <w:rFonts w:ascii="Palatino Linotype" w:eastAsia="Palatino Linotype" w:hAnsi="Palatino Linotype" w:cs="Palatino Linotype"/>
          <w:spacing w:val="42"/>
          <w:sz w:val="18"/>
          <w:szCs w:val="18"/>
        </w:rPr>
        <w:t xml:space="preserve"> </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6"/>
          <w:sz w:val="18"/>
          <w:szCs w:val="18"/>
        </w:rPr>
        <w:t xml:space="preserve"> </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s</w:t>
      </w:r>
      <w:r w:rsidR="003E7ABA">
        <w:rPr>
          <w:rFonts w:ascii="Palatino Linotype" w:eastAsia="Palatino Linotype" w:hAnsi="Palatino Linotype" w:cs="Palatino Linotype"/>
          <w:spacing w:val="2"/>
          <w:sz w:val="18"/>
          <w:szCs w:val="18"/>
        </w:rPr>
        <w:t xml:space="preserve"> </w:t>
      </w:r>
      <w:r w:rsidR="003E7ABA">
        <w:rPr>
          <w:rFonts w:ascii="Palatino Linotype" w:eastAsia="Palatino Linotype" w:hAnsi="Palatino Linotype" w:cs="Palatino Linotype"/>
          <w:spacing w:val="1"/>
          <w:w w:val="105"/>
          <w:sz w:val="18"/>
          <w:szCs w:val="18"/>
        </w:rPr>
        <w:t>C</w:t>
      </w:r>
      <w:r w:rsidR="003E7ABA">
        <w:rPr>
          <w:rFonts w:ascii="Palatino Linotype" w:eastAsia="Palatino Linotype" w:hAnsi="Palatino Linotype" w:cs="Palatino Linotype"/>
          <w:spacing w:val="-4"/>
          <w:w w:val="105"/>
          <w:sz w:val="18"/>
          <w:szCs w:val="18"/>
        </w:rPr>
        <w:t>o</w:t>
      </w:r>
      <w:r w:rsidR="003E7ABA">
        <w:rPr>
          <w:rFonts w:ascii="Palatino Linotype" w:eastAsia="Palatino Linotype" w:hAnsi="Palatino Linotype" w:cs="Palatino Linotype"/>
          <w:spacing w:val="2"/>
          <w:w w:val="105"/>
          <w:sz w:val="18"/>
          <w:szCs w:val="18"/>
        </w:rPr>
        <w:t>m</w:t>
      </w:r>
      <w:r w:rsidR="003E7ABA">
        <w:rPr>
          <w:rFonts w:ascii="Palatino Linotype" w:eastAsia="Palatino Linotype" w:hAnsi="Palatino Linotype" w:cs="Palatino Linotype"/>
          <w:w w:val="105"/>
          <w:sz w:val="18"/>
          <w:szCs w:val="18"/>
        </w:rPr>
        <w:t>p</w:t>
      </w:r>
      <w:r w:rsidR="003E7ABA">
        <w:rPr>
          <w:rFonts w:ascii="Palatino Linotype" w:eastAsia="Palatino Linotype" w:hAnsi="Palatino Linotype" w:cs="Palatino Linotype"/>
          <w:spacing w:val="1"/>
          <w:w w:val="105"/>
          <w:sz w:val="18"/>
          <w:szCs w:val="18"/>
        </w:rPr>
        <w:t>o</w:t>
      </w:r>
      <w:r w:rsidR="003E7ABA">
        <w:rPr>
          <w:rFonts w:ascii="Palatino Linotype" w:eastAsia="Palatino Linotype" w:hAnsi="Palatino Linotype" w:cs="Palatino Linotype"/>
          <w:w w:val="105"/>
          <w:sz w:val="18"/>
          <w:szCs w:val="18"/>
        </w:rPr>
        <w:t>n</w:t>
      </w:r>
      <w:r w:rsidR="003E7ABA">
        <w:rPr>
          <w:rFonts w:ascii="Palatino Linotype" w:eastAsia="Palatino Linotype" w:hAnsi="Palatino Linotype" w:cs="Palatino Linotype"/>
          <w:spacing w:val="-1"/>
          <w:w w:val="105"/>
          <w:sz w:val="18"/>
          <w:szCs w:val="18"/>
        </w:rPr>
        <w:t>e</w:t>
      </w:r>
      <w:r w:rsidR="003E7ABA">
        <w:rPr>
          <w:rFonts w:ascii="Palatino Linotype" w:eastAsia="Palatino Linotype" w:hAnsi="Palatino Linotype" w:cs="Palatino Linotype"/>
          <w:w w:val="105"/>
          <w:sz w:val="18"/>
          <w:szCs w:val="18"/>
        </w:rPr>
        <w:t>n</w:t>
      </w:r>
      <w:r w:rsidR="003E7ABA">
        <w:rPr>
          <w:rFonts w:ascii="Palatino Linotype" w:eastAsia="Palatino Linotype" w:hAnsi="Palatino Linotype" w:cs="Palatino Linotype"/>
          <w:spacing w:val="1"/>
          <w:w w:val="105"/>
          <w:sz w:val="18"/>
          <w:szCs w:val="18"/>
        </w:rPr>
        <w:t>t</w:t>
      </w:r>
      <w:r w:rsidR="003E7ABA">
        <w:rPr>
          <w:rFonts w:ascii="Palatino Linotype" w:eastAsia="Palatino Linotype" w:hAnsi="Palatino Linotype" w:cs="Palatino Linotype"/>
          <w:w w:val="105"/>
          <w:sz w:val="18"/>
          <w:szCs w:val="18"/>
        </w:rPr>
        <w:t xml:space="preserve">s </w:t>
      </w:r>
      <w:r w:rsidR="003E7ABA">
        <w:rPr>
          <w:rFonts w:ascii="Palatino Linotype" w:eastAsia="Palatino Linotype" w:hAnsi="Palatino Linotype" w:cs="Palatino Linotype"/>
          <w:spacing w:val="1"/>
          <w:sz w:val="18"/>
          <w:szCs w:val="18"/>
        </w:rPr>
        <w:t>L</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5"/>
          <w:sz w:val="18"/>
          <w:szCs w:val="18"/>
        </w:rPr>
        <w:t xml:space="preserve"> </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5"/>
          <w:sz w:val="18"/>
          <w:szCs w:val="18"/>
        </w:rPr>
        <w:t xml:space="preserve"> </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he</w:t>
      </w:r>
      <w:r w:rsidR="003E7ABA">
        <w:rPr>
          <w:rFonts w:ascii="Palatino Linotype" w:eastAsia="Palatino Linotype" w:hAnsi="Palatino Linotype" w:cs="Palatino Linotype"/>
          <w:spacing w:val="23"/>
          <w:sz w:val="18"/>
          <w:szCs w:val="18"/>
        </w:rPr>
        <w:t xml:space="preserve"> </w:t>
      </w:r>
      <w:r w:rsidR="003E7ABA">
        <w:rPr>
          <w:rFonts w:ascii="Palatino Linotype" w:eastAsia="Palatino Linotype" w:hAnsi="Palatino Linotype" w:cs="Palatino Linotype"/>
          <w:w w:val="97"/>
          <w:sz w:val="18"/>
          <w:szCs w:val="18"/>
        </w:rPr>
        <w:t>I</w:t>
      </w:r>
      <w:r w:rsidR="003E7ABA">
        <w:rPr>
          <w:rFonts w:ascii="Palatino Linotype" w:eastAsia="Palatino Linotype" w:hAnsi="Palatino Linotype" w:cs="Palatino Linotype"/>
          <w:spacing w:val="-1"/>
          <w:w w:val="97"/>
          <w:sz w:val="18"/>
          <w:szCs w:val="18"/>
        </w:rPr>
        <w:t>n</w:t>
      </w:r>
      <w:r w:rsidR="003E7ABA">
        <w:rPr>
          <w:rFonts w:ascii="Palatino Linotype" w:eastAsia="Palatino Linotype" w:hAnsi="Palatino Linotype" w:cs="Palatino Linotype"/>
          <w:w w:val="105"/>
          <w:sz w:val="18"/>
          <w:szCs w:val="18"/>
        </w:rPr>
        <w:t>d</w:t>
      </w:r>
      <w:r w:rsidR="003E7ABA">
        <w:rPr>
          <w:rFonts w:ascii="Palatino Linotype" w:eastAsia="Palatino Linotype" w:hAnsi="Palatino Linotype" w:cs="Palatino Linotype"/>
          <w:spacing w:val="1"/>
          <w:w w:val="105"/>
          <w:sz w:val="18"/>
          <w:szCs w:val="18"/>
        </w:rPr>
        <w:t>o</w:t>
      </w:r>
      <w:r w:rsidR="003E7ABA">
        <w:rPr>
          <w:rFonts w:ascii="Palatino Linotype" w:eastAsia="Palatino Linotype" w:hAnsi="Palatino Linotype" w:cs="Palatino Linotype"/>
          <w:w w:val="110"/>
          <w:sz w:val="18"/>
          <w:szCs w:val="18"/>
        </w:rPr>
        <w:t>n</w:t>
      </w:r>
      <w:r w:rsidR="003E7ABA">
        <w:rPr>
          <w:rFonts w:ascii="Palatino Linotype" w:eastAsia="Palatino Linotype" w:hAnsi="Palatino Linotype" w:cs="Palatino Linotype"/>
          <w:spacing w:val="-1"/>
          <w:w w:val="110"/>
          <w:sz w:val="18"/>
          <w:szCs w:val="18"/>
        </w:rPr>
        <w:t>e</w:t>
      </w:r>
      <w:r w:rsidR="003E7ABA">
        <w:rPr>
          <w:rFonts w:ascii="Palatino Linotype" w:eastAsia="Palatino Linotype" w:hAnsi="Palatino Linotype" w:cs="Palatino Linotype"/>
          <w:spacing w:val="-1"/>
          <w:w w:val="112"/>
          <w:sz w:val="18"/>
          <w:szCs w:val="18"/>
        </w:rPr>
        <w:t>s</w:t>
      </w:r>
      <w:r w:rsidR="003E7ABA">
        <w:rPr>
          <w:rFonts w:ascii="Palatino Linotype" w:eastAsia="Palatino Linotype" w:hAnsi="Palatino Linotype" w:cs="Palatino Linotype"/>
          <w:w w:val="102"/>
          <w:sz w:val="18"/>
          <w:szCs w:val="18"/>
        </w:rPr>
        <w:t xml:space="preserve">ia </w:t>
      </w:r>
      <w:r w:rsidR="003E7ABA">
        <w:rPr>
          <w:rFonts w:ascii="Palatino Linotype" w:eastAsia="Palatino Linotype" w:hAnsi="Palatino Linotype" w:cs="Palatino Linotype"/>
          <w:spacing w:val="1"/>
          <w:sz w:val="18"/>
          <w:szCs w:val="18"/>
        </w:rPr>
        <w:t>Sto</w:t>
      </w:r>
      <w:r w:rsidR="003E7ABA">
        <w:rPr>
          <w:rFonts w:ascii="Palatino Linotype" w:eastAsia="Palatino Linotype" w:hAnsi="Palatino Linotype" w:cs="Palatino Linotype"/>
          <w:spacing w:val="-1"/>
          <w:sz w:val="18"/>
          <w:szCs w:val="18"/>
        </w:rPr>
        <w:t>c</w:t>
      </w:r>
      <w:r w:rsidR="003E7ABA">
        <w:rPr>
          <w:rFonts w:ascii="Palatino Linotype" w:eastAsia="Palatino Linotype" w:hAnsi="Palatino Linotype" w:cs="Palatino Linotype"/>
          <w:sz w:val="18"/>
          <w:szCs w:val="18"/>
        </w:rPr>
        <w:t>k</w:t>
      </w:r>
      <w:r w:rsidR="003E7ABA">
        <w:rPr>
          <w:rFonts w:ascii="Palatino Linotype" w:eastAsia="Palatino Linotype" w:hAnsi="Palatino Linotype" w:cs="Palatino Linotype"/>
          <w:spacing w:val="20"/>
          <w:sz w:val="18"/>
          <w:szCs w:val="18"/>
        </w:rPr>
        <w:t xml:space="preserve"> </w:t>
      </w:r>
      <w:r w:rsidR="003E7ABA">
        <w:rPr>
          <w:rFonts w:ascii="Palatino Linotype" w:eastAsia="Palatino Linotype" w:hAnsi="Palatino Linotype" w:cs="Palatino Linotype"/>
          <w:sz w:val="18"/>
          <w:szCs w:val="18"/>
        </w:rPr>
        <w:t>Ex</w:t>
      </w:r>
      <w:r w:rsidR="003E7ABA">
        <w:rPr>
          <w:rFonts w:ascii="Palatino Linotype" w:eastAsia="Palatino Linotype" w:hAnsi="Palatino Linotype" w:cs="Palatino Linotype"/>
          <w:spacing w:val="-1"/>
          <w:sz w:val="18"/>
          <w:szCs w:val="18"/>
        </w:rPr>
        <w:t>c</w:t>
      </w:r>
      <w:r w:rsidR="003E7ABA">
        <w:rPr>
          <w:rFonts w:ascii="Palatino Linotype" w:eastAsia="Palatino Linotype" w:hAnsi="Palatino Linotype" w:cs="Palatino Linotype"/>
          <w:sz w:val="18"/>
          <w:szCs w:val="18"/>
        </w:rPr>
        <w:t>h</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g</w:t>
      </w:r>
      <w:r w:rsidR="003E7ABA">
        <w:rPr>
          <w:rFonts w:ascii="Palatino Linotype" w:eastAsia="Palatino Linotype" w:hAnsi="Palatino Linotype" w:cs="Palatino Linotype"/>
          <w:sz w:val="18"/>
          <w:szCs w:val="18"/>
        </w:rPr>
        <w:t>e</w:t>
      </w:r>
      <w:r w:rsidR="003E7ABA">
        <w:rPr>
          <w:rFonts w:ascii="Palatino Linotype" w:eastAsia="Palatino Linotype" w:hAnsi="Palatino Linotype" w:cs="Palatino Linotype"/>
          <w:spacing w:val="31"/>
          <w:sz w:val="18"/>
          <w:szCs w:val="18"/>
        </w:rPr>
        <w:t xml:space="preserve"> </w:t>
      </w:r>
      <w:r w:rsidR="003E7ABA">
        <w:rPr>
          <w:rFonts w:ascii="Palatino Linotype" w:eastAsia="Palatino Linotype" w:hAnsi="Palatino Linotype" w:cs="Palatino Linotype"/>
          <w:spacing w:val="-1"/>
          <w:sz w:val="18"/>
          <w:szCs w:val="18"/>
        </w:rPr>
        <w:t>f</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r</w:t>
      </w:r>
      <w:r w:rsidR="003E7ABA">
        <w:rPr>
          <w:rFonts w:ascii="Palatino Linotype" w:eastAsia="Palatino Linotype" w:hAnsi="Palatino Linotype" w:cs="Palatino Linotype"/>
          <w:spacing w:val="16"/>
          <w:sz w:val="18"/>
          <w:szCs w:val="18"/>
        </w:rPr>
        <w:t xml:space="preserve"> </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he</w:t>
      </w:r>
      <w:r w:rsidR="003E7ABA">
        <w:rPr>
          <w:rFonts w:ascii="Palatino Linotype" w:eastAsia="Palatino Linotype" w:hAnsi="Palatino Linotype" w:cs="Palatino Linotype"/>
          <w:spacing w:val="24"/>
          <w:sz w:val="18"/>
          <w:szCs w:val="18"/>
        </w:rPr>
        <w:t xml:space="preserve"> </w:t>
      </w:r>
      <w:r w:rsidR="003E7ABA">
        <w:rPr>
          <w:rFonts w:ascii="Palatino Linotype" w:eastAsia="Palatino Linotype" w:hAnsi="Palatino Linotype" w:cs="Palatino Linotype"/>
          <w:spacing w:val="2"/>
          <w:w w:val="112"/>
          <w:sz w:val="18"/>
          <w:szCs w:val="18"/>
        </w:rPr>
        <w:t>201</w:t>
      </w:r>
      <w:r w:rsidR="003E7ABA">
        <w:rPr>
          <w:rFonts w:ascii="Palatino Linotype" w:eastAsia="Palatino Linotype" w:hAnsi="Palatino Linotype" w:cs="Palatino Linotype"/>
          <w:spacing w:val="7"/>
          <w:w w:val="112"/>
          <w:sz w:val="18"/>
          <w:szCs w:val="18"/>
        </w:rPr>
        <w:t>4</w:t>
      </w:r>
      <w:r w:rsidR="003E7ABA">
        <w:rPr>
          <w:rFonts w:ascii="Palatino Linotype" w:eastAsia="Palatino Linotype" w:hAnsi="Palatino Linotype" w:cs="Palatino Linotype"/>
          <w:spacing w:val="2"/>
          <w:w w:val="112"/>
          <w:sz w:val="18"/>
          <w:szCs w:val="18"/>
        </w:rPr>
        <w:t>-</w:t>
      </w:r>
      <w:r w:rsidR="003E7ABA">
        <w:rPr>
          <w:rFonts w:ascii="Palatino Linotype" w:eastAsia="Palatino Linotype" w:hAnsi="Palatino Linotype" w:cs="Palatino Linotype"/>
          <w:spacing w:val="-3"/>
          <w:w w:val="112"/>
          <w:sz w:val="18"/>
          <w:szCs w:val="18"/>
        </w:rPr>
        <w:t>2</w:t>
      </w:r>
      <w:r w:rsidR="003E7ABA">
        <w:rPr>
          <w:rFonts w:ascii="Palatino Linotype" w:eastAsia="Palatino Linotype" w:hAnsi="Palatino Linotype" w:cs="Palatino Linotype"/>
          <w:spacing w:val="2"/>
          <w:w w:val="112"/>
          <w:sz w:val="18"/>
          <w:szCs w:val="18"/>
        </w:rPr>
        <w:t>01</w:t>
      </w:r>
      <w:r w:rsidR="003E7ABA">
        <w:rPr>
          <w:rFonts w:ascii="Palatino Linotype" w:eastAsia="Palatino Linotype" w:hAnsi="Palatino Linotype" w:cs="Palatino Linotype"/>
          <w:w w:val="112"/>
          <w:sz w:val="18"/>
          <w:szCs w:val="18"/>
        </w:rPr>
        <w:t>9</w:t>
      </w:r>
      <w:r w:rsidR="003E7ABA">
        <w:rPr>
          <w:rFonts w:ascii="Palatino Linotype" w:eastAsia="Palatino Linotype" w:hAnsi="Palatino Linotype" w:cs="Palatino Linotype"/>
          <w:spacing w:val="2"/>
          <w:w w:val="112"/>
          <w:sz w:val="18"/>
          <w:szCs w:val="18"/>
        </w:rPr>
        <w:t xml:space="preserve"> </w:t>
      </w:r>
      <w:r w:rsidR="003E7ABA">
        <w:rPr>
          <w:rFonts w:ascii="Palatino Linotype" w:eastAsia="Palatino Linotype" w:hAnsi="Palatino Linotype" w:cs="Palatino Linotype"/>
          <w:sz w:val="18"/>
          <w:szCs w:val="18"/>
        </w:rPr>
        <w:t>p</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21"/>
          <w:sz w:val="18"/>
          <w:szCs w:val="18"/>
        </w:rPr>
        <w:t xml:space="preserve"> </w:t>
      </w:r>
      <w:r w:rsidR="003E7ABA">
        <w:rPr>
          <w:rFonts w:ascii="Palatino Linotype" w:eastAsia="Palatino Linotype" w:hAnsi="Palatino Linotype" w:cs="Palatino Linotype"/>
          <w:w w:val="110"/>
          <w:sz w:val="18"/>
          <w:szCs w:val="18"/>
        </w:rPr>
        <w:t>b</w:t>
      </w:r>
      <w:r w:rsidR="003E7ABA">
        <w:rPr>
          <w:rFonts w:ascii="Palatino Linotype" w:eastAsia="Palatino Linotype" w:hAnsi="Palatino Linotype" w:cs="Palatino Linotype"/>
          <w:spacing w:val="-1"/>
          <w:w w:val="110"/>
          <w:sz w:val="18"/>
          <w:szCs w:val="18"/>
        </w:rPr>
        <w:t>ec</w:t>
      </w:r>
      <w:r w:rsidR="003E7ABA">
        <w:rPr>
          <w:rFonts w:ascii="Palatino Linotype" w:eastAsia="Palatino Linotype" w:hAnsi="Palatino Linotype" w:cs="Palatino Linotype"/>
          <w:w w:val="110"/>
          <w:sz w:val="18"/>
          <w:szCs w:val="18"/>
        </w:rPr>
        <w:t>a</w:t>
      </w:r>
      <w:r w:rsidR="003E7ABA">
        <w:rPr>
          <w:rFonts w:ascii="Palatino Linotype" w:eastAsia="Palatino Linotype" w:hAnsi="Palatino Linotype" w:cs="Palatino Linotype"/>
          <w:spacing w:val="-1"/>
          <w:w w:val="110"/>
          <w:sz w:val="18"/>
          <w:szCs w:val="18"/>
        </w:rPr>
        <w:t>us</w:t>
      </w:r>
      <w:r w:rsidR="003E7ABA">
        <w:rPr>
          <w:rFonts w:ascii="Palatino Linotype" w:eastAsia="Palatino Linotype" w:hAnsi="Palatino Linotype" w:cs="Palatino Linotype"/>
          <w:w w:val="110"/>
          <w:sz w:val="18"/>
          <w:szCs w:val="18"/>
        </w:rPr>
        <w:t xml:space="preserve">e </w:t>
      </w:r>
      <w:r w:rsidR="003E7ABA">
        <w:rPr>
          <w:rFonts w:ascii="Palatino Linotype" w:eastAsia="Palatino Linotype" w:hAnsi="Palatino Linotype" w:cs="Palatino Linotype"/>
          <w:spacing w:val="1"/>
          <w:w w:val="108"/>
          <w:sz w:val="18"/>
          <w:szCs w:val="18"/>
        </w:rPr>
        <w:t>t</w:t>
      </w:r>
      <w:r w:rsidR="003E7ABA">
        <w:rPr>
          <w:rFonts w:ascii="Palatino Linotype" w:eastAsia="Palatino Linotype" w:hAnsi="Palatino Linotype" w:cs="Palatino Linotype"/>
          <w:w w:val="110"/>
          <w:sz w:val="18"/>
          <w:szCs w:val="18"/>
        </w:rPr>
        <w:t xml:space="preserve">he </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g</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if</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c</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t</w:t>
      </w:r>
      <w:r w:rsidR="003E7ABA">
        <w:rPr>
          <w:rFonts w:ascii="Palatino Linotype" w:eastAsia="Palatino Linotype" w:hAnsi="Palatino Linotype" w:cs="Palatino Linotype"/>
          <w:spacing w:val="21"/>
          <w:sz w:val="18"/>
          <w:szCs w:val="18"/>
        </w:rPr>
        <w:t xml:space="preserve"> </w:t>
      </w:r>
      <w:r w:rsidR="003E7ABA">
        <w:rPr>
          <w:rFonts w:ascii="Palatino Linotype" w:eastAsia="Palatino Linotype" w:hAnsi="Palatino Linotype" w:cs="Palatino Linotype"/>
          <w:sz w:val="18"/>
          <w:szCs w:val="18"/>
        </w:rPr>
        <w:t>va</w:t>
      </w:r>
      <w:r w:rsidR="003E7ABA">
        <w:rPr>
          <w:rFonts w:ascii="Palatino Linotype" w:eastAsia="Palatino Linotype" w:hAnsi="Palatino Linotype" w:cs="Palatino Linotype"/>
          <w:spacing w:val="-1"/>
          <w:sz w:val="18"/>
          <w:szCs w:val="18"/>
        </w:rPr>
        <w:t>l</w:t>
      </w:r>
      <w:r w:rsidR="003E7ABA">
        <w:rPr>
          <w:rFonts w:ascii="Palatino Linotype" w:eastAsia="Palatino Linotype" w:hAnsi="Palatino Linotype" w:cs="Palatino Linotype"/>
          <w:sz w:val="18"/>
          <w:szCs w:val="18"/>
        </w:rPr>
        <w:t>ue</w:t>
      </w:r>
      <w:r w:rsidR="003E7ABA">
        <w:rPr>
          <w:rFonts w:ascii="Palatino Linotype" w:eastAsia="Palatino Linotype" w:hAnsi="Palatino Linotype" w:cs="Palatino Linotype"/>
          <w:spacing w:val="6"/>
          <w:sz w:val="18"/>
          <w:szCs w:val="18"/>
        </w:rPr>
        <w:t xml:space="preserve"> </w:t>
      </w:r>
      <w:r w:rsidR="003E7ABA">
        <w:rPr>
          <w:rFonts w:ascii="Palatino Linotype" w:eastAsia="Palatino Linotype" w:hAnsi="Palatino Linotype" w:cs="Palatino Linotype"/>
          <w:sz w:val="18"/>
          <w:szCs w:val="18"/>
        </w:rPr>
        <w:t>is</w:t>
      </w:r>
      <w:r w:rsidR="003E7ABA">
        <w:rPr>
          <w:rFonts w:ascii="Palatino Linotype" w:eastAsia="Palatino Linotype" w:hAnsi="Palatino Linotype" w:cs="Palatino Linotype"/>
          <w:spacing w:val="3"/>
          <w:sz w:val="18"/>
          <w:szCs w:val="18"/>
        </w:rPr>
        <w:t xml:space="preserve"> </w:t>
      </w:r>
      <w:r w:rsidR="003E7ABA">
        <w:rPr>
          <w:rFonts w:ascii="Palatino Linotype" w:eastAsia="Palatino Linotype" w:hAnsi="Palatino Linotype" w:cs="Palatino Linotype"/>
          <w:spacing w:val="2"/>
          <w:sz w:val="18"/>
          <w:szCs w:val="18"/>
        </w:rPr>
        <w:t>0.000</w:t>
      </w:r>
      <w:r w:rsidR="003E7ABA">
        <w:rPr>
          <w:rFonts w:ascii="Palatino Linotype" w:eastAsia="Palatino Linotype" w:hAnsi="Palatino Linotype" w:cs="Palatino Linotype"/>
          <w:sz w:val="18"/>
          <w:szCs w:val="18"/>
        </w:rPr>
        <w:t xml:space="preserve">, </w:t>
      </w:r>
      <w:r w:rsidR="003E7ABA">
        <w:rPr>
          <w:rFonts w:ascii="Palatino Linotype" w:eastAsia="Palatino Linotype" w:hAnsi="Palatino Linotype" w:cs="Palatino Linotype"/>
          <w:spacing w:val="9"/>
          <w:sz w:val="18"/>
          <w:szCs w:val="18"/>
        </w:rPr>
        <w:t xml:space="preserve"> </w:t>
      </w:r>
      <w:r w:rsidR="003E7ABA">
        <w:rPr>
          <w:rFonts w:ascii="Palatino Linotype" w:eastAsia="Palatino Linotype" w:hAnsi="Palatino Linotype" w:cs="Palatino Linotype"/>
          <w:sz w:val="18"/>
          <w:szCs w:val="18"/>
        </w:rPr>
        <w:t>whi</w:t>
      </w:r>
      <w:r w:rsidR="003E7ABA">
        <w:rPr>
          <w:rFonts w:ascii="Palatino Linotype" w:eastAsia="Palatino Linotype" w:hAnsi="Palatino Linotype" w:cs="Palatino Linotype"/>
          <w:spacing w:val="-1"/>
          <w:sz w:val="18"/>
          <w:szCs w:val="18"/>
        </w:rPr>
        <w:t>c</w:t>
      </w:r>
      <w:r w:rsidR="003E7ABA">
        <w:rPr>
          <w:rFonts w:ascii="Palatino Linotype" w:eastAsia="Palatino Linotype" w:hAnsi="Palatino Linotype" w:cs="Palatino Linotype"/>
          <w:sz w:val="18"/>
          <w:szCs w:val="18"/>
        </w:rPr>
        <w:t>h is</w:t>
      </w:r>
      <w:r w:rsidR="003E7ABA">
        <w:rPr>
          <w:rFonts w:ascii="Palatino Linotype" w:eastAsia="Palatino Linotype" w:hAnsi="Palatino Linotype" w:cs="Palatino Linotype"/>
          <w:spacing w:val="3"/>
          <w:sz w:val="18"/>
          <w:szCs w:val="18"/>
        </w:rPr>
        <w:t xml:space="preserve"> </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pacing w:val="2"/>
          <w:sz w:val="18"/>
          <w:szCs w:val="18"/>
        </w:rPr>
        <w:t>m</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l</w:t>
      </w:r>
      <w:r w:rsidR="003E7ABA">
        <w:rPr>
          <w:rFonts w:ascii="Palatino Linotype" w:eastAsia="Palatino Linotype" w:hAnsi="Palatino Linotype" w:cs="Palatino Linotype"/>
          <w:sz w:val="18"/>
          <w:szCs w:val="18"/>
        </w:rPr>
        <w:t>l</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r</w:t>
      </w:r>
      <w:r w:rsidR="003E7ABA">
        <w:rPr>
          <w:rFonts w:ascii="Palatino Linotype" w:eastAsia="Palatino Linotype" w:hAnsi="Palatino Linotype" w:cs="Palatino Linotype"/>
          <w:spacing w:val="32"/>
          <w:sz w:val="18"/>
          <w:szCs w:val="18"/>
        </w:rPr>
        <w:t xml:space="preserve"> </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h</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22"/>
          <w:sz w:val="18"/>
          <w:szCs w:val="18"/>
        </w:rPr>
        <w:t xml:space="preserve"> </w:t>
      </w:r>
      <w:r w:rsidR="003E7ABA">
        <w:rPr>
          <w:rFonts w:ascii="Palatino Linotype" w:eastAsia="Palatino Linotype" w:hAnsi="Palatino Linotype" w:cs="Palatino Linotype"/>
          <w:spacing w:val="2"/>
          <w:w w:val="114"/>
          <w:sz w:val="18"/>
          <w:szCs w:val="18"/>
        </w:rPr>
        <w:t>0</w:t>
      </w:r>
      <w:r w:rsidR="003E7ABA">
        <w:rPr>
          <w:rFonts w:ascii="Palatino Linotype" w:eastAsia="Palatino Linotype" w:hAnsi="Palatino Linotype" w:cs="Palatino Linotype"/>
          <w:spacing w:val="2"/>
          <w:w w:val="106"/>
          <w:sz w:val="18"/>
          <w:szCs w:val="18"/>
        </w:rPr>
        <w:t>.</w:t>
      </w:r>
      <w:r w:rsidR="003E7ABA">
        <w:rPr>
          <w:rFonts w:ascii="Palatino Linotype" w:eastAsia="Palatino Linotype" w:hAnsi="Palatino Linotype" w:cs="Palatino Linotype"/>
          <w:spacing w:val="-3"/>
          <w:w w:val="114"/>
          <w:sz w:val="18"/>
          <w:szCs w:val="18"/>
        </w:rPr>
        <w:t>0</w:t>
      </w:r>
      <w:r w:rsidR="003E7ABA">
        <w:rPr>
          <w:rFonts w:ascii="Palatino Linotype" w:eastAsia="Palatino Linotype" w:hAnsi="Palatino Linotype" w:cs="Palatino Linotype"/>
          <w:spacing w:val="2"/>
          <w:w w:val="114"/>
          <w:sz w:val="18"/>
          <w:szCs w:val="18"/>
        </w:rPr>
        <w:t>5</w:t>
      </w:r>
      <w:r w:rsidR="003E7ABA">
        <w:rPr>
          <w:rFonts w:ascii="Palatino Linotype" w:eastAsia="Palatino Linotype" w:hAnsi="Palatino Linotype" w:cs="Palatino Linotype"/>
          <w:w w:val="106"/>
          <w:sz w:val="18"/>
          <w:szCs w:val="18"/>
        </w:rPr>
        <w:t xml:space="preserve">. </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ns</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u</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l</w:t>
      </w:r>
      <w:r w:rsidR="003E7ABA">
        <w:rPr>
          <w:rFonts w:ascii="Palatino Linotype" w:eastAsia="Palatino Linotype" w:hAnsi="Palatino Linotype" w:cs="Palatino Linotype"/>
          <w:spacing w:val="14"/>
          <w:sz w:val="18"/>
          <w:szCs w:val="18"/>
        </w:rPr>
        <w:t xml:space="preserve"> </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wn</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pacing w:val="1"/>
          <w:sz w:val="18"/>
          <w:szCs w:val="18"/>
        </w:rPr>
        <w:t>r</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z w:val="18"/>
          <w:szCs w:val="18"/>
        </w:rPr>
        <w:t>h</w:t>
      </w:r>
      <w:r w:rsidR="003E7ABA">
        <w:rPr>
          <w:rFonts w:ascii="Palatino Linotype" w:eastAsia="Palatino Linotype" w:hAnsi="Palatino Linotype" w:cs="Palatino Linotype"/>
          <w:spacing w:val="-1"/>
          <w:sz w:val="18"/>
          <w:szCs w:val="18"/>
        </w:rPr>
        <w:t>i</w:t>
      </w:r>
      <w:r w:rsidR="003E7ABA">
        <w:rPr>
          <w:rFonts w:ascii="Palatino Linotype" w:eastAsia="Palatino Linotype" w:hAnsi="Palatino Linotype" w:cs="Palatino Linotype"/>
          <w:sz w:val="18"/>
          <w:szCs w:val="18"/>
        </w:rPr>
        <w:t>p</w:t>
      </w:r>
      <w:r w:rsidR="003E7ABA">
        <w:rPr>
          <w:rFonts w:ascii="Palatino Linotype" w:eastAsia="Palatino Linotype" w:hAnsi="Palatino Linotype" w:cs="Palatino Linotype"/>
          <w:spacing w:val="20"/>
          <w:sz w:val="18"/>
          <w:szCs w:val="18"/>
        </w:rPr>
        <w:t xml:space="preserve"> </w:t>
      </w:r>
      <w:r w:rsidR="003E7ABA">
        <w:rPr>
          <w:rFonts w:ascii="Palatino Linotype" w:eastAsia="Palatino Linotype" w:hAnsi="Palatino Linotype" w:cs="Palatino Linotype"/>
          <w:sz w:val="18"/>
          <w:szCs w:val="18"/>
        </w:rPr>
        <w:t>h</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s</w:t>
      </w:r>
      <w:r w:rsidR="003E7ABA">
        <w:rPr>
          <w:rFonts w:ascii="Palatino Linotype" w:eastAsia="Palatino Linotype" w:hAnsi="Palatino Linotype" w:cs="Palatino Linotype"/>
          <w:spacing w:val="14"/>
          <w:sz w:val="18"/>
          <w:szCs w:val="18"/>
        </w:rPr>
        <w:t xml:space="preserve"> </w:t>
      </w:r>
      <w:r w:rsidR="003E7ABA">
        <w:rPr>
          <w:rFonts w:ascii="Palatino Linotype" w:eastAsia="Palatino Linotype" w:hAnsi="Palatino Linotype" w:cs="Palatino Linotype"/>
          <w:sz w:val="18"/>
          <w:szCs w:val="18"/>
        </w:rPr>
        <w:t>an</w:t>
      </w:r>
      <w:r w:rsidR="003E7ABA">
        <w:rPr>
          <w:rFonts w:ascii="Palatino Linotype" w:eastAsia="Palatino Linotype" w:hAnsi="Palatino Linotype" w:cs="Palatino Linotype"/>
          <w:spacing w:val="5"/>
          <w:sz w:val="18"/>
          <w:szCs w:val="18"/>
        </w:rPr>
        <w:t xml:space="preserve"> </w:t>
      </w:r>
      <w:r w:rsidR="003E7ABA">
        <w:rPr>
          <w:rFonts w:ascii="Palatino Linotype" w:eastAsia="Palatino Linotype" w:hAnsi="Palatino Linotype" w:cs="Palatino Linotype"/>
          <w:spacing w:val="-1"/>
          <w:sz w:val="18"/>
          <w:szCs w:val="18"/>
        </w:rPr>
        <w:t>ef</w:t>
      </w:r>
      <w:r w:rsidR="003E7ABA">
        <w:rPr>
          <w:rFonts w:ascii="Palatino Linotype" w:eastAsia="Palatino Linotype" w:hAnsi="Palatino Linotype" w:cs="Palatino Linotype"/>
          <w:spacing w:val="4"/>
          <w:sz w:val="18"/>
          <w:szCs w:val="18"/>
        </w:rPr>
        <w:t>f</w:t>
      </w:r>
      <w:r w:rsidR="003E7ABA">
        <w:rPr>
          <w:rFonts w:ascii="Palatino Linotype" w:eastAsia="Palatino Linotype" w:hAnsi="Palatino Linotype" w:cs="Palatino Linotype"/>
          <w:spacing w:val="-1"/>
          <w:sz w:val="18"/>
          <w:szCs w:val="18"/>
        </w:rPr>
        <w:t>ec</w:t>
      </w:r>
      <w:r w:rsidR="003E7ABA">
        <w:rPr>
          <w:rFonts w:ascii="Palatino Linotype" w:eastAsia="Palatino Linotype" w:hAnsi="Palatino Linotype" w:cs="Palatino Linotype"/>
          <w:sz w:val="18"/>
          <w:szCs w:val="18"/>
        </w:rPr>
        <w:t>t</w:t>
      </w:r>
      <w:r w:rsidR="003E7ABA">
        <w:rPr>
          <w:rFonts w:ascii="Palatino Linotype" w:eastAsia="Palatino Linotype" w:hAnsi="Palatino Linotype" w:cs="Palatino Linotype"/>
          <w:spacing w:val="32"/>
          <w:sz w:val="18"/>
          <w:szCs w:val="18"/>
        </w:rPr>
        <w:t xml:space="preserve"> </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5"/>
          <w:sz w:val="18"/>
          <w:szCs w:val="18"/>
        </w:rPr>
        <w:t xml:space="preserve"> </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he</w:t>
      </w:r>
      <w:r w:rsidR="003E7ABA">
        <w:rPr>
          <w:rFonts w:ascii="Palatino Linotype" w:eastAsia="Palatino Linotype" w:hAnsi="Palatino Linotype" w:cs="Palatino Linotype"/>
          <w:spacing w:val="13"/>
          <w:sz w:val="18"/>
          <w:szCs w:val="18"/>
        </w:rPr>
        <w:t xml:space="preserve"> </w:t>
      </w:r>
      <w:r w:rsidR="003E7ABA">
        <w:rPr>
          <w:rFonts w:ascii="Palatino Linotype" w:eastAsia="Palatino Linotype" w:hAnsi="Palatino Linotype" w:cs="Palatino Linotype"/>
          <w:spacing w:val="-1"/>
          <w:sz w:val="18"/>
          <w:szCs w:val="18"/>
        </w:rPr>
        <w:t>f</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nc</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l</w:t>
      </w:r>
      <w:r w:rsidR="003E7ABA">
        <w:rPr>
          <w:rFonts w:ascii="Palatino Linotype" w:eastAsia="Palatino Linotype" w:hAnsi="Palatino Linotype" w:cs="Palatino Linotype"/>
          <w:spacing w:val="10"/>
          <w:sz w:val="18"/>
          <w:szCs w:val="18"/>
        </w:rPr>
        <w:t xml:space="preserve"> </w:t>
      </w:r>
      <w:r w:rsidR="003E7ABA">
        <w:rPr>
          <w:rFonts w:ascii="Palatino Linotype" w:eastAsia="Palatino Linotype" w:hAnsi="Palatino Linotype" w:cs="Palatino Linotype"/>
          <w:w w:val="96"/>
          <w:sz w:val="18"/>
          <w:szCs w:val="18"/>
        </w:rPr>
        <w:t>d</w:t>
      </w:r>
      <w:r w:rsidR="003E7ABA">
        <w:rPr>
          <w:rFonts w:ascii="Palatino Linotype" w:eastAsia="Palatino Linotype" w:hAnsi="Palatino Linotype" w:cs="Palatino Linotype"/>
          <w:spacing w:val="-1"/>
          <w:w w:val="96"/>
          <w:sz w:val="18"/>
          <w:szCs w:val="18"/>
        </w:rPr>
        <w:t>i</w:t>
      </w:r>
      <w:r w:rsidR="003E7ABA">
        <w:rPr>
          <w:rFonts w:ascii="Palatino Linotype" w:eastAsia="Palatino Linotype" w:hAnsi="Palatino Linotype" w:cs="Palatino Linotype"/>
          <w:spacing w:val="-1"/>
          <w:w w:val="112"/>
          <w:sz w:val="18"/>
          <w:szCs w:val="18"/>
        </w:rPr>
        <w:t>s</w:t>
      </w:r>
      <w:r w:rsidR="003E7ABA">
        <w:rPr>
          <w:rFonts w:ascii="Palatino Linotype" w:eastAsia="Palatino Linotype" w:hAnsi="Palatino Linotype" w:cs="Palatino Linotype"/>
          <w:spacing w:val="1"/>
          <w:w w:val="108"/>
          <w:sz w:val="18"/>
          <w:szCs w:val="18"/>
        </w:rPr>
        <w:t>t</w:t>
      </w:r>
      <w:r w:rsidR="003E7ABA">
        <w:rPr>
          <w:rFonts w:ascii="Palatino Linotype" w:eastAsia="Palatino Linotype" w:hAnsi="Palatino Linotype" w:cs="Palatino Linotype"/>
          <w:spacing w:val="1"/>
          <w:w w:val="103"/>
          <w:sz w:val="18"/>
          <w:szCs w:val="18"/>
        </w:rPr>
        <w:t>r</w:t>
      </w:r>
      <w:r w:rsidR="003E7ABA">
        <w:rPr>
          <w:rFonts w:ascii="Palatino Linotype" w:eastAsia="Palatino Linotype" w:hAnsi="Palatino Linotype" w:cs="Palatino Linotype"/>
          <w:spacing w:val="-1"/>
          <w:w w:val="117"/>
          <w:sz w:val="18"/>
          <w:szCs w:val="18"/>
        </w:rPr>
        <w:t>e</w:t>
      </w:r>
      <w:r w:rsidR="003E7ABA">
        <w:rPr>
          <w:rFonts w:ascii="Palatino Linotype" w:eastAsia="Palatino Linotype" w:hAnsi="Palatino Linotype" w:cs="Palatino Linotype"/>
          <w:spacing w:val="-1"/>
          <w:w w:val="112"/>
          <w:sz w:val="18"/>
          <w:szCs w:val="18"/>
        </w:rPr>
        <w:t>s</w:t>
      </w:r>
      <w:r w:rsidR="003E7ABA">
        <w:rPr>
          <w:rFonts w:ascii="Palatino Linotype" w:eastAsia="Palatino Linotype" w:hAnsi="Palatino Linotype" w:cs="Palatino Linotype"/>
          <w:w w:val="112"/>
          <w:sz w:val="18"/>
          <w:szCs w:val="18"/>
        </w:rPr>
        <w:t xml:space="preserve">s </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f</w:t>
      </w:r>
      <w:r w:rsidR="003E7ABA">
        <w:rPr>
          <w:rFonts w:ascii="Palatino Linotype" w:eastAsia="Palatino Linotype" w:hAnsi="Palatino Linotype" w:cs="Palatino Linotype"/>
          <w:spacing w:val="12"/>
          <w:sz w:val="18"/>
          <w:szCs w:val="18"/>
        </w:rPr>
        <w:t xml:space="preserve"> </w:t>
      </w:r>
      <w:r w:rsidR="003E7ABA">
        <w:rPr>
          <w:rFonts w:ascii="Palatino Linotype" w:eastAsia="Palatino Linotype" w:hAnsi="Palatino Linotype" w:cs="Palatino Linotype"/>
          <w:spacing w:val="-1"/>
          <w:w w:val="106"/>
          <w:sz w:val="18"/>
          <w:szCs w:val="18"/>
        </w:rPr>
        <w:t>c</w:t>
      </w:r>
      <w:r w:rsidR="003E7ABA">
        <w:rPr>
          <w:rFonts w:ascii="Palatino Linotype" w:eastAsia="Palatino Linotype" w:hAnsi="Palatino Linotype" w:cs="Palatino Linotype"/>
          <w:spacing w:val="1"/>
          <w:w w:val="106"/>
          <w:sz w:val="18"/>
          <w:szCs w:val="18"/>
        </w:rPr>
        <w:t>o</w:t>
      </w:r>
      <w:r w:rsidR="003E7ABA">
        <w:rPr>
          <w:rFonts w:ascii="Palatino Linotype" w:eastAsia="Palatino Linotype" w:hAnsi="Palatino Linotype" w:cs="Palatino Linotype"/>
          <w:spacing w:val="2"/>
          <w:w w:val="106"/>
          <w:sz w:val="18"/>
          <w:szCs w:val="18"/>
        </w:rPr>
        <w:t>m</w:t>
      </w:r>
      <w:r w:rsidR="003E7ABA">
        <w:rPr>
          <w:rFonts w:ascii="Palatino Linotype" w:eastAsia="Palatino Linotype" w:hAnsi="Palatino Linotype" w:cs="Palatino Linotype"/>
          <w:w w:val="106"/>
          <w:sz w:val="18"/>
          <w:szCs w:val="18"/>
        </w:rPr>
        <w:t>pa</w:t>
      </w:r>
      <w:r w:rsidR="003E7ABA">
        <w:rPr>
          <w:rFonts w:ascii="Palatino Linotype" w:eastAsia="Palatino Linotype" w:hAnsi="Palatino Linotype" w:cs="Palatino Linotype"/>
          <w:spacing w:val="-1"/>
          <w:w w:val="106"/>
          <w:sz w:val="18"/>
          <w:szCs w:val="18"/>
        </w:rPr>
        <w:t>n</w:t>
      </w:r>
      <w:r w:rsidR="003E7ABA">
        <w:rPr>
          <w:rFonts w:ascii="Palatino Linotype" w:eastAsia="Palatino Linotype" w:hAnsi="Palatino Linotype" w:cs="Palatino Linotype"/>
          <w:w w:val="106"/>
          <w:sz w:val="18"/>
          <w:szCs w:val="18"/>
        </w:rPr>
        <w:t>i</w:t>
      </w:r>
      <w:r w:rsidR="003E7ABA">
        <w:rPr>
          <w:rFonts w:ascii="Palatino Linotype" w:eastAsia="Palatino Linotype" w:hAnsi="Palatino Linotype" w:cs="Palatino Linotype"/>
          <w:spacing w:val="-1"/>
          <w:w w:val="106"/>
          <w:sz w:val="18"/>
          <w:szCs w:val="18"/>
        </w:rPr>
        <w:t>e</w:t>
      </w:r>
      <w:r w:rsidR="003E7ABA">
        <w:rPr>
          <w:rFonts w:ascii="Palatino Linotype" w:eastAsia="Palatino Linotype" w:hAnsi="Palatino Linotype" w:cs="Palatino Linotype"/>
          <w:w w:val="106"/>
          <w:sz w:val="18"/>
          <w:szCs w:val="18"/>
        </w:rPr>
        <w:t>s</w:t>
      </w:r>
      <w:r w:rsidR="003E7ABA">
        <w:rPr>
          <w:rFonts w:ascii="Palatino Linotype" w:eastAsia="Palatino Linotype" w:hAnsi="Palatino Linotype" w:cs="Palatino Linotype"/>
          <w:spacing w:val="2"/>
          <w:w w:val="106"/>
          <w:sz w:val="18"/>
          <w:szCs w:val="18"/>
        </w:rPr>
        <w:t xml:space="preserve"> </w:t>
      </w:r>
      <w:r w:rsidR="003E7ABA">
        <w:rPr>
          <w:rFonts w:ascii="Palatino Linotype" w:eastAsia="Palatino Linotype" w:hAnsi="Palatino Linotype" w:cs="Palatino Linotype"/>
          <w:sz w:val="18"/>
          <w:szCs w:val="18"/>
        </w:rPr>
        <w:t xml:space="preserve">in </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he</w:t>
      </w:r>
      <w:r w:rsidR="003E7ABA">
        <w:rPr>
          <w:rFonts w:ascii="Palatino Linotype" w:eastAsia="Palatino Linotype" w:hAnsi="Palatino Linotype" w:cs="Palatino Linotype"/>
          <w:spacing w:val="24"/>
          <w:sz w:val="18"/>
          <w:szCs w:val="18"/>
        </w:rPr>
        <w:t xml:space="preserve"> </w:t>
      </w:r>
      <w:r w:rsidR="003E7ABA">
        <w:rPr>
          <w:rFonts w:ascii="Palatino Linotype" w:eastAsia="Palatino Linotype" w:hAnsi="Palatino Linotype" w:cs="Palatino Linotype"/>
          <w:spacing w:val="1"/>
          <w:w w:val="81"/>
          <w:sz w:val="18"/>
          <w:szCs w:val="18"/>
        </w:rPr>
        <w:t>A</w:t>
      </w:r>
      <w:r w:rsidR="003E7ABA">
        <w:rPr>
          <w:rFonts w:ascii="Palatino Linotype" w:eastAsia="Palatino Linotype" w:hAnsi="Palatino Linotype" w:cs="Palatino Linotype"/>
          <w:w w:val="104"/>
          <w:sz w:val="18"/>
          <w:szCs w:val="18"/>
        </w:rPr>
        <w:t>u</w:t>
      </w:r>
      <w:r w:rsidR="003E7ABA">
        <w:rPr>
          <w:rFonts w:ascii="Palatino Linotype" w:eastAsia="Palatino Linotype" w:hAnsi="Palatino Linotype" w:cs="Palatino Linotype"/>
          <w:spacing w:val="1"/>
          <w:w w:val="104"/>
          <w:sz w:val="18"/>
          <w:szCs w:val="18"/>
        </w:rPr>
        <w:t>t</w:t>
      </w:r>
      <w:r w:rsidR="003E7ABA">
        <w:rPr>
          <w:rFonts w:ascii="Palatino Linotype" w:eastAsia="Palatino Linotype" w:hAnsi="Palatino Linotype" w:cs="Palatino Linotype"/>
          <w:spacing w:val="1"/>
          <w:w w:val="110"/>
          <w:sz w:val="18"/>
          <w:szCs w:val="18"/>
        </w:rPr>
        <w:t>o</w:t>
      </w:r>
      <w:r w:rsidR="003E7ABA">
        <w:rPr>
          <w:rFonts w:ascii="Palatino Linotype" w:eastAsia="Palatino Linotype" w:hAnsi="Palatino Linotype" w:cs="Palatino Linotype"/>
          <w:spacing w:val="2"/>
          <w:w w:val="105"/>
          <w:sz w:val="18"/>
          <w:szCs w:val="18"/>
        </w:rPr>
        <w:t>m</w:t>
      </w:r>
      <w:r w:rsidR="003E7ABA">
        <w:rPr>
          <w:rFonts w:ascii="Palatino Linotype" w:eastAsia="Palatino Linotype" w:hAnsi="Palatino Linotype" w:cs="Palatino Linotype"/>
          <w:spacing w:val="1"/>
          <w:w w:val="110"/>
          <w:sz w:val="18"/>
          <w:szCs w:val="18"/>
        </w:rPr>
        <w:t>o</w:t>
      </w:r>
      <w:r w:rsidR="003E7ABA">
        <w:rPr>
          <w:rFonts w:ascii="Palatino Linotype" w:eastAsia="Palatino Linotype" w:hAnsi="Palatino Linotype" w:cs="Palatino Linotype"/>
          <w:spacing w:val="1"/>
          <w:w w:val="108"/>
          <w:sz w:val="18"/>
          <w:szCs w:val="18"/>
        </w:rPr>
        <w:t>t</w:t>
      </w:r>
      <w:r w:rsidR="003E7ABA">
        <w:rPr>
          <w:rFonts w:ascii="Palatino Linotype" w:eastAsia="Palatino Linotype" w:hAnsi="Palatino Linotype" w:cs="Palatino Linotype"/>
          <w:w w:val="88"/>
          <w:sz w:val="18"/>
          <w:szCs w:val="18"/>
        </w:rPr>
        <w:t>i</w:t>
      </w:r>
      <w:r w:rsidR="003E7ABA">
        <w:rPr>
          <w:rFonts w:ascii="Palatino Linotype" w:eastAsia="Palatino Linotype" w:hAnsi="Palatino Linotype" w:cs="Palatino Linotype"/>
          <w:spacing w:val="-1"/>
          <w:w w:val="88"/>
          <w:sz w:val="18"/>
          <w:szCs w:val="18"/>
        </w:rPr>
        <w:t>v</w:t>
      </w:r>
      <w:r w:rsidR="003E7ABA">
        <w:rPr>
          <w:rFonts w:ascii="Palatino Linotype" w:eastAsia="Palatino Linotype" w:hAnsi="Palatino Linotype" w:cs="Palatino Linotype"/>
          <w:w w:val="117"/>
          <w:sz w:val="18"/>
          <w:szCs w:val="18"/>
        </w:rPr>
        <w:t>e</w:t>
      </w:r>
      <w:r w:rsidR="003E7ABA">
        <w:rPr>
          <w:rFonts w:ascii="Palatino Linotype" w:eastAsia="Palatino Linotype" w:hAnsi="Palatino Linotype" w:cs="Palatino Linotype"/>
          <w:spacing w:val="2"/>
          <w:w w:val="117"/>
          <w:sz w:val="18"/>
          <w:szCs w:val="18"/>
        </w:rPr>
        <w:t xml:space="preserve"> </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
          <w:sz w:val="18"/>
          <w:szCs w:val="18"/>
        </w:rPr>
        <w:t>us</w:t>
      </w:r>
      <w:r w:rsidR="003E7ABA">
        <w:rPr>
          <w:rFonts w:ascii="Palatino Linotype" w:eastAsia="Palatino Linotype" w:hAnsi="Palatino Linotype" w:cs="Palatino Linotype"/>
          <w:spacing w:val="1"/>
          <w:sz w:val="18"/>
          <w:szCs w:val="18"/>
        </w:rPr>
        <w:t>tr</w:t>
      </w:r>
      <w:r w:rsidR="003E7ABA">
        <w:rPr>
          <w:rFonts w:ascii="Palatino Linotype" w:eastAsia="Palatino Linotype" w:hAnsi="Palatino Linotype" w:cs="Palatino Linotype"/>
          <w:sz w:val="18"/>
          <w:szCs w:val="18"/>
        </w:rPr>
        <w:t>y</w:t>
      </w:r>
      <w:r w:rsidR="003E7ABA">
        <w:rPr>
          <w:rFonts w:ascii="Palatino Linotype" w:eastAsia="Palatino Linotype" w:hAnsi="Palatino Linotype" w:cs="Palatino Linotype"/>
          <w:spacing w:val="5"/>
          <w:sz w:val="18"/>
          <w:szCs w:val="18"/>
        </w:rPr>
        <w:t xml:space="preserve"> </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pacing w:val="-1"/>
          <w:sz w:val="18"/>
          <w:szCs w:val="18"/>
        </w:rPr>
        <w:t>ec</w:t>
      </w:r>
      <w:r w:rsidR="003E7ABA">
        <w:rPr>
          <w:rFonts w:ascii="Palatino Linotype" w:eastAsia="Palatino Linotype" w:hAnsi="Palatino Linotype" w:cs="Palatino Linotype"/>
          <w:spacing w:val="1"/>
          <w:sz w:val="18"/>
          <w:szCs w:val="18"/>
        </w:rPr>
        <w:t>to</w:t>
      </w:r>
      <w:r w:rsidR="003E7ABA">
        <w:rPr>
          <w:rFonts w:ascii="Palatino Linotype" w:eastAsia="Palatino Linotype" w:hAnsi="Palatino Linotype" w:cs="Palatino Linotype"/>
          <w:sz w:val="18"/>
          <w:szCs w:val="18"/>
        </w:rPr>
        <w:t>r</w:t>
      </w:r>
      <w:r w:rsidR="003E7ABA">
        <w:rPr>
          <w:rFonts w:ascii="Palatino Linotype" w:eastAsia="Palatino Linotype" w:hAnsi="Palatino Linotype" w:cs="Palatino Linotype"/>
          <w:spacing w:val="44"/>
          <w:sz w:val="18"/>
          <w:szCs w:val="18"/>
        </w:rPr>
        <w:t xml:space="preserve"> </w:t>
      </w:r>
      <w:r w:rsidR="003E7ABA">
        <w:rPr>
          <w:rFonts w:ascii="Palatino Linotype" w:eastAsia="Palatino Linotype" w:hAnsi="Palatino Linotype" w:cs="Palatino Linotype"/>
          <w:sz w:val="18"/>
          <w:szCs w:val="18"/>
        </w:rPr>
        <w:t>a</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8"/>
          <w:sz w:val="18"/>
          <w:szCs w:val="18"/>
        </w:rPr>
        <w:t xml:space="preserve"> </w:t>
      </w:r>
      <w:r w:rsidR="003E7ABA">
        <w:rPr>
          <w:rFonts w:ascii="Palatino Linotype" w:eastAsia="Palatino Linotype" w:hAnsi="Palatino Linotype" w:cs="Palatino Linotype"/>
          <w:w w:val="95"/>
          <w:sz w:val="18"/>
          <w:szCs w:val="18"/>
        </w:rPr>
        <w:t>I</w:t>
      </w:r>
      <w:r w:rsidR="003E7ABA">
        <w:rPr>
          <w:rFonts w:ascii="Palatino Linotype" w:eastAsia="Palatino Linotype" w:hAnsi="Palatino Linotype" w:cs="Palatino Linotype"/>
          <w:spacing w:val="1"/>
          <w:w w:val="95"/>
          <w:sz w:val="18"/>
          <w:szCs w:val="18"/>
        </w:rPr>
        <w:t>t</w:t>
      </w:r>
      <w:r w:rsidR="003E7ABA">
        <w:rPr>
          <w:rFonts w:ascii="Palatino Linotype" w:eastAsia="Palatino Linotype" w:hAnsi="Palatino Linotype" w:cs="Palatino Linotype"/>
          <w:w w:val="112"/>
          <w:sz w:val="18"/>
          <w:szCs w:val="18"/>
        </w:rPr>
        <w:t xml:space="preserve">s </w:t>
      </w:r>
      <w:r w:rsidR="003E7ABA">
        <w:rPr>
          <w:rFonts w:ascii="Palatino Linotype" w:eastAsia="Palatino Linotype" w:hAnsi="Palatino Linotype" w:cs="Palatino Linotype"/>
          <w:spacing w:val="1"/>
          <w:w w:val="105"/>
          <w:sz w:val="18"/>
          <w:szCs w:val="18"/>
        </w:rPr>
        <w:t>Co</w:t>
      </w:r>
      <w:r w:rsidR="003E7ABA">
        <w:rPr>
          <w:rFonts w:ascii="Palatino Linotype" w:eastAsia="Palatino Linotype" w:hAnsi="Palatino Linotype" w:cs="Palatino Linotype"/>
          <w:spacing w:val="2"/>
          <w:w w:val="105"/>
          <w:sz w:val="18"/>
          <w:szCs w:val="18"/>
        </w:rPr>
        <w:t>m</w:t>
      </w:r>
      <w:r w:rsidR="003E7ABA">
        <w:rPr>
          <w:rFonts w:ascii="Palatino Linotype" w:eastAsia="Palatino Linotype" w:hAnsi="Palatino Linotype" w:cs="Palatino Linotype"/>
          <w:w w:val="105"/>
          <w:sz w:val="18"/>
          <w:szCs w:val="18"/>
        </w:rPr>
        <w:t>p</w:t>
      </w:r>
      <w:r w:rsidR="003E7ABA">
        <w:rPr>
          <w:rFonts w:ascii="Palatino Linotype" w:eastAsia="Palatino Linotype" w:hAnsi="Palatino Linotype" w:cs="Palatino Linotype"/>
          <w:spacing w:val="1"/>
          <w:w w:val="105"/>
          <w:sz w:val="18"/>
          <w:szCs w:val="18"/>
        </w:rPr>
        <w:t>o</w:t>
      </w:r>
      <w:r w:rsidR="003E7ABA">
        <w:rPr>
          <w:rFonts w:ascii="Palatino Linotype" w:eastAsia="Palatino Linotype" w:hAnsi="Palatino Linotype" w:cs="Palatino Linotype"/>
          <w:w w:val="105"/>
          <w:sz w:val="18"/>
          <w:szCs w:val="18"/>
        </w:rPr>
        <w:t>n</w:t>
      </w:r>
      <w:r w:rsidR="003E7ABA">
        <w:rPr>
          <w:rFonts w:ascii="Palatino Linotype" w:eastAsia="Palatino Linotype" w:hAnsi="Palatino Linotype" w:cs="Palatino Linotype"/>
          <w:spacing w:val="-1"/>
          <w:w w:val="105"/>
          <w:sz w:val="18"/>
          <w:szCs w:val="18"/>
        </w:rPr>
        <w:t>e</w:t>
      </w:r>
      <w:r w:rsidR="003E7ABA">
        <w:rPr>
          <w:rFonts w:ascii="Palatino Linotype" w:eastAsia="Palatino Linotype" w:hAnsi="Palatino Linotype" w:cs="Palatino Linotype"/>
          <w:w w:val="105"/>
          <w:sz w:val="18"/>
          <w:szCs w:val="18"/>
        </w:rPr>
        <w:t>n</w:t>
      </w:r>
      <w:r w:rsidR="003E7ABA">
        <w:rPr>
          <w:rFonts w:ascii="Palatino Linotype" w:eastAsia="Palatino Linotype" w:hAnsi="Palatino Linotype" w:cs="Palatino Linotype"/>
          <w:spacing w:val="1"/>
          <w:w w:val="105"/>
          <w:sz w:val="18"/>
          <w:szCs w:val="18"/>
        </w:rPr>
        <w:t>t</w:t>
      </w:r>
      <w:r w:rsidR="003E7ABA">
        <w:rPr>
          <w:rFonts w:ascii="Palatino Linotype" w:eastAsia="Palatino Linotype" w:hAnsi="Palatino Linotype" w:cs="Palatino Linotype"/>
          <w:w w:val="105"/>
          <w:sz w:val="18"/>
          <w:szCs w:val="18"/>
        </w:rPr>
        <w:t>s</w:t>
      </w:r>
      <w:r w:rsidR="003E7ABA">
        <w:rPr>
          <w:rFonts w:ascii="Palatino Linotype" w:eastAsia="Palatino Linotype" w:hAnsi="Palatino Linotype" w:cs="Palatino Linotype"/>
          <w:spacing w:val="-5"/>
          <w:w w:val="105"/>
          <w:sz w:val="18"/>
          <w:szCs w:val="18"/>
        </w:rPr>
        <w:t xml:space="preserve"> </w:t>
      </w:r>
      <w:r w:rsidR="003E7ABA">
        <w:rPr>
          <w:rFonts w:ascii="Palatino Linotype" w:eastAsia="Palatino Linotype" w:hAnsi="Palatino Linotype" w:cs="Palatino Linotype"/>
          <w:spacing w:val="1"/>
          <w:sz w:val="18"/>
          <w:szCs w:val="18"/>
        </w:rPr>
        <w:t>L</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s</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pacing w:val="-1"/>
          <w:sz w:val="18"/>
          <w:szCs w:val="18"/>
        </w:rPr>
        <w:t>e</w:t>
      </w:r>
      <w:r w:rsidR="003E7ABA">
        <w:rPr>
          <w:rFonts w:ascii="Palatino Linotype" w:eastAsia="Palatino Linotype" w:hAnsi="Palatino Linotype" w:cs="Palatino Linotype"/>
          <w:sz w:val="18"/>
          <w:szCs w:val="18"/>
        </w:rPr>
        <w:t xml:space="preserve">d </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9"/>
          <w:sz w:val="18"/>
          <w:szCs w:val="18"/>
        </w:rPr>
        <w:t xml:space="preserve"> </w:t>
      </w:r>
      <w:r w:rsidR="003E7ABA">
        <w:rPr>
          <w:rFonts w:ascii="Palatino Linotype" w:eastAsia="Palatino Linotype" w:hAnsi="Palatino Linotype" w:cs="Palatino Linotype"/>
          <w:spacing w:val="1"/>
          <w:sz w:val="18"/>
          <w:szCs w:val="18"/>
        </w:rPr>
        <w:t>t</w:t>
      </w:r>
      <w:r w:rsidR="003E7ABA">
        <w:rPr>
          <w:rFonts w:ascii="Palatino Linotype" w:eastAsia="Palatino Linotype" w:hAnsi="Palatino Linotype" w:cs="Palatino Linotype"/>
          <w:sz w:val="18"/>
          <w:szCs w:val="18"/>
        </w:rPr>
        <w:t>he</w:t>
      </w:r>
      <w:r w:rsidR="003E7ABA">
        <w:rPr>
          <w:rFonts w:ascii="Palatino Linotype" w:eastAsia="Palatino Linotype" w:hAnsi="Palatino Linotype" w:cs="Palatino Linotype"/>
          <w:spacing w:val="18"/>
          <w:sz w:val="18"/>
          <w:szCs w:val="18"/>
        </w:rPr>
        <w:t xml:space="preserve"> </w:t>
      </w:r>
      <w:r w:rsidR="003E7ABA">
        <w:rPr>
          <w:rFonts w:ascii="Palatino Linotype" w:eastAsia="Palatino Linotype" w:hAnsi="Palatino Linotype" w:cs="Palatino Linotype"/>
          <w:sz w:val="18"/>
          <w:szCs w:val="18"/>
        </w:rPr>
        <w:t>I</w:t>
      </w:r>
      <w:r w:rsidR="003E7ABA">
        <w:rPr>
          <w:rFonts w:ascii="Palatino Linotype" w:eastAsia="Palatino Linotype" w:hAnsi="Palatino Linotype" w:cs="Palatino Linotype"/>
          <w:spacing w:val="-1"/>
          <w:sz w:val="18"/>
          <w:szCs w:val="18"/>
        </w:rPr>
        <w:t>n</w:t>
      </w:r>
      <w:r w:rsidR="003E7ABA">
        <w:rPr>
          <w:rFonts w:ascii="Palatino Linotype" w:eastAsia="Palatino Linotype" w:hAnsi="Palatino Linotype" w:cs="Palatino Linotype"/>
          <w:sz w:val="18"/>
          <w:szCs w:val="18"/>
        </w:rPr>
        <w:t>d</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es</w:t>
      </w:r>
      <w:r w:rsidR="003E7ABA">
        <w:rPr>
          <w:rFonts w:ascii="Palatino Linotype" w:eastAsia="Palatino Linotype" w:hAnsi="Palatino Linotype" w:cs="Palatino Linotype"/>
          <w:sz w:val="18"/>
          <w:szCs w:val="18"/>
        </w:rPr>
        <w:t>ia</w:t>
      </w:r>
      <w:r w:rsidR="003E7ABA">
        <w:rPr>
          <w:rFonts w:ascii="Palatino Linotype" w:eastAsia="Palatino Linotype" w:hAnsi="Palatino Linotype" w:cs="Palatino Linotype"/>
          <w:spacing w:val="31"/>
          <w:sz w:val="18"/>
          <w:szCs w:val="18"/>
        </w:rPr>
        <w:t xml:space="preserve"> </w:t>
      </w:r>
      <w:r w:rsidR="003E7ABA">
        <w:rPr>
          <w:rFonts w:ascii="Palatino Linotype" w:eastAsia="Palatino Linotype" w:hAnsi="Palatino Linotype" w:cs="Palatino Linotype"/>
          <w:spacing w:val="1"/>
          <w:sz w:val="18"/>
          <w:szCs w:val="18"/>
        </w:rPr>
        <w:t>Sto</w:t>
      </w:r>
      <w:r w:rsidR="003E7ABA">
        <w:rPr>
          <w:rFonts w:ascii="Palatino Linotype" w:eastAsia="Palatino Linotype" w:hAnsi="Palatino Linotype" w:cs="Palatino Linotype"/>
          <w:spacing w:val="-1"/>
          <w:sz w:val="18"/>
          <w:szCs w:val="18"/>
        </w:rPr>
        <w:t>c</w:t>
      </w:r>
      <w:r w:rsidR="003E7ABA">
        <w:rPr>
          <w:rFonts w:ascii="Palatino Linotype" w:eastAsia="Palatino Linotype" w:hAnsi="Palatino Linotype" w:cs="Palatino Linotype"/>
          <w:sz w:val="18"/>
          <w:szCs w:val="18"/>
        </w:rPr>
        <w:t>k</w:t>
      </w:r>
      <w:r w:rsidR="003E7ABA">
        <w:rPr>
          <w:rFonts w:ascii="Palatino Linotype" w:eastAsia="Palatino Linotype" w:hAnsi="Palatino Linotype" w:cs="Palatino Linotype"/>
          <w:spacing w:val="14"/>
          <w:sz w:val="18"/>
          <w:szCs w:val="18"/>
        </w:rPr>
        <w:t xml:space="preserve"> </w:t>
      </w:r>
      <w:r w:rsidR="003E7ABA">
        <w:rPr>
          <w:rFonts w:ascii="Palatino Linotype" w:eastAsia="Palatino Linotype" w:hAnsi="Palatino Linotype" w:cs="Palatino Linotype"/>
          <w:sz w:val="18"/>
          <w:szCs w:val="18"/>
        </w:rPr>
        <w:t>Ex</w:t>
      </w:r>
      <w:r w:rsidR="003E7ABA">
        <w:rPr>
          <w:rFonts w:ascii="Palatino Linotype" w:eastAsia="Palatino Linotype" w:hAnsi="Palatino Linotype" w:cs="Palatino Linotype"/>
          <w:spacing w:val="-1"/>
          <w:sz w:val="18"/>
          <w:szCs w:val="18"/>
        </w:rPr>
        <w:t>c</w:t>
      </w:r>
      <w:r w:rsidR="003E7ABA">
        <w:rPr>
          <w:rFonts w:ascii="Palatino Linotype" w:eastAsia="Palatino Linotype" w:hAnsi="Palatino Linotype" w:cs="Palatino Linotype"/>
          <w:sz w:val="18"/>
          <w:szCs w:val="18"/>
        </w:rPr>
        <w:t>h</w:t>
      </w:r>
      <w:r w:rsidR="003E7ABA">
        <w:rPr>
          <w:rFonts w:ascii="Palatino Linotype" w:eastAsia="Palatino Linotype" w:hAnsi="Palatino Linotype" w:cs="Palatino Linotype"/>
          <w:spacing w:val="-1"/>
          <w:sz w:val="18"/>
          <w:szCs w:val="18"/>
        </w:rPr>
        <w:t>a</w:t>
      </w:r>
      <w:r w:rsidR="003E7ABA">
        <w:rPr>
          <w:rFonts w:ascii="Palatino Linotype" w:eastAsia="Palatino Linotype" w:hAnsi="Palatino Linotype" w:cs="Palatino Linotype"/>
          <w:sz w:val="18"/>
          <w:szCs w:val="18"/>
        </w:rPr>
        <w:t>n</w:t>
      </w:r>
      <w:r w:rsidR="003E7ABA">
        <w:rPr>
          <w:rFonts w:ascii="Palatino Linotype" w:eastAsia="Palatino Linotype" w:hAnsi="Palatino Linotype" w:cs="Palatino Linotype"/>
          <w:spacing w:val="1"/>
          <w:sz w:val="18"/>
          <w:szCs w:val="18"/>
        </w:rPr>
        <w:t>g</w:t>
      </w:r>
      <w:r w:rsidR="003E7ABA">
        <w:rPr>
          <w:rFonts w:ascii="Palatino Linotype" w:eastAsia="Palatino Linotype" w:hAnsi="Palatino Linotype" w:cs="Palatino Linotype"/>
          <w:sz w:val="18"/>
          <w:szCs w:val="18"/>
        </w:rPr>
        <w:t>e</w:t>
      </w:r>
      <w:r w:rsidR="003E7ABA">
        <w:rPr>
          <w:rFonts w:ascii="Palatino Linotype" w:eastAsia="Palatino Linotype" w:hAnsi="Palatino Linotype" w:cs="Palatino Linotype"/>
          <w:spacing w:val="29"/>
          <w:sz w:val="18"/>
          <w:szCs w:val="18"/>
        </w:rPr>
        <w:t xml:space="preserve"> </w:t>
      </w:r>
      <w:r w:rsidR="003E7ABA">
        <w:rPr>
          <w:rFonts w:ascii="Palatino Linotype" w:eastAsia="Palatino Linotype" w:hAnsi="Palatino Linotype" w:cs="Palatino Linotype"/>
          <w:spacing w:val="-1"/>
          <w:sz w:val="18"/>
          <w:szCs w:val="18"/>
        </w:rPr>
        <w:t>f</w:t>
      </w:r>
      <w:r w:rsidR="003E7ABA">
        <w:rPr>
          <w:rFonts w:ascii="Palatino Linotype" w:eastAsia="Palatino Linotype" w:hAnsi="Palatino Linotype" w:cs="Palatino Linotype"/>
          <w:spacing w:val="1"/>
          <w:sz w:val="18"/>
          <w:szCs w:val="18"/>
        </w:rPr>
        <w:t>o</w:t>
      </w:r>
      <w:r w:rsidR="003E7ABA">
        <w:rPr>
          <w:rFonts w:ascii="Palatino Linotype" w:eastAsia="Palatino Linotype" w:hAnsi="Palatino Linotype" w:cs="Palatino Linotype"/>
          <w:sz w:val="18"/>
          <w:szCs w:val="18"/>
        </w:rPr>
        <w:t>r</w:t>
      </w:r>
      <w:r w:rsidR="003E7ABA">
        <w:rPr>
          <w:rFonts w:ascii="Palatino Linotype" w:eastAsia="Palatino Linotype" w:hAnsi="Palatino Linotype" w:cs="Palatino Linotype"/>
          <w:spacing w:val="9"/>
          <w:sz w:val="18"/>
          <w:szCs w:val="18"/>
        </w:rPr>
        <w:t xml:space="preserve"> </w:t>
      </w:r>
      <w:r w:rsidR="003E7ABA">
        <w:rPr>
          <w:rFonts w:ascii="Palatino Linotype" w:eastAsia="Palatino Linotype" w:hAnsi="Palatino Linotype" w:cs="Palatino Linotype"/>
          <w:spacing w:val="1"/>
          <w:w w:val="108"/>
          <w:sz w:val="18"/>
          <w:szCs w:val="18"/>
        </w:rPr>
        <w:t>t</w:t>
      </w:r>
      <w:r w:rsidR="003E7ABA">
        <w:rPr>
          <w:rFonts w:ascii="Palatino Linotype" w:eastAsia="Palatino Linotype" w:hAnsi="Palatino Linotype" w:cs="Palatino Linotype"/>
          <w:w w:val="110"/>
          <w:sz w:val="18"/>
          <w:szCs w:val="18"/>
        </w:rPr>
        <w:t>he</w:t>
      </w:r>
    </w:p>
    <w:p w:rsidR="00AE2BAC" w:rsidRDefault="003E7ABA">
      <w:pPr>
        <w:ind w:left="2697" w:right="236"/>
        <w:jc w:val="both"/>
        <w:rPr>
          <w:rFonts w:ascii="Palatino Linotype" w:eastAsia="Palatino Linotype" w:hAnsi="Palatino Linotype" w:cs="Palatino Linotype"/>
          <w:sz w:val="18"/>
          <w:szCs w:val="18"/>
        </w:rPr>
      </w:pPr>
      <w:r>
        <w:rPr>
          <w:rFonts w:ascii="Palatino Linotype" w:eastAsia="Palatino Linotype" w:hAnsi="Palatino Linotype" w:cs="Palatino Linotype"/>
          <w:spacing w:val="2"/>
          <w:w w:val="112"/>
          <w:sz w:val="18"/>
          <w:szCs w:val="18"/>
        </w:rPr>
        <w:t>20</w:t>
      </w:r>
      <w:r>
        <w:rPr>
          <w:rFonts w:ascii="Palatino Linotype" w:eastAsia="Palatino Linotype" w:hAnsi="Palatino Linotype" w:cs="Palatino Linotype"/>
          <w:spacing w:val="-3"/>
          <w:w w:val="112"/>
          <w:sz w:val="18"/>
          <w:szCs w:val="18"/>
        </w:rPr>
        <w:t>1</w:t>
      </w:r>
      <w:r>
        <w:rPr>
          <w:rFonts w:ascii="Palatino Linotype" w:eastAsia="Palatino Linotype" w:hAnsi="Palatino Linotype" w:cs="Palatino Linotype"/>
          <w:spacing w:val="2"/>
          <w:w w:val="112"/>
          <w:sz w:val="18"/>
          <w:szCs w:val="18"/>
        </w:rPr>
        <w:t>4-</w:t>
      </w:r>
      <w:r>
        <w:rPr>
          <w:rFonts w:ascii="Palatino Linotype" w:eastAsia="Palatino Linotype" w:hAnsi="Palatino Linotype" w:cs="Palatino Linotype"/>
          <w:spacing w:val="-3"/>
          <w:w w:val="112"/>
          <w:sz w:val="18"/>
          <w:szCs w:val="18"/>
        </w:rPr>
        <w:t>2</w:t>
      </w:r>
      <w:r>
        <w:rPr>
          <w:rFonts w:ascii="Palatino Linotype" w:eastAsia="Palatino Linotype" w:hAnsi="Palatino Linotype" w:cs="Palatino Linotype"/>
          <w:spacing w:val="2"/>
          <w:w w:val="112"/>
          <w:sz w:val="18"/>
          <w:szCs w:val="18"/>
        </w:rPr>
        <w:t>0</w:t>
      </w:r>
      <w:r>
        <w:rPr>
          <w:rFonts w:ascii="Palatino Linotype" w:eastAsia="Palatino Linotype" w:hAnsi="Palatino Linotype" w:cs="Palatino Linotype"/>
          <w:spacing w:val="-3"/>
          <w:w w:val="112"/>
          <w:sz w:val="18"/>
          <w:szCs w:val="18"/>
        </w:rPr>
        <w:t>1</w:t>
      </w:r>
      <w:r>
        <w:rPr>
          <w:rFonts w:ascii="Palatino Linotype" w:eastAsia="Palatino Linotype" w:hAnsi="Palatino Linotype" w:cs="Palatino Linotype"/>
          <w:w w:val="112"/>
          <w:sz w:val="18"/>
          <w:szCs w:val="18"/>
        </w:rPr>
        <w:t>9</w:t>
      </w:r>
      <w:r>
        <w:rPr>
          <w:rFonts w:ascii="Palatino Linotype" w:eastAsia="Palatino Linotype" w:hAnsi="Palatino Linotype" w:cs="Palatino Linotype"/>
          <w:spacing w:val="46"/>
          <w:w w:val="112"/>
          <w:sz w:val="18"/>
          <w:szCs w:val="18"/>
        </w:rPr>
        <w:t xml:space="preserve"> </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 xml:space="preserve">d, </w:t>
      </w:r>
      <w:r>
        <w:rPr>
          <w:rFonts w:ascii="Palatino Linotype" w:eastAsia="Palatino Linotype" w:hAnsi="Palatino Linotype" w:cs="Palatino Linotype"/>
          <w:spacing w:val="19"/>
          <w:sz w:val="18"/>
          <w:szCs w:val="18"/>
        </w:rPr>
        <w:t xml:space="preserve"> </w:t>
      </w:r>
      <w:r>
        <w:rPr>
          <w:rFonts w:ascii="Palatino Linotype" w:eastAsia="Palatino Linotype" w:hAnsi="Palatino Linotype" w:cs="Palatino Linotype"/>
          <w:w w:val="110"/>
          <w:sz w:val="18"/>
          <w:szCs w:val="18"/>
        </w:rPr>
        <w:t>b</w:t>
      </w:r>
      <w:r>
        <w:rPr>
          <w:rFonts w:ascii="Palatino Linotype" w:eastAsia="Palatino Linotype" w:hAnsi="Palatino Linotype" w:cs="Palatino Linotype"/>
          <w:spacing w:val="-1"/>
          <w:w w:val="110"/>
          <w:sz w:val="18"/>
          <w:szCs w:val="18"/>
        </w:rPr>
        <w:t>ec</w:t>
      </w:r>
      <w:r>
        <w:rPr>
          <w:rFonts w:ascii="Palatino Linotype" w:eastAsia="Palatino Linotype" w:hAnsi="Palatino Linotype" w:cs="Palatino Linotype"/>
          <w:w w:val="110"/>
          <w:sz w:val="18"/>
          <w:szCs w:val="18"/>
        </w:rPr>
        <w:t>a</w:t>
      </w:r>
      <w:r>
        <w:rPr>
          <w:rFonts w:ascii="Palatino Linotype" w:eastAsia="Palatino Linotype" w:hAnsi="Palatino Linotype" w:cs="Palatino Linotype"/>
          <w:spacing w:val="-1"/>
          <w:w w:val="110"/>
          <w:sz w:val="18"/>
          <w:szCs w:val="18"/>
        </w:rPr>
        <w:t>us</w:t>
      </w:r>
      <w:r>
        <w:rPr>
          <w:rFonts w:ascii="Palatino Linotype" w:eastAsia="Palatino Linotype" w:hAnsi="Palatino Linotype" w:cs="Palatino Linotype"/>
          <w:w w:val="110"/>
          <w:sz w:val="18"/>
          <w:szCs w:val="18"/>
        </w:rPr>
        <w:t>e</w:t>
      </w:r>
      <w:r>
        <w:rPr>
          <w:rFonts w:ascii="Palatino Linotype" w:eastAsia="Palatino Linotype" w:hAnsi="Palatino Linotype" w:cs="Palatino Linotype"/>
          <w:spacing w:val="42"/>
          <w:w w:val="110"/>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 xml:space="preserve">he </w:t>
      </w:r>
      <w:r>
        <w:rPr>
          <w:rFonts w:ascii="Palatino Linotype" w:eastAsia="Palatino Linotype" w:hAnsi="Palatino Linotype" w:cs="Palatino Linotype"/>
          <w:spacing w:val="21"/>
          <w:sz w:val="18"/>
          <w:szCs w:val="18"/>
        </w:rPr>
        <w:t xml:space="preserve"> </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g</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if</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c</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 xml:space="preserve">t </w:t>
      </w:r>
      <w:r>
        <w:rPr>
          <w:rFonts w:ascii="Palatino Linotype" w:eastAsia="Palatino Linotype" w:hAnsi="Palatino Linotype" w:cs="Palatino Linotype"/>
          <w:spacing w:val="18"/>
          <w:sz w:val="18"/>
          <w:szCs w:val="18"/>
        </w:rPr>
        <w:t xml:space="preserve"> </w:t>
      </w:r>
      <w:r>
        <w:rPr>
          <w:rFonts w:ascii="Palatino Linotype" w:eastAsia="Palatino Linotype" w:hAnsi="Palatino Linotype" w:cs="Palatino Linotype"/>
          <w:sz w:val="18"/>
          <w:szCs w:val="18"/>
        </w:rPr>
        <w:t>va</w:t>
      </w:r>
      <w:r>
        <w:rPr>
          <w:rFonts w:ascii="Palatino Linotype" w:eastAsia="Palatino Linotype" w:hAnsi="Palatino Linotype" w:cs="Palatino Linotype"/>
          <w:spacing w:val="-1"/>
          <w:sz w:val="18"/>
          <w:szCs w:val="18"/>
        </w:rPr>
        <w:t>l</w:t>
      </w:r>
      <w:r>
        <w:rPr>
          <w:rFonts w:ascii="Palatino Linotype" w:eastAsia="Palatino Linotype" w:hAnsi="Palatino Linotype" w:cs="Palatino Linotype"/>
          <w:sz w:val="18"/>
          <w:szCs w:val="18"/>
        </w:rPr>
        <w:t xml:space="preserve">ue </w:t>
      </w:r>
      <w:r>
        <w:rPr>
          <w:rFonts w:ascii="Palatino Linotype" w:eastAsia="Palatino Linotype" w:hAnsi="Palatino Linotype" w:cs="Palatino Linotype"/>
          <w:spacing w:val="3"/>
          <w:sz w:val="18"/>
          <w:szCs w:val="18"/>
        </w:rPr>
        <w:t xml:space="preserve"> </w:t>
      </w:r>
      <w:r>
        <w:rPr>
          <w:rFonts w:ascii="Palatino Linotype" w:eastAsia="Palatino Linotype" w:hAnsi="Palatino Linotype" w:cs="Palatino Linotype"/>
          <w:sz w:val="18"/>
          <w:szCs w:val="18"/>
        </w:rPr>
        <w:t xml:space="preserve">is  </w:t>
      </w:r>
      <w:r>
        <w:rPr>
          <w:rFonts w:ascii="Palatino Linotype" w:eastAsia="Palatino Linotype" w:hAnsi="Palatino Linotype" w:cs="Palatino Linotype"/>
          <w:spacing w:val="2"/>
          <w:w w:val="114"/>
          <w:sz w:val="18"/>
          <w:szCs w:val="18"/>
        </w:rPr>
        <w:t>0</w:t>
      </w:r>
      <w:r>
        <w:rPr>
          <w:rFonts w:ascii="Palatino Linotype" w:eastAsia="Palatino Linotype" w:hAnsi="Palatino Linotype" w:cs="Palatino Linotype"/>
          <w:spacing w:val="2"/>
          <w:w w:val="106"/>
          <w:sz w:val="18"/>
          <w:szCs w:val="18"/>
        </w:rPr>
        <w:t>.</w:t>
      </w:r>
      <w:r>
        <w:rPr>
          <w:rFonts w:ascii="Palatino Linotype" w:eastAsia="Palatino Linotype" w:hAnsi="Palatino Linotype" w:cs="Palatino Linotype"/>
          <w:spacing w:val="-3"/>
          <w:w w:val="114"/>
          <w:sz w:val="18"/>
          <w:szCs w:val="18"/>
        </w:rPr>
        <w:t>0</w:t>
      </w:r>
      <w:r>
        <w:rPr>
          <w:rFonts w:ascii="Palatino Linotype" w:eastAsia="Palatino Linotype" w:hAnsi="Palatino Linotype" w:cs="Palatino Linotype"/>
          <w:spacing w:val="2"/>
          <w:w w:val="114"/>
          <w:sz w:val="18"/>
          <w:szCs w:val="18"/>
        </w:rPr>
        <w:t>00</w:t>
      </w:r>
      <w:r>
        <w:rPr>
          <w:rFonts w:ascii="Palatino Linotype" w:eastAsia="Palatino Linotype" w:hAnsi="Palatino Linotype" w:cs="Palatino Linotype"/>
          <w:w w:val="98"/>
          <w:sz w:val="18"/>
          <w:szCs w:val="18"/>
        </w:rPr>
        <w:t xml:space="preserve">, </w:t>
      </w:r>
      <w:r>
        <w:rPr>
          <w:rFonts w:ascii="Palatino Linotype" w:eastAsia="Palatino Linotype" w:hAnsi="Palatino Linotype" w:cs="Palatino Linotype"/>
          <w:sz w:val="18"/>
          <w:szCs w:val="18"/>
        </w:rPr>
        <w:t>whi</w:t>
      </w:r>
      <w:r>
        <w:rPr>
          <w:rFonts w:ascii="Palatino Linotype" w:eastAsia="Palatino Linotype" w:hAnsi="Palatino Linotype" w:cs="Palatino Linotype"/>
          <w:spacing w:val="-1"/>
          <w:sz w:val="18"/>
          <w:szCs w:val="18"/>
        </w:rPr>
        <w:t>c</w:t>
      </w:r>
      <w:r>
        <w:rPr>
          <w:rFonts w:ascii="Palatino Linotype" w:eastAsia="Palatino Linotype" w:hAnsi="Palatino Linotype" w:cs="Palatino Linotype"/>
          <w:sz w:val="18"/>
          <w:szCs w:val="18"/>
        </w:rPr>
        <w:t xml:space="preserve">h  is </w:t>
      </w:r>
      <w:r>
        <w:rPr>
          <w:rFonts w:ascii="Palatino Linotype" w:eastAsia="Palatino Linotype" w:hAnsi="Palatino Linotype" w:cs="Palatino Linotype"/>
          <w:spacing w:val="8"/>
          <w:sz w:val="18"/>
          <w:szCs w:val="18"/>
        </w:rPr>
        <w:t xml:space="preserve"> </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l</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 xml:space="preserve">r </w:t>
      </w:r>
      <w:r>
        <w:rPr>
          <w:rFonts w:ascii="Palatino Linotype" w:eastAsia="Palatino Linotype" w:hAnsi="Palatino Linotype" w:cs="Palatino Linotype"/>
          <w:spacing w:val="37"/>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 xml:space="preserve">n </w:t>
      </w:r>
      <w:r>
        <w:rPr>
          <w:rFonts w:ascii="Palatino Linotype" w:eastAsia="Palatino Linotype" w:hAnsi="Palatino Linotype" w:cs="Palatino Linotype"/>
          <w:spacing w:val="27"/>
          <w:sz w:val="18"/>
          <w:szCs w:val="18"/>
        </w:rPr>
        <w:t xml:space="preserve"> </w:t>
      </w:r>
      <w:r>
        <w:rPr>
          <w:rFonts w:ascii="Palatino Linotype" w:eastAsia="Palatino Linotype" w:hAnsi="Palatino Linotype" w:cs="Palatino Linotype"/>
          <w:spacing w:val="2"/>
          <w:sz w:val="18"/>
          <w:szCs w:val="18"/>
        </w:rPr>
        <w:t>0.05</w:t>
      </w:r>
      <w:r>
        <w:rPr>
          <w:rFonts w:ascii="Palatino Linotype" w:eastAsia="Palatino Linotype" w:hAnsi="Palatino Linotype" w:cs="Palatino Linotype"/>
          <w:sz w:val="18"/>
          <w:szCs w:val="18"/>
        </w:rPr>
        <w:t xml:space="preserve">.  </w:t>
      </w:r>
      <w:r>
        <w:rPr>
          <w:rFonts w:ascii="Palatino Linotype" w:eastAsia="Palatino Linotype" w:hAnsi="Palatino Linotype" w:cs="Palatino Linotype"/>
          <w:spacing w:val="2"/>
          <w:sz w:val="18"/>
          <w:szCs w:val="18"/>
        </w:rPr>
        <w:t xml:space="preserve"> </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de</w:t>
      </w:r>
      <w:r>
        <w:rPr>
          <w:rFonts w:ascii="Palatino Linotype" w:eastAsia="Palatino Linotype" w:hAnsi="Palatino Linotype" w:cs="Palatino Linotype"/>
          <w:sz w:val="18"/>
          <w:szCs w:val="18"/>
        </w:rPr>
        <w:t xml:space="preserve">nt  </w:t>
      </w:r>
      <w:r>
        <w:rPr>
          <w:rFonts w:ascii="Palatino Linotype" w:eastAsia="Palatino Linotype" w:hAnsi="Palatino Linotype" w:cs="Palatino Linotype"/>
          <w:spacing w:val="16"/>
          <w:sz w:val="18"/>
          <w:szCs w:val="18"/>
        </w:rPr>
        <w:t xml:space="preserve"> </w:t>
      </w:r>
      <w:r>
        <w:rPr>
          <w:rFonts w:ascii="Palatino Linotype" w:eastAsia="Palatino Linotype" w:hAnsi="Palatino Linotype" w:cs="Palatino Linotype"/>
          <w:spacing w:val="-1"/>
          <w:w w:val="107"/>
          <w:sz w:val="18"/>
          <w:szCs w:val="18"/>
        </w:rPr>
        <w:t>c</w:t>
      </w:r>
      <w:r>
        <w:rPr>
          <w:rFonts w:ascii="Palatino Linotype" w:eastAsia="Palatino Linotype" w:hAnsi="Palatino Linotype" w:cs="Palatino Linotype"/>
          <w:spacing w:val="1"/>
          <w:w w:val="110"/>
          <w:sz w:val="18"/>
          <w:szCs w:val="18"/>
        </w:rPr>
        <w:t>o</w:t>
      </w:r>
      <w:r>
        <w:rPr>
          <w:rFonts w:ascii="Palatino Linotype" w:eastAsia="Palatino Linotype" w:hAnsi="Palatino Linotype" w:cs="Palatino Linotype"/>
          <w:spacing w:val="2"/>
          <w:w w:val="105"/>
          <w:sz w:val="18"/>
          <w:szCs w:val="18"/>
        </w:rPr>
        <w:t>mm</w:t>
      </w:r>
      <w:r>
        <w:rPr>
          <w:rFonts w:ascii="Palatino Linotype" w:eastAsia="Palatino Linotype" w:hAnsi="Palatino Linotype" w:cs="Palatino Linotype"/>
          <w:w w:val="102"/>
          <w:sz w:val="18"/>
          <w:szCs w:val="18"/>
        </w:rPr>
        <w:t>i</w:t>
      </w:r>
      <w:r>
        <w:rPr>
          <w:rFonts w:ascii="Palatino Linotype" w:eastAsia="Palatino Linotype" w:hAnsi="Palatino Linotype" w:cs="Palatino Linotype"/>
          <w:spacing w:val="-1"/>
          <w:w w:val="102"/>
          <w:sz w:val="18"/>
          <w:szCs w:val="18"/>
        </w:rPr>
        <w:t>s</w:t>
      </w:r>
      <w:r>
        <w:rPr>
          <w:rFonts w:ascii="Palatino Linotype" w:eastAsia="Palatino Linotype" w:hAnsi="Palatino Linotype" w:cs="Palatino Linotype"/>
          <w:spacing w:val="-1"/>
          <w:w w:val="112"/>
          <w:sz w:val="18"/>
          <w:szCs w:val="18"/>
        </w:rPr>
        <w:t>s</w:t>
      </w:r>
      <w:r>
        <w:rPr>
          <w:rFonts w:ascii="Palatino Linotype" w:eastAsia="Palatino Linotype" w:hAnsi="Palatino Linotype" w:cs="Palatino Linotype"/>
          <w:w w:val="102"/>
          <w:sz w:val="18"/>
          <w:szCs w:val="18"/>
        </w:rPr>
        <w:t>i</w:t>
      </w:r>
      <w:r>
        <w:rPr>
          <w:rFonts w:ascii="Palatino Linotype" w:eastAsia="Palatino Linotype" w:hAnsi="Palatino Linotype" w:cs="Palatino Linotype"/>
          <w:spacing w:val="1"/>
          <w:w w:val="102"/>
          <w:sz w:val="18"/>
          <w:szCs w:val="18"/>
        </w:rPr>
        <w:t>o</w:t>
      </w:r>
      <w:r>
        <w:rPr>
          <w:rFonts w:ascii="Palatino Linotype" w:eastAsia="Palatino Linotype" w:hAnsi="Palatino Linotype" w:cs="Palatino Linotype"/>
          <w:w w:val="110"/>
          <w:sz w:val="18"/>
          <w:szCs w:val="18"/>
        </w:rPr>
        <w:t>n</w:t>
      </w:r>
      <w:r>
        <w:rPr>
          <w:rFonts w:ascii="Palatino Linotype" w:eastAsia="Palatino Linotype" w:hAnsi="Palatino Linotype" w:cs="Palatino Linotype"/>
          <w:spacing w:val="-1"/>
          <w:w w:val="110"/>
          <w:sz w:val="18"/>
          <w:szCs w:val="18"/>
        </w:rPr>
        <w:t>e</w:t>
      </w:r>
      <w:r>
        <w:rPr>
          <w:rFonts w:ascii="Palatino Linotype" w:eastAsia="Palatino Linotype" w:hAnsi="Palatino Linotype" w:cs="Palatino Linotype"/>
          <w:spacing w:val="1"/>
          <w:w w:val="103"/>
          <w:sz w:val="18"/>
          <w:szCs w:val="18"/>
        </w:rPr>
        <w:t>r</w:t>
      </w:r>
      <w:r>
        <w:rPr>
          <w:rFonts w:ascii="Palatino Linotype" w:eastAsia="Palatino Linotype" w:hAnsi="Palatino Linotype" w:cs="Palatino Linotype"/>
          <w:w w:val="112"/>
          <w:sz w:val="18"/>
          <w:szCs w:val="18"/>
        </w:rPr>
        <w:t xml:space="preserve">s </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ve</w:t>
      </w:r>
      <w:r>
        <w:rPr>
          <w:rFonts w:ascii="Palatino Linotype" w:eastAsia="Palatino Linotype" w:hAnsi="Palatino Linotype" w:cs="Palatino Linotype"/>
          <w:spacing w:val="20"/>
          <w:sz w:val="18"/>
          <w:szCs w:val="18"/>
        </w:rPr>
        <w:t xml:space="preserve"> </w:t>
      </w:r>
      <w:r>
        <w:rPr>
          <w:rFonts w:ascii="Palatino Linotype" w:eastAsia="Palatino Linotype" w:hAnsi="Palatino Linotype" w:cs="Palatino Linotype"/>
          <w:sz w:val="18"/>
          <w:szCs w:val="18"/>
        </w:rPr>
        <w:t>an</w:t>
      </w:r>
      <w:r>
        <w:rPr>
          <w:rFonts w:ascii="Palatino Linotype" w:eastAsia="Palatino Linotype" w:hAnsi="Palatino Linotype" w:cs="Palatino Linotype"/>
          <w:spacing w:val="18"/>
          <w:sz w:val="18"/>
          <w:szCs w:val="18"/>
        </w:rPr>
        <w:t xml:space="preserve"> </w:t>
      </w:r>
      <w:r>
        <w:rPr>
          <w:rFonts w:ascii="Palatino Linotype" w:eastAsia="Palatino Linotype" w:hAnsi="Palatino Linotype" w:cs="Palatino Linotype"/>
          <w:spacing w:val="-1"/>
          <w:sz w:val="18"/>
          <w:szCs w:val="18"/>
        </w:rPr>
        <w:t>effec</w:t>
      </w:r>
      <w:r>
        <w:rPr>
          <w:rFonts w:ascii="Palatino Linotype" w:eastAsia="Palatino Linotype" w:hAnsi="Palatino Linotype" w:cs="Palatino Linotype"/>
          <w:sz w:val="18"/>
          <w:szCs w:val="18"/>
        </w:rPr>
        <w:t xml:space="preserve">t  </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8"/>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he</w:t>
      </w:r>
      <w:r>
        <w:rPr>
          <w:rFonts w:ascii="Palatino Linotype" w:eastAsia="Palatino Linotype" w:hAnsi="Palatino Linotype" w:cs="Palatino Linotype"/>
          <w:spacing w:val="25"/>
          <w:sz w:val="18"/>
          <w:szCs w:val="18"/>
        </w:rPr>
        <w:t xml:space="preserve"> </w:t>
      </w:r>
      <w:r>
        <w:rPr>
          <w:rFonts w:ascii="Palatino Linotype" w:eastAsia="Palatino Linotype" w:hAnsi="Palatino Linotype" w:cs="Palatino Linotype"/>
          <w:spacing w:val="4"/>
          <w:sz w:val="18"/>
          <w:szCs w:val="18"/>
        </w:rPr>
        <w:t>f</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nc</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8"/>
          <w:sz w:val="18"/>
          <w:szCs w:val="18"/>
        </w:rPr>
        <w:t xml:space="preserve"> </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is</w:t>
      </w:r>
      <w:r>
        <w:rPr>
          <w:rFonts w:ascii="Palatino Linotype" w:eastAsia="Palatino Linotype" w:hAnsi="Palatino Linotype" w:cs="Palatino Linotype"/>
          <w:spacing w:val="1"/>
          <w:sz w:val="18"/>
          <w:szCs w:val="18"/>
        </w:rPr>
        <w:t>tr</w:t>
      </w:r>
      <w:r>
        <w:rPr>
          <w:rFonts w:ascii="Palatino Linotype" w:eastAsia="Palatino Linotype" w:hAnsi="Palatino Linotype" w:cs="Palatino Linotype"/>
          <w:spacing w:val="-1"/>
          <w:sz w:val="18"/>
          <w:szCs w:val="18"/>
        </w:rPr>
        <w:t>es</w:t>
      </w:r>
      <w:r>
        <w:rPr>
          <w:rFonts w:ascii="Palatino Linotype" w:eastAsia="Palatino Linotype" w:hAnsi="Palatino Linotype" w:cs="Palatino Linotype"/>
          <w:sz w:val="18"/>
          <w:szCs w:val="18"/>
        </w:rPr>
        <w:t xml:space="preserve">s  </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f</w:t>
      </w:r>
      <w:r>
        <w:rPr>
          <w:rFonts w:ascii="Palatino Linotype" w:eastAsia="Palatino Linotype" w:hAnsi="Palatino Linotype" w:cs="Palatino Linotype"/>
          <w:spacing w:val="18"/>
          <w:sz w:val="18"/>
          <w:szCs w:val="18"/>
        </w:rPr>
        <w:t xml:space="preserve"> </w:t>
      </w:r>
      <w:r>
        <w:rPr>
          <w:rFonts w:ascii="Palatino Linotype" w:eastAsia="Palatino Linotype" w:hAnsi="Palatino Linotype" w:cs="Palatino Linotype"/>
          <w:spacing w:val="-1"/>
          <w:w w:val="106"/>
          <w:sz w:val="18"/>
          <w:szCs w:val="18"/>
        </w:rPr>
        <w:t>c</w:t>
      </w:r>
      <w:r>
        <w:rPr>
          <w:rFonts w:ascii="Palatino Linotype" w:eastAsia="Palatino Linotype" w:hAnsi="Palatino Linotype" w:cs="Palatino Linotype"/>
          <w:spacing w:val="1"/>
          <w:w w:val="106"/>
          <w:sz w:val="18"/>
          <w:szCs w:val="18"/>
        </w:rPr>
        <w:t>o</w:t>
      </w:r>
      <w:r>
        <w:rPr>
          <w:rFonts w:ascii="Palatino Linotype" w:eastAsia="Palatino Linotype" w:hAnsi="Palatino Linotype" w:cs="Palatino Linotype"/>
          <w:spacing w:val="2"/>
          <w:w w:val="106"/>
          <w:sz w:val="18"/>
          <w:szCs w:val="18"/>
        </w:rPr>
        <w:t>m</w:t>
      </w:r>
      <w:r>
        <w:rPr>
          <w:rFonts w:ascii="Palatino Linotype" w:eastAsia="Palatino Linotype" w:hAnsi="Palatino Linotype" w:cs="Palatino Linotype"/>
          <w:w w:val="106"/>
          <w:sz w:val="18"/>
          <w:szCs w:val="18"/>
        </w:rPr>
        <w:t>pa</w:t>
      </w:r>
      <w:r>
        <w:rPr>
          <w:rFonts w:ascii="Palatino Linotype" w:eastAsia="Palatino Linotype" w:hAnsi="Palatino Linotype" w:cs="Palatino Linotype"/>
          <w:spacing w:val="-1"/>
          <w:w w:val="106"/>
          <w:sz w:val="18"/>
          <w:szCs w:val="18"/>
        </w:rPr>
        <w:t>n</w:t>
      </w:r>
      <w:r>
        <w:rPr>
          <w:rFonts w:ascii="Palatino Linotype" w:eastAsia="Palatino Linotype" w:hAnsi="Palatino Linotype" w:cs="Palatino Linotype"/>
          <w:w w:val="106"/>
          <w:sz w:val="18"/>
          <w:szCs w:val="18"/>
        </w:rPr>
        <w:t>i</w:t>
      </w:r>
      <w:r>
        <w:rPr>
          <w:rFonts w:ascii="Palatino Linotype" w:eastAsia="Palatino Linotype" w:hAnsi="Palatino Linotype" w:cs="Palatino Linotype"/>
          <w:spacing w:val="-1"/>
          <w:w w:val="106"/>
          <w:sz w:val="18"/>
          <w:szCs w:val="18"/>
        </w:rPr>
        <w:t>e</w:t>
      </w:r>
      <w:r>
        <w:rPr>
          <w:rFonts w:ascii="Palatino Linotype" w:eastAsia="Palatino Linotype" w:hAnsi="Palatino Linotype" w:cs="Palatino Linotype"/>
          <w:w w:val="106"/>
          <w:sz w:val="18"/>
          <w:szCs w:val="18"/>
        </w:rPr>
        <w:t>s</w:t>
      </w:r>
      <w:r>
        <w:rPr>
          <w:rFonts w:ascii="Palatino Linotype" w:eastAsia="Palatino Linotype" w:hAnsi="Palatino Linotype" w:cs="Palatino Linotype"/>
          <w:spacing w:val="3"/>
          <w:w w:val="106"/>
          <w:sz w:val="18"/>
          <w:szCs w:val="18"/>
        </w:rPr>
        <w:t xml:space="preserve"> </w:t>
      </w:r>
      <w:r>
        <w:rPr>
          <w:rFonts w:ascii="Palatino Linotype" w:eastAsia="Palatino Linotype" w:hAnsi="Palatino Linotype" w:cs="Palatino Linotype"/>
          <w:sz w:val="18"/>
          <w:szCs w:val="18"/>
        </w:rPr>
        <w:t>in</w:t>
      </w:r>
      <w:r>
        <w:rPr>
          <w:rFonts w:ascii="Palatino Linotype" w:eastAsia="Palatino Linotype" w:hAnsi="Palatino Linotype" w:cs="Palatino Linotype"/>
          <w:spacing w:val="1"/>
          <w:sz w:val="18"/>
          <w:szCs w:val="18"/>
        </w:rPr>
        <w:t xml:space="preserve"> </w:t>
      </w:r>
      <w:r>
        <w:rPr>
          <w:rFonts w:ascii="Palatino Linotype" w:eastAsia="Palatino Linotype" w:hAnsi="Palatino Linotype" w:cs="Palatino Linotype"/>
          <w:spacing w:val="1"/>
          <w:w w:val="108"/>
          <w:sz w:val="18"/>
          <w:szCs w:val="18"/>
        </w:rPr>
        <w:t>t</w:t>
      </w:r>
      <w:r>
        <w:rPr>
          <w:rFonts w:ascii="Palatino Linotype" w:eastAsia="Palatino Linotype" w:hAnsi="Palatino Linotype" w:cs="Palatino Linotype"/>
          <w:w w:val="110"/>
          <w:sz w:val="18"/>
          <w:szCs w:val="18"/>
        </w:rPr>
        <w:t xml:space="preserve">he </w:t>
      </w:r>
      <w:r>
        <w:rPr>
          <w:rFonts w:ascii="Palatino Linotype" w:eastAsia="Palatino Linotype" w:hAnsi="Palatino Linotype" w:cs="Palatino Linotype"/>
          <w:spacing w:val="1"/>
          <w:w w:val="81"/>
          <w:sz w:val="18"/>
          <w:szCs w:val="18"/>
        </w:rPr>
        <w:t>A</w:t>
      </w:r>
      <w:r>
        <w:rPr>
          <w:rFonts w:ascii="Palatino Linotype" w:eastAsia="Palatino Linotype" w:hAnsi="Palatino Linotype" w:cs="Palatino Linotype"/>
          <w:w w:val="104"/>
          <w:sz w:val="18"/>
          <w:szCs w:val="18"/>
        </w:rPr>
        <w:t>u</w:t>
      </w:r>
      <w:r>
        <w:rPr>
          <w:rFonts w:ascii="Palatino Linotype" w:eastAsia="Palatino Linotype" w:hAnsi="Palatino Linotype" w:cs="Palatino Linotype"/>
          <w:spacing w:val="1"/>
          <w:w w:val="104"/>
          <w:sz w:val="18"/>
          <w:szCs w:val="18"/>
        </w:rPr>
        <w:t>t</w:t>
      </w:r>
      <w:r>
        <w:rPr>
          <w:rFonts w:ascii="Palatino Linotype" w:eastAsia="Palatino Linotype" w:hAnsi="Palatino Linotype" w:cs="Palatino Linotype"/>
          <w:spacing w:val="1"/>
          <w:w w:val="110"/>
          <w:sz w:val="18"/>
          <w:szCs w:val="18"/>
        </w:rPr>
        <w:t>o</w:t>
      </w:r>
      <w:r>
        <w:rPr>
          <w:rFonts w:ascii="Palatino Linotype" w:eastAsia="Palatino Linotype" w:hAnsi="Palatino Linotype" w:cs="Palatino Linotype"/>
          <w:spacing w:val="2"/>
          <w:w w:val="105"/>
          <w:sz w:val="18"/>
          <w:szCs w:val="18"/>
        </w:rPr>
        <w:t>m</w:t>
      </w:r>
      <w:r>
        <w:rPr>
          <w:rFonts w:ascii="Palatino Linotype" w:eastAsia="Palatino Linotype" w:hAnsi="Palatino Linotype" w:cs="Palatino Linotype"/>
          <w:spacing w:val="-4"/>
          <w:w w:val="110"/>
          <w:sz w:val="18"/>
          <w:szCs w:val="18"/>
        </w:rPr>
        <w:t>o</w:t>
      </w:r>
      <w:r>
        <w:rPr>
          <w:rFonts w:ascii="Palatino Linotype" w:eastAsia="Palatino Linotype" w:hAnsi="Palatino Linotype" w:cs="Palatino Linotype"/>
          <w:spacing w:val="1"/>
          <w:w w:val="108"/>
          <w:sz w:val="18"/>
          <w:szCs w:val="18"/>
        </w:rPr>
        <w:t>t</w:t>
      </w:r>
      <w:r>
        <w:rPr>
          <w:rFonts w:ascii="Palatino Linotype" w:eastAsia="Palatino Linotype" w:hAnsi="Palatino Linotype" w:cs="Palatino Linotype"/>
          <w:w w:val="88"/>
          <w:sz w:val="18"/>
          <w:szCs w:val="18"/>
        </w:rPr>
        <w:t>i</w:t>
      </w:r>
      <w:r>
        <w:rPr>
          <w:rFonts w:ascii="Palatino Linotype" w:eastAsia="Palatino Linotype" w:hAnsi="Palatino Linotype" w:cs="Palatino Linotype"/>
          <w:spacing w:val="-1"/>
          <w:w w:val="88"/>
          <w:sz w:val="18"/>
          <w:szCs w:val="18"/>
        </w:rPr>
        <w:t>v</w:t>
      </w:r>
      <w:r>
        <w:rPr>
          <w:rFonts w:ascii="Palatino Linotype" w:eastAsia="Palatino Linotype" w:hAnsi="Palatino Linotype" w:cs="Palatino Linotype"/>
          <w:w w:val="117"/>
          <w:sz w:val="18"/>
          <w:szCs w:val="18"/>
        </w:rPr>
        <w:t>e</w:t>
      </w:r>
      <w:r>
        <w:rPr>
          <w:rFonts w:ascii="Palatino Linotype" w:eastAsia="Palatino Linotype" w:hAnsi="Palatino Linotype" w:cs="Palatino Linotype"/>
          <w:sz w:val="18"/>
          <w:szCs w:val="18"/>
        </w:rPr>
        <w:t xml:space="preserve"> </w:t>
      </w:r>
      <w:r>
        <w:rPr>
          <w:rFonts w:ascii="Palatino Linotype" w:eastAsia="Palatino Linotype" w:hAnsi="Palatino Linotype" w:cs="Palatino Linotype"/>
          <w:spacing w:val="-21"/>
          <w:sz w:val="18"/>
          <w:szCs w:val="18"/>
        </w:rPr>
        <w:t xml:space="preserve"> </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us</w:t>
      </w:r>
      <w:r>
        <w:rPr>
          <w:rFonts w:ascii="Palatino Linotype" w:eastAsia="Palatino Linotype" w:hAnsi="Palatino Linotype" w:cs="Palatino Linotype"/>
          <w:spacing w:val="1"/>
          <w:sz w:val="18"/>
          <w:szCs w:val="18"/>
        </w:rPr>
        <w:t>tr</w:t>
      </w:r>
      <w:r>
        <w:rPr>
          <w:rFonts w:ascii="Palatino Linotype" w:eastAsia="Palatino Linotype" w:hAnsi="Palatino Linotype" w:cs="Palatino Linotype"/>
          <w:sz w:val="18"/>
          <w:szCs w:val="18"/>
        </w:rPr>
        <w:t>y</w:t>
      </w:r>
      <w:r>
        <w:rPr>
          <w:rFonts w:ascii="Palatino Linotype" w:eastAsia="Palatino Linotype" w:hAnsi="Palatino Linotype" w:cs="Palatino Linotype"/>
          <w:spacing w:val="27"/>
          <w:sz w:val="18"/>
          <w:szCs w:val="18"/>
        </w:rPr>
        <w:t xml:space="preserve"> </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pacing w:val="-1"/>
          <w:sz w:val="18"/>
          <w:szCs w:val="18"/>
        </w:rPr>
        <w:t>ec</w:t>
      </w:r>
      <w:r>
        <w:rPr>
          <w:rFonts w:ascii="Palatino Linotype" w:eastAsia="Palatino Linotype" w:hAnsi="Palatino Linotype" w:cs="Palatino Linotype"/>
          <w:spacing w:val="1"/>
          <w:sz w:val="18"/>
          <w:szCs w:val="18"/>
        </w:rPr>
        <w:t>to</w:t>
      </w:r>
      <w:r>
        <w:rPr>
          <w:rFonts w:ascii="Palatino Linotype" w:eastAsia="Palatino Linotype" w:hAnsi="Palatino Linotype" w:cs="Palatino Linotype"/>
          <w:sz w:val="18"/>
          <w:szCs w:val="18"/>
        </w:rPr>
        <w:t xml:space="preserve">r </w:t>
      </w:r>
      <w:r>
        <w:rPr>
          <w:rFonts w:ascii="Palatino Linotype" w:eastAsia="Palatino Linotype" w:hAnsi="Palatino Linotype" w:cs="Palatino Linotype"/>
          <w:spacing w:val="17"/>
          <w:sz w:val="18"/>
          <w:szCs w:val="18"/>
        </w:rPr>
        <w:t xml:space="preserve"> </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41"/>
          <w:sz w:val="18"/>
          <w:szCs w:val="18"/>
        </w:rPr>
        <w:t xml:space="preserve"> </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s</w:t>
      </w:r>
      <w:r>
        <w:rPr>
          <w:rFonts w:ascii="Palatino Linotype" w:eastAsia="Palatino Linotype" w:hAnsi="Palatino Linotype" w:cs="Palatino Linotype"/>
          <w:spacing w:val="27"/>
          <w:sz w:val="18"/>
          <w:szCs w:val="18"/>
        </w:rPr>
        <w:t xml:space="preserve"> </w:t>
      </w:r>
      <w:r>
        <w:rPr>
          <w:rFonts w:ascii="Palatino Linotype" w:eastAsia="Palatino Linotype" w:hAnsi="Palatino Linotype" w:cs="Palatino Linotype"/>
          <w:spacing w:val="1"/>
          <w:w w:val="105"/>
          <w:sz w:val="18"/>
          <w:szCs w:val="18"/>
        </w:rPr>
        <w:t>C</w:t>
      </w:r>
      <w:r>
        <w:rPr>
          <w:rFonts w:ascii="Palatino Linotype" w:eastAsia="Palatino Linotype" w:hAnsi="Palatino Linotype" w:cs="Palatino Linotype"/>
          <w:spacing w:val="-4"/>
          <w:w w:val="105"/>
          <w:sz w:val="18"/>
          <w:szCs w:val="18"/>
        </w:rPr>
        <w:t>o</w:t>
      </w:r>
      <w:r>
        <w:rPr>
          <w:rFonts w:ascii="Palatino Linotype" w:eastAsia="Palatino Linotype" w:hAnsi="Palatino Linotype" w:cs="Palatino Linotype"/>
          <w:spacing w:val="2"/>
          <w:w w:val="105"/>
          <w:sz w:val="18"/>
          <w:szCs w:val="18"/>
        </w:rPr>
        <w:t>m</w:t>
      </w:r>
      <w:r>
        <w:rPr>
          <w:rFonts w:ascii="Palatino Linotype" w:eastAsia="Palatino Linotype" w:hAnsi="Palatino Linotype" w:cs="Palatino Linotype"/>
          <w:w w:val="105"/>
          <w:sz w:val="18"/>
          <w:szCs w:val="18"/>
        </w:rPr>
        <w:t>p</w:t>
      </w:r>
      <w:r>
        <w:rPr>
          <w:rFonts w:ascii="Palatino Linotype" w:eastAsia="Palatino Linotype" w:hAnsi="Palatino Linotype" w:cs="Palatino Linotype"/>
          <w:spacing w:val="1"/>
          <w:w w:val="105"/>
          <w:sz w:val="18"/>
          <w:szCs w:val="18"/>
        </w:rPr>
        <w:t>o</w:t>
      </w:r>
      <w:r>
        <w:rPr>
          <w:rFonts w:ascii="Palatino Linotype" w:eastAsia="Palatino Linotype" w:hAnsi="Palatino Linotype" w:cs="Palatino Linotype"/>
          <w:w w:val="105"/>
          <w:sz w:val="18"/>
          <w:szCs w:val="18"/>
        </w:rPr>
        <w:t>n</w:t>
      </w:r>
      <w:r>
        <w:rPr>
          <w:rFonts w:ascii="Palatino Linotype" w:eastAsia="Palatino Linotype" w:hAnsi="Palatino Linotype" w:cs="Palatino Linotype"/>
          <w:spacing w:val="-1"/>
          <w:w w:val="105"/>
          <w:sz w:val="18"/>
          <w:szCs w:val="18"/>
        </w:rPr>
        <w:t>e</w:t>
      </w:r>
      <w:r>
        <w:rPr>
          <w:rFonts w:ascii="Palatino Linotype" w:eastAsia="Palatino Linotype" w:hAnsi="Palatino Linotype" w:cs="Palatino Linotype"/>
          <w:w w:val="105"/>
          <w:sz w:val="18"/>
          <w:szCs w:val="18"/>
        </w:rPr>
        <w:t>n</w:t>
      </w:r>
      <w:r>
        <w:rPr>
          <w:rFonts w:ascii="Palatino Linotype" w:eastAsia="Palatino Linotype" w:hAnsi="Palatino Linotype" w:cs="Palatino Linotype"/>
          <w:spacing w:val="1"/>
          <w:w w:val="105"/>
          <w:sz w:val="18"/>
          <w:szCs w:val="18"/>
        </w:rPr>
        <w:t>t</w:t>
      </w:r>
      <w:r>
        <w:rPr>
          <w:rFonts w:ascii="Palatino Linotype" w:eastAsia="Palatino Linotype" w:hAnsi="Palatino Linotype" w:cs="Palatino Linotype"/>
          <w:w w:val="105"/>
          <w:sz w:val="18"/>
          <w:szCs w:val="18"/>
        </w:rPr>
        <w:t>s</w:t>
      </w:r>
      <w:r>
        <w:rPr>
          <w:rFonts w:ascii="Palatino Linotype" w:eastAsia="Palatino Linotype" w:hAnsi="Palatino Linotype" w:cs="Palatino Linotype"/>
          <w:spacing w:val="25"/>
          <w:w w:val="105"/>
          <w:sz w:val="18"/>
          <w:szCs w:val="18"/>
        </w:rPr>
        <w:t xml:space="preserve"> </w:t>
      </w:r>
      <w:r>
        <w:rPr>
          <w:rFonts w:ascii="Palatino Linotype" w:eastAsia="Palatino Linotype" w:hAnsi="Palatino Linotype" w:cs="Palatino Linotype"/>
          <w:spacing w:val="1"/>
          <w:sz w:val="18"/>
          <w:szCs w:val="18"/>
        </w:rPr>
        <w:t>L</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30"/>
          <w:sz w:val="18"/>
          <w:szCs w:val="18"/>
        </w:rPr>
        <w:t xml:space="preserve"> </w:t>
      </w:r>
      <w:r>
        <w:rPr>
          <w:rFonts w:ascii="Palatino Linotype" w:eastAsia="Palatino Linotype" w:hAnsi="Palatino Linotype" w:cs="Palatino Linotype"/>
          <w:spacing w:val="1"/>
          <w:w w:val="110"/>
          <w:sz w:val="18"/>
          <w:szCs w:val="18"/>
        </w:rPr>
        <w:t>o</w:t>
      </w:r>
      <w:r>
        <w:rPr>
          <w:rFonts w:ascii="Palatino Linotype" w:eastAsia="Palatino Linotype" w:hAnsi="Palatino Linotype" w:cs="Palatino Linotype"/>
          <w:w w:val="105"/>
          <w:sz w:val="18"/>
          <w:szCs w:val="18"/>
        </w:rPr>
        <w:t xml:space="preserve">n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he  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es</w:t>
      </w:r>
      <w:r>
        <w:rPr>
          <w:rFonts w:ascii="Palatino Linotype" w:eastAsia="Palatino Linotype" w:hAnsi="Palatino Linotype" w:cs="Palatino Linotype"/>
          <w:sz w:val="18"/>
          <w:szCs w:val="18"/>
        </w:rPr>
        <w:t xml:space="preserve">ia </w:t>
      </w:r>
      <w:r>
        <w:rPr>
          <w:rFonts w:ascii="Palatino Linotype" w:eastAsia="Palatino Linotype" w:hAnsi="Palatino Linotype" w:cs="Palatino Linotype"/>
          <w:spacing w:val="14"/>
          <w:sz w:val="18"/>
          <w:szCs w:val="18"/>
        </w:rPr>
        <w:t xml:space="preserve"> </w:t>
      </w:r>
      <w:r>
        <w:rPr>
          <w:rFonts w:ascii="Palatino Linotype" w:eastAsia="Palatino Linotype" w:hAnsi="Palatino Linotype" w:cs="Palatino Linotype"/>
          <w:spacing w:val="1"/>
          <w:sz w:val="18"/>
          <w:szCs w:val="18"/>
        </w:rPr>
        <w:t>Sto</w:t>
      </w:r>
      <w:r>
        <w:rPr>
          <w:rFonts w:ascii="Palatino Linotype" w:eastAsia="Palatino Linotype" w:hAnsi="Palatino Linotype" w:cs="Palatino Linotype"/>
          <w:spacing w:val="-1"/>
          <w:sz w:val="18"/>
          <w:szCs w:val="18"/>
        </w:rPr>
        <w:t>c</w:t>
      </w:r>
      <w:r>
        <w:rPr>
          <w:rFonts w:ascii="Palatino Linotype" w:eastAsia="Palatino Linotype" w:hAnsi="Palatino Linotype" w:cs="Palatino Linotype"/>
          <w:sz w:val="18"/>
          <w:szCs w:val="18"/>
        </w:rPr>
        <w:t>k</w:t>
      </w:r>
      <w:r>
        <w:rPr>
          <w:rFonts w:ascii="Palatino Linotype" w:eastAsia="Palatino Linotype" w:hAnsi="Palatino Linotype" w:cs="Palatino Linotype"/>
          <w:spacing w:val="41"/>
          <w:sz w:val="18"/>
          <w:szCs w:val="18"/>
        </w:rPr>
        <w:t xml:space="preserve"> </w:t>
      </w:r>
      <w:r>
        <w:rPr>
          <w:rFonts w:ascii="Palatino Linotype" w:eastAsia="Palatino Linotype" w:hAnsi="Palatino Linotype" w:cs="Palatino Linotype"/>
          <w:sz w:val="18"/>
          <w:szCs w:val="18"/>
        </w:rPr>
        <w:t>Ex</w:t>
      </w:r>
      <w:r>
        <w:rPr>
          <w:rFonts w:ascii="Palatino Linotype" w:eastAsia="Palatino Linotype" w:hAnsi="Palatino Linotype" w:cs="Palatino Linotype"/>
          <w:spacing w:val="-1"/>
          <w:sz w:val="18"/>
          <w:szCs w:val="18"/>
        </w:rPr>
        <w:t>c</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g</w:t>
      </w:r>
      <w:r>
        <w:rPr>
          <w:rFonts w:ascii="Palatino Linotype" w:eastAsia="Palatino Linotype" w:hAnsi="Palatino Linotype" w:cs="Palatino Linotype"/>
          <w:sz w:val="18"/>
          <w:szCs w:val="18"/>
        </w:rPr>
        <w:t xml:space="preserve">e </w:t>
      </w:r>
      <w:r>
        <w:rPr>
          <w:rFonts w:ascii="Palatino Linotype" w:eastAsia="Palatino Linotype" w:hAnsi="Palatino Linotype" w:cs="Palatino Linotype"/>
          <w:spacing w:val="10"/>
          <w:sz w:val="18"/>
          <w:szCs w:val="18"/>
        </w:rPr>
        <w:t xml:space="preserve"> </w:t>
      </w:r>
      <w:r>
        <w:rPr>
          <w:rFonts w:ascii="Palatino Linotype" w:eastAsia="Palatino Linotype" w:hAnsi="Palatino Linotype" w:cs="Palatino Linotype"/>
          <w:spacing w:val="-1"/>
          <w:sz w:val="18"/>
          <w:szCs w:val="18"/>
        </w:rPr>
        <w:t>f</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r</w:t>
      </w:r>
      <w:r>
        <w:rPr>
          <w:rFonts w:ascii="Palatino Linotype" w:eastAsia="Palatino Linotype" w:hAnsi="Palatino Linotype" w:cs="Palatino Linotype"/>
          <w:spacing w:val="37"/>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 xml:space="preserve">he  </w:t>
      </w:r>
      <w:r>
        <w:rPr>
          <w:rFonts w:ascii="Palatino Linotype" w:eastAsia="Palatino Linotype" w:hAnsi="Palatino Linotype" w:cs="Palatino Linotype"/>
          <w:spacing w:val="2"/>
          <w:sz w:val="18"/>
          <w:szCs w:val="18"/>
        </w:rPr>
        <w:t>2</w:t>
      </w:r>
      <w:r>
        <w:rPr>
          <w:rFonts w:ascii="Palatino Linotype" w:eastAsia="Palatino Linotype" w:hAnsi="Palatino Linotype" w:cs="Palatino Linotype"/>
          <w:spacing w:val="-3"/>
          <w:sz w:val="18"/>
          <w:szCs w:val="18"/>
        </w:rPr>
        <w:t>0</w:t>
      </w:r>
      <w:r>
        <w:rPr>
          <w:rFonts w:ascii="Palatino Linotype" w:eastAsia="Palatino Linotype" w:hAnsi="Palatino Linotype" w:cs="Palatino Linotype"/>
          <w:spacing w:val="2"/>
          <w:sz w:val="18"/>
          <w:szCs w:val="18"/>
        </w:rPr>
        <w:t>1</w:t>
      </w:r>
      <w:r>
        <w:rPr>
          <w:rFonts w:ascii="Palatino Linotype" w:eastAsia="Palatino Linotype" w:hAnsi="Palatino Linotype" w:cs="Palatino Linotype"/>
          <w:sz w:val="18"/>
          <w:szCs w:val="18"/>
        </w:rPr>
        <w:t xml:space="preserve">4 </w:t>
      </w:r>
      <w:r>
        <w:rPr>
          <w:rFonts w:ascii="Palatino Linotype" w:eastAsia="Palatino Linotype" w:hAnsi="Palatino Linotype" w:cs="Palatino Linotype"/>
          <w:spacing w:val="33"/>
          <w:sz w:val="18"/>
          <w:szCs w:val="18"/>
        </w:rPr>
        <w:t xml:space="preserve"> </w:t>
      </w:r>
      <w:r>
        <w:rPr>
          <w:rFonts w:ascii="Palatino Linotype" w:eastAsia="Palatino Linotype" w:hAnsi="Palatino Linotype" w:cs="Palatino Linotype"/>
          <w:sz w:val="18"/>
          <w:szCs w:val="18"/>
        </w:rPr>
        <w:t>–</w:t>
      </w:r>
      <w:r>
        <w:rPr>
          <w:rFonts w:ascii="Palatino Linotype" w:eastAsia="Palatino Linotype" w:hAnsi="Palatino Linotype" w:cs="Palatino Linotype"/>
          <w:spacing w:val="18"/>
          <w:sz w:val="18"/>
          <w:szCs w:val="18"/>
        </w:rPr>
        <w:t xml:space="preserve"> </w:t>
      </w:r>
      <w:r>
        <w:rPr>
          <w:rFonts w:ascii="Palatino Linotype" w:eastAsia="Palatino Linotype" w:hAnsi="Palatino Linotype" w:cs="Palatino Linotype"/>
          <w:spacing w:val="2"/>
          <w:sz w:val="18"/>
          <w:szCs w:val="18"/>
        </w:rPr>
        <w:t>20</w:t>
      </w:r>
      <w:r>
        <w:rPr>
          <w:rFonts w:ascii="Palatino Linotype" w:eastAsia="Palatino Linotype" w:hAnsi="Palatino Linotype" w:cs="Palatino Linotype"/>
          <w:spacing w:val="-3"/>
          <w:sz w:val="18"/>
          <w:szCs w:val="18"/>
        </w:rPr>
        <w:t>1</w:t>
      </w:r>
      <w:r>
        <w:rPr>
          <w:rFonts w:ascii="Palatino Linotype" w:eastAsia="Palatino Linotype" w:hAnsi="Palatino Linotype" w:cs="Palatino Linotype"/>
          <w:sz w:val="18"/>
          <w:szCs w:val="18"/>
        </w:rPr>
        <w:t xml:space="preserve">9 </w:t>
      </w:r>
      <w:r>
        <w:rPr>
          <w:rFonts w:ascii="Palatino Linotype" w:eastAsia="Palatino Linotype" w:hAnsi="Palatino Linotype" w:cs="Palatino Linotype"/>
          <w:spacing w:val="31"/>
          <w:sz w:val="18"/>
          <w:szCs w:val="18"/>
        </w:rPr>
        <w:t xml:space="preserve"> </w:t>
      </w:r>
      <w:r>
        <w:rPr>
          <w:rFonts w:ascii="Palatino Linotype" w:eastAsia="Palatino Linotype" w:hAnsi="Palatino Linotype" w:cs="Palatino Linotype"/>
          <w:w w:val="108"/>
          <w:sz w:val="18"/>
          <w:szCs w:val="18"/>
        </w:rPr>
        <w:t>p</w:t>
      </w:r>
      <w:r>
        <w:rPr>
          <w:rFonts w:ascii="Palatino Linotype" w:eastAsia="Palatino Linotype" w:hAnsi="Palatino Linotype" w:cs="Palatino Linotype"/>
          <w:spacing w:val="-1"/>
          <w:w w:val="108"/>
          <w:sz w:val="18"/>
          <w:szCs w:val="18"/>
        </w:rPr>
        <w:t>e</w:t>
      </w:r>
      <w:r>
        <w:rPr>
          <w:rFonts w:ascii="Palatino Linotype" w:eastAsia="Palatino Linotype" w:hAnsi="Palatino Linotype" w:cs="Palatino Linotype"/>
          <w:spacing w:val="1"/>
          <w:w w:val="103"/>
          <w:sz w:val="18"/>
          <w:szCs w:val="18"/>
        </w:rPr>
        <w:t>r</w:t>
      </w:r>
      <w:r>
        <w:rPr>
          <w:rFonts w:ascii="Palatino Linotype" w:eastAsia="Palatino Linotype" w:hAnsi="Palatino Linotype" w:cs="Palatino Linotype"/>
          <w:w w:val="102"/>
          <w:sz w:val="18"/>
          <w:szCs w:val="18"/>
        </w:rPr>
        <w:t>i</w:t>
      </w:r>
      <w:r>
        <w:rPr>
          <w:rFonts w:ascii="Palatino Linotype" w:eastAsia="Palatino Linotype" w:hAnsi="Palatino Linotype" w:cs="Palatino Linotype"/>
          <w:spacing w:val="1"/>
          <w:w w:val="102"/>
          <w:sz w:val="18"/>
          <w:szCs w:val="18"/>
        </w:rPr>
        <w:t>o</w:t>
      </w:r>
      <w:r>
        <w:rPr>
          <w:rFonts w:ascii="Palatino Linotype" w:eastAsia="Palatino Linotype" w:hAnsi="Palatino Linotype" w:cs="Palatino Linotype"/>
          <w:w w:val="99"/>
          <w:sz w:val="18"/>
          <w:szCs w:val="18"/>
        </w:rPr>
        <w:t xml:space="preserve">d, </w:t>
      </w:r>
      <w:r>
        <w:rPr>
          <w:rFonts w:ascii="Palatino Linotype" w:eastAsia="Palatino Linotype" w:hAnsi="Palatino Linotype" w:cs="Palatino Linotype"/>
          <w:w w:val="110"/>
          <w:sz w:val="18"/>
          <w:szCs w:val="18"/>
        </w:rPr>
        <w:t>b</w:t>
      </w:r>
      <w:r>
        <w:rPr>
          <w:rFonts w:ascii="Palatino Linotype" w:eastAsia="Palatino Linotype" w:hAnsi="Palatino Linotype" w:cs="Palatino Linotype"/>
          <w:spacing w:val="-1"/>
          <w:w w:val="110"/>
          <w:sz w:val="18"/>
          <w:szCs w:val="18"/>
        </w:rPr>
        <w:t>ec</w:t>
      </w:r>
      <w:r>
        <w:rPr>
          <w:rFonts w:ascii="Palatino Linotype" w:eastAsia="Palatino Linotype" w:hAnsi="Palatino Linotype" w:cs="Palatino Linotype"/>
          <w:w w:val="110"/>
          <w:sz w:val="18"/>
          <w:szCs w:val="18"/>
        </w:rPr>
        <w:t>a</w:t>
      </w:r>
      <w:r>
        <w:rPr>
          <w:rFonts w:ascii="Palatino Linotype" w:eastAsia="Palatino Linotype" w:hAnsi="Palatino Linotype" w:cs="Palatino Linotype"/>
          <w:spacing w:val="-1"/>
          <w:w w:val="110"/>
          <w:sz w:val="18"/>
          <w:szCs w:val="18"/>
        </w:rPr>
        <w:t>us</w:t>
      </w:r>
      <w:r>
        <w:rPr>
          <w:rFonts w:ascii="Palatino Linotype" w:eastAsia="Palatino Linotype" w:hAnsi="Palatino Linotype" w:cs="Palatino Linotype"/>
          <w:w w:val="110"/>
          <w:sz w:val="18"/>
          <w:szCs w:val="18"/>
        </w:rPr>
        <w:t>e</w:t>
      </w:r>
      <w:r>
        <w:rPr>
          <w:rFonts w:ascii="Palatino Linotype" w:eastAsia="Palatino Linotype" w:hAnsi="Palatino Linotype" w:cs="Palatino Linotype"/>
          <w:spacing w:val="3"/>
          <w:w w:val="110"/>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he</w:t>
      </w:r>
      <w:r>
        <w:rPr>
          <w:rFonts w:ascii="Palatino Linotype" w:eastAsia="Palatino Linotype" w:hAnsi="Palatino Linotype" w:cs="Palatino Linotype"/>
          <w:spacing w:val="32"/>
          <w:sz w:val="18"/>
          <w:szCs w:val="18"/>
        </w:rPr>
        <w:t xml:space="preserve"> </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g</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if</w:t>
      </w:r>
      <w:r>
        <w:rPr>
          <w:rFonts w:ascii="Palatino Linotype" w:eastAsia="Palatino Linotype" w:hAnsi="Palatino Linotype" w:cs="Palatino Linotype"/>
          <w:spacing w:val="4"/>
          <w:sz w:val="18"/>
          <w:szCs w:val="18"/>
        </w:rPr>
        <w:t>i</w:t>
      </w:r>
      <w:r>
        <w:rPr>
          <w:rFonts w:ascii="Palatino Linotype" w:eastAsia="Palatino Linotype" w:hAnsi="Palatino Linotype" w:cs="Palatino Linotype"/>
          <w:spacing w:val="-1"/>
          <w:sz w:val="18"/>
          <w:szCs w:val="18"/>
        </w:rPr>
        <w:t>c</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t</w:t>
      </w:r>
      <w:r>
        <w:rPr>
          <w:rFonts w:ascii="Palatino Linotype" w:eastAsia="Palatino Linotype" w:hAnsi="Palatino Linotype" w:cs="Palatino Linotype"/>
          <w:spacing w:val="24"/>
          <w:sz w:val="18"/>
          <w:szCs w:val="18"/>
        </w:rPr>
        <w:t xml:space="preserve"> </w:t>
      </w:r>
      <w:r>
        <w:rPr>
          <w:rFonts w:ascii="Palatino Linotype" w:eastAsia="Palatino Linotype" w:hAnsi="Palatino Linotype" w:cs="Palatino Linotype"/>
          <w:sz w:val="18"/>
          <w:szCs w:val="18"/>
        </w:rPr>
        <w:t>va</w:t>
      </w:r>
      <w:r>
        <w:rPr>
          <w:rFonts w:ascii="Palatino Linotype" w:eastAsia="Palatino Linotype" w:hAnsi="Palatino Linotype" w:cs="Palatino Linotype"/>
          <w:spacing w:val="-1"/>
          <w:sz w:val="18"/>
          <w:szCs w:val="18"/>
        </w:rPr>
        <w:t>l</w:t>
      </w:r>
      <w:r>
        <w:rPr>
          <w:rFonts w:ascii="Palatino Linotype" w:eastAsia="Palatino Linotype" w:hAnsi="Palatino Linotype" w:cs="Palatino Linotype"/>
          <w:sz w:val="18"/>
          <w:szCs w:val="18"/>
        </w:rPr>
        <w:t>ue</w:t>
      </w:r>
      <w:r>
        <w:rPr>
          <w:rFonts w:ascii="Palatino Linotype" w:eastAsia="Palatino Linotype" w:hAnsi="Palatino Linotype" w:cs="Palatino Linotype"/>
          <w:spacing w:val="14"/>
          <w:sz w:val="18"/>
          <w:szCs w:val="18"/>
        </w:rPr>
        <w:t xml:space="preserve"> </w:t>
      </w:r>
      <w:r>
        <w:rPr>
          <w:rFonts w:ascii="Palatino Linotype" w:eastAsia="Palatino Linotype" w:hAnsi="Palatino Linotype" w:cs="Palatino Linotype"/>
          <w:sz w:val="18"/>
          <w:szCs w:val="18"/>
        </w:rPr>
        <w:t>is</w:t>
      </w:r>
      <w:r>
        <w:rPr>
          <w:rFonts w:ascii="Palatino Linotype" w:eastAsia="Palatino Linotype" w:hAnsi="Palatino Linotype" w:cs="Palatino Linotype"/>
          <w:spacing w:val="11"/>
          <w:sz w:val="18"/>
          <w:szCs w:val="18"/>
        </w:rPr>
        <w:t xml:space="preserve"> </w:t>
      </w:r>
      <w:r>
        <w:rPr>
          <w:rFonts w:ascii="Palatino Linotype" w:eastAsia="Palatino Linotype" w:hAnsi="Palatino Linotype" w:cs="Palatino Linotype"/>
          <w:spacing w:val="2"/>
          <w:sz w:val="18"/>
          <w:szCs w:val="18"/>
        </w:rPr>
        <w:t>0.04</w:t>
      </w:r>
      <w:r>
        <w:rPr>
          <w:rFonts w:ascii="Palatino Linotype" w:eastAsia="Palatino Linotype" w:hAnsi="Palatino Linotype" w:cs="Palatino Linotype"/>
          <w:spacing w:val="-3"/>
          <w:sz w:val="18"/>
          <w:szCs w:val="18"/>
        </w:rPr>
        <w:t>2</w:t>
      </w:r>
      <w:r>
        <w:rPr>
          <w:rFonts w:ascii="Palatino Linotype" w:eastAsia="Palatino Linotype" w:hAnsi="Palatino Linotype" w:cs="Palatino Linotype"/>
          <w:sz w:val="18"/>
          <w:szCs w:val="18"/>
        </w:rPr>
        <w:t xml:space="preserve">, </w:t>
      </w:r>
      <w:r>
        <w:rPr>
          <w:rFonts w:ascii="Palatino Linotype" w:eastAsia="Palatino Linotype" w:hAnsi="Palatino Linotype" w:cs="Palatino Linotype"/>
          <w:spacing w:val="13"/>
          <w:sz w:val="18"/>
          <w:szCs w:val="18"/>
        </w:rPr>
        <w:t xml:space="preserve"> </w:t>
      </w:r>
      <w:r>
        <w:rPr>
          <w:rFonts w:ascii="Palatino Linotype" w:eastAsia="Palatino Linotype" w:hAnsi="Palatino Linotype" w:cs="Palatino Linotype"/>
          <w:sz w:val="18"/>
          <w:szCs w:val="18"/>
        </w:rPr>
        <w:t>whi</w:t>
      </w:r>
      <w:r>
        <w:rPr>
          <w:rFonts w:ascii="Palatino Linotype" w:eastAsia="Palatino Linotype" w:hAnsi="Palatino Linotype" w:cs="Palatino Linotype"/>
          <w:spacing w:val="-1"/>
          <w:sz w:val="18"/>
          <w:szCs w:val="18"/>
        </w:rPr>
        <w:t>c</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3"/>
          <w:sz w:val="18"/>
          <w:szCs w:val="18"/>
        </w:rPr>
        <w:t xml:space="preserve"> </w:t>
      </w:r>
      <w:r>
        <w:rPr>
          <w:rFonts w:ascii="Palatino Linotype" w:eastAsia="Palatino Linotype" w:hAnsi="Palatino Linotype" w:cs="Palatino Linotype"/>
          <w:sz w:val="18"/>
          <w:szCs w:val="18"/>
        </w:rPr>
        <w:t>is</w:t>
      </w:r>
      <w:r>
        <w:rPr>
          <w:rFonts w:ascii="Palatino Linotype" w:eastAsia="Palatino Linotype" w:hAnsi="Palatino Linotype" w:cs="Palatino Linotype"/>
          <w:spacing w:val="11"/>
          <w:sz w:val="18"/>
          <w:szCs w:val="18"/>
        </w:rPr>
        <w:t xml:space="preserve"> </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l</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r</w:t>
      </w:r>
      <w:r>
        <w:rPr>
          <w:rFonts w:ascii="Palatino Linotype" w:eastAsia="Palatino Linotype" w:hAnsi="Palatino Linotype" w:cs="Palatino Linotype"/>
          <w:spacing w:val="35"/>
          <w:sz w:val="18"/>
          <w:szCs w:val="18"/>
        </w:rPr>
        <w:t xml:space="preserve"> </w:t>
      </w:r>
      <w:r>
        <w:rPr>
          <w:rFonts w:ascii="Palatino Linotype" w:eastAsia="Palatino Linotype" w:hAnsi="Palatino Linotype" w:cs="Palatino Linotype"/>
          <w:spacing w:val="1"/>
          <w:w w:val="108"/>
          <w:sz w:val="18"/>
          <w:szCs w:val="18"/>
        </w:rPr>
        <w:t>t</w:t>
      </w:r>
      <w:r>
        <w:rPr>
          <w:rFonts w:ascii="Palatino Linotype" w:eastAsia="Palatino Linotype" w:hAnsi="Palatino Linotype" w:cs="Palatino Linotype"/>
          <w:w w:val="108"/>
          <w:sz w:val="18"/>
          <w:szCs w:val="18"/>
        </w:rPr>
        <w:t>h</w:t>
      </w:r>
      <w:r>
        <w:rPr>
          <w:rFonts w:ascii="Palatino Linotype" w:eastAsia="Palatino Linotype" w:hAnsi="Palatino Linotype" w:cs="Palatino Linotype"/>
          <w:spacing w:val="-1"/>
          <w:w w:val="108"/>
          <w:sz w:val="18"/>
          <w:szCs w:val="18"/>
        </w:rPr>
        <w:t>a</w:t>
      </w:r>
      <w:r>
        <w:rPr>
          <w:rFonts w:ascii="Palatino Linotype" w:eastAsia="Palatino Linotype" w:hAnsi="Palatino Linotype" w:cs="Palatino Linotype"/>
          <w:w w:val="105"/>
          <w:sz w:val="18"/>
          <w:szCs w:val="18"/>
        </w:rPr>
        <w:t>n</w:t>
      </w:r>
    </w:p>
    <w:p w:rsidR="00AE2BAC" w:rsidRDefault="003E7ABA">
      <w:pPr>
        <w:ind w:left="2697" w:right="246"/>
        <w:jc w:val="both"/>
        <w:rPr>
          <w:rFonts w:ascii="Palatino Linotype" w:eastAsia="Palatino Linotype" w:hAnsi="Palatino Linotype" w:cs="Palatino Linotype"/>
          <w:sz w:val="18"/>
          <w:szCs w:val="18"/>
        </w:rPr>
      </w:pPr>
      <w:r>
        <w:rPr>
          <w:rFonts w:ascii="Palatino Linotype" w:eastAsia="Palatino Linotype" w:hAnsi="Palatino Linotype" w:cs="Palatino Linotype"/>
          <w:spacing w:val="2"/>
          <w:sz w:val="18"/>
          <w:szCs w:val="18"/>
        </w:rPr>
        <w:t>0.</w:t>
      </w:r>
      <w:r>
        <w:rPr>
          <w:rFonts w:ascii="Palatino Linotype" w:eastAsia="Palatino Linotype" w:hAnsi="Palatino Linotype" w:cs="Palatino Linotype"/>
          <w:spacing w:val="-3"/>
          <w:sz w:val="18"/>
          <w:szCs w:val="18"/>
        </w:rPr>
        <w:t>0</w:t>
      </w:r>
      <w:r>
        <w:rPr>
          <w:rFonts w:ascii="Palatino Linotype" w:eastAsia="Palatino Linotype" w:hAnsi="Palatino Linotype" w:cs="Palatino Linotype"/>
          <w:spacing w:val="2"/>
          <w:sz w:val="18"/>
          <w:szCs w:val="18"/>
        </w:rPr>
        <w:t>5</w:t>
      </w:r>
      <w:r>
        <w:rPr>
          <w:rFonts w:ascii="Palatino Linotype" w:eastAsia="Palatino Linotype" w:hAnsi="Palatino Linotype" w:cs="Palatino Linotype"/>
          <w:sz w:val="18"/>
          <w:szCs w:val="18"/>
        </w:rPr>
        <w:t xml:space="preserve">. </w:t>
      </w:r>
      <w:r>
        <w:rPr>
          <w:rFonts w:ascii="Palatino Linotype" w:eastAsia="Palatino Linotype" w:hAnsi="Palatino Linotype" w:cs="Palatino Linotype"/>
          <w:spacing w:val="37"/>
          <w:sz w:val="18"/>
          <w:szCs w:val="18"/>
        </w:rPr>
        <w:t xml:space="preserve"> </w:t>
      </w:r>
      <w:r>
        <w:rPr>
          <w:rFonts w:ascii="Palatino Linotype" w:eastAsia="Palatino Linotype" w:hAnsi="Palatino Linotype" w:cs="Palatino Linotype"/>
          <w:sz w:val="18"/>
          <w:szCs w:val="18"/>
        </w:rPr>
        <w:t>The  a</w:t>
      </w:r>
      <w:r>
        <w:rPr>
          <w:rFonts w:ascii="Palatino Linotype" w:eastAsia="Palatino Linotype" w:hAnsi="Palatino Linotype" w:cs="Palatino Linotype"/>
          <w:spacing w:val="-1"/>
          <w:sz w:val="18"/>
          <w:szCs w:val="18"/>
        </w:rPr>
        <w:t>u</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z w:val="18"/>
          <w:szCs w:val="18"/>
        </w:rPr>
        <w:t xml:space="preserve">t </w:t>
      </w:r>
      <w:r>
        <w:rPr>
          <w:rFonts w:ascii="Palatino Linotype" w:eastAsia="Palatino Linotype" w:hAnsi="Palatino Linotype" w:cs="Palatino Linotype"/>
          <w:spacing w:val="3"/>
          <w:sz w:val="18"/>
          <w:szCs w:val="18"/>
        </w:rPr>
        <w:t xml:space="preserve"> </w:t>
      </w:r>
      <w:r>
        <w:rPr>
          <w:rFonts w:ascii="Palatino Linotype" w:eastAsia="Palatino Linotype" w:hAnsi="Palatino Linotype" w:cs="Palatino Linotype"/>
          <w:spacing w:val="-1"/>
          <w:w w:val="107"/>
          <w:sz w:val="18"/>
          <w:szCs w:val="18"/>
        </w:rPr>
        <w:t>c</w:t>
      </w:r>
      <w:r>
        <w:rPr>
          <w:rFonts w:ascii="Palatino Linotype" w:eastAsia="Palatino Linotype" w:hAnsi="Palatino Linotype" w:cs="Palatino Linotype"/>
          <w:spacing w:val="1"/>
          <w:w w:val="110"/>
          <w:sz w:val="18"/>
          <w:szCs w:val="18"/>
        </w:rPr>
        <w:t>o</w:t>
      </w:r>
      <w:r>
        <w:rPr>
          <w:rFonts w:ascii="Palatino Linotype" w:eastAsia="Palatino Linotype" w:hAnsi="Palatino Linotype" w:cs="Palatino Linotype"/>
          <w:spacing w:val="2"/>
          <w:w w:val="105"/>
          <w:sz w:val="18"/>
          <w:szCs w:val="18"/>
        </w:rPr>
        <w:t>mm</w:t>
      </w:r>
      <w:r>
        <w:rPr>
          <w:rFonts w:ascii="Palatino Linotype" w:eastAsia="Palatino Linotype" w:hAnsi="Palatino Linotype" w:cs="Palatino Linotype"/>
          <w:spacing w:val="-6"/>
          <w:w w:val="86"/>
          <w:sz w:val="18"/>
          <w:szCs w:val="18"/>
        </w:rPr>
        <w:t>i</w:t>
      </w:r>
      <w:r>
        <w:rPr>
          <w:rFonts w:ascii="Palatino Linotype" w:eastAsia="Palatino Linotype" w:hAnsi="Palatino Linotype" w:cs="Palatino Linotype"/>
          <w:spacing w:val="1"/>
          <w:w w:val="108"/>
          <w:sz w:val="18"/>
          <w:szCs w:val="18"/>
        </w:rPr>
        <w:t>tt</w:t>
      </w:r>
      <w:r>
        <w:rPr>
          <w:rFonts w:ascii="Palatino Linotype" w:eastAsia="Palatino Linotype" w:hAnsi="Palatino Linotype" w:cs="Palatino Linotype"/>
          <w:spacing w:val="-1"/>
          <w:w w:val="117"/>
          <w:sz w:val="18"/>
          <w:szCs w:val="18"/>
        </w:rPr>
        <w:t>e</w:t>
      </w:r>
      <w:r>
        <w:rPr>
          <w:rFonts w:ascii="Palatino Linotype" w:eastAsia="Palatino Linotype" w:hAnsi="Palatino Linotype" w:cs="Palatino Linotype"/>
          <w:w w:val="117"/>
          <w:sz w:val="18"/>
          <w:szCs w:val="18"/>
        </w:rPr>
        <w:t>e</w:t>
      </w:r>
      <w:r>
        <w:rPr>
          <w:rFonts w:ascii="Palatino Linotype" w:eastAsia="Palatino Linotype" w:hAnsi="Palatino Linotype" w:cs="Palatino Linotype"/>
          <w:spacing w:val="36"/>
          <w:w w:val="117"/>
          <w:sz w:val="18"/>
          <w:szCs w:val="18"/>
        </w:rPr>
        <w:t xml:space="preserve"> </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 xml:space="preserve">s </w:t>
      </w:r>
      <w:r>
        <w:rPr>
          <w:rFonts w:ascii="Palatino Linotype" w:eastAsia="Palatino Linotype" w:hAnsi="Palatino Linotype" w:cs="Palatino Linotype"/>
          <w:spacing w:val="16"/>
          <w:sz w:val="18"/>
          <w:szCs w:val="18"/>
        </w:rPr>
        <w:t xml:space="preserve"> </w:t>
      </w:r>
      <w:r>
        <w:rPr>
          <w:rFonts w:ascii="Palatino Linotype" w:eastAsia="Palatino Linotype" w:hAnsi="Palatino Linotype" w:cs="Palatino Linotype"/>
          <w:sz w:val="18"/>
          <w:szCs w:val="18"/>
        </w:rPr>
        <w:t xml:space="preserve">an </w:t>
      </w:r>
      <w:r>
        <w:rPr>
          <w:rFonts w:ascii="Palatino Linotype" w:eastAsia="Palatino Linotype" w:hAnsi="Palatino Linotype" w:cs="Palatino Linotype"/>
          <w:spacing w:val="7"/>
          <w:sz w:val="18"/>
          <w:szCs w:val="18"/>
        </w:rPr>
        <w:t xml:space="preserve"> </w:t>
      </w:r>
      <w:r>
        <w:rPr>
          <w:rFonts w:ascii="Palatino Linotype" w:eastAsia="Palatino Linotype" w:hAnsi="Palatino Linotype" w:cs="Palatino Linotype"/>
          <w:spacing w:val="-1"/>
          <w:sz w:val="18"/>
          <w:szCs w:val="18"/>
        </w:rPr>
        <w:t>ef</w:t>
      </w:r>
      <w:r>
        <w:rPr>
          <w:rFonts w:ascii="Palatino Linotype" w:eastAsia="Palatino Linotype" w:hAnsi="Palatino Linotype" w:cs="Palatino Linotype"/>
          <w:spacing w:val="4"/>
          <w:sz w:val="18"/>
          <w:szCs w:val="18"/>
        </w:rPr>
        <w:t>f</w:t>
      </w:r>
      <w:r>
        <w:rPr>
          <w:rFonts w:ascii="Palatino Linotype" w:eastAsia="Palatino Linotype" w:hAnsi="Palatino Linotype" w:cs="Palatino Linotype"/>
          <w:spacing w:val="-1"/>
          <w:sz w:val="18"/>
          <w:szCs w:val="18"/>
        </w:rPr>
        <w:t>ec</w:t>
      </w:r>
      <w:r>
        <w:rPr>
          <w:rFonts w:ascii="Palatino Linotype" w:eastAsia="Palatino Linotype" w:hAnsi="Palatino Linotype" w:cs="Palatino Linotype"/>
          <w:sz w:val="18"/>
          <w:szCs w:val="18"/>
        </w:rPr>
        <w:t xml:space="preserve">t </w:t>
      </w:r>
      <w:r>
        <w:rPr>
          <w:rFonts w:ascii="Palatino Linotype" w:eastAsia="Palatino Linotype" w:hAnsi="Palatino Linotype" w:cs="Palatino Linotype"/>
          <w:spacing w:val="34"/>
          <w:sz w:val="18"/>
          <w:szCs w:val="18"/>
        </w:rPr>
        <w:t xml:space="preserve"> </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 xml:space="preserve">n </w:t>
      </w:r>
      <w:r>
        <w:rPr>
          <w:rFonts w:ascii="Palatino Linotype" w:eastAsia="Palatino Linotype" w:hAnsi="Palatino Linotype" w:cs="Palatino Linotype"/>
          <w:spacing w:val="6"/>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 xml:space="preserve">he </w:t>
      </w:r>
      <w:r>
        <w:rPr>
          <w:rFonts w:ascii="Palatino Linotype" w:eastAsia="Palatino Linotype" w:hAnsi="Palatino Linotype" w:cs="Palatino Linotype"/>
          <w:spacing w:val="14"/>
          <w:sz w:val="18"/>
          <w:szCs w:val="18"/>
        </w:rPr>
        <w:t xml:space="preserve"> </w:t>
      </w:r>
      <w:r>
        <w:rPr>
          <w:rFonts w:ascii="Palatino Linotype" w:eastAsia="Palatino Linotype" w:hAnsi="Palatino Linotype" w:cs="Palatino Linotype"/>
          <w:spacing w:val="-1"/>
          <w:w w:val="101"/>
          <w:sz w:val="18"/>
          <w:szCs w:val="18"/>
        </w:rPr>
        <w:t>f</w:t>
      </w:r>
      <w:r>
        <w:rPr>
          <w:rFonts w:ascii="Palatino Linotype" w:eastAsia="Palatino Linotype" w:hAnsi="Palatino Linotype" w:cs="Palatino Linotype"/>
          <w:w w:val="99"/>
          <w:sz w:val="18"/>
          <w:szCs w:val="18"/>
        </w:rPr>
        <w:t>i</w:t>
      </w:r>
      <w:r>
        <w:rPr>
          <w:rFonts w:ascii="Palatino Linotype" w:eastAsia="Palatino Linotype" w:hAnsi="Palatino Linotype" w:cs="Palatino Linotype"/>
          <w:spacing w:val="-1"/>
          <w:w w:val="99"/>
          <w:sz w:val="18"/>
          <w:szCs w:val="18"/>
        </w:rPr>
        <w:t>n</w:t>
      </w:r>
      <w:r>
        <w:rPr>
          <w:rFonts w:ascii="Palatino Linotype" w:eastAsia="Palatino Linotype" w:hAnsi="Palatino Linotype" w:cs="Palatino Linotype"/>
          <w:w w:val="108"/>
          <w:sz w:val="18"/>
          <w:szCs w:val="18"/>
        </w:rPr>
        <w:t>a</w:t>
      </w:r>
      <w:r>
        <w:rPr>
          <w:rFonts w:ascii="Palatino Linotype" w:eastAsia="Palatino Linotype" w:hAnsi="Palatino Linotype" w:cs="Palatino Linotype"/>
          <w:spacing w:val="4"/>
          <w:w w:val="108"/>
          <w:sz w:val="18"/>
          <w:szCs w:val="18"/>
        </w:rPr>
        <w:t>n</w:t>
      </w:r>
      <w:r>
        <w:rPr>
          <w:rFonts w:ascii="Palatino Linotype" w:eastAsia="Palatino Linotype" w:hAnsi="Palatino Linotype" w:cs="Palatino Linotype"/>
          <w:spacing w:val="-1"/>
          <w:w w:val="107"/>
          <w:sz w:val="18"/>
          <w:szCs w:val="18"/>
        </w:rPr>
        <w:t>c</w:t>
      </w:r>
      <w:r>
        <w:rPr>
          <w:rFonts w:ascii="Palatino Linotype" w:eastAsia="Palatino Linotype" w:hAnsi="Palatino Linotype" w:cs="Palatino Linotype"/>
          <w:w w:val="102"/>
          <w:sz w:val="18"/>
          <w:szCs w:val="18"/>
        </w:rPr>
        <w:t>i</w:t>
      </w:r>
      <w:r>
        <w:rPr>
          <w:rFonts w:ascii="Palatino Linotype" w:eastAsia="Palatino Linotype" w:hAnsi="Palatino Linotype" w:cs="Palatino Linotype"/>
          <w:spacing w:val="-1"/>
          <w:w w:val="102"/>
          <w:sz w:val="18"/>
          <w:szCs w:val="18"/>
        </w:rPr>
        <w:t>a</w:t>
      </w:r>
      <w:r>
        <w:rPr>
          <w:rFonts w:ascii="Palatino Linotype" w:eastAsia="Palatino Linotype" w:hAnsi="Palatino Linotype" w:cs="Palatino Linotype"/>
          <w:w w:val="86"/>
          <w:sz w:val="18"/>
          <w:szCs w:val="18"/>
        </w:rPr>
        <w:t xml:space="preserve">l </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is</w:t>
      </w:r>
      <w:r>
        <w:rPr>
          <w:rFonts w:ascii="Palatino Linotype" w:eastAsia="Palatino Linotype" w:hAnsi="Palatino Linotype" w:cs="Palatino Linotype"/>
          <w:spacing w:val="1"/>
          <w:sz w:val="18"/>
          <w:szCs w:val="18"/>
        </w:rPr>
        <w:t>tr</w:t>
      </w:r>
      <w:r>
        <w:rPr>
          <w:rFonts w:ascii="Palatino Linotype" w:eastAsia="Palatino Linotype" w:hAnsi="Palatino Linotype" w:cs="Palatino Linotype"/>
          <w:spacing w:val="-1"/>
          <w:sz w:val="18"/>
          <w:szCs w:val="18"/>
        </w:rPr>
        <w:t>es</w:t>
      </w:r>
      <w:r>
        <w:rPr>
          <w:rFonts w:ascii="Palatino Linotype" w:eastAsia="Palatino Linotype" w:hAnsi="Palatino Linotype" w:cs="Palatino Linotype"/>
          <w:sz w:val="18"/>
          <w:szCs w:val="18"/>
        </w:rPr>
        <w:t>s</w:t>
      </w:r>
      <w:r>
        <w:rPr>
          <w:rFonts w:ascii="Palatino Linotype" w:eastAsia="Palatino Linotype" w:hAnsi="Palatino Linotype" w:cs="Palatino Linotype"/>
          <w:spacing w:val="36"/>
          <w:sz w:val="18"/>
          <w:szCs w:val="18"/>
        </w:rPr>
        <w:t xml:space="preserve"> </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f</w:t>
      </w:r>
      <w:r>
        <w:rPr>
          <w:rFonts w:ascii="Palatino Linotype" w:eastAsia="Palatino Linotype" w:hAnsi="Palatino Linotype" w:cs="Palatino Linotype"/>
          <w:spacing w:val="9"/>
          <w:sz w:val="18"/>
          <w:szCs w:val="18"/>
        </w:rPr>
        <w:t xml:space="preserve"> </w:t>
      </w:r>
      <w:r>
        <w:rPr>
          <w:rFonts w:ascii="Palatino Linotype" w:eastAsia="Palatino Linotype" w:hAnsi="Palatino Linotype" w:cs="Palatino Linotype"/>
          <w:spacing w:val="-1"/>
          <w:w w:val="106"/>
          <w:sz w:val="18"/>
          <w:szCs w:val="18"/>
        </w:rPr>
        <w:t>c</w:t>
      </w:r>
      <w:r>
        <w:rPr>
          <w:rFonts w:ascii="Palatino Linotype" w:eastAsia="Palatino Linotype" w:hAnsi="Palatino Linotype" w:cs="Palatino Linotype"/>
          <w:spacing w:val="1"/>
          <w:w w:val="106"/>
          <w:sz w:val="18"/>
          <w:szCs w:val="18"/>
        </w:rPr>
        <w:t>o</w:t>
      </w:r>
      <w:r>
        <w:rPr>
          <w:rFonts w:ascii="Palatino Linotype" w:eastAsia="Palatino Linotype" w:hAnsi="Palatino Linotype" w:cs="Palatino Linotype"/>
          <w:spacing w:val="2"/>
          <w:w w:val="106"/>
          <w:sz w:val="18"/>
          <w:szCs w:val="18"/>
        </w:rPr>
        <w:t>m</w:t>
      </w:r>
      <w:r>
        <w:rPr>
          <w:rFonts w:ascii="Palatino Linotype" w:eastAsia="Palatino Linotype" w:hAnsi="Palatino Linotype" w:cs="Palatino Linotype"/>
          <w:w w:val="106"/>
          <w:sz w:val="18"/>
          <w:szCs w:val="18"/>
        </w:rPr>
        <w:t>pa</w:t>
      </w:r>
      <w:r>
        <w:rPr>
          <w:rFonts w:ascii="Palatino Linotype" w:eastAsia="Palatino Linotype" w:hAnsi="Palatino Linotype" w:cs="Palatino Linotype"/>
          <w:spacing w:val="-1"/>
          <w:w w:val="106"/>
          <w:sz w:val="18"/>
          <w:szCs w:val="18"/>
        </w:rPr>
        <w:t>n</w:t>
      </w:r>
      <w:r>
        <w:rPr>
          <w:rFonts w:ascii="Palatino Linotype" w:eastAsia="Palatino Linotype" w:hAnsi="Palatino Linotype" w:cs="Palatino Linotype"/>
          <w:w w:val="106"/>
          <w:sz w:val="18"/>
          <w:szCs w:val="18"/>
        </w:rPr>
        <w:t>i</w:t>
      </w:r>
      <w:r>
        <w:rPr>
          <w:rFonts w:ascii="Palatino Linotype" w:eastAsia="Palatino Linotype" w:hAnsi="Palatino Linotype" w:cs="Palatino Linotype"/>
          <w:spacing w:val="-1"/>
          <w:w w:val="106"/>
          <w:sz w:val="18"/>
          <w:szCs w:val="18"/>
        </w:rPr>
        <w:t>e</w:t>
      </w:r>
      <w:r>
        <w:rPr>
          <w:rFonts w:ascii="Palatino Linotype" w:eastAsia="Palatino Linotype" w:hAnsi="Palatino Linotype" w:cs="Palatino Linotype"/>
          <w:w w:val="106"/>
          <w:sz w:val="18"/>
          <w:szCs w:val="18"/>
        </w:rPr>
        <w:t>s</w:t>
      </w:r>
      <w:r>
        <w:rPr>
          <w:rFonts w:ascii="Palatino Linotype" w:eastAsia="Palatino Linotype" w:hAnsi="Palatino Linotype" w:cs="Palatino Linotype"/>
          <w:spacing w:val="-5"/>
          <w:w w:val="106"/>
          <w:sz w:val="18"/>
          <w:szCs w:val="18"/>
        </w:rPr>
        <w:t xml:space="preserve"> </w:t>
      </w:r>
      <w:r>
        <w:rPr>
          <w:rFonts w:ascii="Palatino Linotype" w:eastAsia="Palatino Linotype" w:hAnsi="Palatino Linotype" w:cs="Palatino Linotype"/>
          <w:spacing w:val="4"/>
          <w:sz w:val="18"/>
          <w:szCs w:val="18"/>
        </w:rPr>
        <w:t>i</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8"/>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he</w:t>
      </w:r>
      <w:r>
        <w:rPr>
          <w:rFonts w:ascii="Palatino Linotype" w:eastAsia="Palatino Linotype" w:hAnsi="Palatino Linotype" w:cs="Palatino Linotype"/>
          <w:spacing w:val="22"/>
          <w:sz w:val="18"/>
          <w:szCs w:val="18"/>
        </w:rPr>
        <w:t xml:space="preserve"> </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u</w:t>
      </w:r>
      <w:r>
        <w:rPr>
          <w:rFonts w:ascii="Palatino Linotype" w:eastAsia="Palatino Linotype" w:hAnsi="Palatino Linotype" w:cs="Palatino Linotype"/>
          <w:spacing w:val="1"/>
          <w:sz w:val="18"/>
          <w:szCs w:val="18"/>
        </w:rPr>
        <w:t>to</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pacing w:val="1"/>
          <w:sz w:val="18"/>
          <w:szCs w:val="18"/>
        </w:rPr>
        <w:t>ot</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v</w:t>
      </w:r>
      <w:r>
        <w:rPr>
          <w:rFonts w:ascii="Palatino Linotype" w:eastAsia="Palatino Linotype" w:hAnsi="Palatino Linotype" w:cs="Palatino Linotype"/>
          <w:sz w:val="18"/>
          <w:szCs w:val="18"/>
        </w:rPr>
        <w:t>e</w:t>
      </w:r>
      <w:r>
        <w:rPr>
          <w:rFonts w:ascii="Palatino Linotype" w:eastAsia="Palatino Linotype" w:hAnsi="Palatino Linotype" w:cs="Palatino Linotype"/>
          <w:spacing w:val="39"/>
          <w:sz w:val="18"/>
          <w:szCs w:val="18"/>
        </w:rPr>
        <w:t xml:space="preserve"> </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us</w:t>
      </w:r>
      <w:r>
        <w:rPr>
          <w:rFonts w:ascii="Palatino Linotype" w:eastAsia="Palatino Linotype" w:hAnsi="Palatino Linotype" w:cs="Palatino Linotype"/>
          <w:spacing w:val="1"/>
          <w:sz w:val="18"/>
          <w:szCs w:val="18"/>
        </w:rPr>
        <w:t>tr</w:t>
      </w:r>
      <w:r>
        <w:rPr>
          <w:rFonts w:ascii="Palatino Linotype" w:eastAsia="Palatino Linotype" w:hAnsi="Palatino Linotype" w:cs="Palatino Linotype"/>
          <w:sz w:val="18"/>
          <w:szCs w:val="18"/>
        </w:rPr>
        <w:t>y</w:t>
      </w:r>
      <w:r>
        <w:rPr>
          <w:rFonts w:ascii="Palatino Linotype" w:eastAsia="Palatino Linotype" w:hAnsi="Palatino Linotype" w:cs="Palatino Linotype"/>
          <w:spacing w:val="1"/>
          <w:sz w:val="18"/>
          <w:szCs w:val="18"/>
        </w:rPr>
        <w:t xml:space="preserve"> </w:t>
      </w:r>
      <w:r>
        <w:rPr>
          <w:rFonts w:ascii="Palatino Linotype" w:eastAsia="Palatino Linotype" w:hAnsi="Palatino Linotype" w:cs="Palatino Linotype"/>
          <w:spacing w:val="4"/>
          <w:sz w:val="18"/>
          <w:szCs w:val="18"/>
        </w:rPr>
        <w:t>s</w:t>
      </w:r>
      <w:r>
        <w:rPr>
          <w:rFonts w:ascii="Palatino Linotype" w:eastAsia="Palatino Linotype" w:hAnsi="Palatino Linotype" w:cs="Palatino Linotype"/>
          <w:spacing w:val="-1"/>
          <w:sz w:val="18"/>
          <w:szCs w:val="18"/>
        </w:rPr>
        <w:t>ec</w:t>
      </w:r>
      <w:r>
        <w:rPr>
          <w:rFonts w:ascii="Palatino Linotype" w:eastAsia="Palatino Linotype" w:hAnsi="Palatino Linotype" w:cs="Palatino Linotype"/>
          <w:spacing w:val="1"/>
          <w:sz w:val="18"/>
          <w:szCs w:val="18"/>
        </w:rPr>
        <w:t>to</w:t>
      </w:r>
      <w:r>
        <w:rPr>
          <w:rFonts w:ascii="Palatino Linotype" w:eastAsia="Palatino Linotype" w:hAnsi="Palatino Linotype" w:cs="Palatino Linotype"/>
          <w:sz w:val="18"/>
          <w:szCs w:val="18"/>
        </w:rPr>
        <w:t>r</w:t>
      </w:r>
      <w:r>
        <w:rPr>
          <w:rFonts w:ascii="Palatino Linotype" w:eastAsia="Palatino Linotype" w:hAnsi="Palatino Linotype" w:cs="Palatino Linotype"/>
          <w:spacing w:val="42"/>
          <w:sz w:val="18"/>
          <w:szCs w:val="18"/>
        </w:rPr>
        <w:t xml:space="preserve"> </w:t>
      </w:r>
      <w:r>
        <w:rPr>
          <w:rFonts w:ascii="Palatino Linotype" w:eastAsia="Palatino Linotype" w:hAnsi="Palatino Linotype" w:cs="Palatino Linotype"/>
          <w:w w:val="108"/>
          <w:sz w:val="18"/>
          <w:szCs w:val="18"/>
        </w:rPr>
        <w:t>a</w:t>
      </w:r>
      <w:r>
        <w:rPr>
          <w:rFonts w:ascii="Palatino Linotype" w:eastAsia="Palatino Linotype" w:hAnsi="Palatino Linotype" w:cs="Palatino Linotype"/>
          <w:spacing w:val="-1"/>
          <w:w w:val="108"/>
          <w:sz w:val="18"/>
          <w:szCs w:val="18"/>
        </w:rPr>
        <w:t>n</w:t>
      </w:r>
      <w:r>
        <w:rPr>
          <w:rFonts w:ascii="Palatino Linotype" w:eastAsia="Palatino Linotype" w:hAnsi="Palatino Linotype" w:cs="Palatino Linotype"/>
          <w:sz w:val="18"/>
          <w:szCs w:val="18"/>
        </w:rPr>
        <w:t xml:space="preserve">d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ir</w:t>
      </w:r>
      <w:r>
        <w:rPr>
          <w:rFonts w:ascii="Palatino Linotype" w:eastAsia="Palatino Linotype" w:hAnsi="Palatino Linotype" w:cs="Palatino Linotype"/>
          <w:spacing w:val="10"/>
          <w:sz w:val="18"/>
          <w:szCs w:val="18"/>
        </w:rPr>
        <w:t xml:space="preserve"> </w:t>
      </w:r>
      <w:r>
        <w:rPr>
          <w:rFonts w:ascii="Palatino Linotype" w:eastAsia="Palatino Linotype" w:hAnsi="Palatino Linotype" w:cs="Palatino Linotype"/>
          <w:spacing w:val="-1"/>
          <w:w w:val="107"/>
          <w:sz w:val="18"/>
          <w:szCs w:val="18"/>
        </w:rPr>
        <w:t>c</w:t>
      </w:r>
      <w:r>
        <w:rPr>
          <w:rFonts w:ascii="Palatino Linotype" w:eastAsia="Palatino Linotype" w:hAnsi="Palatino Linotype" w:cs="Palatino Linotype"/>
          <w:spacing w:val="1"/>
          <w:w w:val="107"/>
          <w:sz w:val="18"/>
          <w:szCs w:val="18"/>
        </w:rPr>
        <w:t>o</w:t>
      </w:r>
      <w:r>
        <w:rPr>
          <w:rFonts w:ascii="Palatino Linotype" w:eastAsia="Palatino Linotype" w:hAnsi="Palatino Linotype" w:cs="Palatino Linotype"/>
          <w:spacing w:val="2"/>
          <w:w w:val="107"/>
          <w:sz w:val="18"/>
          <w:szCs w:val="18"/>
        </w:rPr>
        <w:t>m</w:t>
      </w:r>
      <w:r>
        <w:rPr>
          <w:rFonts w:ascii="Palatino Linotype" w:eastAsia="Palatino Linotype" w:hAnsi="Palatino Linotype" w:cs="Palatino Linotype"/>
          <w:w w:val="107"/>
          <w:sz w:val="18"/>
          <w:szCs w:val="18"/>
        </w:rPr>
        <w:t>p</w:t>
      </w:r>
      <w:r>
        <w:rPr>
          <w:rFonts w:ascii="Palatino Linotype" w:eastAsia="Palatino Linotype" w:hAnsi="Palatino Linotype" w:cs="Palatino Linotype"/>
          <w:spacing w:val="1"/>
          <w:w w:val="107"/>
          <w:sz w:val="18"/>
          <w:szCs w:val="18"/>
        </w:rPr>
        <w:t>o</w:t>
      </w:r>
      <w:r>
        <w:rPr>
          <w:rFonts w:ascii="Palatino Linotype" w:eastAsia="Palatino Linotype" w:hAnsi="Palatino Linotype" w:cs="Palatino Linotype"/>
          <w:w w:val="107"/>
          <w:sz w:val="18"/>
          <w:szCs w:val="18"/>
        </w:rPr>
        <w:t>n</w:t>
      </w:r>
      <w:r>
        <w:rPr>
          <w:rFonts w:ascii="Palatino Linotype" w:eastAsia="Palatino Linotype" w:hAnsi="Palatino Linotype" w:cs="Palatino Linotype"/>
          <w:spacing w:val="-1"/>
          <w:w w:val="107"/>
          <w:sz w:val="18"/>
          <w:szCs w:val="18"/>
        </w:rPr>
        <w:t>e</w:t>
      </w:r>
      <w:r>
        <w:rPr>
          <w:rFonts w:ascii="Palatino Linotype" w:eastAsia="Palatino Linotype" w:hAnsi="Palatino Linotype" w:cs="Palatino Linotype"/>
          <w:w w:val="107"/>
          <w:sz w:val="18"/>
          <w:szCs w:val="18"/>
        </w:rPr>
        <w:t>n</w:t>
      </w:r>
      <w:r>
        <w:rPr>
          <w:rFonts w:ascii="Palatino Linotype" w:eastAsia="Palatino Linotype" w:hAnsi="Palatino Linotype" w:cs="Palatino Linotype"/>
          <w:spacing w:val="1"/>
          <w:w w:val="107"/>
          <w:sz w:val="18"/>
          <w:szCs w:val="18"/>
        </w:rPr>
        <w:t>t</w:t>
      </w:r>
      <w:r>
        <w:rPr>
          <w:rFonts w:ascii="Palatino Linotype" w:eastAsia="Palatino Linotype" w:hAnsi="Palatino Linotype" w:cs="Palatino Linotype"/>
          <w:w w:val="107"/>
          <w:sz w:val="18"/>
          <w:szCs w:val="18"/>
        </w:rPr>
        <w:t>s</w:t>
      </w:r>
      <w:r>
        <w:rPr>
          <w:rFonts w:ascii="Palatino Linotype" w:eastAsia="Palatino Linotype" w:hAnsi="Palatino Linotype" w:cs="Palatino Linotype"/>
          <w:spacing w:val="-9"/>
          <w:w w:val="107"/>
          <w:sz w:val="18"/>
          <w:szCs w:val="18"/>
        </w:rPr>
        <w:t xml:space="preserve"> </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
          <w:sz w:val="18"/>
          <w:szCs w:val="18"/>
        </w:rPr>
        <w:t>is</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4"/>
          <w:sz w:val="18"/>
          <w:szCs w:val="18"/>
        </w:rPr>
        <w:t xml:space="preserve"> </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5"/>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he</w:t>
      </w:r>
      <w:r>
        <w:rPr>
          <w:rFonts w:ascii="Palatino Linotype" w:eastAsia="Palatino Linotype" w:hAnsi="Palatino Linotype" w:cs="Palatino Linotype"/>
          <w:spacing w:val="13"/>
          <w:sz w:val="18"/>
          <w:szCs w:val="18"/>
        </w:rPr>
        <w:t xml:space="preserve"> </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3"/>
          <w:sz w:val="18"/>
          <w:szCs w:val="18"/>
        </w:rPr>
        <w:t>e</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z w:val="18"/>
          <w:szCs w:val="18"/>
        </w:rPr>
        <w:t>ia</w:t>
      </w:r>
      <w:r>
        <w:rPr>
          <w:rFonts w:ascii="Palatino Linotype" w:eastAsia="Palatino Linotype" w:hAnsi="Palatino Linotype" w:cs="Palatino Linotype"/>
          <w:spacing w:val="26"/>
          <w:sz w:val="18"/>
          <w:szCs w:val="18"/>
        </w:rPr>
        <w:t xml:space="preserve"> </w:t>
      </w:r>
      <w:r>
        <w:rPr>
          <w:rFonts w:ascii="Palatino Linotype" w:eastAsia="Palatino Linotype" w:hAnsi="Palatino Linotype" w:cs="Palatino Linotype"/>
          <w:spacing w:val="1"/>
          <w:sz w:val="18"/>
          <w:szCs w:val="18"/>
        </w:rPr>
        <w:t>Sto</w:t>
      </w:r>
      <w:r>
        <w:rPr>
          <w:rFonts w:ascii="Palatino Linotype" w:eastAsia="Palatino Linotype" w:hAnsi="Palatino Linotype" w:cs="Palatino Linotype"/>
          <w:spacing w:val="-1"/>
          <w:sz w:val="18"/>
          <w:szCs w:val="18"/>
        </w:rPr>
        <w:t>c</w:t>
      </w:r>
      <w:r>
        <w:rPr>
          <w:rFonts w:ascii="Palatino Linotype" w:eastAsia="Palatino Linotype" w:hAnsi="Palatino Linotype" w:cs="Palatino Linotype"/>
          <w:sz w:val="18"/>
          <w:szCs w:val="18"/>
        </w:rPr>
        <w:t>k</w:t>
      </w:r>
      <w:r>
        <w:rPr>
          <w:rFonts w:ascii="Palatino Linotype" w:eastAsia="Palatino Linotype" w:hAnsi="Palatino Linotype" w:cs="Palatino Linotype"/>
          <w:spacing w:val="8"/>
          <w:sz w:val="18"/>
          <w:szCs w:val="18"/>
        </w:rPr>
        <w:t xml:space="preserve"> </w:t>
      </w:r>
      <w:r>
        <w:rPr>
          <w:rFonts w:ascii="Palatino Linotype" w:eastAsia="Palatino Linotype" w:hAnsi="Palatino Linotype" w:cs="Palatino Linotype"/>
          <w:spacing w:val="5"/>
          <w:sz w:val="18"/>
          <w:szCs w:val="18"/>
        </w:rPr>
        <w:t>E</w:t>
      </w:r>
      <w:r>
        <w:rPr>
          <w:rFonts w:ascii="Palatino Linotype" w:eastAsia="Palatino Linotype" w:hAnsi="Palatino Linotype" w:cs="Palatino Linotype"/>
          <w:spacing w:val="1"/>
          <w:sz w:val="18"/>
          <w:szCs w:val="18"/>
        </w:rPr>
        <w:t>x</w:t>
      </w:r>
      <w:r>
        <w:rPr>
          <w:rFonts w:ascii="Palatino Linotype" w:eastAsia="Palatino Linotype" w:hAnsi="Palatino Linotype" w:cs="Palatino Linotype"/>
          <w:spacing w:val="-1"/>
          <w:sz w:val="18"/>
          <w:szCs w:val="18"/>
        </w:rPr>
        <w:t>c</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g</w:t>
      </w:r>
      <w:r>
        <w:rPr>
          <w:rFonts w:ascii="Palatino Linotype" w:eastAsia="Palatino Linotype" w:hAnsi="Palatino Linotype" w:cs="Palatino Linotype"/>
          <w:sz w:val="18"/>
          <w:szCs w:val="18"/>
        </w:rPr>
        <w:t>e</w:t>
      </w:r>
      <w:r>
        <w:rPr>
          <w:rFonts w:ascii="Palatino Linotype" w:eastAsia="Palatino Linotype" w:hAnsi="Palatino Linotype" w:cs="Palatino Linotype"/>
          <w:spacing w:val="20"/>
          <w:sz w:val="18"/>
          <w:szCs w:val="18"/>
        </w:rPr>
        <w:t xml:space="preserve"> </w:t>
      </w:r>
      <w:r>
        <w:rPr>
          <w:rFonts w:ascii="Palatino Linotype" w:eastAsia="Palatino Linotype" w:hAnsi="Palatino Linotype" w:cs="Palatino Linotype"/>
          <w:spacing w:val="-1"/>
          <w:w w:val="101"/>
          <w:sz w:val="18"/>
          <w:szCs w:val="18"/>
        </w:rPr>
        <w:t>f</w:t>
      </w:r>
      <w:r>
        <w:rPr>
          <w:rFonts w:ascii="Palatino Linotype" w:eastAsia="Palatino Linotype" w:hAnsi="Palatino Linotype" w:cs="Palatino Linotype"/>
          <w:spacing w:val="1"/>
          <w:w w:val="110"/>
          <w:sz w:val="18"/>
          <w:szCs w:val="18"/>
        </w:rPr>
        <w:t>o</w:t>
      </w:r>
      <w:r>
        <w:rPr>
          <w:rFonts w:ascii="Palatino Linotype" w:eastAsia="Palatino Linotype" w:hAnsi="Palatino Linotype" w:cs="Palatino Linotype"/>
          <w:w w:val="103"/>
          <w:sz w:val="18"/>
          <w:szCs w:val="18"/>
        </w:rPr>
        <w:t xml:space="preserve">r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 xml:space="preserve">he </w:t>
      </w:r>
      <w:r>
        <w:rPr>
          <w:rFonts w:ascii="Palatino Linotype" w:eastAsia="Palatino Linotype" w:hAnsi="Palatino Linotype" w:cs="Palatino Linotype"/>
          <w:spacing w:val="22"/>
          <w:sz w:val="18"/>
          <w:szCs w:val="18"/>
        </w:rPr>
        <w:t xml:space="preserve"> </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 xml:space="preserve">d </w:t>
      </w:r>
      <w:r>
        <w:rPr>
          <w:rFonts w:ascii="Palatino Linotype" w:eastAsia="Palatino Linotype" w:hAnsi="Palatino Linotype" w:cs="Palatino Linotype"/>
          <w:spacing w:val="20"/>
          <w:sz w:val="18"/>
          <w:szCs w:val="18"/>
        </w:rPr>
        <w:t xml:space="preserve"> </w:t>
      </w:r>
      <w:r>
        <w:rPr>
          <w:rFonts w:ascii="Palatino Linotype" w:eastAsia="Palatino Linotype" w:hAnsi="Palatino Linotype" w:cs="Palatino Linotype"/>
          <w:spacing w:val="2"/>
          <w:sz w:val="18"/>
          <w:szCs w:val="18"/>
        </w:rPr>
        <w:t>201</w:t>
      </w:r>
      <w:r>
        <w:rPr>
          <w:rFonts w:ascii="Palatino Linotype" w:eastAsia="Palatino Linotype" w:hAnsi="Palatino Linotype" w:cs="Palatino Linotype"/>
          <w:sz w:val="18"/>
          <w:szCs w:val="18"/>
        </w:rPr>
        <w:t xml:space="preserve">4  </w:t>
      </w:r>
      <w:r>
        <w:rPr>
          <w:rFonts w:ascii="Palatino Linotype" w:eastAsia="Palatino Linotype" w:hAnsi="Palatino Linotype" w:cs="Palatino Linotype"/>
          <w:spacing w:val="9"/>
          <w:sz w:val="18"/>
          <w:szCs w:val="18"/>
        </w:rPr>
        <w:t xml:space="preserve"> </w:t>
      </w:r>
      <w:r>
        <w:rPr>
          <w:rFonts w:ascii="Palatino Linotype" w:eastAsia="Palatino Linotype" w:hAnsi="Palatino Linotype" w:cs="Palatino Linotype"/>
          <w:sz w:val="18"/>
          <w:szCs w:val="18"/>
        </w:rPr>
        <w:t xml:space="preserve">–  </w:t>
      </w:r>
      <w:r>
        <w:rPr>
          <w:rFonts w:ascii="Palatino Linotype" w:eastAsia="Palatino Linotype" w:hAnsi="Palatino Linotype" w:cs="Palatino Linotype"/>
          <w:spacing w:val="-3"/>
          <w:sz w:val="18"/>
          <w:szCs w:val="18"/>
        </w:rPr>
        <w:t>2</w:t>
      </w:r>
      <w:r>
        <w:rPr>
          <w:rFonts w:ascii="Palatino Linotype" w:eastAsia="Palatino Linotype" w:hAnsi="Palatino Linotype" w:cs="Palatino Linotype"/>
          <w:spacing w:val="2"/>
          <w:sz w:val="18"/>
          <w:szCs w:val="18"/>
        </w:rPr>
        <w:t>01</w:t>
      </w:r>
      <w:r>
        <w:rPr>
          <w:rFonts w:ascii="Palatino Linotype" w:eastAsia="Palatino Linotype" w:hAnsi="Palatino Linotype" w:cs="Palatino Linotype"/>
          <w:spacing w:val="-3"/>
          <w:sz w:val="18"/>
          <w:szCs w:val="18"/>
        </w:rPr>
        <w:t>9</w:t>
      </w:r>
      <w:r>
        <w:rPr>
          <w:rFonts w:ascii="Palatino Linotype" w:eastAsia="Palatino Linotype" w:hAnsi="Palatino Linotype" w:cs="Palatino Linotype"/>
          <w:sz w:val="18"/>
          <w:szCs w:val="18"/>
        </w:rPr>
        <w:t xml:space="preserve">,  </w:t>
      </w:r>
      <w:r>
        <w:rPr>
          <w:rFonts w:ascii="Palatino Linotype" w:eastAsia="Palatino Linotype" w:hAnsi="Palatino Linotype" w:cs="Palatino Linotype"/>
          <w:spacing w:val="5"/>
          <w:sz w:val="18"/>
          <w:szCs w:val="18"/>
        </w:rPr>
        <w:t xml:space="preserve"> </w:t>
      </w:r>
      <w:r>
        <w:rPr>
          <w:rFonts w:ascii="Palatino Linotype" w:eastAsia="Palatino Linotype" w:hAnsi="Palatino Linotype" w:cs="Palatino Linotype"/>
          <w:w w:val="110"/>
          <w:sz w:val="18"/>
          <w:szCs w:val="18"/>
        </w:rPr>
        <w:t>b</w:t>
      </w:r>
      <w:r>
        <w:rPr>
          <w:rFonts w:ascii="Palatino Linotype" w:eastAsia="Palatino Linotype" w:hAnsi="Palatino Linotype" w:cs="Palatino Linotype"/>
          <w:spacing w:val="-1"/>
          <w:w w:val="110"/>
          <w:sz w:val="18"/>
          <w:szCs w:val="18"/>
        </w:rPr>
        <w:t>ec</w:t>
      </w:r>
      <w:r>
        <w:rPr>
          <w:rFonts w:ascii="Palatino Linotype" w:eastAsia="Palatino Linotype" w:hAnsi="Palatino Linotype" w:cs="Palatino Linotype"/>
          <w:w w:val="110"/>
          <w:sz w:val="18"/>
          <w:szCs w:val="18"/>
        </w:rPr>
        <w:t>a</w:t>
      </w:r>
      <w:r>
        <w:rPr>
          <w:rFonts w:ascii="Palatino Linotype" w:eastAsia="Palatino Linotype" w:hAnsi="Palatino Linotype" w:cs="Palatino Linotype"/>
          <w:spacing w:val="-1"/>
          <w:w w:val="110"/>
          <w:sz w:val="18"/>
          <w:szCs w:val="18"/>
        </w:rPr>
        <w:t>us</w:t>
      </w:r>
      <w:r>
        <w:rPr>
          <w:rFonts w:ascii="Palatino Linotype" w:eastAsia="Palatino Linotype" w:hAnsi="Palatino Linotype" w:cs="Palatino Linotype"/>
          <w:w w:val="110"/>
          <w:sz w:val="18"/>
          <w:szCs w:val="18"/>
        </w:rPr>
        <w:t>e</w:t>
      </w:r>
      <w:r>
        <w:rPr>
          <w:rFonts w:ascii="Palatino Linotype" w:eastAsia="Palatino Linotype" w:hAnsi="Palatino Linotype" w:cs="Palatino Linotype"/>
          <w:spacing w:val="43"/>
          <w:w w:val="110"/>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 xml:space="preserve">he </w:t>
      </w:r>
      <w:r>
        <w:rPr>
          <w:rFonts w:ascii="Palatino Linotype" w:eastAsia="Palatino Linotype" w:hAnsi="Palatino Linotype" w:cs="Palatino Linotype"/>
          <w:spacing w:val="22"/>
          <w:sz w:val="18"/>
          <w:szCs w:val="18"/>
        </w:rPr>
        <w:t xml:space="preserve"> </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g</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pacing w:val="4"/>
          <w:sz w:val="18"/>
          <w:szCs w:val="18"/>
        </w:rPr>
        <w:t>f</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c</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 xml:space="preserve">t </w:t>
      </w:r>
      <w:r>
        <w:rPr>
          <w:rFonts w:ascii="Palatino Linotype" w:eastAsia="Palatino Linotype" w:hAnsi="Palatino Linotype" w:cs="Palatino Linotype"/>
          <w:spacing w:val="19"/>
          <w:sz w:val="18"/>
          <w:szCs w:val="18"/>
        </w:rPr>
        <w:t xml:space="preserve"> </w:t>
      </w:r>
      <w:r>
        <w:rPr>
          <w:rFonts w:ascii="Palatino Linotype" w:eastAsia="Palatino Linotype" w:hAnsi="Palatino Linotype" w:cs="Palatino Linotype"/>
          <w:sz w:val="18"/>
          <w:szCs w:val="18"/>
        </w:rPr>
        <w:t>va</w:t>
      </w:r>
      <w:r>
        <w:rPr>
          <w:rFonts w:ascii="Palatino Linotype" w:eastAsia="Palatino Linotype" w:hAnsi="Palatino Linotype" w:cs="Palatino Linotype"/>
          <w:spacing w:val="-1"/>
          <w:sz w:val="18"/>
          <w:szCs w:val="18"/>
        </w:rPr>
        <w:t>l</w:t>
      </w:r>
      <w:r>
        <w:rPr>
          <w:rFonts w:ascii="Palatino Linotype" w:eastAsia="Palatino Linotype" w:hAnsi="Palatino Linotype" w:cs="Palatino Linotype"/>
          <w:sz w:val="18"/>
          <w:szCs w:val="18"/>
        </w:rPr>
        <w:t xml:space="preserve">ue </w:t>
      </w:r>
      <w:r>
        <w:rPr>
          <w:rFonts w:ascii="Palatino Linotype" w:eastAsia="Palatino Linotype" w:hAnsi="Palatino Linotype" w:cs="Palatino Linotype"/>
          <w:spacing w:val="9"/>
          <w:sz w:val="18"/>
          <w:szCs w:val="18"/>
        </w:rPr>
        <w:t xml:space="preserve"> </w:t>
      </w:r>
      <w:r>
        <w:rPr>
          <w:rFonts w:ascii="Palatino Linotype" w:eastAsia="Palatino Linotype" w:hAnsi="Palatino Linotype" w:cs="Palatino Linotype"/>
          <w:w w:val="102"/>
          <w:sz w:val="18"/>
          <w:szCs w:val="18"/>
        </w:rPr>
        <w:t>is</w:t>
      </w:r>
    </w:p>
    <w:p w:rsidR="00AE2BAC" w:rsidRDefault="003E7ABA">
      <w:pPr>
        <w:ind w:left="2697" w:right="246"/>
        <w:jc w:val="both"/>
        <w:rPr>
          <w:rFonts w:ascii="Palatino Linotype" w:eastAsia="Palatino Linotype" w:hAnsi="Palatino Linotype" w:cs="Palatino Linotype"/>
          <w:sz w:val="18"/>
          <w:szCs w:val="18"/>
        </w:rPr>
      </w:pPr>
      <w:r>
        <w:rPr>
          <w:rFonts w:ascii="Palatino Linotype" w:eastAsia="Palatino Linotype" w:hAnsi="Palatino Linotype" w:cs="Palatino Linotype"/>
          <w:spacing w:val="2"/>
          <w:sz w:val="18"/>
          <w:szCs w:val="18"/>
        </w:rPr>
        <w:t>0.</w:t>
      </w:r>
      <w:r>
        <w:rPr>
          <w:rFonts w:ascii="Palatino Linotype" w:eastAsia="Palatino Linotype" w:hAnsi="Palatino Linotype" w:cs="Palatino Linotype"/>
          <w:spacing w:val="-3"/>
          <w:sz w:val="18"/>
          <w:szCs w:val="18"/>
        </w:rPr>
        <w:t>0</w:t>
      </w:r>
      <w:r>
        <w:rPr>
          <w:rFonts w:ascii="Palatino Linotype" w:eastAsia="Palatino Linotype" w:hAnsi="Palatino Linotype" w:cs="Palatino Linotype"/>
          <w:spacing w:val="2"/>
          <w:sz w:val="18"/>
          <w:szCs w:val="18"/>
        </w:rPr>
        <w:t>00</w:t>
      </w:r>
      <w:r>
        <w:rPr>
          <w:rFonts w:ascii="Palatino Linotype" w:eastAsia="Palatino Linotype" w:hAnsi="Palatino Linotype" w:cs="Palatino Linotype"/>
          <w:sz w:val="18"/>
          <w:szCs w:val="18"/>
        </w:rPr>
        <w:t>,   whi</w:t>
      </w:r>
      <w:r>
        <w:rPr>
          <w:rFonts w:ascii="Palatino Linotype" w:eastAsia="Palatino Linotype" w:hAnsi="Palatino Linotype" w:cs="Palatino Linotype"/>
          <w:spacing w:val="-1"/>
          <w:sz w:val="18"/>
          <w:szCs w:val="18"/>
        </w:rPr>
        <w:t>c</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36"/>
          <w:sz w:val="18"/>
          <w:szCs w:val="18"/>
        </w:rPr>
        <w:t xml:space="preserve"> </w:t>
      </w:r>
      <w:r>
        <w:rPr>
          <w:rFonts w:ascii="Palatino Linotype" w:eastAsia="Palatino Linotype" w:hAnsi="Palatino Linotype" w:cs="Palatino Linotype"/>
          <w:sz w:val="18"/>
          <w:szCs w:val="18"/>
        </w:rPr>
        <w:t>is</w:t>
      </w:r>
      <w:r>
        <w:rPr>
          <w:rFonts w:ascii="Palatino Linotype" w:eastAsia="Palatino Linotype" w:hAnsi="Palatino Linotype" w:cs="Palatino Linotype"/>
          <w:spacing w:val="38"/>
          <w:sz w:val="18"/>
          <w:szCs w:val="18"/>
        </w:rPr>
        <w:t xml:space="preserve"> </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l</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 xml:space="preserve">r </w:t>
      </w:r>
      <w:r>
        <w:rPr>
          <w:rFonts w:ascii="Palatino Linotype" w:eastAsia="Palatino Linotype" w:hAnsi="Palatino Linotype" w:cs="Palatino Linotype"/>
          <w:spacing w:val="23"/>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 xml:space="preserve">n </w:t>
      </w:r>
      <w:r>
        <w:rPr>
          <w:rFonts w:ascii="Palatino Linotype" w:eastAsia="Palatino Linotype" w:hAnsi="Palatino Linotype" w:cs="Palatino Linotype"/>
          <w:spacing w:val="17"/>
          <w:sz w:val="18"/>
          <w:szCs w:val="18"/>
        </w:rPr>
        <w:t xml:space="preserve"> </w:t>
      </w:r>
      <w:r>
        <w:rPr>
          <w:rFonts w:ascii="Palatino Linotype" w:eastAsia="Palatino Linotype" w:hAnsi="Palatino Linotype" w:cs="Palatino Linotype"/>
          <w:spacing w:val="2"/>
          <w:sz w:val="18"/>
          <w:szCs w:val="18"/>
        </w:rPr>
        <w:t>0.</w:t>
      </w:r>
      <w:r>
        <w:rPr>
          <w:rFonts w:ascii="Palatino Linotype" w:eastAsia="Palatino Linotype" w:hAnsi="Palatino Linotype" w:cs="Palatino Linotype"/>
          <w:spacing w:val="-3"/>
          <w:sz w:val="18"/>
          <w:szCs w:val="18"/>
        </w:rPr>
        <w:t>0</w:t>
      </w:r>
      <w:r>
        <w:rPr>
          <w:rFonts w:ascii="Palatino Linotype" w:eastAsia="Palatino Linotype" w:hAnsi="Palatino Linotype" w:cs="Palatino Linotype"/>
          <w:spacing w:val="2"/>
          <w:sz w:val="18"/>
          <w:szCs w:val="18"/>
        </w:rPr>
        <w:t>5</w:t>
      </w:r>
      <w:r>
        <w:rPr>
          <w:rFonts w:ascii="Palatino Linotype" w:eastAsia="Palatino Linotype" w:hAnsi="Palatino Linotype" w:cs="Palatino Linotype"/>
          <w:sz w:val="18"/>
          <w:szCs w:val="18"/>
        </w:rPr>
        <w:t xml:space="preserve">. </w:t>
      </w:r>
      <w:r>
        <w:rPr>
          <w:rFonts w:ascii="Palatino Linotype" w:eastAsia="Palatino Linotype" w:hAnsi="Palatino Linotype" w:cs="Palatino Linotype"/>
          <w:spacing w:val="38"/>
          <w:sz w:val="18"/>
          <w:szCs w:val="18"/>
        </w:rPr>
        <w:t xml:space="preserve"> </w:t>
      </w:r>
      <w:r>
        <w:rPr>
          <w:rFonts w:ascii="Palatino Linotype" w:eastAsia="Palatino Linotype" w:hAnsi="Palatino Linotype" w:cs="Palatino Linotype"/>
          <w:spacing w:val="2"/>
          <w:sz w:val="18"/>
          <w:szCs w:val="18"/>
        </w:rPr>
        <w:t>M</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g</w:t>
      </w:r>
      <w:r>
        <w:rPr>
          <w:rFonts w:ascii="Palatino Linotype" w:eastAsia="Palatino Linotype" w:hAnsi="Palatino Linotype" w:cs="Palatino Linotype"/>
          <w:spacing w:val="-6"/>
          <w:sz w:val="18"/>
          <w:szCs w:val="18"/>
        </w:rPr>
        <w:t>e</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 xml:space="preserve">l </w:t>
      </w:r>
      <w:r>
        <w:rPr>
          <w:rFonts w:ascii="Palatino Linotype" w:eastAsia="Palatino Linotype" w:hAnsi="Palatino Linotype" w:cs="Palatino Linotype"/>
          <w:spacing w:val="19"/>
          <w:sz w:val="18"/>
          <w:szCs w:val="18"/>
        </w:rPr>
        <w:t xml:space="preserve"> </w:t>
      </w:r>
      <w:r>
        <w:rPr>
          <w:rFonts w:ascii="Palatino Linotype" w:eastAsia="Palatino Linotype" w:hAnsi="Palatino Linotype" w:cs="Palatino Linotype"/>
          <w:spacing w:val="1"/>
          <w:w w:val="110"/>
          <w:sz w:val="18"/>
          <w:szCs w:val="18"/>
        </w:rPr>
        <w:t>o</w:t>
      </w:r>
      <w:r>
        <w:rPr>
          <w:rFonts w:ascii="Palatino Linotype" w:eastAsia="Palatino Linotype" w:hAnsi="Palatino Linotype" w:cs="Palatino Linotype"/>
          <w:w w:val="98"/>
          <w:sz w:val="18"/>
          <w:szCs w:val="18"/>
        </w:rPr>
        <w:t>wn</w:t>
      </w:r>
      <w:r>
        <w:rPr>
          <w:rFonts w:ascii="Palatino Linotype" w:eastAsia="Palatino Linotype" w:hAnsi="Palatino Linotype" w:cs="Palatino Linotype"/>
          <w:spacing w:val="-1"/>
          <w:w w:val="117"/>
          <w:sz w:val="18"/>
          <w:szCs w:val="18"/>
        </w:rPr>
        <w:t>e</w:t>
      </w:r>
      <w:r>
        <w:rPr>
          <w:rFonts w:ascii="Palatino Linotype" w:eastAsia="Palatino Linotype" w:hAnsi="Palatino Linotype" w:cs="Palatino Linotype"/>
          <w:spacing w:val="1"/>
          <w:w w:val="103"/>
          <w:sz w:val="18"/>
          <w:szCs w:val="18"/>
        </w:rPr>
        <w:t>r</w:t>
      </w:r>
      <w:r>
        <w:rPr>
          <w:rFonts w:ascii="Palatino Linotype" w:eastAsia="Palatino Linotype" w:hAnsi="Palatino Linotype" w:cs="Palatino Linotype"/>
          <w:spacing w:val="-1"/>
          <w:w w:val="112"/>
          <w:sz w:val="18"/>
          <w:szCs w:val="18"/>
        </w:rPr>
        <w:t>s</w:t>
      </w:r>
      <w:r>
        <w:rPr>
          <w:rFonts w:ascii="Palatino Linotype" w:eastAsia="Palatino Linotype" w:hAnsi="Palatino Linotype" w:cs="Palatino Linotype"/>
          <w:w w:val="99"/>
          <w:sz w:val="18"/>
          <w:szCs w:val="18"/>
        </w:rPr>
        <w:t>h</w:t>
      </w:r>
      <w:r>
        <w:rPr>
          <w:rFonts w:ascii="Palatino Linotype" w:eastAsia="Palatino Linotype" w:hAnsi="Palatino Linotype" w:cs="Palatino Linotype"/>
          <w:spacing w:val="-1"/>
          <w:w w:val="99"/>
          <w:sz w:val="18"/>
          <w:szCs w:val="18"/>
        </w:rPr>
        <w:t>i</w:t>
      </w:r>
      <w:r>
        <w:rPr>
          <w:rFonts w:ascii="Palatino Linotype" w:eastAsia="Palatino Linotype" w:hAnsi="Palatino Linotype" w:cs="Palatino Linotype"/>
          <w:sz w:val="18"/>
          <w:szCs w:val="18"/>
        </w:rPr>
        <w:t>p, i</w:t>
      </w:r>
      <w:r>
        <w:rPr>
          <w:rFonts w:ascii="Palatino Linotype" w:eastAsia="Palatino Linotype" w:hAnsi="Palatino Linotype" w:cs="Palatino Linotype"/>
          <w:spacing w:val="-1"/>
          <w:sz w:val="18"/>
          <w:szCs w:val="18"/>
        </w:rPr>
        <w:t>ns</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u</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22"/>
          <w:sz w:val="18"/>
          <w:szCs w:val="18"/>
        </w:rPr>
        <w:t xml:space="preserve"> </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wn</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pacing w:val="1"/>
          <w:sz w:val="18"/>
          <w:szCs w:val="18"/>
        </w:rPr>
        <w:t>r</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z w:val="18"/>
          <w:szCs w:val="18"/>
        </w:rPr>
        <w:t>p,</w:t>
      </w:r>
      <w:r>
        <w:rPr>
          <w:rFonts w:ascii="Palatino Linotype" w:eastAsia="Palatino Linotype" w:hAnsi="Palatino Linotype" w:cs="Palatino Linotype"/>
          <w:spacing w:val="24"/>
          <w:sz w:val="18"/>
          <w:szCs w:val="18"/>
        </w:rPr>
        <w:t xml:space="preserve"> </w:t>
      </w:r>
      <w:r>
        <w:rPr>
          <w:rFonts w:ascii="Palatino Linotype" w:eastAsia="Palatino Linotype" w:hAnsi="Palatino Linotype" w:cs="Palatino Linotype"/>
          <w:w w:val="105"/>
          <w:sz w:val="18"/>
          <w:szCs w:val="18"/>
        </w:rPr>
        <w:t>i</w:t>
      </w:r>
      <w:r>
        <w:rPr>
          <w:rFonts w:ascii="Palatino Linotype" w:eastAsia="Palatino Linotype" w:hAnsi="Palatino Linotype" w:cs="Palatino Linotype"/>
          <w:spacing w:val="-1"/>
          <w:w w:val="105"/>
          <w:sz w:val="18"/>
          <w:szCs w:val="18"/>
        </w:rPr>
        <w:t>n</w:t>
      </w:r>
      <w:r>
        <w:rPr>
          <w:rFonts w:ascii="Palatino Linotype" w:eastAsia="Palatino Linotype" w:hAnsi="Palatino Linotype" w:cs="Palatino Linotype"/>
          <w:w w:val="105"/>
          <w:sz w:val="18"/>
          <w:szCs w:val="18"/>
        </w:rPr>
        <w:t>d</w:t>
      </w:r>
      <w:r>
        <w:rPr>
          <w:rFonts w:ascii="Palatino Linotype" w:eastAsia="Palatino Linotype" w:hAnsi="Palatino Linotype" w:cs="Palatino Linotype"/>
          <w:spacing w:val="-1"/>
          <w:w w:val="105"/>
          <w:sz w:val="18"/>
          <w:szCs w:val="18"/>
        </w:rPr>
        <w:t>e</w:t>
      </w:r>
      <w:r>
        <w:rPr>
          <w:rFonts w:ascii="Palatino Linotype" w:eastAsia="Palatino Linotype" w:hAnsi="Palatino Linotype" w:cs="Palatino Linotype"/>
          <w:w w:val="105"/>
          <w:sz w:val="18"/>
          <w:szCs w:val="18"/>
        </w:rPr>
        <w:t>p</w:t>
      </w:r>
      <w:r>
        <w:rPr>
          <w:rFonts w:ascii="Palatino Linotype" w:eastAsia="Palatino Linotype" w:hAnsi="Palatino Linotype" w:cs="Palatino Linotype"/>
          <w:spacing w:val="-1"/>
          <w:w w:val="105"/>
          <w:sz w:val="18"/>
          <w:szCs w:val="18"/>
        </w:rPr>
        <w:t>e</w:t>
      </w:r>
      <w:r>
        <w:rPr>
          <w:rFonts w:ascii="Palatino Linotype" w:eastAsia="Palatino Linotype" w:hAnsi="Palatino Linotype" w:cs="Palatino Linotype"/>
          <w:w w:val="105"/>
          <w:sz w:val="18"/>
          <w:szCs w:val="18"/>
        </w:rPr>
        <w:t>n</w:t>
      </w:r>
      <w:r>
        <w:rPr>
          <w:rFonts w:ascii="Palatino Linotype" w:eastAsia="Palatino Linotype" w:hAnsi="Palatino Linotype" w:cs="Palatino Linotype"/>
          <w:spacing w:val="4"/>
          <w:w w:val="105"/>
          <w:sz w:val="18"/>
          <w:szCs w:val="18"/>
        </w:rPr>
        <w:t>d</w:t>
      </w:r>
      <w:r>
        <w:rPr>
          <w:rFonts w:ascii="Palatino Linotype" w:eastAsia="Palatino Linotype" w:hAnsi="Palatino Linotype" w:cs="Palatino Linotype"/>
          <w:spacing w:val="-1"/>
          <w:w w:val="105"/>
          <w:sz w:val="18"/>
          <w:szCs w:val="18"/>
        </w:rPr>
        <w:t>e</w:t>
      </w:r>
      <w:r>
        <w:rPr>
          <w:rFonts w:ascii="Palatino Linotype" w:eastAsia="Palatino Linotype" w:hAnsi="Palatino Linotype" w:cs="Palatino Linotype"/>
          <w:w w:val="105"/>
          <w:sz w:val="18"/>
          <w:szCs w:val="18"/>
        </w:rPr>
        <w:t xml:space="preserve">nt </w:t>
      </w:r>
      <w:r>
        <w:rPr>
          <w:rFonts w:ascii="Palatino Linotype" w:eastAsia="Palatino Linotype" w:hAnsi="Palatino Linotype" w:cs="Palatino Linotype"/>
          <w:spacing w:val="-1"/>
          <w:w w:val="105"/>
          <w:sz w:val="18"/>
          <w:szCs w:val="18"/>
        </w:rPr>
        <w:t>c</w:t>
      </w:r>
      <w:r>
        <w:rPr>
          <w:rFonts w:ascii="Palatino Linotype" w:eastAsia="Palatino Linotype" w:hAnsi="Palatino Linotype" w:cs="Palatino Linotype"/>
          <w:spacing w:val="1"/>
          <w:w w:val="105"/>
          <w:sz w:val="18"/>
          <w:szCs w:val="18"/>
        </w:rPr>
        <w:t>o</w:t>
      </w:r>
      <w:r>
        <w:rPr>
          <w:rFonts w:ascii="Palatino Linotype" w:eastAsia="Palatino Linotype" w:hAnsi="Palatino Linotype" w:cs="Palatino Linotype"/>
          <w:spacing w:val="2"/>
          <w:w w:val="105"/>
          <w:sz w:val="18"/>
          <w:szCs w:val="18"/>
        </w:rPr>
        <w:t>mm</w:t>
      </w:r>
      <w:r>
        <w:rPr>
          <w:rFonts w:ascii="Palatino Linotype" w:eastAsia="Palatino Linotype" w:hAnsi="Palatino Linotype" w:cs="Palatino Linotype"/>
          <w:w w:val="105"/>
          <w:sz w:val="18"/>
          <w:szCs w:val="18"/>
        </w:rPr>
        <w:t>i</w:t>
      </w:r>
      <w:r>
        <w:rPr>
          <w:rFonts w:ascii="Palatino Linotype" w:eastAsia="Palatino Linotype" w:hAnsi="Palatino Linotype" w:cs="Palatino Linotype"/>
          <w:spacing w:val="-1"/>
          <w:w w:val="105"/>
          <w:sz w:val="18"/>
          <w:szCs w:val="18"/>
        </w:rPr>
        <w:t>ss</w:t>
      </w:r>
      <w:r>
        <w:rPr>
          <w:rFonts w:ascii="Palatino Linotype" w:eastAsia="Palatino Linotype" w:hAnsi="Palatino Linotype" w:cs="Palatino Linotype"/>
          <w:w w:val="105"/>
          <w:sz w:val="18"/>
          <w:szCs w:val="18"/>
        </w:rPr>
        <w:t>i</w:t>
      </w:r>
      <w:r>
        <w:rPr>
          <w:rFonts w:ascii="Palatino Linotype" w:eastAsia="Palatino Linotype" w:hAnsi="Palatino Linotype" w:cs="Palatino Linotype"/>
          <w:spacing w:val="1"/>
          <w:w w:val="105"/>
          <w:sz w:val="18"/>
          <w:szCs w:val="18"/>
        </w:rPr>
        <w:t>o</w:t>
      </w:r>
      <w:r>
        <w:rPr>
          <w:rFonts w:ascii="Palatino Linotype" w:eastAsia="Palatino Linotype" w:hAnsi="Palatino Linotype" w:cs="Palatino Linotype"/>
          <w:w w:val="105"/>
          <w:sz w:val="18"/>
          <w:szCs w:val="18"/>
        </w:rPr>
        <w:t>n</w:t>
      </w:r>
      <w:r>
        <w:rPr>
          <w:rFonts w:ascii="Palatino Linotype" w:eastAsia="Palatino Linotype" w:hAnsi="Palatino Linotype" w:cs="Palatino Linotype"/>
          <w:spacing w:val="-1"/>
          <w:w w:val="105"/>
          <w:sz w:val="18"/>
          <w:szCs w:val="18"/>
        </w:rPr>
        <w:t>e</w:t>
      </w:r>
      <w:r>
        <w:rPr>
          <w:rFonts w:ascii="Palatino Linotype" w:eastAsia="Palatino Linotype" w:hAnsi="Palatino Linotype" w:cs="Palatino Linotype"/>
          <w:spacing w:val="1"/>
          <w:w w:val="105"/>
          <w:sz w:val="18"/>
          <w:szCs w:val="18"/>
        </w:rPr>
        <w:t>r</w:t>
      </w:r>
      <w:r>
        <w:rPr>
          <w:rFonts w:ascii="Palatino Linotype" w:eastAsia="Palatino Linotype" w:hAnsi="Palatino Linotype" w:cs="Palatino Linotype"/>
          <w:w w:val="105"/>
          <w:sz w:val="18"/>
          <w:szCs w:val="18"/>
        </w:rPr>
        <w:t>s</w:t>
      </w:r>
      <w:r>
        <w:rPr>
          <w:rFonts w:ascii="Palatino Linotype" w:eastAsia="Palatino Linotype" w:hAnsi="Palatino Linotype" w:cs="Palatino Linotype"/>
          <w:spacing w:val="9"/>
          <w:w w:val="105"/>
          <w:sz w:val="18"/>
          <w:szCs w:val="18"/>
        </w:rPr>
        <w:t xml:space="preserve"> </w:t>
      </w:r>
      <w:r>
        <w:rPr>
          <w:rFonts w:ascii="Palatino Linotype" w:eastAsia="Palatino Linotype" w:hAnsi="Palatino Linotype" w:cs="Palatino Linotype"/>
          <w:w w:val="108"/>
          <w:sz w:val="18"/>
          <w:szCs w:val="18"/>
        </w:rPr>
        <w:t>a</w:t>
      </w:r>
      <w:r>
        <w:rPr>
          <w:rFonts w:ascii="Palatino Linotype" w:eastAsia="Palatino Linotype" w:hAnsi="Palatino Linotype" w:cs="Palatino Linotype"/>
          <w:spacing w:val="-1"/>
          <w:w w:val="108"/>
          <w:sz w:val="18"/>
          <w:szCs w:val="18"/>
        </w:rPr>
        <w:t>n</w:t>
      </w:r>
      <w:r>
        <w:rPr>
          <w:rFonts w:ascii="Palatino Linotype" w:eastAsia="Palatino Linotype" w:hAnsi="Palatino Linotype" w:cs="Palatino Linotype"/>
          <w:sz w:val="18"/>
          <w:szCs w:val="18"/>
        </w:rPr>
        <w:t>d a</w:t>
      </w:r>
      <w:r>
        <w:rPr>
          <w:rFonts w:ascii="Palatino Linotype" w:eastAsia="Palatino Linotype" w:hAnsi="Palatino Linotype" w:cs="Palatino Linotype"/>
          <w:spacing w:val="-1"/>
          <w:sz w:val="18"/>
          <w:szCs w:val="18"/>
        </w:rPr>
        <w:t>u</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i</w:t>
      </w:r>
      <w:r>
        <w:rPr>
          <w:rFonts w:ascii="Palatino Linotype" w:eastAsia="Palatino Linotype" w:hAnsi="Palatino Linotype" w:cs="Palatino Linotype"/>
          <w:sz w:val="18"/>
          <w:szCs w:val="18"/>
        </w:rPr>
        <w:t>t</w:t>
      </w:r>
      <w:r>
        <w:rPr>
          <w:rFonts w:ascii="Palatino Linotype" w:eastAsia="Palatino Linotype" w:hAnsi="Palatino Linotype" w:cs="Palatino Linotype"/>
          <w:spacing w:val="6"/>
          <w:sz w:val="18"/>
          <w:szCs w:val="18"/>
        </w:rPr>
        <w:t xml:space="preserve"> </w:t>
      </w:r>
      <w:r>
        <w:rPr>
          <w:rFonts w:ascii="Palatino Linotype" w:eastAsia="Palatino Linotype" w:hAnsi="Palatino Linotype" w:cs="Palatino Linotype"/>
          <w:spacing w:val="-1"/>
          <w:w w:val="107"/>
          <w:sz w:val="18"/>
          <w:szCs w:val="18"/>
        </w:rPr>
        <w:t>c</w:t>
      </w:r>
      <w:r>
        <w:rPr>
          <w:rFonts w:ascii="Palatino Linotype" w:eastAsia="Palatino Linotype" w:hAnsi="Palatino Linotype" w:cs="Palatino Linotype"/>
          <w:spacing w:val="1"/>
          <w:w w:val="107"/>
          <w:sz w:val="18"/>
          <w:szCs w:val="18"/>
        </w:rPr>
        <w:t>o</w:t>
      </w:r>
      <w:r>
        <w:rPr>
          <w:rFonts w:ascii="Palatino Linotype" w:eastAsia="Palatino Linotype" w:hAnsi="Palatino Linotype" w:cs="Palatino Linotype"/>
          <w:spacing w:val="2"/>
          <w:w w:val="107"/>
          <w:sz w:val="18"/>
          <w:szCs w:val="18"/>
        </w:rPr>
        <w:t>mm</w:t>
      </w:r>
      <w:r>
        <w:rPr>
          <w:rFonts w:ascii="Palatino Linotype" w:eastAsia="Palatino Linotype" w:hAnsi="Palatino Linotype" w:cs="Palatino Linotype"/>
          <w:w w:val="107"/>
          <w:sz w:val="18"/>
          <w:szCs w:val="18"/>
        </w:rPr>
        <w:t>i</w:t>
      </w:r>
      <w:r>
        <w:rPr>
          <w:rFonts w:ascii="Palatino Linotype" w:eastAsia="Palatino Linotype" w:hAnsi="Palatino Linotype" w:cs="Palatino Linotype"/>
          <w:spacing w:val="1"/>
          <w:w w:val="107"/>
          <w:sz w:val="18"/>
          <w:szCs w:val="18"/>
        </w:rPr>
        <w:t>tt</w:t>
      </w:r>
      <w:r>
        <w:rPr>
          <w:rFonts w:ascii="Palatino Linotype" w:eastAsia="Palatino Linotype" w:hAnsi="Palatino Linotype" w:cs="Palatino Linotype"/>
          <w:spacing w:val="-1"/>
          <w:w w:val="107"/>
          <w:sz w:val="18"/>
          <w:szCs w:val="18"/>
        </w:rPr>
        <w:t>ee</w:t>
      </w:r>
      <w:r>
        <w:rPr>
          <w:rFonts w:ascii="Palatino Linotype" w:eastAsia="Palatino Linotype" w:hAnsi="Palatino Linotype" w:cs="Palatino Linotype"/>
          <w:w w:val="107"/>
          <w:sz w:val="18"/>
          <w:szCs w:val="18"/>
        </w:rPr>
        <w:t>s</w:t>
      </w:r>
      <w:r>
        <w:rPr>
          <w:rFonts w:ascii="Palatino Linotype" w:eastAsia="Palatino Linotype" w:hAnsi="Palatino Linotype" w:cs="Palatino Linotype"/>
          <w:spacing w:val="-1"/>
          <w:w w:val="107"/>
          <w:sz w:val="18"/>
          <w:szCs w:val="18"/>
        </w:rPr>
        <w:t xml:space="preserve"> </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ve</w:t>
      </w:r>
      <w:r>
        <w:rPr>
          <w:rFonts w:ascii="Palatino Linotype" w:eastAsia="Palatino Linotype" w:hAnsi="Palatino Linotype" w:cs="Palatino Linotype"/>
          <w:spacing w:val="11"/>
          <w:sz w:val="18"/>
          <w:szCs w:val="18"/>
        </w:rPr>
        <w:t xml:space="preserve"> </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0"/>
          <w:sz w:val="18"/>
          <w:szCs w:val="18"/>
        </w:rPr>
        <w:t xml:space="preserve"> </w:t>
      </w:r>
      <w:r>
        <w:rPr>
          <w:rFonts w:ascii="Palatino Linotype" w:eastAsia="Palatino Linotype" w:hAnsi="Palatino Linotype" w:cs="Palatino Linotype"/>
          <w:sz w:val="18"/>
          <w:szCs w:val="18"/>
        </w:rPr>
        <w:t>j</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t</w:t>
      </w:r>
      <w:r>
        <w:rPr>
          <w:rFonts w:ascii="Palatino Linotype" w:eastAsia="Palatino Linotype" w:hAnsi="Palatino Linotype" w:cs="Palatino Linotype"/>
          <w:spacing w:val="13"/>
          <w:sz w:val="18"/>
          <w:szCs w:val="18"/>
        </w:rPr>
        <w:t xml:space="preserve"> </w:t>
      </w:r>
      <w:r>
        <w:rPr>
          <w:rFonts w:ascii="Palatino Linotype" w:eastAsia="Palatino Linotype" w:hAnsi="Palatino Linotype" w:cs="Palatino Linotype"/>
          <w:spacing w:val="-1"/>
          <w:sz w:val="18"/>
          <w:szCs w:val="18"/>
        </w:rPr>
        <w:t>ef</w:t>
      </w:r>
      <w:r>
        <w:rPr>
          <w:rFonts w:ascii="Palatino Linotype" w:eastAsia="Palatino Linotype" w:hAnsi="Palatino Linotype" w:cs="Palatino Linotype"/>
          <w:spacing w:val="4"/>
          <w:sz w:val="18"/>
          <w:szCs w:val="18"/>
        </w:rPr>
        <w:t>f</w:t>
      </w:r>
      <w:r>
        <w:rPr>
          <w:rFonts w:ascii="Palatino Linotype" w:eastAsia="Palatino Linotype" w:hAnsi="Palatino Linotype" w:cs="Palatino Linotype"/>
          <w:spacing w:val="-1"/>
          <w:sz w:val="18"/>
          <w:szCs w:val="18"/>
        </w:rPr>
        <w:t>ec</w:t>
      </w:r>
      <w:r>
        <w:rPr>
          <w:rFonts w:ascii="Palatino Linotype" w:eastAsia="Palatino Linotype" w:hAnsi="Palatino Linotype" w:cs="Palatino Linotype"/>
          <w:sz w:val="18"/>
          <w:szCs w:val="18"/>
        </w:rPr>
        <w:t>t</w:t>
      </w:r>
      <w:r>
        <w:rPr>
          <w:rFonts w:ascii="Palatino Linotype" w:eastAsia="Palatino Linotype" w:hAnsi="Palatino Linotype" w:cs="Palatino Linotype"/>
          <w:spacing w:val="37"/>
          <w:sz w:val="18"/>
          <w:szCs w:val="18"/>
        </w:rPr>
        <w:t xml:space="preserve"> </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9"/>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he</w:t>
      </w:r>
      <w:r>
        <w:rPr>
          <w:rFonts w:ascii="Palatino Linotype" w:eastAsia="Palatino Linotype" w:hAnsi="Palatino Linotype" w:cs="Palatino Linotype"/>
          <w:spacing w:val="22"/>
          <w:sz w:val="18"/>
          <w:szCs w:val="18"/>
        </w:rPr>
        <w:t xml:space="preserve"> </w:t>
      </w:r>
      <w:r>
        <w:rPr>
          <w:rFonts w:ascii="Palatino Linotype" w:eastAsia="Palatino Linotype" w:hAnsi="Palatino Linotype" w:cs="Palatino Linotype"/>
          <w:spacing w:val="-1"/>
          <w:sz w:val="18"/>
          <w:szCs w:val="18"/>
        </w:rPr>
        <w:t>f</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pacing w:val="5"/>
          <w:sz w:val="18"/>
          <w:szCs w:val="18"/>
        </w:rPr>
        <w:t>a</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c</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l</w:t>
      </w:r>
      <w:r>
        <w:rPr>
          <w:rFonts w:ascii="Palatino Linotype" w:eastAsia="Palatino Linotype" w:hAnsi="Palatino Linotype" w:cs="Palatino Linotype"/>
          <w:spacing w:val="15"/>
          <w:sz w:val="18"/>
          <w:szCs w:val="18"/>
        </w:rPr>
        <w:t xml:space="preserve"> </w:t>
      </w:r>
      <w:r>
        <w:rPr>
          <w:rFonts w:ascii="Palatino Linotype" w:eastAsia="Palatino Linotype" w:hAnsi="Palatino Linotype" w:cs="Palatino Linotype"/>
          <w:w w:val="96"/>
          <w:sz w:val="18"/>
          <w:szCs w:val="18"/>
        </w:rPr>
        <w:t>d</w:t>
      </w:r>
      <w:r>
        <w:rPr>
          <w:rFonts w:ascii="Palatino Linotype" w:eastAsia="Palatino Linotype" w:hAnsi="Palatino Linotype" w:cs="Palatino Linotype"/>
          <w:spacing w:val="-1"/>
          <w:w w:val="96"/>
          <w:sz w:val="18"/>
          <w:szCs w:val="18"/>
        </w:rPr>
        <w:t>i</w:t>
      </w:r>
      <w:r>
        <w:rPr>
          <w:rFonts w:ascii="Palatino Linotype" w:eastAsia="Palatino Linotype" w:hAnsi="Palatino Linotype" w:cs="Palatino Linotype"/>
          <w:spacing w:val="-1"/>
          <w:w w:val="112"/>
          <w:sz w:val="18"/>
          <w:szCs w:val="18"/>
        </w:rPr>
        <w:t>s</w:t>
      </w:r>
      <w:r>
        <w:rPr>
          <w:rFonts w:ascii="Palatino Linotype" w:eastAsia="Palatino Linotype" w:hAnsi="Palatino Linotype" w:cs="Palatino Linotype"/>
          <w:spacing w:val="1"/>
          <w:w w:val="108"/>
          <w:sz w:val="18"/>
          <w:szCs w:val="18"/>
        </w:rPr>
        <w:t>t</w:t>
      </w:r>
      <w:r>
        <w:rPr>
          <w:rFonts w:ascii="Palatino Linotype" w:eastAsia="Palatino Linotype" w:hAnsi="Palatino Linotype" w:cs="Palatino Linotype"/>
          <w:spacing w:val="1"/>
          <w:w w:val="103"/>
          <w:sz w:val="18"/>
          <w:szCs w:val="18"/>
        </w:rPr>
        <w:t>r</w:t>
      </w:r>
      <w:r>
        <w:rPr>
          <w:rFonts w:ascii="Palatino Linotype" w:eastAsia="Palatino Linotype" w:hAnsi="Palatino Linotype" w:cs="Palatino Linotype"/>
          <w:spacing w:val="-1"/>
          <w:w w:val="117"/>
          <w:sz w:val="18"/>
          <w:szCs w:val="18"/>
        </w:rPr>
        <w:t>e</w:t>
      </w:r>
      <w:r>
        <w:rPr>
          <w:rFonts w:ascii="Palatino Linotype" w:eastAsia="Palatino Linotype" w:hAnsi="Palatino Linotype" w:cs="Palatino Linotype"/>
          <w:spacing w:val="-1"/>
          <w:w w:val="112"/>
          <w:sz w:val="18"/>
          <w:szCs w:val="18"/>
        </w:rPr>
        <w:t>s</w:t>
      </w:r>
      <w:r>
        <w:rPr>
          <w:rFonts w:ascii="Palatino Linotype" w:eastAsia="Palatino Linotype" w:hAnsi="Palatino Linotype" w:cs="Palatino Linotype"/>
          <w:w w:val="112"/>
          <w:sz w:val="18"/>
          <w:szCs w:val="18"/>
        </w:rPr>
        <w:t xml:space="preserve">s </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f</w:t>
      </w:r>
      <w:r>
        <w:rPr>
          <w:rFonts w:ascii="Palatino Linotype" w:eastAsia="Palatino Linotype" w:hAnsi="Palatino Linotype" w:cs="Palatino Linotype"/>
          <w:spacing w:val="12"/>
          <w:sz w:val="18"/>
          <w:szCs w:val="18"/>
        </w:rPr>
        <w:t xml:space="preserve"> </w:t>
      </w:r>
      <w:r>
        <w:rPr>
          <w:rFonts w:ascii="Palatino Linotype" w:eastAsia="Palatino Linotype" w:hAnsi="Palatino Linotype" w:cs="Palatino Linotype"/>
          <w:spacing w:val="-1"/>
          <w:w w:val="106"/>
          <w:sz w:val="18"/>
          <w:szCs w:val="18"/>
        </w:rPr>
        <w:t>c</w:t>
      </w:r>
      <w:r>
        <w:rPr>
          <w:rFonts w:ascii="Palatino Linotype" w:eastAsia="Palatino Linotype" w:hAnsi="Palatino Linotype" w:cs="Palatino Linotype"/>
          <w:spacing w:val="1"/>
          <w:w w:val="106"/>
          <w:sz w:val="18"/>
          <w:szCs w:val="18"/>
        </w:rPr>
        <w:t>o</w:t>
      </w:r>
      <w:r>
        <w:rPr>
          <w:rFonts w:ascii="Palatino Linotype" w:eastAsia="Palatino Linotype" w:hAnsi="Palatino Linotype" w:cs="Palatino Linotype"/>
          <w:spacing w:val="2"/>
          <w:w w:val="106"/>
          <w:sz w:val="18"/>
          <w:szCs w:val="18"/>
        </w:rPr>
        <w:t>m</w:t>
      </w:r>
      <w:r>
        <w:rPr>
          <w:rFonts w:ascii="Palatino Linotype" w:eastAsia="Palatino Linotype" w:hAnsi="Palatino Linotype" w:cs="Palatino Linotype"/>
          <w:w w:val="106"/>
          <w:sz w:val="18"/>
          <w:szCs w:val="18"/>
        </w:rPr>
        <w:t>pa</w:t>
      </w:r>
      <w:r>
        <w:rPr>
          <w:rFonts w:ascii="Palatino Linotype" w:eastAsia="Palatino Linotype" w:hAnsi="Palatino Linotype" w:cs="Palatino Linotype"/>
          <w:spacing w:val="-1"/>
          <w:w w:val="106"/>
          <w:sz w:val="18"/>
          <w:szCs w:val="18"/>
        </w:rPr>
        <w:t>n</w:t>
      </w:r>
      <w:r>
        <w:rPr>
          <w:rFonts w:ascii="Palatino Linotype" w:eastAsia="Palatino Linotype" w:hAnsi="Palatino Linotype" w:cs="Palatino Linotype"/>
          <w:w w:val="106"/>
          <w:sz w:val="18"/>
          <w:szCs w:val="18"/>
        </w:rPr>
        <w:t>i</w:t>
      </w:r>
      <w:r>
        <w:rPr>
          <w:rFonts w:ascii="Palatino Linotype" w:eastAsia="Palatino Linotype" w:hAnsi="Palatino Linotype" w:cs="Palatino Linotype"/>
          <w:spacing w:val="-1"/>
          <w:w w:val="106"/>
          <w:sz w:val="18"/>
          <w:szCs w:val="18"/>
        </w:rPr>
        <w:t>e</w:t>
      </w:r>
      <w:r>
        <w:rPr>
          <w:rFonts w:ascii="Palatino Linotype" w:eastAsia="Palatino Linotype" w:hAnsi="Palatino Linotype" w:cs="Palatino Linotype"/>
          <w:w w:val="106"/>
          <w:sz w:val="18"/>
          <w:szCs w:val="18"/>
        </w:rPr>
        <w:t>s</w:t>
      </w:r>
      <w:r>
        <w:rPr>
          <w:rFonts w:ascii="Palatino Linotype" w:eastAsia="Palatino Linotype" w:hAnsi="Palatino Linotype" w:cs="Palatino Linotype"/>
          <w:spacing w:val="4"/>
          <w:w w:val="106"/>
          <w:sz w:val="18"/>
          <w:szCs w:val="18"/>
        </w:rPr>
        <w:t xml:space="preserve"> </w:t>
      </w:r>
      <w:r>
        <w:rPr>
          <w:rFonts w:ascii="Palatino Linotype" w:eastAsia="Palatino Linotype" w:hAnsi="Palatino Linotype" w:cs="Palatino Linotype"/>
          <w:sz w:val="18"/>
          <w:szCs w:val="18"/>
        </w:rPr>
        <w:t xml:space="preserve">in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he</w:t>
      </w:r>
      <w:r>
        <w:rPr>
          <w:rFonts w:ascii="Palatino Linotype" w:eastAsia="Palatino Linotype" w:hAnsi="Palatino Linotype" w:cs="Palatino Linotype"/>
          <w:spacing w:val="24"/>
          <w:sz w:val="18"/>
          <w:szCs w:val="18"/>
        </w:rPr>
        <w:t xml:space="preserve"> </w:t>
      </w:r>
      <w:r>
        <w:rPr>
          <w:rFonts w:ascii="Palatino Linotype" w:eastAsia="Palatino Linotype" w:hAnsi="Palatino Linotype" w:cs="Palatino Linotype"/>
          <w:spacing w:val="1"/>
          <w:w w:val="81"/>
          <w:sz w:val="18"/>
          <w:szCs w:val="18"/>
        </w:rPr>
        <w:t>A</w:t>
      </w:r>
      <w:r>
        <w:rPr>
          <w:rFonts w:ascii="Palatino Linotype" w:eastAsia="Palatino Linotype" w:hAnsi="Palatino Linotype" w:cs="Palatino Linotype"/>
          <w:w w:val="104"/>
          <w:sz w:val="18"/>
          <w:szCs w:val="18"/>
        </w:rPr>
        <w:t>u</w:t>
      </w:r>
      <w:r>
        <w:rPr>
          <w:rFonts w:ascii="Palatino Linotype" w:eastAsia="Palatino Linotype" w:hAnsi="Palatino Linotype" w:cs="Palatino Linotype"/>
          <w:spacing w:val="1"/>
          <w:w w:val="104"/>
          <w:sz w:val="18"/>
          <w:szCs w:val="18"/>
        </w:rPr>
        <w:t>t</w:t>
      </w:r>
      <w:r>
        <w:rPr>
          <w:rFonts w:ascii="Palatino Linotype" w:eastAsia="Palatino Linotype" w:hAnsi="Palatino Linotype" w:cs="Palatino Linotype"/>
          <w:spacing w:val="1"/>
          <w:w w:val="110"/>
          <w:sz w:val="18"/>
          <w:szCs w:val="18"/>
        </w:rPr>
        <w:t>o</w:t>
      </w:r>
      <w:r>
        <w:rPr>
          <w:rFonts w:ascii="Palatino Linotype" w:eastAsia="Palatino Linotype" w:hAnsi="Palatino Linotype" w:cs="Palatino Linotype"/>
          <w:spacing w:val="2"/>
          <w:w w:val="105"/>
          <w:sz w:val="18"/>
          <w:szCs w:val="18"/>
        </w:rPr>
        <w:t>m</w:t>
      </w:r>
      <w:r>
        <w:rPr>
          <w:rFonts w:ascii="Palatino Linotype" w:eastAsia="Palatino Linotype" w:hAnsi="Palatino Linotype" w:cs="Palatino Linotype"/>
          <w:spacing w:val="1"/>
          <w:w w:val="110"/>
          <w:sz w:val="18"/>
          <w:szCs w:val="18"/>
        </w:rPr>
        <w:t>o</w:t>
      </w:r>
      <w:r>
        <w:rPr>
          <w:rFonts w:ascii="Palatino Linotype" w:eastAsia="Palatino Linotype" w:hAnsi="Palatino Linotype" w:cs="Palatino Linotype"/>
          <w:spacing w:val="1"/>
          <w:w w:val="108"/>
          <w:sz w:val="18"/>
          <w:szCs w:val="18"/>
        </w:rPr>
        <w:t>t</w:t>
      </w:r>
      <w:r>
        <w:rPr>
          <w:rFonts w:ascii="Palatino Linotype" w:eastAsia="Palatino Linotype" w:hAnsi="Palatino Linotype" w:cs="Palatino Linotype"/>
          <w:w w:val="88"/>
          <w:sz w:val="18"/>
          <w:szCs w:val="18"/>
        </w:rPr>
        <w:t>i</w:t>
      </w:r>
      <w:r>
        <w:rPr>
          <w:rFonts w:ascii="Palatino Linotype" w:eastAsia="Palatino Linotype" w:hAnsi="Palatino Linotype" w:cs="Palatino Linotype"/>
          <w:spacing w:val="-1"/>
          <w:w w:val="88"/>
          <w:sz w:val="18"/>
          <w:szCs w:val="18"/>
        </w:rPr>
        <w:t>v</w:t>
      </w:r>
      <w:r>
        <w:rPr>
          <w:rFonts w:ascii="Palatino Linotype" w:eastAsia="Palatino Linotype" w:hAnsi="Palatino Linotype" w:cs="Palatino Linotype"/>
          <w:w w:val="117"/>
          <w:sz w:val="18"/>
          <w:szCs w:val="18"/>
        </w:rPr>
        <w:t>e</w:t>
      </w:r>
      <w:r>
        <w:rPr>
          <w:rFonts w:ascii="Palatino Linotype" w:eastAsia="Palatino Linotype" w:hAnsi="Palatino Linotype" w:cs="Palatino Linotype"/>
          <w:spacing w:val="2"/>
          <w:w w:val="117"/>
          <w:sz w:val="18"/>
          <w:szCs w:val="18"/>
        </w:rPr>
        <w:t xml:space="preserve"> </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us</w:t>
      </w:r>
      <w:r>
        <w:rPr>
          <w:rFonts w:ascii="Palatino Linotype" w:eastAsia="Palatino Linotype" w:hAnsi="Palatino Linotype" w:cs="Palatino Linotype"/>
          <w:spacing w:val="1"/>
          <w:sz w:val="18"/>
          <w:szCs w:val="18"/>
        </w:rPr>
        <w:t>tr</w:t>
      </w:r>
      <w:r>
        <w:rPr>
          <w:rFonts w:ascii="Palatino Linotype" w:eastAsia="Palatino Linotype" w:hAnsi="Palatino Linotype" w:cs="Palatino Linotype"/>
          <w:sz w:val="18"/>
          <w:szCs w:val="18"/>
        </w:rPr>
        <w:t>y</w:t>
      </w:r>
      <w:r>
        <w:rPr>
          <w:rFonts w:ascii="Palatino Linotype" w:eastAsia="Palatino Linotype" w:hAnsi="Palatino Linotype" w:cs="Palatino Linotype"/>
          <w:spacing w:val="5"/>
          <w:sz w:val="18"/>
          <w:szCs w:val="18"/>
        </w:rPr>
        <w:t xml:space="preserve"> </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pacing w:val="-1"/>
          <w:sz w:val="18"/>
          <w:szCs w:val="18"/>
        </w:rPr>
        <w:t>ec</w:t>
      </w:r>
      <w:r>
        <w:rPr>
          <w:rFonts w:ascii="Palatino Linotype" w:eastAsia="Palatino Linotype" w:hAnsi="Palatino Linotype" w:cs="Palatino Linotype"/>
          <w:spacing w:val="1"/>
          <w:sz w:val="18"/>
          <w:szCs w:val="18"/>
        </w:rPr>
        <w:t>to</w:t>
      </w:r>
      <w:r>
        <w:rPr>
          <w:rFonts w:ascii="Palatino Linotype" w:eastAsia="Palatino Linotype" w:hAnsi="Palatino Linotype" w:cs="Palatino Linotype"/>
          <w:sz w:val="18"/>
          <w:szCs w:val="18"/>
        </w:rPr>
        <w:t>r</w:t>
      </w:r>
      <w:r>
        <w:rPr>
          <w:rFonts w:ascii="Palatino Linotype" w:eastAsia="Palatino Linotype" w:hAnsi="Palatino Linotype" w:cs="Palatino Linotype"/>
          <w:spacing w:val="44"/>
          <w:sz w:val="18"/>
          <w:szCs w:val="18"/>
        </w:rPr>
        <w:t xml:space="preserve"> </w:t>
      </w:r>
      <w:r>
        <w:rPr>
          <w:rFonts w:ascii="Palatino Linotype" w:eastAsia="Palatino Linotype" w:hAnsi="Palatino Linotype" w:cs="Palatino Linotype"/>
          <w:sz w:val="18"/>
          <w:szCs w:val="18"/>
        </w:rPr>
        <w:t>a</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8"/>
          <w:sz w:val="18"/>
          <w:szCs w:val="18"/>
        </w:rPr>
        <w:t xml:space="preserve"> </w:t>
      </w:r>
      <w:r>
        <w:rPr>
          <w:rFonts w:ascii="Palatino Linotype" w:eastAsia="Palatino Linotype" w:hAnsi="Palatino Linotype" w:cs="Palatino Linotype"/>
          <w:w w:val="98"/>
          <w:sz w:val="18"/>
          <w:szCs w:val="18"/>
        </w:rPr>
        <w:t>i</w:t>
      </w:r>
      <w:r>
        <w:rPr>
          <w:rFonts w:ascii="Palatino Linotype" w:eastAsia="Palatino Linotype" w:hAnsi="Palatino Linotype" w:cs="Palatino Linotype"/>
          <w:spacing w:val="1"/>
          <w:w w:val="98"/>
          <w:sz w:val="18"/>
          <w:szCs w:val="18"/>
        </w:rPr>
        <w:t>t</w:t>
      </w:r>
      <w:r>
        <w:rPr>
          <w:rFonts w:ascii="Palatino Linotype" w:eastAsia="Palatino Linotype" w:hAnsi="Palatino Linotype" w:cs="Palatino Linotype"/>
          <w:w w:val="112"/>
          <w:sz w:val="18"/>
          <w:szCs w:val="18"/>
        </w:rPr>
        <w:t xml:space="preserve">s </w:t>
      </w:r>
      <w:r>
        <w:rPr>
          <w:rFonts w:ascii="Palatino Linotype" w:eastAsia="Palatino Linotype" w:hAnsi="Palatino Linotype" w:cs="Palatino Linotype"/>
          <w:spacing w:val="1"/>
          <w:w w:val="105"/>
          <w:sz w:val="18"/>
          <w:szCs w:val="18"/>
        </w:rPr>
        <w:t>Co</w:t>
      </w:r>
      <w:r>
        <w:rPr>
          <w:rFonts w:ascii="Palatino Linotype" w:eastAsia="Palatino Linotype" w:hAnsi="Palatino Linotype" w:cs="Palatino Linotype"/>
          <w:spacing w:val="2"/>
          <w:w w:val="105"/>
          <w:sz w:val="18"/>
          <w:szCs w:val="18"/>
        </w:rPr>
        <w:t>m</w:t>
      </w:r>
      <w:r>
        <w:rPr>
          <w:rFonts w:ascii="Palatino Linotype" w:eastAsia="Palatino Linotype" w:hAnsi="Palatino Linotype" w:cs="Palatino Linotype"/>
          <w:w w:val="105"/>
          <w:sz w:val="18"/>
          <w:szCs w:val="18"/>
        </w:rPr>
        <w:t>p</w:t>
      </w:r>
      <w:r>
        <w:rPr>
          <w:rFonts w:ascii="Palatino Linotype" w:eastAsia="Palatino Linotype" w:hAnsi="Palatino Linotype" w:cs="Palatino Linotype"/>
          <w:spacing w:val="1"/>
          <w:w w:val="105"/>
          <w:sz w:val="18"/>
          <w:szCs w:val="18"/>
        </w:rPr>
        <w:t>o</w:t>
      </w:r>
      <w:r>
        <w:rPr>
          <w:rFonts w:ascii="Palatino Linotype" w:eastAsia="Palatino Linotype" w:hAnsi="Palatino Linotype" w:cs="Palatino Linotype"/>
          <w:w w:val="105"/>
          <w:sz w:val="18"/>
          <w:szCs w:val="18"/>
        </w:rPr>
        <w:t>n</w:t>
      </w:r>
      <w:r>
        <w:rPr>
          <w:rFonts w:ascii="Palatino Linotype" w:eastAsia="Palatino Linotype" w:hAnsi="Palatino Linotype" w:cs="Palatino Linotype"/>
          <w:spacing w:val="-1"/>
          <w:w w:val="105"/>
          <w:sz w:val="18"/>
          <w:szCs w:val="18"/>
        </w:rPr>
        <w:t>e</w:t>
      </w:r>
      <w:r>
        <w:rPr>
          <w:rFonts w:ascii="Palatino Linotype" w:eastAsia="Palatino Linotype" w:hAnsi="Palatino Linotype" w:cs="Palatino Linotype"/>
          <w:w w:val="105"/>
          <w:sz w:val="18"/>
          <w:szCs w:val="18"/>
        </w:rPr>
        <w:t>n</w:t>
      </w:r>
      <w:r>
        <w:rPr>
          <w:rFonts w:ascii="Palatino Linotype" w:eastAsia="Palatino Linotype" w:hAnsi="Palatino Linotype" w:cs="Palatino Linotype"/>
          <w:spacing w:val="1"/>
          <w:w w:val="105"/>
          <w:sz w:val="18"/>
          <w:szCs w:val="18"/>
        </w:rPr>
        <w:t>t</w:t>
      </w:r>
      <w:r>
        <w:rPr>
          <w:rFonts w:ascii="Palatino Linotype" w:eastAsia="Palatino Linotype" w:hAnsi="Palatino Linotype" w:cs="Palatino Linotype"/>
          <w:w w:val="105"/>
          <w:sz w:val="18"/>
          <w:szCs w:val="18"/>
        </w:rPr>
        <w:t>s</w:t>
      </w:r>
      <w:r>
        <w:rPr>
          <w:rFonts w:ascii="Palatino Linotype" w:eastAsia="Palatino Linotype" w:hAnsi="Palatino Linotype" w:cs="Palatino Linotype"/>
          <w:spacing w:val="-5"/>
          <w:w w:val="105"/>
          <w:sz w:val="18"/>
          <w:szCs w:val="18"/>
        </w:rPr>
        <w:t xml:space="preserve"> </w:t>
      </w:r>
      <w:r>
        <w:rPr>
          <w:rFonts w:ascii="Palatino Linotype" w:eastAsia="Palatino Linotype" w:hAnsi="Palatino Linotype" w:cs="Palatino Linotype"/>
          <w:spacing w:val="1"/>
          <w:sz w:val="18"/>
          <w:szCs w:val="18"/>
        </w:rPr>
        <w:t>L</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s</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pacing w:val="-1"/>
          <w:sz w:val="18"/>
          <w:szCs w:val="18"/>
        </w:rPr>
        <w:t>e</w:t>
      </w:r>
      <w:r>
        <w:rPr>
          <w:rFonts w:ascii="Palatino Linotype" w:eastAsia="Palatino Linotype" w:hAnsi="Palatino Linotype" w:cs="Palatino Linotype"/>
          <w:sz w:val="18"/>
          <w:szCs w:val="18"/>
        </w:rPr>
        <w:t xml:space="preserve">d </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9"/>
          <w:sz w:val="18"/>
          <w:szCs w:val="18"/>
        </w:rPr>
        <w:t xml:space="preserve"> </w:t>
      </w:r>
      <w:r>
        <w:rPr>
          <w:rFonts w:ascii="Palatino Linotype" w:eastAsia="Palatino Linotype" w:hAnsi="Palatino Linotype" w:cs="Palatino Linotype"/>
          <w:spacing w:val="1"/>
          <w:sz w:val="18"/>
          <w:szCs w:val="18"/>
        </w:rPr>
        <w:t>t</w:t>
      </w:r>
      <w:r>
        <w:rPr>
          <w:rFonts w:ascii="Palatino Linotype" w:eastAsia="Palatino Linotype" w:hAnsi="Palatino Linotype" w:cs="Palatino Linotype"/>
          <w:sz w:val="18"/>
          <w:szCs w:val="18"/>
        </w:rPr>
        <w:t>he</w:t>
      </w:r>
      <w:r>
        <w:rPr>
          <w:rFonts w:ascii="Palatino Linotype" w:eastAsia="Palatino Linotype" w:hAnsi="Palatino Linotype" w:cs="Palatino Linotype"/>
          <w:spacing w:val="18"/>
          <w:sz w:val="18"/>
          <w:szCs w:val="18"/>
        </w:rPr>
        <w:t xml:space="preserve"> </w:t>
      </w:r>
      <w:r>
        <w:rPr>
          <w:rFonts w:ascii="Palatino Linotype" w:eastAsia="Palatino Linotype" w:hAnsi="Palatino Linotype" w:cs="Palatino Linotype"/>
          <w:sz w:val="18"/>
          <w:szCs w:val="18"/>
        </w:rPr>
        <w:t>I</w:t>
      </w:r>
      <w:r>
        <w:rPr>
          <w:rFonts w:ascii="Palatino Linotype" w:eastAsia="Palatino Linotype" w:hAnsi="Palatino Linotype" w:cs="Palatino Linotype"/>
          <w:spacing w:val="-1"/>
          <w:sz w:val="18"/>
          <w:szCs w:val="18"/>
        </w:rPr>
        <w:t>n</w:t>
      </w:r>
      <w:r>
        <w:rPr>
          <w:rFonts w:ascii="Palatino Linotype" w:eastAsia="Palatino Linotype" w:hAnsi="Palatino Linotype" w:cs="Palatino Linotype"/>
          <w:sz w:val="18"/>
          <w:szCs w:val="18"/>
        </w:rPr>
        <w:t>d</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es</w:t>
      </w:r>
      <w:r>
        <w:rPr>
          <w:rFonts w:ascii="Palatino Linotype" w:eastAsia="Palatino Linotype" w:hAnsi="Palatino Linotype" w:cs="Palatino Linotype"/>
          <w:sz w:val="18"/>
          <w:szCs w:val="18"/>
        </w:rPr>
        <w:t>ia</w:t>
      </w:r>
      <w:r>
        <w:rPr>
          <w:rFonts w:ascii="Palatino Linotype" w:eastAsia="Palatino Linotype" w:hAnsi="Palatino Linotype" w:cs="Palatino Linotype"/>
          <w:spacing w:val="31"/>
          <w:sz w:val="18"/>
          <w:szCs w:val="18"/>
        </w:rPr>
        <w:t xml:space="preserve"> </w:t>
      </w:r>
      <w:r>
        <w:rPr>
          <w:rFonts w:ascii="Palatino Linotype" w:eastAsia="Palatino Linotype" w:hAnsi="Palatino Linotype" w:cs="Palatino Linotype"/>
          <w:spacing w:val="1"/>
          <w:sz w:val="18"/>
          <w:szCs w:val="18"/>
        </w:rPr>
        <w:t>Sto</w:t>
      </w:r>
      <w:r>
        <w:rPr>
          <w:rFonts w:ascii="Palatino Linotype" w:eastAsia="Palatino Linotype" w:hAnsi="Palatino Linotype" w:cs="Palatino Linotype"/>
          <w:spacing w:val="-1"/>
          <w:sz w:val="18"/>
          <w:szCs w:val="18"/>
        </w:rPr>
        <w:t>c</w:t>
      </w:r>
      <w:r>
        <w:rPr>
          <w:rFonts w:ascii="Palatino Linotype" w:eastAsia="Palatino Linotype" w:hAnsi="Palatino Linotype" w:cs="Palatino Linotype"/>
          <w:sz w:val="18"/>
          <w:szCs w:val="18"/>
        </w:rPr>
        <w:t>k</w:t>
      </w:r>
      <w:r>
        <w:rPr>
          <w:rFonts w:ascii="Palatino Linotype" w:eastAsia="Palatino Linotype" w:hAnsi="Palatino Linotype" w:cs="Palatino Linotype"/>
          <w:spacing w:val="14"/>
          <w:sz w:val="18"/>
          <w:szCs w:val="18"/>
        </w:rPr>
        <w:t xml:space="preserve"> </w:t>
      </w:r>
      <w:r>
        <w:rPr>
          <w:rFonts w:ascii="Palatino Linotype" w:eastAsia="Palatino Linotype" w:hAnsi="Palatino Linotype" w:cs="Palatino Linotype"/>
          <w:sz w:val="18"/>
          <w:szCs w:val="18"/>
        </w:rPr>
        <w:t>Ex</w:t>
      </w:r>
      <w:r>
        <w:rPr>
          <w:rFonts w:ascii="Palatino Linotype" w:eastAsia="Palatino Linotype" w:hAnsi="Palatino Linotype" w:cs="Palatino Linotype"/>
          <w:spacing w:val="-1"/>
          <w:sz w:val="18"/>
          <w:szCs w:val="18"/>
        </w:rPr>
        <w:t>c</w:t>
      </w:r>
      <w:r>
        <w:rPr>
          <w:rFonts w:ascii="Palatino Linotype" w:eastAsia="Palatino Linotype" w:hAnsi="Palatino Linotype" w:cs="Palatino Linotype"/>
          <w:sz w:val="18"/>
          <w:szCs w:val="18"/>
        </w:rPr>
        <w:t>h</w:t>
      </w:r>
      <w:r>
        <w:rPr>
          <w:rFonts w:ascii="Palatino Linotype" w:eastAsia="Palatino Linotype" w:hAnsi="Palatino Linotype" w:cs="Palatino Linotype"/>
          <w:spacing w:val="-1"/>
          <w:sz w:val="18"/>
          <w:szCs w:val="18"/>
        </w:rPr>
        <w:t>a</w:t>
      </w:r>
      <w:r>
        <w:rPr>
          <w:rFonts w:ascii="Palatino Linotype" w:eastAsia="Palatino Linotype" w:hAnsi="Palatino Linotype" w:cs="Palatino Linotype"/>
          <w:sz w:val="18"/>
          <w:szCs w:val="18"/>
        </w:rPr>
        <w:t>n</w:t>
      </w:r>
      <w:r>
        <w:rPr>
          <w:rFonts w:ascii="Palatino Linotype" w:eastAsia="Palatino Linotype" w:hAnsi="Palatino Linotype" w:cs="Palatino Linotype"/>
          <w:spacing w:val="1"/>
          <w:sz w:val="18"/>
          <w:szCs w:val="18"/>
        </w:rPr>
        <w:t>g</w:t>
      </w:r>
      <w:r>
        <w:rPr>
          <w:rFonts w:ascii="Palatino Linotype" w:eastAsia="Palatino Linotype" w:hAnsi="Palatino Linotype" w:cs="Palatino Linotype"/>
          <w:sz w:val="18"/>
          <w:szCs w:val="18"/>
        </w:rPr>
        <w:t>e</w:t>
      </w:r>
      <w:r>
        <w:rPr>
          <w:rFonts w:ascii="Palatino Linotype" w:eastAsia="Palatino Linotype" w:hAnsi="Palatino Linotype" w:cs="Palatino Linotype"/>
          <w:spacing w:val="29"/>
          <w:sz w:val="18"/>
          <w:szCs w:val="18"/>
        </w:rPr>
        <w:t xml:space="preserve"> </w:t>
      </w:r>
      <w:r>
        <w:rPr>
          <w:rFonts w:ascii="Palatino Linotype" w:eastAsia="Palatino Linotype" w:hAnsi="Palatino Linotype" w:cs="Palatino Linotype"/>
          <w:spacing w:val="-1"/>
          <w:sz w:val="18"/>
          <w:szCs w:val="18"/>
        </w:rPr>
        <w:t>f</w:t>
      </w:r>
      <w:r>
        <w:rPr>
          <w:rFonts w:ascii="Palatino Linotype" w:eastAsia="Palatino Linotype" w:hAnsi="Palatino Linotype" w:cs="Palatino Linotype"/>
          <w:spacing w:val="1"/>
          <w:sz w:val="18"/>
          <w:szCs w:val="18"/>
        </w:rPr>
        <w:t>o</w:t>
      </w:r>
      <w:r>
        <w:rPr>
          <w:rFonts w:ascii="Palatino Linotype" w:eastAsia="Palatino Linotype" w:hAnsi="Palatino Linotype" w:cs="Palatino Linotype"/>
          <w:sz w:val="18"/>
          <w:szCs w:val="18"/>
        </w:rPr>
        <w:t>r</w:t>
      </w:r>
      <w:r>
        <w:rPr>
          <w:rFonts w:ascii="Palatino Linotype" w:eastAsia="Palatino Linotype" w:hAnsi="Palatino Linotype" w:cs="Palatino Linotype"/>
          <w:spacing w:val="9"/>
          <w:sz w:val="18"/>
          <w:szCs w:val="18"/>
        </w:rPr>
        <w:t xml:space="preserve"> </w:t>
      </w:r>
      <w:r>
        <w:rPr>
          <w:rFonts w:ascii="Palatino Linotype" w:eastAsia="Palatino Linotype" w:hAnsi="Palatino Linotype" w:cs="Palatino Linotype"/>
          <w:spacing w:val="1"/>
          <w:w w:val="108"/>
          <w:sz w:val="18"/>
          <w:szCs w:val="18"/>
        </w:rPr>
        <w:t>t</w:t>
      </w:r>
      <w:r>
        <w:rPr>
          <w:rFonts w:ascii="Palatino Linotype" w:eastAsia="Palatino Linotype" w:hAnsi="Palatino Linotype" w:cs="Palatino Linotype"/>
          <w:w w:val="110"/>
          <w:sz w:val="18"/>
          <w:szCs w:val="18"/>
        </w:rPr>
        <w:t>he</w:t>
      </w:r>
    </w:p>
    <w:p w:rsidR="00AE2BAC" w:rsidRDefault="003E7ABA">
      <w:pPr>
        <w:ind w:left="2697" w:right="3652"/>
        <w:jc w:val="both"/>
        <w:rPr>
          <w:rFonts w:ascii="Palatino Linotype" w:eastAsia="Palatino Linotype" w:hAnsi="Palatino Linotype" w:cs="Palatino Linotype"/>
          <w:sz w:val="18"/>
          <w:szCs w:val="18"/>
        </w:rPr>
      </w:pPr>
      <w:r>
        <w:rPr>
          <w:rFonts w:ascii="Palatino Linotype" w:eastAsia="Palatino Linotype" w:hAnsi="Palatino Linotype" w:cs="Palatino Linotype"/>
          <w:spacing w:val="2"/>
          <w:sz w:val="18"/>
          <w:szCs w:val="18"/>
        </w:rPr>
        <w:t>20</w:t>
      </w:r>
      <w:r>
        <w:rPr>
          <w:rFonts w:ascii="Palatino Linotype" w:eastAsia="Palatino Linotype" w:hAnsi="Palatino Linotype" w:cs="Palatino Linotype"/>
          <w:spacing w:val="-3"/>
          <w:sz w:val="18"/>
          <w:szCs w:val="18"/>
        </w:rPr>
        <w:t>1</w:t>
      </w:r>
      <w:r>
        <w:rPr>
          <w:rFonts w:ascii="Palatino Linotype" w:eastAsia="Palatino Linotype" w:hAnsi="Palatino Linotype" w:cs="Palatino Linotype"/>
          <w:sz w:val="18"/>
          <w:szCs w:val="18"/>
        </w:rPr>
        <w:t xml:space="preserve">4 </w:t>
      </w:r>
      <w:r>
        <w:rPr>
          <w:rFonts w:ascii="Palatino Linotype" w:eastAsia="Palatino Linotype" w:hAnsi="Palatino Linotype" w:cs="Palatino Linotype"/>
          <w:spacing w:val="7"/>
          <w:sz w:val="18"/>
          <w:szCs w:val="18"/>
        </w:rPr>
        <w:t xml:space="preserve"> </w:t>
      </w:r>
      <w:r>
        <w:rPr>
          <w:rFonts w:ascii="Palatino Linotype" w:eastAsia="Palatino Linotype" w:hAnsi="Palatino Linotype" w:cs="Palatino Linotype"/>
          <w:sz w:val="18"/>
          <w:szCs w:val="18"/>
        </w:rPr>
        <w:t xml:space="preserve">– </w:t>
      </w:r>
      <w:r>
        <w:rPr>
          <w:rFonts w:ascii="Palatino Linotype" w:eastAsia="Palatino Linotype" w:hAnsi="Palatino Linotype" w:cs="Palatino Linotype"/>
          <w:spacing w:val="2"/>
          <w:sz w:val="18"/>
          <w:szCs w:val="18"/>
        </w:rPr>
        <w:t>20</w:t>
      </w:r>
      <w:r>
        <w:rPr>
          <w:rFonts w:ascii="Palatino Linotype" w:eastAsia="Palatino Linotype" w:hAnsi="Palatino Linotype" w:cs="Palatino Linotype"/>
          <w:spacing w:val="-3"/>
          <w:sz w:val="18"/>
          <w:szCs w:val="18"/>
        </w:rPr>
        <w:t>1</w:t>
      </w:r>
      <w:r>
        <w:rPr>
          <w:rFonts w:ascii="Palatino Linotype" w:eastAsia="Palatino Linotype" w:hAnsi="Palatino Linotype" w:cs="Palatino Linotype"/>
          <w:sz w:val="18"/>
          <w:szCs w:val="18"/>
        </w:rPr>
        <w:t xml:space="preserve">9 </w:t>
      </w:r>
      <w:r>
        <w:rPr>
          <w:rFonts w:ascii="Palatino Linotype" w:eastAsia="Palatino Linotype" w:hAnsi="Palatino Linotype" w:cs="Palatino Linotype"/>
          <w:spacing w:val="7"/>
          <w:sz w:val="18"/>
          <w:szCs w:val="18"/>
        </w:rPr>
        <w:t xml:space="preserve"> </w:t>
      </w:r>
      <w:r>
        <w:rPr>
          <w:rFonts w:ascii="Palatino Linotype" w:eastAsia="Palatino Linotype" w:hAnsi="Palatino Linotype" w:cs="Palatino Linotype"/>
          <w:w w:val="108"/>
          <w:sz w:val="18"/>
          <w:szCs w:val="18"/>
        </w:rPr>
        <w:t>p</w:t>
      </w:r>
      <w:r>
        <w:rPr>
          <w:rFonts w:ascii="Palatino Linotype" w:eastAsia="Palatino Linotype" w:hAnsi="Palatino Linotype" w:cs="Palatino Linotype"/>
          <w:spacing w:val="-1"/>
          <w:w w:val="108"/>
          <w:sz w:val="18"/>
          <w:szCs w:val="18"/>
        </w:rPr>
        <w:t>e</w:t>
      </w:r>
      <w:r>
        <w:rPr>
          <w:rFonts w:ascii="Palatino Linotype" w:eastAsia="Palatino Linotype" w:hAnsi="Palatino Linotype" w:cs="Palatino Linotype"/>
          <w:spacing w:val="1"/>
          <w:w w:val="103"/>
          <w:sz w:val="18"/>
          <w:szCs w:val="18"/>
        </w:rPr>
        <w:t>r</w:t>
      </w:r>
      <w:r>
        <w:rPr>
          <w:rFonts w:ascii="Palatino Linotype" w:eastAsia="Palatino Linotype" w:hAnsi="Palatino Linotype" w:cs="Palatino Linotype"/>
          <w:w w:val="102"/>
          <w:sz w:val="18"/>
          <w:szCs w:val="18"/>
        </w:rPr>
        <w:t>i</w:t>
      </w:r>
      <w:r>
        <w:rPr>
          <w:rFonts w:ascii="Palatino Linotype" w:eastAsia="Palatino Linotype" w:hAnsi="Palatino Linotype" w:cs="Palatino Linotype"/>
          <w:spacing w:val="1"/>
          <w:w w:val="102"/>
          <w:sz w:val="18"/>
          <w:szCs w:val="18"/>
        </w:rPr>
        <w:t>o</w:t>
      </w:r>
      <w:r>
        <w:rPr>
          <w:rFonts w:ascii="Palatino Linotype" w:eastAsia="Palatino Linotype" w:hAnsi="Palatino Linotype" w:cs="Palatino Linotype"/>
          <w:sz w:val="18"/>
          <w:szCs w:val="18"/>
        </w:rPr>
        <w:t>d</w:t>
      </w:r>
    </w:p>
    <w:p w:rsidR="00AE2BAC" w:rsidRDefault="00AE2BAC">
      <w:pPr>
        <w:spacing w:before="4" w:line="180" w:lineRule="exact"/>
        <w:rPr>
          <w:sz w:val="19"/>
          <w:szCs w:val="19"/>
        </w:rPr>
      </w:pPr>
    </w:p>
    <w:p w:rsidR="00AE2BAC" w:rsidRDefault="00A61F68">
      <w:pPr>
        <w:tabs>
          <w:tab w:val="left" w:pos="7860"/>
        </w:tabs>
        <w:ind w:left="2602" w:right="86"/>
        <w:jc w:val="both"/>
        <w:rPr>
          <w:rFonts w:ascii="Calibri" w:eastAsia="Calibri" w:hAnsi="Calibri" w:cs="Calibri"/>
          <w:sz w:val="16"/>
          <w:szCs w:val="16"/>
        </w:rPr>
      </w:pPr>
      <w:r>
        <w:pict>
          <v:group id="_x0000_s1075" style="position:absolute;left:0;text-align:left;margin-left:70.7pt;margin-top:9.95pt;width:125.7pt;height:.6pt;z-index:-1371;mso-position-horizontal-relative:page" coordorigin="1415,199" coordsize="2514,12">
            <v:shape id="_x0000_s1077" style="position:absolute;left:1421;top:205;width:2492;height:0" coordorigin="1421,205" coordsize="2492,0" path="m1421,205r2491,e" filled="f" strokeweight=".6pt">
              <v:path arrowok="t"/>
            </v:shape>
            <v:shape id="_x0000_s1076" style="position:absolute;left:3912;top:205;width:10;height:0" coordorigin="3912,205" coordsize="10,0" path="m3912,205r10,e" filled="f" strokeweight=".6pt">
              <v:path arrowok="t"/>
            </v:shape>
            <w10:wrap anchorx="page"/>
          </v:group>
        </w:pict>
      </w:r>
      <w:r w:rsidR="003E7ABA">
        <w:rPr>
          <w:rFonts w:ascii="Calibri" w:eastAsia="Calibri" w:hAnsi="Calibri" w:cs="Calibri"/>
          <w:b/>
          <w:i/>
          <w:sz w:val="16"/>
          <w:szCs w:val="16"/>
          <w:u w:val="single" w:color="000000"/>
        </w:rPr>
        <w:t xml:space="preserve">                                                                                                                                         </w:t>
      </w:r>
      <w:r w:rsidR="003E7ABA">
        <w:rPr>
          <w:rFonts w:ascii="Calibri" w:eastAsia="Calibri" w:hAnsi="Calibri" w:cs="Calibri"/>
          <w:b/>
          <w:i/>
          <w:spacing w:val="13"/>
          <w:sz w:val="16"/>
          <w:szCs w:val="16"/>
          <w:u w:val="single" w:color="000000"/>
        </w:rPr>
        <w:t xml:space="preserve"> </w:t>
      </w:r>
      <w:r w:rsidR="003E7ABA">
        <w:rPr>
          <w:rFonts w:ascii="Calibri" w:eastAsia="Calibri" w:hAnsi="Calibri" w:cs="Calibri"/>
          <w:b/>
          <w:i/>
          <w:sz w:val="16"/>
          <w:szCs w:val="16"/>
          <w:u w:val="single" w:color="000000"/>
        </w:rPr>
        <w:t xml:space="preserve">. </w:t>
      </w:r>
      <w:r w:rsidR="003E7ABA">
        <w:rPr>
          <w:rFonts w:ascii="Calibri" w:eastAsia="Calibri" w:hAnsi="Calibri" w:cs="Calibri"/>
          <w:b/>
          <w:i/>
          <w:sz w:val="16"/>
          <w:szCs w:val="16"/>
          <w:u w:val="single" w:color="000000"/>
        </w:rPr>
        <w:tab/>
      </w:r>
    </w:p>
    <w:p w:rsidR="00AE2BAC" w:rsidRDefault="00AE2BAC">
      <w:pPr>
        <w:spacing w:before="2" w:line="180" w:lineRule="exact"/>
        <w:rPr>
          <w:sz w:val="18"/>
          <w:szCs w:val="18"/>
        </w:rPr>
      </w:pPr>
    </w:p>
    <w:p w:rsidR="00AE2BAC" w:rsidRDefault="00AE2BAC">
      <w:pPr>
        <w:spacing w:line="200" w:lineRule="exact"/>
      </w:pPr>
    </w:p>
    <w:p w:rsidR="00AE2BAC" w:rsidRDefault="003E7ABA">
      <w:pPr>
        <w:spacing w:line="300" w:lineRule="exact"/>
        <w:ind w:left="3014" w:right="3025"/>
        <w:jc w:val="center"/>
        <w:rPr>
          <w:rFonts w:ascii="Palatino Linotype" w:eastAsia="Palatino Linotype" w:hAnsi="Palatino Linotype" w:cs="Palatino Linotype"/>
          <w:sz w:val="24"/>
          <w:szCs w:val="24"/>
        </w:rPr>
      </w:pPr>
      <w:r>
        <w:rPr>
          <w:rFonts w:ascii="Palatino Linotype" w:eastAsia="Palatino Linotype" w:hAnsi="Palatino Linotype" w:cs="Palatino Linotype"/>
          <w:b/>
          <w:spacing w:val="-1"/>
          <w:w w:val="102"/>
          <w:sz w:val="24"/>
          <w:szCs w:val="24"/>
        </w:rPr>
        <w:t>P</w:t>
      </w:r>
      <w:r>
        <w:rPr>
          <w:rFonts w:ascii="Palatino Linotype" w:eastAsia="Palatino Linotype" w:hAnsi="Palatino Linotype" w:cs="Palatino Linotype"/>
          <w:b/>
          <w:w w:val="93"/>
          <w:sz w:val="24"/>
          <w:szCs w:val="24"/>
        </w:rPr>
        <w:t>EN</w:t>
      </w:r>
      <w:r>
        <w:rPr>
          <w:rFonts w:ascii="Palatino Linotype" w:eastAsia="Palatino Linotype" w:hAnsi="Palatino Linotype" w:cs="Palatino Linotype"/>
          <w:b/>
          <w:spacing w:val="3"/>
          <w:w w:val="93"/>
          <w:sz w:val="24"/>
          <w:szCs w:val="24"/>
        </w:rPr>
        <w:t>D</w:t>
      </w:r>
      <w:r>
        <w:rPr>
          <w:rFonts w:ascii="Palatino Linotype" w:eastAsia="Palatino Linotype" w:hAnsi="Palatino Linotype" w:cs="Palatino Linotype"/>
          <w:b/>
          <w:w w:val="90"/>
          <w:sz w:val="24"/>
          <w:szCs w:val="24"/>
        </w:rPr>
        <w:t>AH</w:t>
      </w:r>
      <w:r>
        <w:rPr>
          <w:rFonts w:ascii="Palatino Linotype" w:eastAsia="Palatino Linotype" w:hAnsi="Palatino Linotype" w:cs="Palatino Linotype"/>
          <w:b/>
          <w:spacing w:val="-1"/>
          <w:w w:val="97"/>
          <w:sz w:val="24"/>
          <w:szCs w:val="24"/>
        </w:rPr>
        <w:t>U</w:t>
      </w:r>
      <w:r>
        <w:rPr>
          <w:rFonts w:ascii="Palatino Linotype" w:eastAsia="Palatino Linotype" w:hAnsi="Palatino Linotype" w:cs="Palatino Linotype"/>
          <w:b/>
          <w:w w:val="95"/>
          <w:sz w:val="24"/>
          <w:szCs w:val="24"/>
        </w:rPr>
        <w:t>L</w:t>
      </w:r>
      <w:r>
        <w:rPr>
          <w:rFonts w:ascii="Palatino Linotype" w:eastAsia="Palatino Linotype" w:hAnsi="Palatino Linotype" w:cs="Palatino Linotype"/>
          <w:b/>
          <w:spacing w:val="-2"/>
          <w:w w:val="95"/>
          <w:sz w:val="24"/>
          <w:szCs w:val="24"/>
        </w:rPr>
        <w:t>U</w:t>
      </w:r>
      <w:r>
        <w:rPr>
          <w:rFonts w:ascii="Palatino Linotype" w:eastAsia="Palatino Linotype" w:hAnsi="Palatino Linotype" w:cs="Palatino Linotype"/>
          <w:b/>
          <w:w w:val="93"/>
          <w:sz w:val="24"/>
          <w:szCs w:val="24"/>
        </w:rPr>
        <w:t>AN</w:t>
      </w:r>
    </w:p>
    <w:p w:rsidR="00AE2BAC" w:rsidRDefault="00AE2BAC">
      <w:pPr>
        <w:spacing w:before="4" w:line="120" w:lineRule="exact"/>
        <w:rPr>
          <w:sz w:val="13"/>
          <w:szCs w:val="13"/>
        </w:rPr>
      </w:pPr>
    </w:p>
    <w:p w:rsidR="00AE2BAC" w:rsidRDefault="003E7ABA">
      <w:pPr>
        <w:spacing w:line="251" w:lineRule="auto"/>
        <w:ind w:left="101" w:right="66"/>
        <w:rPr>
          <w:rFonts w:ascii="Palatino Linotype" w:eastAsia="Palatino Linotype" w:hAnsi="Palatino Linotype" w:cs="Palatino Linotype"/>
        </w:rPr>
      </w:pP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rPr>
        <w:t>t</w:t>
      </w:r>
      <w:r>
        <w:rPr>
          <w:rFonts w:ascii="Palatino Linotype" w:eastAsia="Palatino Linotype" w:hAnsi="Palatino Linotype" w:cs="Palatino Linotype"/>
          <w:spacing w:val="3"/>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 xml:space="preserve">n </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5"/>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48"/>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u</w:t>
      </w:r>
      <w:r>
        <w:rPr>
          <w:rFonts w:ascii="Palatino Linotype" w:eastAsia="Palatino Linotype" w:hAnsi="Palatino Linotype" w:cs="Palatino Linotype"/>
          <w:spacing w:val="34"/>
        </w:rPr>
        <w:t xml:space="preserve"> </w:t>
      </w:r>
      <w:r>
        <w:rPr>
          <w:rFonts w:ascii="Palatino Linotype" w:eastAsia="Palatino Linotype" w:hAnsi="Palatino Linotype" w:cs="Palatino Linotype"/>
          <w:i/>
          <w:w w:val="110"/>
        </w:rPr>
        <w:t>c</w:t>
      </w:r>
      <w:r>
        <w:rPr>
          <w:rFonts w:ascii="Palatino Linotype" w:eastAsia="Palatino Linotype" w:hAnsi="Palatino Linotype" w:cs="Palatino Linotype"/>
          <w:i/>
          <w:spacing w:val="-2"/>
          <w:w w:val="110"/>
        </w:rPr>
        <w:t>o</w:t>
      </w:r>
      <w:r>
        <w:rPr>
          <w:rFonts w:ascii="Palatino Linotype" w:eastAsia="Palatino Linotype" w:hAnsi="Palatino Linotype" w:cs="Palatino Linotype"/>
          <w:i/>
          <w:spacing w:val="1"/>
          <w:w w:val="110"/>
        </w:rPr>
        <w:t>r</w:t>
      </w:r>
      <w:r>
        <w:rPr>
          <w:rFonts w:ascii="Palatino Linotype" w:eastAsia="Palatino Linotype" w:hAnsi="Palatino Linotype" w:cs="Palatino Linotype"/>
          <w:i/>
          <w:spacing w:val="4"/>
          <w:w w:val="110"/>
        </w:rPr>
        <w:t>p</w:t>
      </w:r>
      <w:r>
        <w:rPr>
          <w:rFonts w:ascii="Palatino Linotype" w:eastAsia="Palatino Linotype" w:hAnsi="Palatino Linotype" w:cs="Palatino Linotype"/>
          <w:i/>
          <w:spacing w:val="-2"/>
          <w:w w:val="110"/>
        </w:rPr>
        <w:t>o</w:t>
      </w:r>
      <w:r>
        <w:rPr>
          <w:rFonts w:ascii="Palatino Linotype" w:eastAsia="Palatino Linotype" w:hAnsi="Palatino Linotype" w:cs="Palatino Linotype"/>
          <w:i/>
          <w:spacing w:val="1"/>
          <w:w w:val="110"/>
        </w:rPr>
        <w:t>r</w:t>
      </w:r>
      <w:r>
        <w:rPr>
          <w:rFonts w:ascii="Palatino Linotype" w:eastAsia="Palatino Linotype" w:hAnsi="Palatino Linotype" w:cs="Palatino Linotype"/>
          <w:i/>
          <w:spacing w:val="2"/>
          <w:w w:val="110"/>
        </w:rPr>
        <w:t>a</w:t>
      </w:r>
      <w:r>
        <w:rPr>
          <w:rFonts w:ascii="Palatino Linotype" w:eastAsia="Palatino Linotype" w:hAnsi="Palatino Linotype" w:cs="Palatino Linotype"/>
          <w:i/>
          <w:w w:val="110"/>
        </w:rPr>
        <w:t xml:space="preserve">te </w:t>
      </w:r>
      <w:r>
        <w:rPr>
          <w:rFonts w:ascii="Palatino Linotype" w:eastAsia="Palatino Linotype" w:hAnsi="Palatino Linotype" w:cs="Palatino Linotype"/>
          <w:i/>
          <w:spacing w:val="5"/>
          <w:w w:val="110"/>
        </w:rPr>
        <w:t xml:space="preserve"> </w:t>
      </w:r>
      <w:r>
        <w:rPr>
          <w:rFonts w:ascii="Palatino Linotype" w:eastAsia="Palatino Linotype" w:hAnsi="Palatino Linotype" w:cs="Palatino Linotype"/>
          <w:i/>
          <w:w w:val="110"/>
        </w:rPr>
        <w:t>g</w:t>
      </w:r>
      <w:r>
        <w:rPr>
          <w:rFonts w:ascii="Palatino Linotype" w:eastAsia="Palatino Linotype" w:hAnsi="Palatino Linotype" w:cs="Palatino Linotype"/>
          <w:i/>
          <w:spacing w:val="-2"/>
          <w:w w:val="110"/>
        </w:rPr>
        <w:t>o</w:t>
      </w:r>
      <w:r>
        <w:rPr>
          <w:rFonts w:ascii="Palatino Linotype" w:eastAsia="Palatino Linotype" w:hAnsi="Palatino Linotype" w:cs="Palatino Linotype"/>
          <w:i/>
          <w:spacing w:val="2"/>
          <w:w w:val="110"/>
        </w:rPr>
        <w:t>v</w:t>
      </w:r>
      <w:r>
        <w:rPr>
          <w:rFonts w:ascii="Palatino Linotype" w:eastAsia="Palatino Linotype" w:hAnsi="Palatino Linotype" w:cs="Palatino Linotype"/>
          <w:i/>
          <w:spacing w:val="1"/>
          <w:w w:val="110"/>
        </w:rPr>
        <w:t>er</w:t>
      </w:r>
      <w:r>
        <w:rPr>
          <w:rFonts w:ascii="Palatino Linotype" w:eastAsia="Palatino Linotype" w:hAnsi="Palatino Linotype" w:cs="Palatino Linotype"/>
          <w:i/>
          <w:w w:val="110"/>
        </w:rPr>
        <w:t>n</w:t>
      </w:r>
      <w:r>
        <w:rPr>
          <w:rFonts w:ascii="Palatino Linotype" w:eastAsia="Palatino Linotype" w:hAnsi="Palatino Linotype" w:cs="Palatino Linotype"/>
          <w:i/>
          <w:spacing w:val="1"/>
          <w:w w:val="110"/>
        </w:rPr>
        <w:t>a</w:t>
      </w:r>
      <w:r>
        <w:rPr>
          <w:rFonts w:ascii="Palatino Linotype" w:eastAsia="Palatino Linotype" w:hAnsi="Palatino Linotype" w:cs="Palatino Linotype"/>
          <w:i/>
          <w:w w:val="110"/>
        </w:rPr>
        <w:t>nce</w:t>
      </w:r>
      <w:r>
        <w:rPr>
          <w:rFonts w:ascii="Palatino Linotype" w:eastAsia="Palatino Linotype" w:hAnsi="Palatino Linotype" w:cs="Palatino Linotype"/>
          <w:i/>
          <w:spacing w:val="28"/>
          <w:w w:val="110"/>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1"/>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7"/>
          <w:w w:val="117"/>
        </w:rPr>
        <w:t>e</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w w:val="111"/>
        </w:rPr>
        <w:t>a</w:t>
      </w:r>
      <w:r>
        <w:rPr>
          <w:rFonts w:ascii="Palatino Linotype" w:eastAsia="Palatino Linotype" w:hAnsi="Palatino Linotype" w:cs="Palatino Linotype"/>
          <w:spacing w:val="24"/>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u</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i</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j</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d</w:t>
      </w:r>
      <w:r>
        <w:rPr>
          <w:rFonts w:ascii="Palatino Linotype" w:eastAsia="Palatino Linotype" w:hAnsi="Palatino Linotype" w:cs="Palatino Linotype"/>
        </w:rPr>
        <w:t xml:space="preserve">i </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3"/>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1"/>
          <w:w w:val="111"/>
        </w:rPr>
        <w:t>a</w:t>
      </w:r>
      <w:r>
        <w:rPr>
          <w:rFonts w:ascii="Palatino Linotype" w:eastAsia="Palatino Linotype" w:hAnsi="Palatino Linotype" w:cs="Palatino Linotype"/>
          <w:w w:val="98"/>
        </w:rPr>
        <w:t>t</w:t>
      </w:r>
      <w:r>
        <w:rPr>
          <w:rFonts w:ascii="Palatino Linotype" w:eastAsia="Palatino Linotype" w:hAnsi="Palatino Linotype" w:cs="Palatino Linotype"/>
          <w:spacing w:val="-1"/>
          <w:w w:val="98"/>
        </w:rPr>
        <w:t>i</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98"/>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hu</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5"/>
        </w:rPr>
        <w:t>s</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w:t>
      </w:r>
      <w:r>
        <w:rPr>
          <w:rFonts w:ascii="Palatino Linotype" w:eastAsia="Palatino Linotype" w:hAnsi="Palatino Linotype" w:cs="Palatino Linotype"/>
        </w:rPr>
        <w:t xml:space="preserve">a  </w:t>
      </w:r>
      <w:r>
        <w:rPr>
          <w:rFonts w:ascii="Palatino Linotype" w:eastAsia="Palatino Linotype" w:hAnsi="Palatino Linotype" w:cs="Palatino Linotype"/>
          <w:spacing w:val="3"/>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ka </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5"/>
        </w:rPr>
        <w:t>k</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 xml:space="preserve">is </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2"/>
        </w:rPr>
        <w:t>e</w:t>
      </w:r>
      <w:r>
        <w:rPr>
          <w:rFonts w:ascii="Palatino Linotype" w:eastAsia="Palatino Linotype" w:hAnsi="Palatino Linotype" w:cs="Palatino Linotype"/>
        </w:rPr>
        <w:t>k</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om</w:t>
      </w:r>
      <w:r>
        <w:rPr>
          <w:rFonts w:ascii="Palatino Linotype" w:eastAsia="Palatino Linotype" w:hAnsi="Palatino Linotype" w:cs="Palatino Linotype"/>
        </w:rPr>
        <w:t xml:space="preserve">i  </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4"/>
        </w:rPr>
        <w:t>y</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g </w:t>
      </w:r>
      <w:r>
        <w:rPr>
          <w:rFonts w:ascii="Palatino Linotype" w:eastAsia="Palatino Linotype" w:hAnsi="Palatino Linotype" w:cs="Palatino Linotype"/>
          <w:spacing w:val="28"/>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rPr>
        <w:t>j</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d</w:t>
      </w:r>
      <w:r>
        <w:rPr>
          <w:rFonts w:ascii="Palatino Linotype" w:eastAsia="Palatino Linotype" w:hAnsi="Palatino Linotype" w:cs="Palatino Linotype"/>
        </w:rPr>
        <w:t xml:space="preserve">i  </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 xml:space="preserve">i </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5"/>
        </w:rPr>
        <w:t>k</w:t>
      </w:r>
      <w:r>
        <w:rPr>
          <w:rFonts w:ascii="Palatino Linotype" w:eastAsia="Palatino Linotype" w:hAnsi="Palatino Linotype" w:cs="Palatino Linotype"/>
          <w:spacing w:val="-1"/>
        </w:rPr>
        <w:t>awa</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2"/>
          <w:w w:val="96"/>
        </w:rPr>
        <w:t>A</w:t>
      </w:r>
      <w:r>
        <w:rPr>
          <w:rFonts w:ascii="Palatino Linotype" w:eastAsia="Palatino Linotype" w:hAnsi="Palatino Linotype" w:cs="Palatino Linotype"/>
          <w:w w:val="96"/>
        </w:rPr>
        <w:t>s</w:t>
      </w:r>
      <w:r>
        <w:rPr>
          <w:rFonts w:ascii="Palatino Linotype" w:eastAsia="Palatino Linotype" w:hAnsi="Palatino Linotype" w:cs="Palatino Linotype"/>
          <w:spacing w:val="4"/>
          <w:w w:val="96"/>
        </w:rPr>
        <w:t>i</w:t>
      </w:r>
      <w:r>
        <w:rPr>
          <w:rFonts w:ascii="Palatino Linotype" w:eastAsia="Palatino Linotype" w:hAnsi="Palatino Linotype" w:cs="Palatino Linotype"/>
          <w:w w:val="96"/>
        </w:rPr>
        <w:t xml:space="preserve">a </w:t>
      </w:r>
      <w:r>
        <w:rPr>
          <w:rFonts w:ascii="Palatino Linotype" w:eastAsia="Palatino Linotype" w:hAnsi="Palatino Linotype" w:cs="Palatino Linotype"/>
          <w:spacing w:val="28"/>
          <w:w w:val="96"/>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t </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rPr>
        <w:t>i</w:t>
      </w:r>
      <w:r>
        <w:rPr>
          <w:rFonts w:ascii="Palatino Linotype" w:eastAsia="Palatino Linotype" w:hAnsi="Palatino Linotype" w:cs="Palatino Linotype"/>
          <w:spacing w:val="-2"/>
        </w:rPr>
        <w:t>m</w:t>
      </w:r>
      <w:r>
        <w:rPr>
          <w:rFonts w:ascii="Palatino Linotype" w:eastAsia="Palatino Linotype" w:hAnsi="Palatino Linotype" w:cs="Palatino Linotype"/>
          <w:spacing w:val="2"/>
          <w:w w:val="101"/>
        </w:rPr>
        <w:t>p</w:t>
      </w:r>
      <w:r>
        <w:rPr>
          <w:rFonts w:ascii="Palatino Linotype" w:eastAsia="Palatino Linotype" w:hAnsi="Palatino Linotype" w:cs="Palatino Linotype"/>
          <w:w w:val="111"/>
        </w:rPr>
        <w:t xml:space="preserve">a </w:t>
      </w:r>
      <w:r>
        <w:rPr>
          <w:rFonts w:ascii="Palatino Linotype" w:eastAsia="Palatino Linotype" w:hAnsi="Palatino Linotype" w:cs="Palatino Linotype"/>
          <w:spacing w:val="-1"/>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w w:val="117"/>
        </w:rPr>
        <w:t>e</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w w:val="111"/>
        </w:rPr>
        <w:t>a</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rPr>
        <w:t>a</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2"/>
          <w:w w:val="106"/>
        </w:rPr>
        <w:t>p</w:t>
      </w:r>
      <w:r>
        <w:rPr>
          <w:rFonts w:ascii="Palatino Linotype" w:eastAsia="Palatino Linotype" w:hAnsi="Palatino Linotype" w:cs="Palatino Linotype"/>
          <w:spacing w:val="-2"/>
          <w:w w:val="106"/>
        </w:rPr>
        <w:t>er</w:t>
      </w:r>
      <w:r>
        <w:rPr>
          <w:rFonts w:ascii="Palatino Linotype" w:eastAsia="Palatino Linotype" w:hAnsi="Palatino Linotype" w:cs="Palatino Linotype"/>
          <w:w w:val="106"/>
        </w:rPr>
        <w:t>t</w:t>
      </w:r>
      <w:r>
        <w:rPr>
          <w:rFonts w:ascii="Palatino Linotype" w:eastAsia="Palatino Linotype" w:hAnsi="Palatino Linotype" w:cs="Palatino Linotype"/>
          <w:spacing w:val="-3"/>
          <w:w w:val="106"/>
        </w:rPr>
        <w:t>e</w:t>
      </w:r>
      <w:r>
        <w:rPr>
          <w:rFonts w:ascii="Palatino Linotype" w:eastAsia="Palatino Linotype" w:hAnsi="Palatino Linotype" w:cs="Palatino Linotype"/>
          <w:spacing w:val="2"/>
          <w:w w:val="106"/>
        </w:rPr>
        <w:t>n</w:t>
      </w:r>
      <w:r>
        <w:rPr>
          <w:rFonts w:ascii="Palatino Linotype" w:eastAsia="Palatino Linotype" w:hAnsi="Palatino Linotype" w:cs="Palatino Linotype"/>
          <w:w w:val="106"/>
        </w:rPr>
        <w:t>g</w:t>
      </w:r>
      <w:r>
        <w:rPr>
          <w:rFonts w:ascii="Palatino Linotype" w:eastAsia="Palatino Linotype" w:hAnsi="Palatino Linotype" w:cs="Palatino Linotype"/>
          <w:spacing w:val="-1"/>
          <w:w w:val="106"/>
        </w:rPr>
        <w:t>a</w:t>
      </w:r>
      <w:r>
        <w:rPr>
          <w:rFonts w:ascii="Palatino Linotype" w:eastAsia="Palatino Linotype" w:hAnsi="Palatino Linotype" w:cs="Palatino Linotype"/>
          <w:spacing w:val="2"/>
          <w:w w:val="106"/>
        </w:rPr>
        <w:t>h</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n</w:t>
      </w:r>
      <w:r>
        <w:rPr>
          <w:rFonts w:ascii="Palatino Linotype" w:eastAsia="Palatino Linotype" w:hAnsi="Palatino Linotype" w:cs="Palatino Linotype"/>
          <w:spacing w:val="5"/>
          <w:w w:val="106"/>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hu</w:t>
      </w:r>
      <w:r>
        <w:rPr>
          <w:rFonts w:ascii="Palatino Linotype" w:eastAsia="Palatino Linotype" w:hAnsi="Palatino Linotype" w:cs="Palatino Linotype"/>
        </w:rPr>
        <w:t>n</w:t>
      </w:r>
      <w:r>
        <w:rPr>
          <w:rFonts w:ascii="Palatino Linotype" w:eastAsia="Palatino Linotype" w:hAnsi="Palatino Linotype" w:cs="Palatino Linotype"/>
          <w:spacing w:val="26"/>
        </w:rPr>
        <w:t xml:space="preserve"> </w:t>
      </w:r>
      <w:r>
        <w:rPr>
          <w:rFonts w:ascii="Palatino Linotype" w:eastAsia="Palatino Linotype" w:hAnsi="Palatino Linotype" w:cs="Palatino Linotype"/>
        </w:rPr>
        <w:t>1</w:t>
      </w:r>
      <w:r>
        <w:rPr>
          <w:rFonts w:ascii="Palatino Linotype" w:eastAsia="Palatino Linotype" w:hAnsi="Palatino Linotype" w:cs="Palatino Linotype"/>
          <w:spacing w:val="1"/>
        </w:rPr>
        <w:t>9</w:t>
      </w:r>
      <w:r>
        <w:rPr>
          <w:rFonts w:ascii="Palatino Linotype" w:eastAsia="Palatino Linotype" w:hAnsi="Palatino Linotype" w:cs="Palatino Linotype"/>
        </w:rPr>
        <w:t xml:space="preserve">97 </w:t>
      </w:r>
      <w:r>
        <w:rPr>
          <w:rFonts w:ascii="Palatino Linotype" w:eastAsia="Palatino Linotype" w:hAnsi="Palatino Linotype" w:cs="Palatino Linotype"/>
          <w:spacing w:val="2"/>
        </w:rPr>
        <w:t xml:space="preserve"> h</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w:t>
      </w:r>
      <w:r>
        <w:rPr>
          <w:rFonts w:ascii="Palatino Linotype" w:eastAsia="Palatino Linotype" w:hAnsi="Palatino Linotype" w:cs="Palatino Linotype"/>
          <w:spacing w:val="1"/>
        </w:rPr>
        <w:t>g</w:t>
      </w:r>
      <w:r>
        <w:rPr>
          <w:rFonts w:ascii="Palatino Linotype" w:eastAsia="Palatino Linotype" w:hAnsi="Palatino Linotype" w:cs="Palatino Linotype"/>
        </w:rPr>
        <w:t>a</w:t>
      </w:r>
      <w:r>
        <w:rPr>
          <w:rFonts w:ascii="Palatino Linotype" w:eastAsia="Palatino Linotype" w:hAnsi="Palatino Linotype" w:cs="Palatino Linotype"/>
          <w:spacing w:val="5"/>
        </w:rPr>
        <w:t xml:space="preserve"> </w:t>
      </w:r>
      <w:r>
        <w:rPr>
          <w:rFonts w:ascii="Palatino Linotype" w:eastAsia="Palatino Linotype" w:hAnsi="Palatino Linotype" w:cs="Palatino Linotype"/>
        </w:rPr>
        <w:t>1</w:t>
      </w:r>
      <w:r>
        <w:rPr>
          <w:rFonts w:ascii="Palatino Linotype" w:eastAsia="Palatino Linotype" w:hAnsi="Palatino Linotype" w:cs="Palatino Linotype"/>
          <w:spacing w:val="1"/>
        </w:rPr>
        <w:t>9</w:t>
      </w:r>
      <w:r>
        <w:rPr>
          <w:rFonts w:ascii="Palatino Linotype" w:eastAsia="Palatino Linotype" w:hAnsi="Palatino Linotype" w:cs="Palatino Linotype"/>
        </w:rPr>
        <w:t>9</w:t>
      </w:r>
      <w:r>
        <w:rPr>
          <w:rFonts w:ascii="Palatino Linotype" w:eastAsia="Palatino Linotype" w:hAnsi="Palatino Linotype" w:cs="Palatino Linotype"/>
          <w:spacing w:val="1"/>
        </w:rPr>
        <w:t>8</w:t>
      </w:r>
      <w:r>
        <w:rPr>
          <w:rFonts w:ascii="Palatino Linotype" w:eastAsia="Palatino Linotype" w:hAnsi="Palatino Linotype" w:cs="Palatino Linotype"/>
        </w:rPr>
        <w:t xml:space="preserve">.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2"/>
          <w:w w:val="97"/>
        </w:rPr>
        <w:t>K</w:t>
      </w:r>
      <w:r>
        <w:rPr>
          <w:rFonts w:ascii="Palatino Linotype" w:eastAsia="Palatino Linotype" w:hAnsi="Palatino Linotype" w:cs="Palatino Linotype"/>
          <w:spacing w:val="-2"/>
          <w:w w:val="97"/>
        </w:rPr>
        <w:t>r</w:t>
      </w:r>
      <w:r>
        <w:rPr>
          <w:rFonts w:ascii="Palatino Linotype" w:eastAsia="Palatino Linotype" w:hAnsi="Palatino Linotype" w:cs="Palatino Linotype"/>
          <w:w w:val="97"/>
        </w:rPr>
        <w:t>i</w:t>
      </w:r>
      <w:r>
        <w:rPr>
          <w:rFonts w:ascii="Palatino Linotype" w:eastAsia="Palatino Linotype" w:hAnsi="Palatino Linotype" w:cs="Palatino Linotype"/>
          <w:spacing w:val="-1"/>
          <w:w w:val="97"/>
        </w:rPr>
        <w:t>s</w:t>
      </w:r>
      <w:r>
        <w:rPr>
          <w:rFonts w:ascii="Palatino Linotype" w:eastAsia="Palatino Linotype" w:hAnsi="Palatino Linotype" w:cs="Palatino Linotype"/>
          <w:w w:val="97"/>
        </w:rPr>
        <w:t>is</w:t>
      </w:r>
      <w:r>
        <w:rPr>
          <w:rFonts w:ascii="Palatino Linotype" w:eastAsia="Palatino Linotype" w:hAnsi="Palatino Linotype" w:cs="Palatino Linotype"/>
          <w:spacing w:val="-4"/>
          <w:w w:val="97"/>
        </w:rPr>
        <w:t xml:space="preserve"> </w:t>
      </w:r>
      <w:r>
        <w:rPr>
          <w:rFonts w:ascii="Palatino Linotype" w:eastAsia="Palatino Linotype" w:hAnsi="Palatino Linotype" w:cs="Palatino Linotype"/>
          <w:spacing w:val="-2"/>
        </w:rPr>
        <w:t>e</w:t>
      </w:r>
      <w:r>
        <w:rPr>
          <w:rFonts w:ascii="Palatino Linotype" w:eastAsia="Palatino Linotype" w:hAnsi="Palatino Linotype" w:cs="Palatino Linotype"/>
        </w:rPr>
        <w:t>k</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37"/>
        </w:rPr>
        <w:t xml:space="preserve"> </w:t>
      </w:r>
      <w:r>
        <w:rPr>
          <w:rFonts w:ascii="Palatino Linotype" w:eastAsia="Palatino Linotype" w:hAnsi="Palatino Linotype" w:cs="Palatino Linotype"/>
          <w:spacing w:val="4"/>
          <w:w w:val="109"/>
        </w:rPr>
        <w:t>t</w:t>
      </w:r>
      <w:r>
        <w:rPr>
          <w:rFonts w:ascii="Palatino Linotype" w:eastAsia="Palatino Linotype" w:hAnsi="Palatino Linotype" w:cs="Palatino Linotype"/>
          <w:spacing w:val="-2"/>
          <w:w w:val="109"/>
        </w:rPr>
        <w:t>er</w:t>
      </w:r>
      <w:r>
        <w:rPr>
          <w:rFonts w:ascii="Palatino Linotype" w:eastAsia="Palatino Linotype" w:hAnsi="Palatino Linotype" w:cs="Palatino Linotype"/>
          <w:w w:val="109"/>
        </w:rPr>
        <w:t>s</w:t>
      </w:r>
      <w:r>
        <w:rPr>
          <w:rFonts w:ascii="Palatino Linotype" w:eastAsia="Palatino Linotype" w:hAnsi="Palatino Linotype" w:cs="Palatino Linotype"/>
          <w:spacing w:val="-3"/>
          <w:w w:val="109"/>
        </w:rPr>
        <w:t>e</w:t>
      </w:r>
      <w:r>
        <w:rPr>
          <w:rFonts w:ascii="Palatino Linotype" w:eastAsia="Palatino Linotype" w:hAnsi="Palatino Linotype" w:cs="Palatino Linotype"/>
          <w:spacing w:val="2"/>
          <w:w w:val="109"/>
        </w:rPr>
        <w:t>bu</w:t>
      </w:r>
      <w:r>
        <w:rPr>
          <w:rFonts w:ascii="Palatino Linotype" w:eastAsia="Palatino Linotype" w:hAnsi="Palatino Linotype" w:cs="Palatino Linotype"/>
          <w:w w:val="109"/>
        </w:rPr>
        <w:t>t</w:t>
      </w:r>
      <w:r>
        <w:rPr>
          <w:rFonts w:ascii="Palatino Linotype" w:eastAsia="Palatino Linotype" w:hAnsi="Palatino Linotype" w:cs="Palatino Linotype"/>
          <w:spacing w:val="-7"/>
          <w:w w:val="109"/>
        </w:rPr>
        <w:t xml:space="preserve"> </w:t>
      </w:r>
      <w:r>
        <w:rPr>
          <w:rFonts w:ascii="Palatino Linotype" w:eastAsia="Palatino Linotype" w:hAnsi="Palatino Linotype" w:cs="Palatino Linotype"/>
          <w:w w:val="98"/>
        </w:rPr>
        <w:t>t</w:t>
      </w:r>
      <w:r>
        <w:rPr>
          <w:rFonts w:ascii="Palatino Linotype" w:eastAsia="Palatino Linotype" w:hAnsi="Palatino Linotype" w:cs="Palatino Linotype"/>
          <w:spacing w:val="-1"/>
          <w:w w:val="98"/>
        </w:rPr>
        <w:t>i</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94"/>
        </w:rPr>
        <w:t xml:space="preserve">k </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w:t>
      </w:r>
      <w:r>
        <w:rPr>
          <w:rFonts w:ascii="Palatino Linotype" w:eastAsia="Palatino Linotype" w:hAnsi="Palatino Linotype" w:cs="Palatino Linotype"/>
        </w:rPr>
        <w:t xml:space="preserve">a  </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u</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k   </w:t>
      </w:r>
      <w:r>
        <w:rPr>
          <w:rFonts w:ascii="Palatino Linotype" w:eastAsia="Palatino Linotype" w:hAnsi="Palatino Linotype" w:cs="Palatino Linotype"/>
          <w:spacing w:val="2"/>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nd</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 xml:space="preserve">i  </w:t>
      </w:r>
      <w:r>
        <w:rPr>
          <w:rFonts w:ascii="Palatino Linotype" w:eastAsia="Palatino Linotype" w:hAnsi="Palatino Linotype" w:cs="Palatino Linotype"/>
          <w:spacing w:val="9"/>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48"/>
        </w:rPr>
        <w:t xml:space="preserve"> </w:t>
      </w:r>
      <w:r>
        <w:rPr>
          <w:rFonts w:ascii="Palatino Linotype" w:eastAsia="Palatino Linotype" w:hAnsi="Palatino Linotype" w:cs="Palatino Linotype"/>
          <w:spacing w:val="-1"/>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w w:val="117"/>
        </w:rPr>
        <w:t>e</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w w:val="111"/>
        </w:rPr>
        <w:t>a</w:t>
      </w:r>
      <w:r>
        <w:rPr>
          <w:rFonts w:ascii="Palatino Linotype" w:eastAsia="Palatino Linotype" w:hAnsi="Palatino Linotype" w:cs="Palatino Linotype"/>
        </w:rPr>
        <w:t xml:space="preserve">  </w:t>
      </w:r>
      <w:r>
        <w:rPr>
          <w:rFonts w:ascii="Palatino Linotype" w:eastAsia="Palatino Linotype" w:hAnsi="Palatino Linotype" w:cs="Palatino Linotype"/>
          <w:spacing w:val="8"/>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4"/>
        </w:rPr>
        <w:t>ta</w:t>
      </w:r>
      <w:r>
        <w:rPr>
          <w:rFonts w:ascii="Palatino Linotype" w:eastAsia="Palatino Linotype" w:hAnsi="Palatino Linotype" w:cs="Palatino Linotype"/>
          <w:spacing w:val="2"/>
        </w:rPr>
        <w:t>p</w:t>
      </w:r>
      <w:r>
        <w:rPr>
          <w:rFonts w:ascii="Palatino Linotype" w:eastAsia="Palatino Linotype" w:hAnsi="Palatino Linotype" w:cs="Palatino Linotype"/>
        </w:rPr>
        <w:t xml:space="preserve">i  </w:t>
      </w:r>
      <w:r>
        <w:rPr>
          <w:rFonts w:ascii="Palatino Linotype" w:eastAsia="Palatino Linotype" w:hAnsi="Palatino Linotype" w:cs="Palatino Linotype"/>
          <w:spacing w:val="34"/>
        </w:rPr>
        <w:t xml:space="preserve"> </w:t>
      </w:r>
      <w:r>
        <w:rPr>
          <w:rFonts w:ascii="Palatino Linotype" w:eastAsia="Palatino Linotype" w:hAnsi="Palatino Linotype" w:cs="Palatino Linotype"/>
        </w:rPr>
        <w:t>j</w:t>
      </w:r>
      <w:r>
        <w:rPr>
          <w:rFonts w:ascii="Palatino Linotype" w:eastAsia="Palatino Linotype" w:hAnsi="Palatino Linotype" w:cs="Palatino Linotype"/>
          <w:spacing w:val="1"/>
        </w:rPr>
        <w:t>u</w:t>
      </w:r>
      <w:r>
        <w:rPr>
          <w:rFonts w:ascii="Palatino Linotype" w:eastAsia="Palatino Linotype" w:hAnsi="Palatino Linotype" w:cs="Palatino Linotype"/>
        </w:rPr>
        <w:t xml:space="preserve">ga  </w:t>
      </w:r>
      <w:r>
        <w:rPr>
          <w:rFonts w:ascii="Palatino Linotype" w:eastAsia="Palatino Linotype" w:hAnsi="Palatino Linotype" w:cs="Palatino Linotype"/>
          <w:spacing w:val="17"/>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4"/>
        </w:rPr>
        <w:t>l</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h  </w:t>
      </w:r>
      <w:r>
        <w:rPr>
          <w:rFonts w:ascii="Palatino Linotype" w:eastAsia="Palatino Linotype" w:hAnsi="Palatino Linotype" w:cs="Palatino Linotype"/>
          <w:spacing w:val="37"/>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3"/>
          <w:w w:val="117"/>
        </w:rPr>
        <w:t>e</w:t>
      </w:r>
      <w:r>
        <w:rPr>
          <w:rFonts w:ascii="Palatino Linotype" w:eastAsia="Palatino Linotype" w:hAnsi="Palatino Linotype" w:cs="Palatino Linotype"/>
          <w:w w:val="105"/>
        </w:rPr>
        <w:t>l</w:t>
      </w:r>
      <w:r>
        <w:rPr>
          <w:rFonts w:ascii="Palatino Linotype" w:eastAsia="Palatino Linotype" w:hAnsi="Palatino Linotype" w:cs="Palatino Linotype"/>
          <w:spacing w:val="6"/>
          <w:w w:val="105"/>
        </w:rPr>
        <w:t>e</w:t>
      </w:r>
      <w:r>
        <w:rPr>
          <w:rFonts w:ascii="Palatino Linotype" w:eastAsia="Palatino Linotype" w:hAnsi="Palatino Linotype" w:cs="Palatino Linotype"/>
          <w:spacing w:val="4"/>
          <w:w w:val="105"/>
        </w:rPr>
        <w:t>m</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h</w:t>
      </w:r>
      <w:r>
        <w:rPr>
          <w:rFonts w:ascii="Palatino Linotype" w:eastAsia="Palatino Linotype" w:hAnsi="Palatino Linotype" w:cs="Palatino Linotype"/>
          <w:w w:val="102"/>
        </w:rPr>
        <w:t>k</w:t>
      </w:r>
      <w:r>
        <w:rPr>
          <w:rFonts w:ascii="Palatino Linotype" w:eastAsia="Palatino Linotype" w:hAnsi="Palatino Linotype" w:cs="Palatino Linotype"/>
          <w:spacing w:val="-1"/>
          <w:w w:val="102"/>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2"/>
          <w:w w:val="105"/>
        </w:rPr>
        <w:t>p</w:t>
      </w:r>
      <w:r>
        <w:rPr>
          <w:rFonts w:ascii="Palatino Linotype" w:eastAsia="Palatino Linotype" w:hAnsi="Palatino Linotype" w:cs="Palatino Linotype"/>
          <w:spacing w:val="-2"/>
          <w:w w:val="105"/>
        </w:rPr>
        <w:t>ere</w:t>
      </w:r>
      <w:r>
        <w:rPr>
          <w:rFonts w:ascii="Palatino Linotype" w:eastAsia="Palatino Linotype" w:hAnsi="Palatino Linotype" w:cs="Palatino Linotype"/>
          <w:w w:val="105"/>
        </w:rPr>
        <w:t>k</w:t>
      </w:r>
      <w:r>
        <w:rPr>
          <w:rFonts w:ascii="Palatino Linotype" w:eastAsia="Palatino Linotype" w:hAnsi="Palatino Linotype" w:cs="Palatino Linotype"/>
          <w:spacing w:val="-1"/>
          <w:w w:val="105"/>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05"/>
        </w:rPr>
        <w:t>om</w:t>
      </w:r>
      <w:r>
        <w:rPr>
          <w:rFonts w:ascii="Palatino Linotype" w:eastAsia="Palatino Linotype" w:hAnsi="Palatino Linotype" w:cs="Palatino Linotype"/>
          <w:w w:val="105"/>
        </w:rPr>
        <w:t>i</w:t>
      </w:r>
      <w:r>
        <w:rPr>
          <w:rFonts w:ascii="Palatino Linotype" w:eastAsia="Palatino Linotype" w:hAnsi="Palatino Linotype" w:cs="Palatino Linotype"/>
          <w:spacing w:val="-2"/>
          <w:w w:val="105"/>
        </w:rPr>
        <w:t>a</w:t>
      </w:r>
      <w:r>
        <w:rPr>
          <w:rFonts w:ascii="Palatino Linotype" w:eastAsia="Palatino Linotype" w:hAnsi="Palatino Linotype" w:cs="Palatino Linotype"/>
          <w:w w:val="105"/>
        </w:rPr>
        <w:t>n</w:t>
      </w:r>
      <w:r>
        <w:rPr>
          <w:rFonts w:ascii="Palatino Linotype" w:eastAsia="Palatino Linotype" w:hAnsi="Palatino Linotype" w:cs="Palatino Linotype"/>
          <w:spacing w:val="46"/>
          <w:w w:val="105"/>
        </w:rPr>
        <w:t xml:space="preserve"> </w:t>
      </w:r>
      <w:r>
        <w:rPr>
          <w:rFonts w:ascii="Palatino Linotype" w:eastAsia="Palatino Linotype" w:hAnsi="Palatino Linotype" w:cs="Palatino Linotype"/>
          <w:spacing w:val="4"/>
        </w:rPr>
        <w:t>s</w:t>
      </w:r>
      <w:r>
        <w:rPr>
          <w:rFonts w:ascii="Palatino Linotype" w:eastAsia="Palatino Linotype" w:hAnsi="Palatino Linotype" w:cs="Palatino Linotype"/>
          <w:spacing w:val="-2"/>
        </w:rPr>
        <w:t>e</w:t>
      </w:r>
      <w:r>
        <w:rPr>
          <w:rFonts w:ascii="Palatino Linotype" w:eastAsia="Palatino Linotype" w:hAnsi="Palatino Linotype" w:cs="Palatino Linotype"/>
        </w:rPr>
        <w:t>c</w:t>
      </w:r>
      <w:r>
        <w:rPr>
          <w:rFonts w:ascii="Palatino Linotype" w:eastAsia="Palatino Linotype" w:hAnsi="Palatino Linotype" w:cs="Palatino Linotype"/>
          <w:spacing w:val="-1"/>
        </w:rPr>
        <w:t>a</w:t>
      </w:r>
      <w:r>
        <w:rPr>
          <w:rFonts w:ascii="Palatino Linotype" w:eastAsia="Palatino Linotype" w:hAnsi="Palatino Linotype" w:cs="Palatino Linotype"/>
          <w:spacing w:val="3"/>
        </w:rPr>
        <w:t>r</w:t>
      </w:r>
      <w:r>
        <w:rPr>
          <w:rFonts w:ascii="Palatino Linotype" w:eastAsia="Palatino Linotype" w:hAnsi="Palatino Linotype" w:cs="Palatino Linotype"/>
        </w:rPr>
        <w:t xml:space="preserve">a </w:t>
      </w:r>
      <w:r>
        <w:rPr>
          <w:rFonts w:ascii="Palatino Linotype" w:eastAsia="Palatino Linotype" w:hAnsi="Palatino Linotype" w:cs="Palatino Linotype"/>
          <w:spacing w:val="41"/>
        </w:rPr>
        <w:t xml:space="preserve"> </w:t>
      </w:r>
      <w:r>
        <w:rPr>
          <w:rFonts w:ascii="Palatino Linotype" w:eastAsia="Palatino Linotype" w:hAnsi="Palatino Linotype" w:cs="Palatino Linotype"/>
          <w:spacing w:val="5"/>
        </w:rPr>
        <w:t>k</w:t>
      </w:r>
      <w:r>
        <w:rPr>
          <w:rFonts w:ascii="Palatino Linotype" w:eastAsia="Palatino Linotype" w:hAnsi="Palatino Linotype" w:cs="Palatino Linotype"/>
          <w:spacing w:val="-2"/>
        </w:rPr>
        <w:t>e</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rPr>
        <w:t>l</w:t>
      </w:r>
      <w:r>
        <w:rPr>
          <w:rFonts w:ascii="Palatino Linotype" w:eastAsia="Palatino Linotype" w:hAnsi="Palatino Linotype" w:cs="Palatino Linotype"/>
          <w:spacing w:val="1"/>
        </w:rPr>
        <w:t>u</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 </w:t>
      </w:r>
      <w:r>
        <w:rPr>
          <w:rFonts w:ascii="Palatino Linotype" w:eastAsia="Palatino Linotype" w:hAnsi="Palatino Linotype" w:cs="Palatino Linotype"/>
          <w:spacing w:val="45"/>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is</w:t>
      </w:r>
      <w:r>
        <w:rPr>
          <w:rFonts w:ascii="Palatino Linotype" w:eastAsia="Palatino Linotype" w:hAnsi="Palatino Linotype" w:cs="Palatino Linotype"/>
          <w:spacing w:val="24"/>
        </w:rPr>
        <w:t xml:space="preserve"> </w:t>
      </w:r>
      <w:r>
        <w:rPr>
          <w:rFonts w:ascii="Palatino Linotype" w:eastAsia="Palatino Linotype" w:hAnsi="Palatino Linotype" w:cs="Palatino Linotype"/>
          <w:spacing w:val="-2"/>
        </w:rPr>
        <w:t>e</w:t>
      </w:r>
      <w:r>
        <w:rPr>
          <w:rFonts w:ascii="Palatino Linotype" w:eastAsia="Palatino Linotype" w:hAnsi="Palatino Linotype" w:cs="Palatino Linotype"/>
        </w:rPr>
        <w:t>k</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om</w:t>
      </w:r>
      <w:r>
        <w:rPr>
          <w:rFonts w:ascii="Palatino Linotype" w:eastAsia="Palatino Linotype" w:hAnsi="Palatino Linotype" w:cs="Palatino Linotype"/>
        </w:rPr>
        <w:t xml:space="preserve">i </w:t>
      </w:r>
      <w:r>
        <w:rPr>
          <w:rFonts w:ascii="Palatino Linotype" w:eastAsia="Palatino Linotype" w:hAnsi="Palatino Linotype" w:cs="Palatino Linotype"/>
          <w:spacing w:val="22"/>
        </w:rPr>
        <w:t xml:space="preserve"> </w:t>
      </w:r>
      <w:r>
        <w:rPr>
          <w:rFonts w:ascii="Palatino Linotype" w:eastAsia="Palatino Linotype" w:hAnsi="Palatino Linotype" w:cs="Palatino Linotype"/>
          <w:spacing w:val="4"/>
        </w:rPr>
        <w:t>t</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hu</w:t>
      </w:r>
      <w:r>
        <w:rPr>
          <w:rFonts w:ascii="Palatino Linotype" w:eastAsia="Palatino Linotype" w:hAnsi="Palatino Linotype" w:cs="Palatino Linotype"/>
        </w:rPr>
        <w:t xml:space="preserve">n </w:t>
      </w:r>
      <w:r>
        <w:rPr>
          <w:rFonts w:ascii="Palatino Linotype" w:eastAsia="Palatino Linotype" w:hAnsi="Palatino Linotype" w:cs="Palatino Linotype"/>
          <w:spacing w:val="16"/>
        </w:rPr>
        <w:t xml:space="preserve"> </w:t>
      </w:r>
      <w:r>
        <w:rPr>
          <w:rFonts w:ascii="Palatino Linotype" w:eastAsia="Palatino Linotype" w:hAnsi="Palatino Linotype" w:cs="Palatino Linotype"/>
        </w:rPr>
        <w:t>1</w:t>
      </w:r>
      <w:r>
        <w:rPr>
          <w:rFonts w:ascii="Palatino Linotype" w:eastAsia="Palatino Linotype" w:hAnsi="Palatino Linotype" w:cs="Palatino Linotype"/>
          <w:spacing w:val="1"/>
        </w:rPr>
        <w:t>9</w:t>
      </w:r>
      <w:r>
        <w:rPr>
          <w:rFonts w:ascii="Palatino Linotype" w:eastAsia="Palatino Linotype" w:hAnsi="Palatino Linotype" w:cs="Palatino Linotype"/>
        </w:rPr>
        <w:t xml:space="preserve">98 </w:t>
      </w:r>
      <w:r>
        <w:rPr>
          <w:rFonts w:ascii="Palatino Linotype" w:eastAsia="Palatino Linotype" w:hAnsi="Palatino Linotype" w:cs="Palatino Linotype"/>
          <w:spacing w:val="42"/>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up</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8"/>
        </w:rPr>
        <w:t xml:space="preserve"> </w:t>
      </w:r>
      <w:r>
        <w:rPr>
          <w:rFonts w:ascii="Palatino Linotype" w:eastAsia="Palatino Linotype" w:hAnsi="Palatino Linotype" w:cs="Palatino Linotype"/>
          <w:w w:val="98"/>
        </w:rPr>
        <w:t>k</w:t>
      </w:r>
      <w:r>
        <w:rPr>
          <w:rFonts w:ascii="Palatino Linotype" w:eastAsia="Palatino Linotype" w:hAnsi="Palatino Linotype" w:cs="Palatino Linotype"/>
          <w:spacing w:val="-2"/>
          <w:w w:val="98"/>
        </w:rPr>
        <w:t>r</w:t>
      </w:r>
      <w:r>
        <w:rPr>
          <w:rFonts w:ascii="Palatino Linotype" w:eastAsia="Palatino Linotype" w:hAnsi="Palatino Linotype" w:cs="Palatino Linotype"/>
          <w:w w:val="102"/>
        </w:rPr>
        <w:t>i</w:t>
      </w:r>
      <w:r>
        <w:rPr>
          <w:rFonts w:ascii="Palatino Linotype" w:eastAsia="Palatino Linotype" w:hAnsi="Palatino Linotype" w:cs="Palatino Linotype"/>
          <w:spacing w:val="-1"/>
          <w:w w:val="102"/>
        </w:rPr>
        <w:t>s</w:t>
      </w:r>
      <w:r>
        <w:rPr>
          <w:rFonts w:ascii="Palatino Linotype" w:eastAsia="Palatino Linotype" w:hAnsi="Palatino Linotype" w:cs="Palatino Linotype"/>
          <w:w w:val="102"/>
        </w:rPr>
        <w:t xml:space="preserve">is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bu</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k   </w:t>
      </w:r>
      <w:r>
        <w:rPr>
          <w:rFonts w:ascii="Palatino Linotype" w:eastAsia="Palatino Linotype" w:hAnsi="Palatino Linotype" w:cs="Palatino Linotype"/>
          <w:spacing w:val="37"/>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g   </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h   </w:t>
      </w:r>
      <w:r>
        <w:rPr>
          <w:rFonts w:ascii="Palatino Linotype" w:eastAsia="Palatino Linotype" w:hAnsi="Palatino Linotype" w:cs="Palatino Linotype"/>
          <w:spacing w:val="49"/>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4"/>
        </w:rPr>
        <w:t>m</w:t>
      </w:r>
      <w:r>
        <w:rPr>
          <w:rFonts w:ascii="Palatino Linotype" w:eastAsia="Palatino Linotype" w:hAnsi="Palatino Linotype" w:cs="Palatino Linotype"/>
        </w:rPr>
        <w:t xml:space="preserve">i   </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1"/>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w w:val="117"/>
        </w:rPr>
        <w:t>e</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spacing w:val="-1"/>
          <w:w w:val="111"/>
        </w:rPr>
        <w:t>a</w:t>
      </w:r>
      <w:r>
        <w:rPr>
          <w:rFonts w:ascii="Palatino Linotype" w:eastAsia="Palatino Linotype" w:hAnsi="Palatino Linotype" w:cs="Palatino Linotype"/>
          <w:w w:val="98"/>
        </w:rPr>
        <w:t>,</w:t>
      </w:r>
      <w:r>
        <w:rPr>
          <w:rFonts w:ascii="Palatino Linotype" w:eastAsia="Palatino Linotype" w:hAnsi="Palatino Linotype" w:cs="Palatino Linotype"/>
        </w:rPr>
        <w:t xml:space="preserve">   </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1"/>
        </w:rPr>
        <w:t>n</w:t>
      </w:r>
      <w:r>
        <w:rPr>
          <w:rFonts w:ascii="Palatino Linotype" w:eastAsia="Palatino Linotype" w:hAnsi="Palatino Linotype" w:cs="Palatino Linotype"/>
          <w:spacing w:val="-1"/>
        </w:rPr>
        <w:t>y</w:t>
      </w:r>
      <w:r>
        <w:rPr>
          <w:rFonts w:ascii="Palatino Linotype" w:eastAsia="Palatino Linotype" w:hAnsi="Palatino Linotype" w:cs="Palatino Linotype"/>
        </w:rPr>
        <w:t xml:space="preserve">a   </w:t>
      </w:r>
      <w:r>
        <w:rPr>
          <w:rFonts w:ascii="Palatino Linotype" w:eastAsia="Palatino Linotype" w:hAnsi="Palatino Linotype" w:cs="Palatino Linotype"/>
          <w:spacing w:val="33"/>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r</w:t>
      </w:r>
      <w:r>
        <w:rPr>
          <w:rFonts w:ascii="Palatino Linotype" w:eastAsia="Palatino Linotype" w:hAnsi="Palatino Linotype" w:cs="Palatino Linotype"/>
        </w:rPr>
        <w:t>j</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d</w:t>
      </w:r>
      <w:r>
        <w:rPr>
          <w:rFonts w:ascii="Palatino Linotype" w:eastAsia="Palatino Linotype" w:hAnsi="Palatino Linotype" w:cs="Palatino Linotype"/>
        </w:rPr>
        <w:t xml:space="preserve">i   </w:t>
      </w:r>
      <w:r>
        <w:rPr>
          <w:rFonts w:ascii="Palatino Linotype" w:eastAsia="Palatino Linotype" w:hAnsi="Palatino Linotype" w:cs="Palatino Linotype"/>
          <w:spacing w:val="34"/>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f</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si   </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rPr>
        <w:t>d</w:t>
      </w:r>
      <w:r>
        <w:rPr>
          <w:rFonts w:ascii="Palatino Linotype" w:eastAsia="Palatino Linotype" w:hAnsi="Palatino Linotype" w:cs="Palatino Linotype"/>
          <w:w w:val="111"/>
        </w:rPr>
        <w:t xml:space="preserve">a </w:t>
      </w:r>
      <w:r>
        <w:rPr>
          <w:rFonts w:ascii="Palatino Linotype" w:eastAsia="Palatino Linotype" w:hAnsi="Palatino Linotype" w:cs="Palatino Linotype"/>
          <w:spacing w:val="2"/>
          <w:w w:val="105"/>
        </w:rPr>
        <w:t>p</w:t>
      </w:r>
      <w:r>
        <w:rPr>
          <w:rFonts w:ascii="Palatino Linotype" w:eastAsia="Palatino Linotype" w:hAnsi="Palatino Linotype" w:cs="Palatino Linotype"/>
          <w:spacing w:val="-2"/>
          <w:w w:val="105"/>
        </w:rPr>
        <w:t>ere</w:t>
      </w:r>
      <w:r>
        <w:rPr>
          <w:rFonts w:ascii="Palatino Linotype" w:eastAsia="Palatino Linotype" w:hAnsi="Palatino Linotype" w:cs="Palatino Linotype"/>
          <w:w w:val="105"/>
        </w:rPr>
        <w:t>k</w:t>
      </w:r>
      <w:r>
        <w:rPr>
          <w:rFonts w:ascii="Palatino Linotype" w:eastAsia="Palatino Linotype" w:hAnsi="Palatino Linotype" w:cs="Palatino Linotype"/>
          <w:spacing w:val="-1"/>
          <w:w w:val="105"/>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05"/>
        </w:rPr>
        <w:t>om</w:t>
      </w:r>
      <w:r>
        <w:rPr>
          <w:rFonts w:ascii="Palatino Linotype" w:eastAsia="Palatino Linotype" w:hAnsi="Palatino Linotype" w:cs="Palatino Linotype"/>
          <w:w w:val="105"/>
        </w:rPr>
        <w:t>i</w:t>
      </w:r>
      <w:r>
        <w:rPr>
          <w:rFonts w:ascii="Palatino Linotype" w:eastAsia="Palatino Linotype" w:hAnsi="Palatino Linotype" w:cs="Palatino Linotype"/>
          <w:spacing w:val="-2"/>
          <w:w w:val="105"/>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23"/>
          <w:w w:val="105"/>
        </w:rPr>
        <w:t xml:space="preserve"> </w:t>
      </w:r>
      <w:r>
        <w:rPr>
          <w:rFonts w:ascii="Palatino Linotype" w:eastAsia="Palatino Linotype" w:hAnsi="Palatino Linotype" w:cs="Palatino Linotype"/>
          <w:spacing w:val="-1"/>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w w:val="117"/>
        </w:rPr>
        <w:t>e</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spacing w:val="-1"/>
          <w:w w:val="111"/>
        </w:rPr>
        <w:t>a</w:t>
      </w:r>
      <w:r>
        <w:rPr>
          <w:rFonts w:ascii="Palatino Linotype" w:eastAsia="Palatino Linotype" w:hAnsi="Palatino Linotype" w:cs="Palatino Linotype"/>
          <w:w w:val="106"/>
        </w:rPr>
        <w:t>.</w:t>
      </w:r>
      <w:r>
        <w:rPr>
          <w:rFonts w:ascii="Palatino Linotype" w:eastAsia="Palatino Linotype" w:hAnsi="Palatino Linotype" w:cs="Palatino Linotype"/>
        </w:rPr>
        <w:t xml:space="preserve"> </w:t>
      </w:r>
      <w:r>
        <w:rPr>
          <w:rFonts w:ascii="Palatino Linotype" w:eastAsia="Palatino Linotype" w:hAnsi="Palatino Linotype" w:cs="Palatino Linotype"/>
          <w:spacing w:val="11"/>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d</w:t>
      </w:r>
      <w:r>
        <w:rPr>
          <w:rFonts w:ascii="Palatino Linotype" w:eastAsia="Palatino Linotype" w:hAnsi="Palatino Linotype" w:cs="Palatino Linotype"/>
        </w:rPr>
        <w:t xml:space="preserve">a </w:t>
      </w:r>
      <w:r>
        <w:rPr>
          <w:rFonts w:ascii="Palatino Linotype" w:eastAsia="Palatino Linotype" w:hAnsi="Palatino Linotype" w:cs="Palatino Linotype"/>
          <w:spacing w:val="29"/>
        </w:rPr>
        <w:t xml:space="preserve"> </w:t>
      </w:r>
      <w:r>
        <w:rPr>
          <w:rFonts w:ascii="Palatino Linotype" w:eastAsia="Palatino Linotype" w:hAnsi="Palatino Linotype" w:cs="Palatino Linotype"/>
          <w:spacing w:val="4"/>
        </w:rPr>
        <w:t>t</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hu</w:t>
      </w:r>
      <w:r>
        <w:rPr>
          <w:rFonts w:ascii="Palatino Linotype" w:eastAsia="Palatino Linotype" w:hAnsi="Palatino Linotype" w:cs="Palatino Linotype"/>
        </w:rPr>
        <w:t xml:space="preserve">n </w:t>
      </w:r>
      <w:r>
        <w:rPr>
          <w:rFonts w:ascii="Palatino Linotype" w:eastAsia="Palatino Linotype" w:hAnsi="Palatino Linotype" w:cs="Palatino Linotype"/>
          <w:spacing w:val="41"/>
        </w:rPr>
        <w:t xml:space="preserve"> </w:t>
      </w:r>
      <w:r>
        <w:rPr>
          <w:rFonts w:ascii="Palatino Linotype" w:eastAsia="Palatino Linotype" w:hAnsi="Palatino Linotype" w:cs="Palatino Linotype"/>
        </w:rPr>
        <w:t>1</w:t>
      </w:r>
      <w:r>
        <w:rPr>
          <w:rFonts w:ascii="Palatino Linotype" w:eastAsia="Palatino Linotype" w:hAnsi="Palatino Linotype" w:cs="Palatino Linotype"/>
          <w:spacing w:val="1"/>
        </w:rPr>
        <w:t>9</w:t>
      </w:r>
      <w:r>
        <w:rPr>
          <w:rFonts w:ascii="Palatino Linotype" w:eastAsia="Palatino Linotype" w:hAnsi="Palatino Linotype" w:cs="Palatino Linotype"/>
        </w:rPr>
        <w:t>9</w:t>
      </w:r>
      <w:r>
        <w:rPr>
          <w:rFonts w:ascii="Palatino Linotype" w:eastAsia="Palatino Linotype" w:hAnsi="Palatino Linotype" w:cs="Palatino Linotype"/>
          <w:spacing w:val="1"/>
        </w:rPr>
        <w:t>7</w:t>
      </w:r>
      <w:r>
        <w:rPr>
          <w:rFonts w:ascii="Palatino Linotype" w:eastAsia="Palatino Linotype" w:hAnsi="Palatino Linotype" w:cs="Palatino Linotype"/>
        </w:rPr>
        <w:t xml:space="preserve">,  </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1"/>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7"/>
          <w:w w:val="117"/>
        </w:rPr>
        <w:t>e</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w w:val="111"/>
        </w:rPr>
        <w:t>a</w:t>
      </w:r>
      <w:r>
        <w:rPr>
          <w:rFonts w:ascii="Palatino Linotype" w:eastAsia="Palatino Linotype" w:hAnsi="Palatino Linotype" w:cs="Palatino Linotype"/>
        </w:rPr>
        <w:t xml:space="preserve"> </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4"/>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1"/>
        </w:rPr>
        <w:t>m</w:t>
      </w:r>
      <w:r>
        <w:rPr>
          <w:rFonts w:ascii="Palatino Linotype" w:eastAsia="Palatino Linotype" w:hAnsi="Palatino Linotype" w:cs="Palatino Linotype"/>
        </w:rPr>
        <w:t xml:space="preserve">i  </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99"/>
        </w:rPr>
        <w:t>i</w:t>
      </w:r>
      <w:r>
        <w:rPr>
          <w:rFonts w:ascii="Palatino Linotype" w:eastAsia="Palatino Linotype" w:hAnsi="Palatino Linotype" w:cs="Palatino Linotype"/>
          <w:spacing w:val="1"/>
          <w:w w:val="99"/>
        </w:rPr>
        <w:t>n</w:t>
      </w:r>
      <w:r>
        <w:rPr>
          <w:rFonts w:ascii="Palatino Linotype" w:eastAsia="Palatino Linotype" w:hAnsi="Palatino Linotype" w:cs="Palatino Linotype"/>
          <w:w w:val="101"/>
        </w:rPr>
        <w:t>gk</w:t>
      </w:r>
      <w:r>
        <w:rPr>
          <w:rFonts w:ascii="Palatino Linotype" w:eastAsia="Palatino Linotype" w:hAnsi="Palatino Linotype" w:cs="Palatino Linotype"/>
          <w:spacing w:val="-1"/>
          <w:w w:val="101"/>
        </w:rPr>
        <w:t>a</w:t>
      </w:r>
      <w:r>
        <w:rPr>
          <w:rFonts w:ascii="Palatino Linotype" w:eastAsia="Palatino Linotype" w:hAnsi="Palatino Linotype" w:cs="Palatino Linotype"/>
          <w:w w:val="110"/>
        </w:rPr>
        <w:t>t</w:t>
      </w:r>
      <w:r>
        <w:rPr>
          <w:rFonts w:ascii="Palatino Linotype" w:eastAsia="Palatino Linotype" w:hAnsi="Palatino Linotype" w:cs="Palatino Linotype"/>
          <w:spacing w:val="-2"/>
          <w:w w:val="110"/>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f</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si </w:t>
      </w:r>
      <w:r>
        <w:rPr>
          <w:rFonts w:ascii="Palatino Linotype" w:eastAsia="Palatino Linotype" w:hAnsi="Palatino Linotype" w:cs="Palatino Linotype"/>
          <w:spacing w:val="19"/>
        </w:rPr>
        <w:t xml:space="preserve"> </w:t>
      </w:r>
      <w:r>
        <w:rPr>
          <w:rFonts w:ascii="Palatino Linotype" w:eastAsia="Palatino Linotype" w:hAnsi="Palatino Linotype" w:cs="Palatino Linotype"/>
          <w:w w:val="111"/>
        </w:rPr>
        <w:t>s</w:t>
      </w:r>
      <w:r>
        <w:rPr>
          <w:rFonts w:ascii="Palatino Linotype" w:eastAsia="Palatino Linotype" w:hAnsi="Palatino Linotype" w:cs="Palatino Linotype"/>
          <w:spacing w:val="-3"/>
          <w:w w:val="111"/>
        </w:rPr>
        <w:t>e</w:t>
      </w:r>
      <w:r>
        <w:rPr>
          <w:rFonts w:ascii="Palatino Linotype" w:eastAsia="Palatino Linotype" w:hAnsi="Palatino Linotype" w:cs="Palatino Linotype"/>
          <w:spacing w:val="2"/>
          <w:w w:val="111"/>
        </w:rPr>
        <w:t>b</w:t>
      </w:r>
      <w:r>
        <w:rPr>
          <w:rFonts w:ascii="Palatino Linotype" w:eastAsia="Palatino Linotype" w:hAnsi="Palatino Linotype" w:cs="Palatino Linotype"/>
          <w:spacing w:val="-2"/>
          <w:w w:val="111"/>
        </w:rPr>
        <w:t>e</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w w:val="111"/>
        </w:rPr>
        <w:t xml:space="preserve">r </w:t>
      </w:r>
      <w:r>
        <w:rPr>
          <w:rFonts w:ascii="Palatino Linotype" w:eastAsia="Palatino Linotype" w:hAnsi="Palatino Linotype" w:cs="Palatino Linotype"/>
          <w:spacing w:val="8"/>
          <w:w w:val="111"/>
        </w:rPr>
        <w:t xml:space="preserve"> </w:t>
      </w:r>
      <w:r>
        <w:rPr>
          <w:rFonts w:ascii="Palatino Linotype" w:eastAsia="Palatino Linotype" w:hAnsi="Palatino Linotype" w:cs="Palatino Linotype"/>
        </w:rPr>
        <w:t>1</w:t>
      </w:r>
      <w:r>
        <w:rPr>
          <w:rFonts w:ascii="Palatino Linotype" w:eastAsia="Palatino Linotype" w:hAnsi="Palatino Linotype" w:cs="Palatino Linotype"/>
          <w:spacing w:val="1"/>
        </w:rPr>
        <w:t>1,</w:t>
      </w:r>
      <w:r>
        <w:rPr>
          <w:rFonts w:ascii="Palatino Linotype" w:eastAsia="Palatino Linotype" w:hAnsi="Palatino Linotype" w:cs="Palatino Linotype"/>
        </w:rPr>
        <w:t>1</w:t>
      </w:r>
      <w:r>
        <w:rPr>
          <w:rFonts w:ascii="Palatino Linotype" w:eastAsia="Palatino Linotype" w:hAnsi="Palatino Linotype" w:cs="Palatino Linotype"/>
          <w:spacing w:val="1"/>
        </w:rPr>
        <w:t>0</w:t>
      </w:r>
      <w:r>
        <w:rPr>
          <w:rFonts w:ascii="Palatino Linotype" w:eastAsia="Palatino Linotype" w:hAnsi="Palatino Linotype" w:cs="Palatino Linotype"/>
        </w:rPr>
        <w:t xml:space="preserve">%  </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en</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t  </w:t>
      </w:r>
      <w:r>
        <w:rPr>
          <w:rFonts w:ascii="Palatino Linotype" w:eastAsia="Palatino Linotype" w:hAnsi="Palatino Linotype" w:cs="Palatino Linotype"/>
          <w:spacing w:val="2"/>
        </w:rPr>
        <w:t xml:space="preserve"> </w:t>
      </w:r>
      <w:r>
        <w:rPr>
          <w:rFonts w:ascii="Palatino Linotype" w:eastAsia="Palatino Linotype" w:hAnsi="Palatino Linotype" w:cs="Palatino Linotype"/>
          <w:w w:val="111"/>
        </w:rPr>
        <w:t>s</w:t>
      </w:r>
      <w:r>
        <w:rPr>
          <w:rFonts w:ascii="Palatino Linotype" w:eastAsia="Palatino Linotype" w:hAnsi="Palatino Linotype" w:cs="Palatino Linotype"/>
          <w:spacing w:val="-3"/>
          <w:w w:val="111"/>
        </w:rPr>
        <w:t>e</w:t>
      </w:r>
      <w:r>
        <w:rPr>
          <w:rFonts w:ascii="Palatino Linotype" w:eastAsia="Palatino Linotype" w:hAnsi="Palatino Linotype" w:cs="Palatino Linotype"/>
          <w:spacing w:val="2"/>
          <w:w w:val="111"/>
        </w:rPr>
        <w:t>b</w:t>
      </w:r>
      <w:r>
        <w:rPr>
          <w:rFonts w:ascii="Palatino Linotype" w:eastAsia="Palatino Linotype" w:hAnsi="Palatino Linotype" w:cs="Palatino Linotype"/>
          <w:spacing w:val="-2"/>
          <w:w w:val="111"/>
        </w:rPr>
        <w:t>e</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w w:val="111"/>
        </w:rPr>
        <w:t xml:space="preserve">r </w:t>
      </w:r>
      <w:r>
        <w:rPr>
          <w:rFonts w:ascii="Palatino Linotype" w:eastAsia="Palatino Linotype" w:hAnsi="Palatino Linotype" w:cs="Palatino Linotype"/>
          <w:spacing w:val="8"/>
          <w:w w:val="111"/>
        </w:rPr>
        <w:t xml:space="preserve"> </w:t>
      </w:r>
      <w:r>
        <w:rPr>
          <w:rFonts w:ascii="Palatino Linotype" w:eastAsia="Palatino Linotype" w:hAnsi="Palatino Linotype" w:cs="Palatino Linotype"/>
        </w:rPr>
        <w:t>7</w:t>
      </w:r>
      <w:r>
        <w:rPr>
          <w:rFonts w:ascii="Palatino Linotype" w:eastAsia="Palatino Linotype" w:hAnsi="Palatino Linotype" w:cs="Palatino Linotype"/>
          <w:spacing w:val="1"/>
        </w:rPr>
        <w:t>7,</w:t>
      </w:r>
      <w:r>
        <w:rPr>
          <w:rFonts w:ascii="Palatino Linotype" w:eastAsia="Palatino Linotype" w:hAnsi="Palatino Linotype" w:cs="Palatino Linotype"/>
        </w:rPr>
        <w:t>6</w:t>
      </w:r>
      <w:r>
        <w:rPr>
          <w:rFonts w:ascii="Palatino Linotype" w:eastAsia="Palatino Linotype" w:hAnsi="Palatino Linotype" w:cs="Palatino Linotype"/>
          <w:spacing w:val="1"/>
        </w:rPr>
        <w:t>0</w:t>
      </w:r>
      <w:r>
        <w:rPr>
          <w:rFonts w:ascii="Palatino Linotype" w:eastAsia="Palatino Linotype" w:hAnsi="Palatino Linotype" w:cs="Palatino Linotype"/>
        </w:rPr>
        <w:t xml:space="preserve">%  </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rPr>
        <w:t xml:space="preserve">a </w:t>
      </w:r>
      <w:r>
        <w:rPr>
          <w:rFonts w:ascii="Palatino Linotype" w:eastAsia="Palatino Linotype" w:hAnsi="Palatino Linotype" w:cs="Palatino Linotype"/>
          <w:spacing w:val="37"/>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3"/>
        </w:rPr>
        <w:t>u</w:t>
      </w:r>
      <w:r>
        <w:rPr>
          <w:rFonts w:ascii="Palatino Linotype" w:eastAsia="Palatino Linotype" w:hAnsi="Palatino Linotype" w:cs="Palatino Linotype"/>
        </w:rPr>
        <w:t xml:space="preserve">n </w:t>
      </w:r>
      <w:r>
        <w:rPr>
          <w:rFonts w:ascii="Palatino Linotype" w:eastAsia="Palatino Linotype" w:hAnsi="Palatino Linotype" w:cs="Palatino Linotype"/>
          <w:spacing w:val="46"/>
        </w:rPr>
        <w:t xml:space="preserve"> </w:t>
      </w:r>
      <w:r>
        <w:rPr>
          <w:rFonts w:ascii="Palatino Linotype" w:eastAsia="Palatino Linotype" w:hAnsi="Palatino Linotype" w:cs="Palatino Linotype"/>
        </w:rPr>
        <w:t>1</w:t>
      </w:r>
      <w:r>
        <w:rPr>
          <w:rFonts w:ascii="Palatino Linotype" w:eastAsia="Palatino Linotype" w:hAnsi="Palatino Linotype" w:cs="Palatino Linotype"/>
          <w:spacing w:val="1"/>
        </w:rPr>
        <w:t>9</w:t>
      </w:r>
      <w:r>
        <w:rPr>
          <w:rFonts w:ascii="Palatino Linotype" w:eastAsia="Palatino Linotype" w:hAnsi="Palatino Linotype" w:cs="Palatino Linotype"/>
        </w:rPr>
        <w:t xml:space="preserve">98  </w:t>
      </w:r>
      <w:r>
        <w:rPr>
          <w:rFonts w:ascii="Palatino Linotype" w:eastAsia="Palatino Linotype" w:hAnsi="Palatino Linotype" w:cs="Palatino Linotype"/>
          <w:spacing w:val="22"/>
        </w:rPr>
        <w:t xml:space="preserve"> </w:t>
      </w:r>
      <w:r>
        <w:rPr>
          <w:rFonts w:ascii="Palatino Linotype" w:eastAsia="Palatino Linotype" w:hAnsi="Palatino Linotype" w:cs="Palatino Linotype"/>
          <w:spacing w:val="-1"/>
          <w:w w:val="90"/>
        </w:rPr>
        <w:t>y</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3"/>
          <w:w w:val="105"/>
        </w:rPr>
        <w:t>n</w:t>
      </w:r>
      <w:r>
        <w:rPr>
          <w:rFonts w:ascii="Palatino Linotype" w:eastAsia="Palatino Linotype" w:hAnsi="Palatino Linotype" w:cs="Palatino Linotype"/>
          <w:w w:val="98"/>
        </w:rPr>
        <w:t xml:space="preserve">g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up</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gk</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n</w:t>
      </w:r>
      <w:r>
        <w:rPr>
          <w:rFonts w:ascii="Palatino Linotype" w:eastAsia="Palatino Linotype" w:hAnsi="Palatino Linotype" w:cs="Palatino Linotype"/>
          <w:spacing w:val="49"/>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f</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si</w:t>
      </w:r>
      <w:r>
        <w:rPr>
          <w:rFonts w:ascii="Palatino Linotype" w:eastAsia="Palatino Linotype" w:hAnsi="Palatino Linotype" w:cs="Palatino Linotype"/>
          <w:spacing w:val="4"/>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g</w:t>
      </w:r>
      <w:r>
        <w:rPr>
          <w:rFonts w:ascii="Palatino Linotype" w:eastAsia="Palatino Linotype" w:hAnsi="Palatino Linotype" w:cs="Palatino Linotype"/>
        </w:rPr>
        <w:t>i</w:t>
      </w:r>
      <w:r>
        <w:rPr>
          <w:rFonts w:ascii="Palatino Linotype" w:eastAsia="Palatino Linotype" w:hAnsi="Palatino Linotype" w:cs="Palatino Linotype"/>
          <w:spacing w:val="13"/>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1"/>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w w:val="117"/>
        </w:rPr>
        <w:t>e</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w w:val="111"/>
        </w:rPr>
        <w:t>a</w:t>
      </w:r>
      <w:r>
        <w:rPr>
          <w:rFonts w:ascii="Palatino Linotype" w:eastAsia="Palatino Linotype" w:hAnsi="Palatino Linotype" w:cs="Palatino Linotype"/>
        </w:rPr>
        <w:t xml:space="preserve"> </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6"/>
        </w:rPr>
        <w:t>(</w:t>
      </w:r>
      <w:r>
        <w:rPr>
          <w:rFonts w:ascii="Palatino Linotype" w:eastAsia="Palatino Linotype" w:hAnsi="Palatino Linotype" w:cs="Palatino Linotype"/>
          <w:spacing w:val="2"/>
        </w:rPr>
        <w:t>H</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a</w:t>
      </w:r>
      <w:r>
        <w:rPr>
          <w:rFonts w:ascii="Palatino Linotype" w:eastAsia="Palatino Linotype" w:hAnsi="Palatino Linotype" w:cs="Palatino Linotype"/>
          <w:spacing w:val="12"/>
        </w:rPr>
        <w:t xml:space="preserve"> </w:t>
      </w:r>
      <w:r>
        <w:rPr>
          <w:rFonts w:ascii="Palatino Linotype" w:eastAsia="Palatino Linotype" w:hAnsi="Palatino Linotype" w:cs="Palatino Linotype"/>
        </w:rPr>
        <w:t>&amp;</w:t>
      </w:r>
      <w:r>
        <w:rPr>
          <w:rFonts w:ascii="Palatino Linotype" w:eastAsia="Palatino Linotype" w:hAnsi="Palatino Linotype" w:cs="Palatino Linotype"/>
          <w:spacing w:val="-12"/>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4"/>
        </w:rPr>
        <w:t>a</w:t>
      </w:r>
      <w:r>
        <w:rPr>
          <w:rFonts w:ascii="Palatino Linotype" w:eastAsia="Palatino Linotype" w:hAnsi="Palatino Linotype" w:cs="Palatino Linotype"/>
        </w:rPr>
        <w:t>i</w:t>
      </w:r>
      <w:r>
        <w:rPr>
          <w:rFonts w:ascii="Palatino Linotype" w:eastAsia="Palatino Linotype" w:hAnsi="Palatino Linotype" w:cs="Palatino Linotype"/>
          <w:spacing w:val="1"/>
        </w:rPr>
        <w:t>f</w:t>
      </w:r>
      <w:r>
        <w:rPr>
          <w:rFonts w:ascii="Palatino Linotype" w:eastAsia="Palatino Linotype" w:hAnsi="Palatino Linotype" w:cs="Palatino Linotype"/>
        </w:rPr>
        <w:t>i,</w:t>
      </w:r>
      <w:r>
        <w:rPr>
          <w:rFonts w:ascii="Palatino Linotype" w:eastAsia="Palatino Linotype" w:hAnsi="Palatino Linotype" w:cs="Palatino Linotype"/>
          <w:spacing w:val="-2"/>
        </w:rPr>
        <w:t xml:space="preserve"> </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0</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7</w:t>
      </w:r>
      <w:r>
        <w:rPr>
          <w:rFonts w:ascii="Palatino Linotype" w:eastAsia="Palatino Linotype" w:hAnsi="Palatino Linotype" w:cs="Palatino Linotype"/>
          <w:spacing w:val="3"/>
          <w:w w:val="88"/>
        </w:rPr>
        <w:t>)</w:t>
      </w:r>
      <w:r>
        <w:rPr>
          <w:rFonts w:ascii="Palatino Linotype" w:eastAsia="Palatino Linotype" w:hAnsi="Palatino Linotype" w:cs="Palatino Linotype"/>
          <w:w w:val="106"/>
        </w:rPr>
        <w:t xml:space="preserve">. </w:t>
      </w:r>
      <w:r>
        <w:rPr>
          <w:rFonts w:ascii="Palatino Linotype" w:eastAsia="Palatino Linotype" w:hAnsi="Palatino Linotype" w:cs="Palatino Linotype"/>
          <w:spacing w:val="-1"/>
          <w:w w:val="102"/>
        </w:rPr>
        <w:t>M</w:t>
      </w:r>
      <w:r>
        <w:rPr>
          <w:rFonts w:ascii="Palatino Linotype" w:eastAsia="Palatino Linotype" w:hAnsi="Palatino Linotype" w:cs="Palatino Linotype"/>
          <w:spacing w:val="-2"/>
          <w:w w:val="102"/>
        </w:rPr>
        <w:t>e</w:t>
      </w:r>
      <w:r>
        <w:rPr>
          <w:rFonts w:ascii="Palatino Linotype" w:eastAsia="Palatino Linotype" w:hAnsi="Palatino Linotype" w:cs="Palatino Linotype"/>
          <w:spacing w:val="2"/>
          <w:w w:val="102"/>
        </w:rPr>
        <w:t>nu</w:t>
      </w:r>
      <w:r>
        <w:rPr>
          <w:rFonts w:ascii="Palatino Linotype" w:eastAsia="Palatino Linotype" w:hAnsi="Palatino Linotype" w:cs="Palatino Linotype"/>
          <w:spacing w:val="-2"/>
          <w:w w:val="102"/>
        </w:rPr>
        <w:t>r</w:t>
      </w:r>
      <w:r>
        <w:rPr>
          <w:rFonts w:ascii="Palatino Linotype" w:eastAsia="Palatino Linotype" w:hAnsi="Palatino Linotype" w:cs="Palatino Linotype"/>
          <w:spacing w:val="2"/>
          <w:w w:val="102"/>
        </w:rPr>
        <w:t>u</w:t>
      </w:r>
      <w:r>
        <w:rPr>
          <w:rFonts w:ascii="Palatino Linotype" w:eastAsia="Palatino Linotype" w:hAnsi="Palatino Linotype" w:cs="Palatino Linotype"/>
          <w:w w:val="102"/>
        </w:rPr>
        <w:t>t</w:t>
      </w:r>
      <w:r>
        <w:rPr>
          <w:rFonts w:ascii="Palatino Linotype" w:eastAsia="Palatino Linotype" w:hAnsi="Palatino Linotype" w:cs="Palatino Linotype"/>
          <w:spacing w:val="16"/>
          <w:w w:val="102"/>
        </w:rPr>
        <w:t xml:space="preserve"> </w:t>
      </w:r>
      <w:r>
        <w:rPr>
          <w:rFonts w:ascii="Palatino Linotype" w:eastAsia="Palatino Linotype" w:hAnsi="Palatino Linotype" w:cs="Palatino Linotype"/>
          <w:spacing w:val="-2"/>
          <w:w w:val="96"/>
        </w:rPr>
        <w:t>Ar</w:t>
      </w:r>
      <w:r>
        <w:rPr>
          <w:rFonts w:ascii="Palatino Linotype" w:eastAsia="Palatino Linotype" w:hAnsi="Palatino Linotype" w:cs="Palatino Linotype"/>
          <w:w w:val="96"/>
        </w:rPr>
        <w:t>i</w:t>
      </w:r>
      <w:r>
        <w:rPr>
          <w:rFonts w:ascii="Palatino Linotype" w:eastAsia="Palatino Linotype" w:hAnsi="Palatino Linotype" w:cs="Palatino Linotype"/>
          <w:spacing w:val="1"/>
          <w:w w:val="96"/>
        </w:rPr>
        <w:t>f</w:t>
      </w:r>
      <w:r>
        <w:rPr>
          <w:rFonts w:ascii="Palatino Linotype" w:eastAsia="Palatino Linotype" w:hAnsi="Palatino Linotype" w:cs="Palatino Linotype"/>
          <w:spacing w:val="-1"/>
          <w:w w:val="96"/>
        </w:rPr>
        <w:t>a</w:t>
      </w:r>
      <w:r>
        <w:rPr>
          <w:rFonts w:ascii="Palatino Linotype" w:eastAsia="Palatino Linotype" w:hAnsi="Palatino Linotype" w:cs="Palatino Linotype"/>
          <w:spacing w:val="2"/>
          <w:w w:val="96"/>
        </w:rPr>
        <w:t>n</w:t>
      </w:r>
      <w:r>
        <w:rPr>
          <w:rFonts w:ascii="Palatino Linotype" w:eastAsia="Palatino Linotype" w:hAnsi="Palatino Linotype" w:cs="Palatino Linotype"/>
          <w:w w:val="96"/>
        </w:rPr>
        <w:t>i,</w:t>
      </w:r>
      <w:r>
        <w:rPr>
          <w:rFonts w:ascii="Palatino Linotype" w:eastAsia="Palatino Linotype" w:hAnsi="Palatino Linotype" w:cs="Palatino Linotype"/>
          <w:spacing w:val="14"/>
          <w:w w:val="96"/>
        </w:rPr>
        <w:t xml:space="preserve"> </w:t>
      </w:r>
      <w:r>
        <w:rPr>
          <w:rFonts w:ascii="Palatino Linotype" w:eastAsia="Palatino Linotype" w:hAnsi="Palatino Linotype" w:cs="Palatino Linotype"/>
          <w:spacing w:val="1"/>
        </w:rPr>
        <w:t>(2012</w:t>
      </w:r>
      <w:r>
        <w:rPr>
          <w:rFonts w:ascii="Palatino Linotype" w:eastAsia="Palatino Linotype" w:hAnsi="Palatino Linotype" w:cs="Palatino Linotype"/>
        </w:rPr>
        <w:t>)</w:t>
      </w:r>
      <w:r>
        <w:rPr>
          <w:rFonts w:ascii="Palatino Linotype" w:eastAsia="Palatino Linotype" w:hAnsi="Palatino Linotype" w:cs="Palatino Linotype"/>
          <w:spacing w:val="50"/>
        </w:rPr>
        <w:t xml:space="preserve"> </w:t>
      </w:r>
      <w:r>
        <w:rPr>
          <w:rFonts w:ascii="Palatino Linotype" w:eastAsia="Palatino Linotype" w:hAnsi="Palatino Linotype" w:cs="Palatino Linotype"/>
          <w:i/>
          <w:w w:val="112"/>
        </w:rPr>
        <w:t>G</w:t>
      </w:r>
      <w:r>
        <w:rPr>
          <w:rFonts w:ascii="Palatino Linotype" w:eastAsia="Palatino Linotype" w:hAnsi="Palatino Linotype" w:cs="Palatino Linotype"/>
          <w:i/>
          <w:spacing w:val="-3"/>
          <w:w w:val="112"/>
        </w:rPr>
        <w:t>o</w:t>
      </w:r>
      <w:r>
        <w:rPr>
          <w:rFonts w:ascii="Palatino Linotype" w:eastAsia="Palatino Linotype" w:hAnsi="Palatino Linotype" w:cs="Palatino Linotype"/>
          <w:i/>
          <w:spacing w:val="-2"/>
          <w:w w:val="112"/>
        </w:rPr>
        <w:t>o</w:t>
      </w:r>
      <w:r>
        <w:rPr>
          <w:rFonts w:ascii="Palatino Linotype" w:eastAsia="Palatino Linotype" w:hAnsi="Palatino Linotype" w:cs="Palatino Linotype"/>
          <w:i/>
          <w:w w:val="112"/>
        </w:rPr>
        <w:t>d</w:t>
      </w:r>
      <w:r>
        <w:rPr>
          <w:rFonts w:ascii="Palatino Linotype" w:eastAsia="Palatino Linotype" w:hAnsi="Palatino Linotype" w:cs="Palatino Linotype"/>
          <w:i/>
          <w:spacing w:val="10"/>
          <w:w w:val="112"/>
        </w:rPr>
        <w:t xml:space="preserve"> </w:t>
      </w:r>
      <w:r>
        <w:rPr>
          <w:rFonts w:ascii="Palatino Linotype" w:eastAsia="Palatino Linotype" w:hAnsi="Palatino Linotype" w:cs="Palatino Linotype"/>
          <w:i/>
          <w:spacing w:val="-2"/>
          <w:w w:val="87"/>
        </w:rPr>
        <w:t>C</w:t>
      </w:r>
      <w:r>
        <w:rPr>
          <w:rFonts w:ascii="Palatino Linotype" w:eastAsia="Palatino Linotype" w:hAnsi="Palatino Linotype" w:cs="Palatino Linotype"/>
          <w:i/>
          <w:spacing w:val="-2"/>
          <w:w w:val="126"/>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4"/>
          <w:w w:val="115"/>
        </w:rPr>
        <w:t>p</w:t>
      </w:r>
      <w:r>
        <w:rPr>
          <w:rFonts w:ascii="Palatino Linotype" w:eastAsia="Palatino Linotype" w:hAnsi="Palatino Linotype" w:cs="Palatino Linotype"/>
          <w:i/>
          <w:spacing w:val="-2"/>
          <w:w w:val="126"/>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13"/>
        </w:rPr>
        <w:t>te</w:t>
      </w:r>
      <w:r>
        <w:rPr>
          <w:rFonts w:ascii="Palatino Linotype" w:eastAsia="Palatino Linotype" w:hAnsi="Palatino Linotype" w:cs="Palatino Linotype"/>
          <w:i/>
          <w:spacing w:val="11"/>
        </w:rPr>
        <w:t xml:space="preserve"> </w:t>
      </w:r>
      <w:r>
        <w:rPr>
          <w:rFonts w:ascii="Palatino Linotype" w:eastAsia="Palatino Linotype" w:hAnsi="Palatino Linotype" w:cs="Palatino Linotype"/>
          <w:i/>
          <w:w w:val="109"/>
        </w:rPr>
        <w:t>G</w:t>
      </w:r>
      <w:r>
        <w:rPr>
          <w:rFonts w:ascii="Palatino Linotype" w:eastAsia="Palatino Linotype" w:hAnsi="Palatino Linotype" w:cs="Palatino Linotype"/>
          <w:i/>
          <w:spacing w:val="-3"/>
          <w:w w:val="109"/>
        </w:rPr>
        <w:t>o</w:t>
      </w:r>
      <w:r>
        <w:rPr>
          <w:rFonts w:ascii="Palatino Linotype" w:eastAsia="Palatino Linotype" w:hAnsi="Palatino Linotype" w:cs="Palatino Linotype"/>
          <w:i/>
          <w:spacing w:val="2"/>
          <w:w w:val="109"/>
        </w:rPr>
        <w:t>v</w:t>
      </w:r>
      <w:r>
        <w:rPr>
          <w:rFonts w:ascii="Palatino Linotype" w:eastAsia="Palatino Linotype" w:hAnsi="Palatino Linotype" w:cs="Palatino Linotype"/>
          <w:i/>
          <w:spacing w:val="1"/>
          <w:w w:val="109"/>
        </w:rPr>
        <w:t>er</w:t>
      </w:r>
      <w:r>
        <w:rPr>
          <w:rFonts w:ascii="Palatino Linotype" w:eastAsia="Palatino Linotype" w:hAnsi="Palatino Linotype" w:cs="Palatino Linotype"/>
          <w:i/>
          <w:w w:val="109"/>
        </w:rPr>
        <w:t>n</w:t>
      </w:r>
      <w:r>
        <w:rPr>
          <w:rFonts w:ascii="Palatino Linotype" w:eastAsia="Palatino Linotype" w:hAnsi="Palatino Linotype" w:cs="Palatino Linotype"/>
          <w:i/>
          <w:spacing w:val="1"/>
          <w:w w:val="109"/>
        </w:rPr>
        <w:t>a</w:t>
      </w:r>
      <w:r>
        <w:rPr>
          <w:rFonts w:ascii="Palatino Linotype" w:eastAsia="Palatino Linotype" w:hAnsi="Palatino Linotype" w:cs="Palatino Linotype"/>
          <w:i/>
          <w:w w:val="109"/>
        </w:rPr>
        <w:t>nce</w:t>
      </w:r>
      <w:r>
        <w:rPr>
          <w:rFonts w:ascii="Palatino Linotype" w:eastAsia="Palatino Linotype" w:hAnsi="Palatino Linotype" w:cs="Palatino Linotype"/>
          <w:i/>
          <w:spacing w:val="10"/>
          <w:w w:val="109"/>
        </w:rPr>
        <w:t xml:space="preserve"> </w:t>
      </w:r>
      <w:r>
        <w:rPr>
          <w:rFonts w:ascii="Palatino Linotype" w:eastAsia="Palatino Linotype" w:hAnsi="Palatino Linotype" w:cs="Palatino Linotype"/>
          <w:spacing w:val="1"/>
          <w:w w:val="91"/>
        </w:rPr>
        <w:t>(</w:t>
      </w:r>
      <w:r>
        <w:rPr>
          <w:rFonts w:ascii="Palatino Linotype" w:eastAsia="Palatino Linotype" w:hAnsi="Palatino Linotype" w:cs="Palatino Linotype"/>
          <w:w w:val="91"/>
        </w:rPr>
        <w:t>G</w:t>
      </w:r>
      <w:r>
        <w:rPr>
          <w:rFonts w:ascii="Palatino Linotype" w:eastAsia="Palatino Linotype" w:hAnsi="Palatino Linotype" w:cs="Palatino Linotype"/>
          <w:spacing w:val="-2"/>
          <w:w w:val="91"/>
        </w:rPr>
        <w:t>C</w:t>
      </w:r>
      <w:r>
        <w:rPr>
          <w:rFonts w:ascii="Palatino Linotype" w:eastAsia="Palatino Linotype" w:hAnsi="Palatino Linotype" w:cs="Palatino Linotype"/>
          <w:w w:val="91"/>
        </w:rPr>
        <w:t>G)</w:t>
      </w:r>
      <w:r>
        <w:rPr>
          <w:rFonts w:ascii="Palatino Linotype" w:eastAsia="Palatino Linotype" w:hAnsi="Palatino Linotype" w:cs="Palatino Linotype"/>
          <w:spacing w:val="20"/>
          <w:w w:val="91"/>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up</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3"/>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a</w:t>
      </w:r>
      <w:r>
        <w:rPr>
          <w:rFonts w:ascii="Palatino Linotype" w:eastAsia="Palatino Linotype" w:hAnsi="Palatino Linotype" w:cs="Palatino Linotype"/>
        </w:rPr>
        <w:t>tu</w:t>
      </w:r>
      <w:r>
        <w:rPr>
          <w:rFonts w:ascii="Palatino Linotype" w:eastAsia="Palatino Linotype" w:hAnsi="Palatino Linotype" w:cs="Palatino Linotype"/>
          <w:spacing w:val="42"/>
        </w:rPr>
        <w:t xml:space="preserve"> </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t</w:t>
      </w:r>
      <w:r>
        <w:rPr>
          <w:rFonts w:ascii="Palatino Linotype" w:eastAsia="Palatino Linotype" w:hAnsi="Palatino Linotype" w:cs="Palatino Linotype"/>
          <w:spacing w:val="-2"/>
          <w:w w:val="117"/>
        </w:rPr>
        <w:t>e</w:t>
      </w:r>
      <w:r>
        <w:rPr>
          <w:rFonts w:ascii="Palatino Linotype" w:eastAsia="Palatino Linotype" w:hAnsi="Palatino Linotype" w:cs="Palatino Linotype"/>
          <w:w w:val="105"/>
        </w:rPr>
        <w:t xml:space="preserve">m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rPr>
        <w:t xml:space="preserve">r </w:t>
      </w:r>
      <w:r>
        <w:rPr>
          <w:rFonts w:ascii="Palatino Linotype" w:eastAsia="Palatino Linotype" w:hAnsi="Palatino Linotype" w:cs="Palatino Linotype"/>
          <w:spacing w:val="32"/>
        </w:rPr>
        <w:t xml:space="preserve"> </w:t>
      </w:r>
      <w:r>
        <w:rPr>
          <w:rFonts w:ascii="Palatino Linotype" w:eastAsia="Palatino Linotype" w:hAnsi="Palatino Linotype" w:cs="Palatino Linotype"/>
          <w:spacing w:val="2"/>
        </w:rPr>
        <w:t>hu</w:t>
      </w:r>
      <w:r>
        <w:rPr>
          <w:rFonts w:ascii="Palatino Linotype" w:eastAsia="Palatino Linotype" w:hAnsi="Palatino Linotype" w:cs="Palatino Linotype"/>
          <w:spacing w:val="-3"/>
        </w:rPr>
        <w:t>b</w:t>
      </w:r>
      <w:r>
        <w:rPr>
          <w:rFonts w:ascii="Palatino Linotype" w:eastAsia="Palatino Linotype" w:hAnsi="Palatino Linotype" w:cs="Palatino Linotype"/>
          <w:spacing w:val="2"/>
        </w:rPr>
        <w:t>un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t</w:t>
      </w:r>
      <w:r>
        <w:rPr>
          <w:rFonts w:ascii="Palatino Linotype" w:eastAsia="Palatino Linotype" w:hAnsi="Palatino Linotype" w:cs="Palatino Linotype"/>
          <w:spacing w:val="-2"/>
        </w:rPr>
        <w:t>ar</w:t>
      </w:r>
      <w:r>
        <w:rPr>
          <w:rFonts w:ascii="Palatino Linotype" w:eastAsia="Palatino Linotype" w:hAnsi="Palatino Linotype" w:cs="Palatino Linotype"/>
        </w:rPr>
        <w:t xml:space="preserve">a </w:t>
      </w:r>
      <w:r>
        <w:rPr>
          <w:rFonts w:ascii="Palatino Linotype" w:eastAsia="Palatino Linotype" w:hAnsi="Palatino Linotype" w:cs="Palatino Linotype"/>
          <w:spacing w:val="31"/>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rPr>
        <w:t>i</w:t>
      </w:r>
      <w:r>
        <w:rPr>
          <w:rFonts w:ascii="Palatino Linotype" w:eastAsia="Palatino Linotype" w:hAnsi="Palatino Linotype" w:cs="Palatino Linotype"/>
          <w:spacing w:val="1"/>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5"/>
        </w:rPr>
        <w:t>k</w:t>
      </w:r>
      <w:r>
        <w:rPr>
          <w:rFonts w:ascii="Palatino Linotype" w:eastAsia="Palatino Linotype" w:hAnsi="Palatino Linotype" w:cs="Palatino Linotype"/>
          <w:spacing w:val="1"/>
        </w:rPr>
        <w:t>-</w:t>
      </w:r>
      <w:r>
        <w:rPr>
          <w:rFonts w:ascii="Palatino Linotype" w:eastAsia="Palatino Linotype" w:hAnsi="Palatino Linotype" w:cs="Palatino Linotype"/>
          <w:spacing w:val="2"/>
        </w:rPr>
        <w:t>p</w:t>
      </w:r>
      <w:r>
        <w:rPr>
          <w:rFonts w:ascii="Palatino Linotype" w:eastAsia="Palatino Linotype" w:hAnsi="Palatino Linotype" w:cs="Palatino Linotype"/>
        </w:rPr>
        <w:t>i</w:t>
      </w:r>
      <w:r>
        <w:rPr>
          <w:rFonts w:ascii="Palatino Linotype" w:eastAsia="Palatino Linotype" w:hAnsi="Palatino Linotype" w:cs="Palatino Linotype"/>
          <w:spacing w:val="1"/>
        </w:rPr>
        <w:t>h</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40"/>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35"/>
        </w:rPr>
        <w:t xml:space="preserve"> </w:t>
      </w:r>
      <w:r>
        <w:rPr>
          <w:rFonts w:ascii="Palatino Linotype" w:eastAsia="Palatino Linotype" w:hAnsi="Palatino Linotype" w:cs="Palatino Linotype"/>
          <w:spacing w:val="-3"/>
          <w:w w:val="105"/>
        </w:rPr>
        <w:t>b</w:t>
      </w:r>
      <w:r>
        <w:rPr>
          <w:rFonts w:ascii="Palatino Linotype" w:eastAsia="Palatino Linotype" w:hAnsi="Palatino Linotype" w:cs="Palatino Linotype"/>
          <w:spacing w:val="-2"/>
          <w:w w:val="105"/>
        </w:rPr>
        <w:t>er</w:t>
      </w:r>
      <w:r>
        <w:rPr>
          <w:rFonts w:ascii="Palatino Linotype" w:eastAsia="Palatino Linotype" w:hAnsi="Palatino Linotype" w:cs="Palatino Linotype"/>
          <w:w w:val="105"/>
        </w:rPr>
        <w:t>k</w:t>
      </w:r>
      <w:r>
        <w:rPr>
          <w:rFonts w:ascii="Palatino Linotype" w:eastAsia="Palatino Linotype" w:hAnsi="Palatino Linotype" w:cs="Palatino Linotype"/>
          <w:spacing w:val="-2"/>
          <w:w w:val="105"/>
        </w:rPr>
        <w:t>e</w:t>
      </w:r>
      <w:r>
        <w:rPr>
          <w:rFonts w:ascii="Palatino Linotype" w:eastAsia="Palatino Linotype" w:hAnsi="Palatino Linotype" w:cs="Palatino Linotype"/>
          <w:spacing w:val="2"/>
          <w:w w:val="105"/>
        </w:rPr>
        <w:t>p</w:t>
      </w:r>
      <w:r>
        <w:rPr>
          <w:rFonts w:ascii="Palatino Linotype" w:eastAsia="Palatino Linotype" w:hAnsi="Palatino Linotype" w:cs="Palatino Linotype"/>
          <w:spacing w:val="-2"/>
          <w:w w:val="105"/>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05"/>
        </w:rPr>
        <w:t>t</w:t>
      </w:r>
      <w:r>
        <w:rPr>
          <w:rFonts w:ascii="Palatino Linotype" w:eastAsia="Palatino Linotype" w:hAnsi="Palatino Linotype" w:cs="Palatino Linotype"/>
          <w:spacing w:val="-1"/>
          <w:w w:val="105"/>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w w:val="105"/>
        </w:rPr>
        <w:t>g</w:t>
      </w:r>
      <w:r>
        <w:rPr>
          <w:rFonts w:ascii="Palatino Linotype" w:eastAsia="Palatino Linotype" w:hAnsi="Palatino Linotype" w:cs="Palatino Linotype"/>
          <w:spacing w:val="-1"/>
          <w:w w:val="105"/>
        </w:rPr>
        <w:t>a</w:t>
      </w:r>
      <w:r>
        <w:rPr>
          <w:rFonts w:ascii="Palatino Linotype" w:eastAsia="Palatino Linotype" w:hAnsi="Palatino Linotype" w:cs="Palatino Linotype"/>
          <w:w w:val="105"/>
        </w:rPr>
        <w:t>n</w:t>
      </w:r>
      <w:r>
        <w:rPr>
          <w:rFonts w:ascii="Palatino Linotype" w:eastAsia="Palatino Linotype" w:hAnsi="Palatino Linotype" w:cs="Palatino Linotype"/>
          <w:spacing w:val="44"/>
          <w:w w:val="105"/>
        </w:rPr>
        <w:t xml:space="preserve"> </w:t>
      </w:r>
      <w:r>
        <w:rPr>
          <w:rFonts w:ascii="Palatino Linotype" w:eastAsia="Palatino Linotype" w:hAnsi="Palatino Linotype" w:cs="Palatino Linotype"/>
          <w:spacing w:val="3"/>
          <w:w w:val="88"/>
        </w:rPr>
        <w:t>(</w:t>
      </w:r>
      <w:r>
        <w:rPr>
          <w:rFonts w:ascii="Palatino Linotype" w:eastAsia="Palatino Linotype" w:hAnsi="Palatino Linotype" w:cs="Palatino Linotype"/>
          <w:i/>
          <w:w w:val="113"/>
        </w:rPr>
        <w:t>st</w:t>
      </w:r>
      <w:r>
        <w:rPr>
          <w:rFonts w:ascii="Palatino Linotype" w:eastAsia="Palatino Linotype" w:hAnsi="Palatino Linotype" w:cs="Palatino Linotype"/>
          <w:i/>
          <w:spacing w:val="1"/>
          <w:w w:val="113"/>
        </w:rPr>
        <w:t>a</w:t>
      </w:r>
      <w:r>
        <w:rPr>
          <w:rFonts w:ascii="Palatino Linotype" w:eastAsia="Palatino Linotype" w:hAnsi="Palatino Linotype" w:cs="Palatino Linotype"/>
          <w:i/>
          <w:spacing w:val="2"/>
          <w:w w:val="110"/>
        </w:rPr>
        <w:t>k</w:t>
      </w:r>
      <w:r>
        <w:rPr>
          <w:rFonts w:ascii="Palatino Linotype" w:eastAsia="Palatino Linotype" w:hAnsi="Palatino Linotype" w:cs="Palatino Linotype"/>
          <w:i/>
          <w:spacing w:val="1"/>
          <w:w w:val="126"/>
        </w:rPr>
        <w:t>e</w:t>
      </w:r>
      <w:r>
        <w:rPr>
          <w:rFonts w:ascii="Palatino Linotype" w:eastAsia="Palatino Linotype" w:hAnsi="Palatino Linotype" w:cs="Palatino Linotype"/>
          <w:i/>
          <w:w w:val="120"/>
        </w:rPr>
        <w:t>h</w:t>
      </w:r>
      <w:r>
        <w:rPr>
          <w:rFonts w:ascii="Palatino Linotype" w:eastAsia="Palatino Linotype" w:hAnsi="Palatino Linotype" w:cs="Palatino Linotype"/>
          <w:i/>
          <w:spacing w:val="-3"/>
          <w:w w:val="120"/>
        </w:rPr>
        <w:t>o</w:t>
      </w:r>
      <w:r>
        <w:rPr>
          <w:rFonts w:ascii="Palatino Linotype" w:eastAsia="Palatino Linotype" w:hAnsi="Palatino Linotype" w:cs="Palatino Linotype"/>
          <w:i/>
          <w:spacing w:val="-1"/>
          <w:w w:val="91"/>
        </w:rPr>
        <w:t>l</w:t>
      </w:r>
      <w:r>
        <w:rPr>
          <w:rFonts w:ascii="Palatino Linotype" w:eastAsia="Palatino Linotype" w:hAnsi="Palatino Linotype" w:cs="Palatino Linotype"/>
          <w:i/>
          <w:w w:val="120"/>
        </w:rPr>
        <w:t>d</w:t>
      </w:r>
      <w:r>
        <w:rPr>
          <w:rFonts w:ascii="Palatino Linotype" w:eastAsia="Palatino Linotype" w:hAnsi="Palatino Linotype" w:cs="Palatino Linotype"/>
          <w:i/>
          <w:spacing w:val="1"/>
          <w:w w:val="120"/>
        </w:rPr>
        <w:t>e</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1"/>
          <w:w w:val="110"/>
        </w:rPr>
        <w:t>s</w:t>
      </w:r>
      <w:r>
        <w:rPr>
          <w:rFonts w:ascii="Palatino Linotype" w:eastAsia="Palatino Linotype" w:hAnsi="Palatino Linotype" w:cs="Palatino Linotype"/>
          <w:w w:val="88"/>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46"/>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rPr>
        <w:t>c</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1"/>
        </w:rPr>
        <w:t>y</w:t>
      </w:r>
      <w:r>
        <w:rPr>
          <w:rFonts w:ascii="Palatino Linotype" w:eastAsia="Palatino Linotype" w:hAnsi="Palatino Linotype" w:cs="Palatino Linotype"/>
        </w:rPr>
        <w:t xml:space="preserve">a </w:t>
      </w:r>
      <w:r>
        <w:rPr>
          <w:rFonts w:ascii="Palatino Linotype" w:eastAsia="Palatino Linotype" w:hAnsi="Palatino Linotype" w:cs="Palatino Linotype"/>
          <w:spacing w:val="30"/>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rPr>
        <w:t>j</w:t>
      </w:r>
      <w:r>
        <w:rPr>
          <w:rFonts w:ascii="Palatino Linotype" w:eastAsia="Palatino Linotype" w:hAnsi="Palatino Linotype" w:cs="Palatino Linotype"/>
          <w:spacing w:val="1"/>
        </w:rPr>
        <w:t>u</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sa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 </w:t>
      </w:r>
      <w:r>
        <w:rPr>
          <w:rFonts w:ascii="Palatino Linotype" w:eastAsia="Palatino Linotype" w:hAnsi="Palatino Linotype" w:cs="Palatino Linotype"/>
          <w:spacing w:val="28"/>
        </w:rPr>
        <w:t xml:space="preserve"> </w:t>
      </w:r>
      <w:r>
        <w:rPr>
          <w:rFonts w:ascii="Palatino Linotype" w:eastAsia="Palatino Linotype" w:hAnsi="Palatino Linotype" w:cs="Palatino Linotype"/>
          <w:spacing w:val="2"/>
        </w:rPr>
        <w:t>Hub</w:t>
      </w:r>
      <w:r>
        <w:rPr>
          <w:rFonts w:ascii="Palatino Linotype" w:eastAsia="Palatino Linotype" w:hAnsi="Palatino Linotype" w:cs="Palatino Linotype"/>
          <w:spacing w:val="-3"/>
        </w:rPr>
        <w:t>u</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8"/>
        </w:rPr>
        <w:t>n</w:t>
      </w:r>
      <w:r>
        <w:rPr>
          <w:rFonts w:ascii="Palatino Linotype" w:eastAsia="Palatino Linotype" w:hAnsi="Palatino Linotype" w:cs="Palatino Linotype"/>
          <w:spacing w:val="1"/>
        </w:rPr>
        <w:t>-</w:t>
      </w:r>
      <w:r>
        <w:rPr>
          <w:rFonts w:ascii="Palatino Linotype" w:eastAsia="Palatino Linotype" w:hAnsi="Palatino Linotype" w:cs="Palatino Linotype"/>
          <w:spacing w:val="-3"/>
        </w:rPr>
        <w:t>h</w:t>
      </w:r>
      <w:r>
        <w:rPr>
          <w:rFonts w:ascii="Palatino Linotype" w:eastAsia="Palatino Linotype" w:hAnsi="Palatino Linotype" w:cs="Palatino Linotype"/>
          <w:spacing w:val="2"/>
        </w:rPr>
        <w:t>u</w:t>
      </w:r>
      <w:r>
        <w:rPr>
          <w:rFonts w:ascii="Palatino Linotype" w:eastAsia="Palatino Linotype" w:hAnsi="Palatino Linotype" w:cs="Palatino Linotype"/>
          <w:spacing w:val="-3"/>
        </w:rPr>
        <w:t>bu</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2"/>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i</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ig</w:t>
      </w:r>
      <w:r>
        <w:rPr>
          <w:rFonts w:ascii="Palatino Linotype" w:eastAsia="Palatino Linotype" w:hAnsi="Palatino Linotype" w:cs="Palatino Linotype"/>
          <w:spacing w:val="-1"/>
        </w:rPr>
        <w:t>am</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02"/>
        </w:rPr>
        <w:t>l</w:t>
      </w:r>
      <w:r>
        <w:rPr>
          <w:rFonts w:ascii="Palatino Linotype" w:eastAsia="Palatino Linotype" w:hAnsi="Palatino Linotype" w:cs="Palatino Linotype"/>
          <w:spacing w:val="-2"/>
          <w:w w:val="102"/>
        </w:rPr>
        <w:t>a</w:t>
      </w:r>
      <w:r>
        <w:rPr>
          <w:rFonts w:ascii="Palatino Linotype" w:eastAsia="Palatino Linotype" w:hAnsi="Palatino Linotype" w:cs="Palatino Linotype"/>
          <w:w w:val="105"/>
        </w:rPr>
        <w:t xml:space="preserve">m </w:t>
      </w:r>
      <w:r>
        <w:rPr>
          <w:rFonts w:ascii="Palatino Linotype" w:eastAsia="Palatino Linotype" w:hAnsi="Palatino Linotype" w:cs="Palatino Linotype"/>
          <w:spacing w:val="2"/>
          <w:w w:val="109"/>
        </w:rPr>
        <w:t>b</w:t>
      </w:r>
      <w:r>
        <w:rPr>
          <w:rFonts w:ascii="Palatino Linotype" w:eastAsia="Palatino Linotype" w:hAnsi="Palatino Linotype" w:cs="Palatino Linotype"/>
          <w:spacing w:val="-2"/>
          <w:w w:val="109"/>
        </w:rPr>
        <w:t>e</w:t>
      </w:r>
      <w:r>
        <w:rPr>
          <w:rFonts w:ascii="Palatino Linotype" w:eastAsia="Palatino Linotype" w:hAnsi="Palatino Linotype" w:cs="Palatino Linotype"/>
          <w:spacing w:val="2"/>
          <w:w w:val="109"/>
        </w:rPr>
        <w:t>b</w:t>
      </w:r>
      <w:r>
        <w:rPr>
          <w:rFonts w:ascii="Palatino Linotype" w:eastAsia="Palatino Linotype" w:hAnsi="Palatino Linotype" w:cs="Palatino Linotype"/>
          <w:spacing w:val="-2"/>
          <w:w w:val="109"/>
        </w:rPr>
        <w:t>er</w:t>
      </w:r>
      <w:r>
        <w:rPr>
          <w:rFonts w:ascii="Palatino Linotype" w:eastAsia="Palatino Linotype" w:hAnsi="Palatino Linotype" w:cs="Palatino Linotype"/>
          <w:spacing w:val="-1"/>
          <w:w w:val="109"/>
        </w:rPr>
        <w:t>a</w:t>
      </w:r>
      <w:r>
        <w:rPr>
          <w:rFonts w:ascii="Palatino Linotype" w:eastAsia="Palatino Linotype" w:hAnsi="Palatino Linotype" w:cs="Palatino Linotype"/>
          <w:spacing w:val="2"/>
          <w:w w:val="109"/>
        </w:rPr>
        <w:t>p</w:t>
      </w:r>
      <w:r>
        <w:rPr>
          <w:rFonts w:ascii="Palatino Linotype" w:eastAsia="Palatino Linotype" w:hAnsi="Palatino Linotype" w:cs="Palatino Linotype"/>
          <w:w w:val="109"/>
        </w:rPr>
        <w:t>a</w:t>
      </w:r>
      <w:r>
        <w:rPr>
          <w:rFonts w:ascii="Palatino Linotype" w:eastAsia="Palatino Linotype" w:hAnsi="Palatino Linotype" w:cs="Palatino Linotype"/>
          <w:spacing w:val="2"/>
          <w:w w:val="109"/>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t</w:t>
      </w:r>
      <w:r>
        <w:rPr>
          <w:rFonts w:ascii="Palatino Linotype" w:eastAsia="Palatino Linotype" w:hAnsi="Palatino Linotype" w:cs="Palatino Linotype"/>
          <w:spacing w:val="-1"/>
        </w:rPr>
        <w:t>o</w:t>
      </w:r>
      <w:r>
        <w:rPr>
          <w:rFonts w:ascii="Palatino Linotype" w:eastAsia="Palatino Linotype" w:hAnsi="Palatino Linotype" w:cs="Palatino Linotype"/>
        </w:rPr>
        <w:t>r</w:t>
      </w:r>
      <w:r>
        <w:rPr>
          <w:rFonts w:ascii="Palatino Linotype" w:eastAsia="Palatino Linotype" w:hAnsi="Palatino Linotype" w:cs="Palatino Linotype"/>
          <w:spacing w:val="10"/>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om</w:t>
      </w:r>
      <w:r>
        <w:rPr>
          <w:rFonts w:ascii="Palatino Linotype" w:eastAsia="Palatino Linotype" w:hAnsi="Palatino Linotype" w:cs="Palatino Linotype"/>
          <w:spacing w:val="4"/>
        </w:rPr>
        <w:t>i</w:t>
      </w:r>
      <w:r>
        <w:rPr>
          <w:rFonts w:ascii="Palatino Linotype" w:eastAsia="Palatino Linotype" w:hAnsi="Palatino Linotype" w:cs="Palatino Linotype"/>
        </w:rPr>
        <w:t>te</w:t>
      </w:r>
      <w:r>
        <w:rPr>
          <w:rFonts w:ascii="Palatino Linotype" w:eastAsia="Palatino Linotype" w:hAnsi="Palatino Linotype" w:cs="Palatino Linotype"/>
          <w:spacing w:val="23"/>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ud</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rPr>
        <w:t>,</w:t>
      </w:r>
      <w:r>
        <w:rPr>
          <w:rFonts w:ascii="Palatino Linotype" w:eastAsia="Palatino Linotype" w:hAnsi="Palatino Linotype" w:cs="Palatino Linotype"/>
          <w:spacing w:val="10"/>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s</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ud</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rPr>
        <w:t>,</w:t>
      </w:r>
      <w:r>
        <w:rPr>
          <w:rFonts w:ascii="Palatino Linotype" w:eastAsia="Palatino Linotype" w:hAnsi="Palatino Linotype" w:cs="Palatino Linotype"/>
          <w:spacing w:val="10"/>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4"/>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22"/>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u</w:t>
      </w:r>
      <w:r>
        <w:rPr>
          <w:rFonts w:ascii="Palatino Linotype" w:eastAsia="Palatino Linotype" w:hAnsi="Palatino Linotype" w:cs="Palatino Linotype"/>
        </w:rPr>
        <w:t>s</w:t>
      </w:r>
      <w:r>
        <w:rPr>
          <w:rFonts w:ascii="Palatino Linotype" w:eastAsia="Palatino Linotype" w:hAnsi="Palatino Linotype" w:cs="Palatino Linotype"/>
          <w:spacing w:val="-1"/>
        </w:rPr>
        <w:t>io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7"/>
        </w:rPr>
        <w:t>l</w:t>
      </w:r>
      <w:r>
        <w:rPr>
          <w:rFonts w:ascii="Palatino Linotype" w:eastAsia="Palatino Linotype" w:hAnsi="Palatino Linotype" w:cs="Palatino Linotype"/>
          <w:i/>
        </w:rPr>
        <w:t>,</w:t>
      </w:r>
      <w:r>
        <w:rPr>
          <w:rFonts w:ascii="Palatino Linotype" w:eastAsia="Palatino Linotype" w:hAnsi="Palatino Linotype" w:cs="Palatino Linotype"/>
          <w:i/>
          <w:spacing w:val="34"/>
        </w:rPr>
        <w:t xml:space="preserve"> </w:t>
      </w:r>
      <w:r>
        <w:rPr>
          <w:rFonts w:ascii="Palatino Linotype" w:eastAsia="Palatino Linotype" w:hAnsi="Palatino Linotype" w:cs="Palatino Linotype"/>
          <w:w w:val="102"/>
        </w:rPr>
        <w:t>k</w:t>
      </w:r>
      <w:r>
        <w:rPr>
          <w:rFonts w:ascii="Palatino Linotype" w:eastAsia="Palatino Linotype" w:hAnsi="Palatino Linotype" w:cs="Palatino Linotype"/>
          <w:spacing w:val="-1"/>
          <w:w w:val="102"/>
        </w:rPr>
        <w:t>o</w:t>
      </w:r>
      <w:r>
        <w:rPr>
          <w:rFonts w:ascii="Palatino Linotype" w:eastAsia="Palatino Linotype" w:hAnsi="Palatino Linotype" w:cs="Palatino Linotype"/>
          <w:spacing w:val="-1"/>
          <w:w w:val="105"/>
        </w:rPr>
        <w:t>m</w:t>
      </w:r>
      <w:r>
        <w:rPr>
          <w:rFonts w:ascii="Palatino Linotype" w:eastAsia="Palatino Linotype" w:hAnsi="Palatino Linotype" w:cs="Palatino Linotype"/>
          <w:w w:val="102"/>
        </w:rPr>
        <w:t>i</w:t>
      </w:r>
      <w:r>
        <w:rPr>
          <w:rFonts w:ascii="Palatino Linotype" w:eastAsia="Palatino Linotype" w:hAnsi="Palatino Linotype" w:cs="Palatino Linotype"/>
          <w:spacing w:val="-1"/>
          <w:w w:val="102"/>
        </w:rPr>
        <w:t>s</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4"/>
          <w:w w:val="86"/>
        </w:rPr>
        <w:t>i</w:t>
      </w:r>
      <w:r>
        <w:rPr>
          <w:rFonts w:ascii="Palatino Linotype" w:eastAsia="Palatino Linotype" w:hAnsi="Palatino Linotype" w:cs="Palatino Linotype"/>
          <w:w w:val="112"/>
        </w:rPr>
        <w:t xml:space="preserve">s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n </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6"/>
        </w:rPr>
        <w:t>a</w:t>
      </w:r>
      <w:r>
        <w:rPr>
          <w:rFonts w:ascii="Palatino Linotype" w:eastAsia="Palatino Linotype" w:hAnsi="Palatino Linotype" w:cs="Palatino Linotype"/>
        </w:rPr>
        <w:t>n</w:t>
      </w:r>
      <w:r>
        <w:rPr>
          <w:rFonts w:ascii="Palatino Linotype" w:eastAsia="Palatino Linotype" w:hAnsi="Palatino Linotype" w:cs="Palatino Linotype"/>
          <w:spacing w:val="19"/>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22"/>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4"/>
        </w:rPr>
        <w:t>j</w:t>
      </w:r>
      <w:r>
        <w:rPr>
          <w:rFonts w:ascii="Palatino Linotype" w:eastAsia="Palatino Linotype" w:hAnsi="Palatino Linotype" w:cs="Palatino Linotype"/>
          <w:spacing w:val="-2"/>
        </w:rPr>
        <w:t>er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u</w:t>
      </w:r>
      <w:r>
        <w:rPr>
          <w:rFonts w:ascii="Palatino Linotype" w:eastAsia="Palatino Linotype" w:hAnsi="Palatino Linotype" w:cs="Palatino Linotype"/>
        </w:rPr>
        <w:t>g</w:t>
      </w:r>
      <w:r>
        <w:rPr>
          <w:rFonts w:ascii="Palatino Linotype" w:eastAsia="Palatino Linotype" w:hAnsi="Palatino Linotype" w:cs="Palatino Linotype"/>
          <w:spacing w:val="-1"/>
        </w:rPr>
        <w:t>ra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w:t>
      </w:r>
      <w:r>
        <w:rPr>
          <w:rFonts w:ascii="Palatino Linotype" w:eastAsia="Palatino Linotype" w:hAnsi="Palatino Linotype" w:cs="Palatino Linotype"/>
          <w:spacing w:val="4"/>
        </w:rPr>
        <w:t xml:space="preserve"> </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0</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5</w:t>
      </w:r>
      <w:r>
        <w:rPr>
          <w:rFonts w:ascii="Palatino Linotype" w:eastAsia="Palatino Linotype" w:hAnsi="Palatino Linotype" w:cs="Palatino Linotype"/>
          <w:spacing w:val="3"/>
          <w:w w:val="88"/>
        </w:rPr>
        <w:t>)</w:t>
      </w:r>
      <w:r>
        <w:rPr>
          <w:rFonts w:ascii="Palatino Linotype" w:eastAsia="Palatino Linotype" w:hAnsi="Palatino Linotype" w:cs="Palatino Linotype"/>
          <w:i/>
          <w:w w:val="101"/>
        </w:rPr>
        <w:t>.</w:t>
      </w:r>
    </w:p>
    <w:p w:rsidR="00AE2BAC" w:rsidRDefault="003E7ABA">
      <w:pPr>
        <w:spacing w:line="260" w:lineRule="exact"/>
        <w:ind w:left="811"/>
        <w:rPr>
          <w:rFonts w:ascii="Palatino Linotype" w:eastAsia="Palatino Linotype" w:hAnsi="Palatino Linotype" w:cs="Palatino Linotype"/>
        </w:rPr>
      </w:pPr>
      <w:r>
        <w:rPr>
          <w:rFonts w:ascii="Palatino Linotype" w:eastAsia="Palatino Linotype" w:hAnsi="Palatino Linotype" w:cs="Palatino Linotype"/>
          <w:i/>
          <w:w w:val="104"/>
        </w:rPr>
        <w:t>Fi</w:t>
      </w:r>
      <w:r>
        <w:rPr>
          <w:rFonts w:ascii="Palatino Linotype" w:eastAsia="Palatino Linotype" w:hAnsi="Palatino Linotype" w:cs="Palatino Linotype"/>
          <w:i/>
          <w:spacing w:val="-1"/>
          <w:w w:val="104"/>
        </w:rPr>
        <w:t>n</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nc</w:t>
      </w:r>
      <w:r>
        <w:rPr>
          <w:rFonts w:ascii="Palatino Linotype" w:eastAsia="Palatino Linotype" w:hAnsi="Palatino Linotype" w:cs="Palatino Linotype"/>
          <w:i/>
          <w:spacing w:val="-1"/>
          <w:w w:val="104"/>
        </w:rPr>
        <w:t>i</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 xml:space="preserve">l  </w:t>
      </w:r>
      <w:r>
        <w:rPr>
          <w:rFonts w:ascii="Palatino Linotype" w:eastAsia="Palatino Linotype" w:hAnsi="Palatino Linotype" w:cs="Palatino Linotype"/>
          <w:i/>
          <w:spacing w:val="8"/>
          <w:w w:val="104"/>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 xml:space="preserve">ss   </w:t>
      </w:r>
      <w:r>
        <w:rPr>
          <w:rFonts w:ascii="Palatino Linotype" w:eastAsia="Palatino Linotype" w:hAnsi="Palatino Linotype" w:cs="Palatino Linotype"/>
          <w:i/>
          <w:spacing w:val="18"/>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up</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8"/>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nd</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 xml:space="preserve">i  </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
        </w:rPr>
        <w:t>m</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a  </w:t>
      </w:r>
      <w:r>
        <w:rPr>
          <w:rFonts w:ascii="Palatino Linotype" w:eastAsia="Palatino Linotype" w:hAnsi="Palatino Linotype" w:cs="Palatino Linotype"/>
          <w:spacing w:val="42"/>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w:t>
      </w:r>
      <w:r>
        <w:rPr>
          <w:rFonts w:ascii="Palatino Linotype" w:eastAsia="Palatino Linotype" w:hAnsi="Palatino Linotype" w:cs="Palatino Linotype"/>
          <w:spacing w:val="3"/>
          <w:w w:val="107"/>
        </w:rPr>
        <w:t>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 xml:space="preserve">n  </w:t>
      </w:r>
      <w:r>
        <w:rPr>
          <w:rFonts w:ascii="Palatino Linotype" w:eastAsia="Palatino Linotype" w:hAnsi="Palatino Linotype" w:cs="Palatino Linotype"/>
          <w:spacing w:val="9"/>
          <w:w w:val="107"/>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04"/>
        </w:rPr>
        <w:t>g</w:t>
      </w:r>
      <w:r>
        <w:rPr>
          <w:rFonts w:ascii="Palatino Linotype" w:eastAsia="Palatino Linotype" w:hAnsi="Palatino Linotype" w:cs="Palatino Linotype"/>
          <w:spacing w:val="-1"/>
          <w:w w:val="104"/>
        </w:rPr>
        <w:t>a</w:t>
      </w:r>
      <w:r>
        <w:rPr>
          <w:rFonts w:ascii="Palatino Linotype" w:eastAsia="Palatino Linotype" w:hAnsi="Palatino Linotype" w:cs="Palatino Linotype"/>
          <w:w w:val="102"/>
        </w:rPr>
        <w:t>l</w:t>
      </w:r>
      <w:r>
        <w:rPr>
          <w:rFonts w:ascii="Palatino Linotype" w:eastAsia="Palatino Linotype" w:hAnsi="Palatino Linotype" w:cs="Palatino Linotype"/>
          <w:spacing w:val="-2"/>
          <w:w w:val="102"/>
        </w:rPr>
        <w:t>a</w:t>
      </w:r>
      <w:r>
        <w:rPr>
          <w:rFonts w:ascii="Palatino Linotype" w:eastAsia="Palatino Linotype" w:hAnsi="Palatino Linotype" w:cs="Palatino Linotype"/>
          <w:spacing w:val="-1"/>
          <w:w w:val="105"/>
        </w:rPr>
        <w:t>m</w:t>
      </w:r>
      <w:r>
        <w:rPr>
          <w:rFonts w:ascii="Palatino Linotype" w:eastAsia="Palatino Linotype" w:hAnsi="Palatino Linotype" w:cs="Palatino Linotype"/>
          <w:w w:val="86"/>
        </w:rPr>
        <w:t>i</w:t>
      </w:r>
    </w:p>
    <w:p w:rsidR="00AE2BAC" w:rsidRDefault="003E7ABA">
      <w:pPr>
        <w:spacing w:line="244" w:lineRule="auto"/>
        <w:ind w:left="101" w:right="82"/>
        <w:rPr>
          <w:rFonts w:ascii="Palatino Linotype" w:eastAsia="Palatino Linotype" w:hAnsi="Palatino Linotype" w:cs="Palatino Linotype"/>
        </w:rPr>
        <w:sectPr w:rsidR="00AE2BAC">
          <w:headerReference w:type="default" r:id="rId18"/>
          <w:pgSz w:w="10320" w:h="14580"/>
          <w:pgMar w:top="1340" w:right="1020" w:bottom="280" w:left="1320" w:header="0" w:footer="887" w:gutter="0"/>
          <w:cols w:space="720"/>
        </w:sectPr>
      </w:pP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4"/>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4"/>
          <w:w w:val="108"/>
        </w:rPr>
        <w:t>t</w:t>
      </w:r>
      <w:r>
        <w:rPr>
          <w:rFonts w:ascii="Palatino Linotype" w:eastAsia="Palatino Linotype" w:hAnsi="Palatino Linotype" w:cs="Palatino Linotype"/>
          <w:spacing w:val="-2"/>
          <w:w w:val="108"/>
        </w:rPr>
        <w:t>er</w:t>
      </w:r>
      <w:r>
        <w:rPr>
          <w:rFonts w:ascii="Palatino Linotype" w:eastAsia="Palatino Linotype" w:hAnsi="Palatino Linotype" w:cs="Palatino Linotype"/>
          <w:spacing w:val="-1"/>
          <w:w w:val="108"/>
        </w:rPr>
        <w:t>a</w:t>
      </w:r>
      <w:r>
        <w:rPr>
          <w:rFonts w:ascii="Palatino Linotype" w:eastAsia="Palatino Linotype" w:hAnsi="Palatino Linotype" w:cs="Palatino Linotype"/>
          <w:spacing w:val="2"/>
          <w:w w:val="108"/>
        </w:rPr>
        <w:t>n</w:t>
      </w:r>
      <w:r>
        <w:rPr>
          <w:rFonts w:ascii="Palatino Linotype" w:eastAsia="Palatino Linotype" w:hAnsi="Palatino Linotype" w:cs="Palatino Linotype"/>
          <w:w w:val="108"/>
        </w:rPr>
        <w:t>c</w:t>
      </w:r>
      <w:r>
        <w:rPr>
          <w:rFonts w:ascii="Palatino Linotype" w:eastAsia="Palatino Linotype" w:hAnsi="Palatino Linotype" w:cs="Palatino Linotype"/>
          <w:spacing w:val="-1"/>
          <w:w w:val="108"/>
        </w:rPr>
        <w:t>a</w:t>
      </w:r>
      <w:r>
        <w:rPr>
          <w:rFonts w:ascii="Palatino Linotype" w:eastAsia="Palatino Linotype" w:hAnsi="Palatino Linotype" w:cs="Palatino Linotype"/>
          <w:w w:val="108"/>
        </w:rPr>
        <w:t xml:space="preserve">m  </w:t>
      </w:r>
      <w:r>
        <w:rPr>
          <w:rFonts w:ascii="Palatino Linotype" w:eastAsia="Palatino Linotype" w:hAnsi="Palatino Linotype" w:cs="Palatino Linotype"/>
          <w:spacing w:val="38"/>
          <w:w w:val="108"/>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gk</w:t>
      </w:r>
      <w:r>
        <w:rPr>
          <w:rFonts w:ascii="Palatino Linotype" w:eastAsia="Palatino Linotype" w:hAnsi="Palatino Linotype" w:cs="Palatino Linotype"/>
          <w:spacing w:val="-1"/>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t.   </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1"/>
          <w:w w:val="94"/>
        </w:rPr>
        <w:t>J</w:t>
      </w:r>
      <w:r>
        <w:rPr>
          <w:rFonts w:ascii="Palatino Linotype" w:eastAsia="Palatino Linotype" w:hAnsi="Palatino Linotype" w:cs="Palatino Linotype"/>
          <w:w w:val="94"/>
        </w:rPr>
        <w:t>i</w:t>
      </w:r>
      <w:r>
        <w:rPr>
          <w:rFonts w:ascii="Palatino Linotype" w:eastAsia="Palatino Linotype" w:hAnsi="Palatino Linotype" w:cs="Palatino Linotype"/>
          <w:spacing w:val="-1"/>
          <w:w w:val="94"/>
        </w:rPr>
        <w:t>k</w:t>
      </w:r>
      <w:r>
        <w:rPr>
          <w:rFonts w:ascii="Palatino Linotype" w:eastAsia="Palatino Linotype" w:hAnsi="Palatino Linotype" w:cs="Palatino Linotype"/>
          <w:w w:val="94"/>
        </w:rPr>
        <w:t xml:space="preserve">a   </w:t>
      </w:r>
      <w:r>
        <w:rPr>
          <w:rFonts w:ascii="Palatino Linotype" w:eastAsia="Palatino Linotype" w:hAnsi="Palatino Linotype" w:cs="Palatino Linotype"/>
          <w:spacing w:val="9"/>
          <w:w w:val="94"/>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 xml:space="preserve">n  </w:t>
      </w:r>
      <w:r>
        <w:rPr>
          <w:rFonts w:ascii="Palatino Linotype" w:eastAsia="Palatino Linotype" w:hAnsi="Palatino Linotype" w:cs="Palatino Linotype"/>
          <w:spacing w:val="39"/>
          <w:w w:val="107"/>
        </w:rPr>
        <w:t xml:space="preserve"> </w:t>
      </w:r>
      <w:r>
        <w:rPr>
          <w:rFonts w:ascii="Palatino Linotype" w:eastAsia="Palatino Linotype" w:hAnsi="Palatino Linotype" w:cs="Palatino Linotype"/>
          <w:spacing w:val="4"/>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04"/>
        </w:rPr>
        <w:t>g</w:t>
      </w:r>
      <w:r>
        <w:rPr>
          <w:rFonts w:ascii="Palatino Linotype" w:eastAsia="Palatino Linotype" w:hAnsi="Palatino Linotype" w:cs="Palatino Linotype"/>
          <w:spacing w:val="-1"/>
          <w:w w:val="104"/>
        </w:rPr>
        <w:t>a</w:t>
      </w:r>
      <w:r>
        <w:rPr>
          <w:rFonts w:ascii="Palatino Linotype" w:eastAsia="Palatino Linotype" w:hAnsi="Palatino Linotype" w:cs="Palatino Linotype"/>
          <w:w w:val="102"/>
        </w:rPr>
        <w:t>l</w:t>
      </w:r>
      <w:r>
        <w:rPr>
          <w:rFonts w:ascii="Palatino Linotype" w:eastAsia="Palatino Linotype" w:hAnsi="Palatino Linotype" w:cs="Palatino Linotype"/>
          <w:spacing w:val="-2"/>
          <w:w w:val="102"/>
        </w:rPr>
        <w:t>a</w:t>
      </w:r>
      <w:r>
        <w:rPr>
          <w:rFonts w:ascii="Palatino Linotype" w:eastAsia="Palatino Linotype" w:hAnsi="Palatino Linotype" w:cs="Palatino Linotype"/>
          <w:spacing w:val="-1"/>
          <w:w w:val="105"/>
        </w:rPr>
        <w:t>m</w:t>
      </w:r>
      <w:r>
        <w:rPr>
          <w:rFonts w:ascii="Palatino Linotype" w:eastAsia="Palatino Linotype" w:hAnsi="Palatino Linotype" w:cs="Palatino Linotype"/>
          <w:w w:val="86"/>
        </w:rPr>
        <w:t xml:space="preserve">i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gk</w:t>
      </w:r>
      <w:r>
        <w:rPr>
          <w:rFonts w:ascii="Palatino Linotype" w:eastAsia="Palatino Linotype" w:hAnsi="Palatino Linotype" w:cs="Palatino Linotype"/>
          <w:spacing w:val="-1"/>
        </w:rPr>
        <w:t>r</w:t>
      </w:r>
      <w:r>
        <w:rPr>
          <w:rFonts w:ascii="Palatino Linotype" w:eastAsia="Palatino Linotype" w:hAnsi="Palatino Linotype" w:cs="Palatino Linotype"/>
          <w:spacing w:val="2"/>
        </w:rPr>
        <w:t>u</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  </w:t>
      </w:r>
      <w:r>
        <w:rPr>
          <w:rFonts w:ascii="Palatino Linotype" w:eastAsia="Palatino Linotype" w:hAnsi="Palatino Linotype" w:cs="Palatino Linotype"/>
          <w:spacing w:val="44"/>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rPr>
        <w:t xml:space="preserve">ka  </w:t>
      </w:r>
      <w:r>
        <w:rPr>
          <w:rFonts w:ascii="Palatino Linotype" w:eastAsia="Palatino Linotype" w:hAnsi="Palatino Linotype" w:cs="Palatino Linotype"/>
          <w:spacing w:val="13"/>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3"/>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im</w:t>
      </w:r>
      <w:r>
        <w:rPr>
          <w:rFonts w:ascii="Palatino Linotype" w:eastAsia="Palatino Linotype" w:hAnsi="Palatino Linotype" w:cs="Palatino Linotype"/>
          <w:spacing w:val="2"/>
        </w:rPr>
        <w:t>bu</w:t>
      </w:r>
      <w:r>
        <w:rPr>
          <w:rFonts w:ascii="Palatino Linotype" w:eastAsia="Palatino Linotype" w:hAnsi="Palatino Linotype" w:cs="Palatino Linotype"/>
        </w:rPr>
        <w:t xml:space="preserve">l </w:t>
      </w:r>
      <w:r>
        <w:rPr>
          <w:rFonts w:ascii="Palatino Linotype" w:eastAsia="Palatino Linotype" w:hAnsi="Palatino Linotype" w:cs="Palatino Linotype"/>
          <w:spacing w:val="49"/>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1"/>
        </w:rPr>
        <w:t>y</w:t>
      </w:r>
      <w:r>
        <w:rPr>
          <w:rFonts w:ascii="Palatino Linotype" w:eastAsia="Palatino Linotype" w:hAnsi="Palatino Linotype" w:cs="Palatino Linotype"/>
        </w:rPr>
        <w:t xml:space="preserve">a  </w:t>
      </w:r>
      <w:r>
        <w:rPr>
          <w:rFonts w:ascii="Palatino Linotype" w:eastAsia="Palatino Linotype" w:hAnsi="Palatino Linotype" w:cs="Palatino Linotype"/>
          <w:spacing w:val="7"/>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gk</w:t>
      </w:r>
      <w:r>
        <w:rPr>
          <w:rFonts w:ascii="Palatino Linotype" w:eastAsia="Palatino Linotype" w:hAnsi="Palatino Linotype" w:cs="Palatino Linotype"/>
          <w:spacing w:val="-1"/>
        </w:rPr>
        <w:t>r</w:t>
      </w:r>
      <w:r>
        <w:rPr>
          <w:rFonts w:ascii="Palatino Linotype" w:eastAsia="Palatino Linotype" w:hAnsi="Palatino Linotype" w:cs="Palatino Linotype"/>
          <w:spacing w:val="2"/>
        </w:rPr>
        <w:t>u</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46"/>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g </w:t>
      </w:r>
      <w:r>
        <w:rPr>
          <w:rFonts w:ascii="Palatino Linotype" w:eastAsia="Palatino Linotype" w:hAnsi="Palatino Linotype" w:cs="Palatino Linotype"/>
          <w:spacing w:val="43"/>
        </w:rPr>
        <w:t xml:space="preserve"> </w:t>
      </w:r>
      <w:r>
        <w:rPr>
          <w:rFonts w:ascii="Palatino Linotype" w:eastAsia="Palatino Linotype" w:hAnsi="Palatino Linotype" w:cs="Palatino Linotype"/>
          <w:spacing w:val="2"/>
          <w:w w:val="106"/>
        </w:rPr>
        <w:t>d</w:t>
      </w:r>
      <w:r>
        <w:rPr>
          <w:rFonts w:ascii="Palatino Linotype" w:eastAsia="Palatino Linotype" w:hAnsi="Palatino Linotype" w:cs="Palatino Linotype"/>
          <w:w w:val="106"/>
        </w:rPr>
        <w:t>i</w:t>
      </w:r>
      <w:r>
        <w:rPr>
          <w:rFonts w:ascii="Palatino Linotype" w:eastAsia="Palatino Linotype" w:hAnsi="Palatino Linotype" w:cs="Palatino Linotype"/>
          <w:spacing w:val="-1"/>
          <w:w w:val="106"/>
        </w:rPr>
        <w:t>s</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b</w:t>
      </w:r>
      <w:r>
        <w:rPr>
          <w:rFonts w:ascii="Palatino Linotype" w:eastAsia="Palatino Linotype" w:hAnsi="Palatino Linotype" w:cs="Palatino Linotype"/>
          <w:spacing w:val="-1"/>
          <w:w w:val="106"/>
        </w:rPr>
        <w:t>a</w:t>
      </w:r>
      <w:r>
        <w:rPr>
          <w:rFonts w:ascii="Palatino Linotype" w:eastAsia="Palatino Linotype" w:hAnsi="Palatino Linotype" w:cs="Palatino Linotype"/>
          <w:spacing w:val="2"/>
          <w:w w:val="106"/>
        </w:rPr>
        <w:t>b</w:t>
      </w:r>
      <w:r>
        <w:rPr>
          <w:rFonts w:ascii="Palatino Linotype" w:eastAsia="Palatino Linotype" w:hAnsi="Palatino Linotype" w:cs="Palatino Linotype"/>
          <w:w w:val="106"/>
        </w:rPr>
        <w:t>k</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 xml:space="preserve">n </w:t>
      </w:r>
      <w:r>
        <w:rPr>
          <w:rFonts w:ascii="Palatino Linotype" w:eastAsia="Palatino Linotype" w:hAnsi="Palatino Linotype" w:cs="Palatino Linotype"/>
          <w:spacing w:val="38"/>
          <w:w w:val="106"/>
        </w:rPr>
        <w:t xml:space="preserve"> </w:t>
      </w:r>
      <w:r>
        <w:rPr>
          <w:rFonts w:ascii="Palatino Linotype" w:eastAsia="Palatino Linotype" w:hAnsi="Palatino Linotype" w:cs="Palatino Linotype"/>
          <w:spacing w:val="-1"/>
          <w:w w:val="110"/>
        </w:rPr>
        <w:t>o</w:t>
      </w:r>
      <w:r>
        <w:rPr>
          <w:rFonts w:ascii="Palatino Linotype" w:eastAsia="Palatino Linotype" w:hAnsi="Palatino Linotype" w:cs="Palatino Linotype"/>
          <w:w w:val="105"/>
        </w:rPr>
        <w:t>l</w:t>
      </w:r>
      <w:r>
        <w:rPr>
          <w:rFonts w:ascii="Palatino Linotype" w:eastAsia="Palatino Linotype" w:hAnsi="Palatino Linotype" w:cs="Palatino Linotype"/>
          <w:spacing w:val="-3"/>
          <w:w w:val="105"/>
        </w:rPr>
        <w:t>e</w:t>
      </w:r>
      <w:r>
        <w:rPr>
          <w:rFonts w:ascii="Palatino Linotype" w:eastAsia="Palatino Linotype" w:hAnsi="Palatino Linotype" w:cs="Palatino Linotype"/>
          <w:w w:val="105"/>
        </w:rPr>
        <w:t>h</w:t>
      </w:r>
    </w:p>
    <w:p w:rsidR="00AE2BAC" w:rsidRDefault="00AE2BAC">
      <w:pPr>
        <w:spacing w:before="5" w:line="280" w:lineRule="exact"/>
        <w:rPr>
          <w:sz w:val="28"/>
          <w:szCs w:val="28"/>
        </w:rPr>
      </w:pPr>
    </w:p>
    <w:p w:rsidR="00AE2BAC" w:rsidRDefault="003E7ABA">
      <w:pPr>
        <w:spacing w:before="4"/>
        <w:ind w:left="101" w:right="66"/>
        <w:jc w:val="both"/>
        <w:rPr>
          <w:rFonts w:ascii="Palatino Linotype" w:eastAsia="Palatino Linotype" w:hAnsi="Palatino Linotype" w:cs="Palatino Linotype"/>
        </w:rPr>
      </w:pPr>
      <w:r>
        <w:rPr>
          <w:rFonts w:ascii="Palatino Linotype" w:eastAsia="Palatino Linotype" w:hAnsi="Palatino Linotype" w:cs="Palatino Linotype"/>
          <w:w w:val="106"/>
        </w:rPr>
        <w:t>k</w:t>
      </w:r>
      <w:r>
        <w:rPr>
          <w:rFonts w:ascii="Palatino Linotype" w:eastAsia="Palatino Linotype" w:hAnsi="Palatino Linotype" w:cs="Palatino Linotype"/>
          <w:spacing w:val="-2"/>
          <w:w w:val="106"/>
        </w:rPr>
        <w:t>e</w:t>
      </w:r>
      <w:r>
        <w:rPr>
          <w:rFonts w:ascii="Palatino Linotype" w:eastAsia="Palatino Linotype" w:hAnsi="Palatino Linotype" w:cs="Palatino Linotype"/>
          <w:w w:val="106"/>
        </w:rPr>
        <w:t>t</w:t>
      </w:r>
      <w:r>
        <w:rPr>
          <w:rFonts w:ascii="Palatino Linotype" w:eastAsia="Palatino Linotype" w:hAnsi="Palatino Linotype" w:cs="Palatino Linotype"/>
          <w:spacing w:val="-3"/>
          <w:w w:val="106"/>
        </w:rPr>
        <w:t>e</w:t>
      </w:r>
      <w:r>
        <w:rPr>
          <w:rFonts w:ascii="Palatino Linotype" w:eastAsia="Palatino Linotype" w:hAnsi="Palatino Linotype" w:cs="Palatino Linotype"/>
          <w:spacing w:val="-2"/>
          <w:w w:val="106"/>
        </w:rPr>
        <w:t>r</w:t>
      </w:r>
      <w:r>
        <w:rPr>
          <w:rFonts w:ascii="Palatino Linotype" w:eastAsia="Palatino Linotype" w:hAnsi="Palatino Linotype" w:cs="Palatino Linotype"/>
          <w:spacing w:val="2"/>
          <w:w w:val="106"/>
        </w:rPr>
        <w:t>p</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ks</w:t>
      </w:r>
      <w:r>
        <w:rPr>
          <w:rFonts w:ascii="Palatino Linotype" w:eastAsia="Palatino Linotype" w:hAnsi="Palatino Linotype" w:cs="Palatino Linotype"/>
          <w:spacing w:val="3"/>
          <w:w w:val="106"/>
        </w:rPr>
        <w:t>a</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 xml:space="preserve">n </w:t>
      </w:r>
      <w:r>
        <w:rPr>
          <w:rFonts w:ascii="Palatino Linotype" w:eastAsia="Palatino Linotype" w:hAnsi="Palatino Linotype" w:cs="Palatino Linotype"/>
          <w:spacing w:val="29"/>
          <w:w w:val="106"/>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j</w:t>
      </w:r>
      <w:r>
        <w:rPr>
          <w:rFonts w:ascii="Palatino Linotype" w:eastAsia="Palatino Linotype" w:hAnsi="Palatino Linotype" w:cs="Palatino Linotype"/>
          <w:spacing w:val="1"/>
        </w:rPr>
        <w:t>u</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rPr>
        <w:t xml:space="preserve">t  </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awa</w:t>
      </w:r>
      <w:r>
        <w:rPr>
          <w:rFonts w:ascii="Palatino Linotype" w:eastAsia="Palatino Linotype" w:hAnsi="Palatino Linotype" w:cs="Palatino Linotype"/>
        </w:rPr>
        <w:t xml:space="preserve">h   </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ga  </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2"/>
        </w:rPr>
        <w:t>ar</w:t>
      </w:r>
      <w:r>
        <w:rPr>
          <w:rFonts w:ascii="Palatino Linotype" w:eastAsia="Palatino Linotype" w:hAnsi="Palatino Linotype" w:cs="Palatino Linotype"/>
        </w:rPr>
        <w:t xml:space="preserve">,  </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1"/>
        </w:rPr>
        <w:t>y</w:t>
      </w:r>
      <w:r>
        <w:rPr>
          <w:rFonts w:ascii="Palatino Linotype" w:eastAsia="Palatino Linotype" w:hAnsi="Palatino Linotype" w:cs="Palatino Linotype"/>
        </w:rPr>
        <w:t xml:space="preserve">a </w:t>
      </w:r>
      <w:r>
        <w:rPr>
          <w:rFonts w:ascii="Palatino Linotype" w:eastAsia="Palatino Linotype" w:hAnsi="Palatino Linotype" w:cs="Palatino Linotype"/>
          <w:spacing w:val="42"/>
        </w:rPr>
        <w:t xml:space="preserve"> </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k</w:t>
      </w:r>
      <w:r>
        <w:rPr>
          <w:rFonts w:ascii="Palatino Linotype" w:eastAsia="Palatino Linotype" w:hAnsi="Palatino Linotype" w:cs="Palatino Linotype"/>
          <w:spacing w:val="2"/>
        </w:rPr>
        <w:t>u</w:t>
      </w:r>
      <w:r>
        <w:rPr>
          <w:rFonts w:ascii="Palatino Linotype" w:eastAsia="Palatino Linotype" w:hAnsi="Palatino Linotype" w:cs="Palatino Linotype"/>
        </w:rPr>
        <w:t>i</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si </w:t>
      </w:r>
      <w:r>
        <w:rPr>
          <w:rFonts w:ascii="Palatino Linotype" w:eastAsia="Palatino Linotype" w:hAnsi="Palatino Linotype" w:cs="Palatino Linotype"/>
          <w:spacing w:val="13"/>
        </w:rPr>
        <w:t xml:space="preserve"> </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1"/>
        </w:rPr>
        <w:t>u</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8"/>
          <w:w w:val="111"/>
        </w:rPr>
        <w:t>a</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98"/>
        </w:rPr>
        <w:t xml:space="preserve">, </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rPr>
        <w:t>k</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w:t>
      </w:r>
      <w:r>
        <w:rPr>
          <w:rFonts w:ascii="Palatino Linotype" w:eastAsia="Palatino Linotype" w:hAnsi="Palatino Linotype" w:cs="Palatino Linotype"/>
        </w:rPr>
        <w:t xml:space="preserve">a </w:t>
      </w:r>
      <w:r>
        <w:rPr>
          <w:rFonts w:ascii="Palatino Linotype" w:eastAsia="Palatino Linotype" w:hAnsi="Palatino Linotype" w:cs="Palatino Linotype"/>
          <w:spacing w:val="32"/>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4"/>
        </w:rPr>
        <w:t>s</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t  </w:t>
      </w:r>
      <w:r>
        <w:rPr>
          <w:rFonts w:ascii="Palatino Linotype" w:eastAsia="Palatino Linotype" w:hAnsi="Palatino Linotype" w:cs="Palatino Linotype"/>
          <w:spacing w:val="6"/>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4"/>
        </w:rPr>
        <w:t>t</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
        </w:rPr>
        <w:t>m</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1"/>
        </w:rPr>
        <w:t>wa</w:t>
      </w:r>
      <w:r>
        <w:rPr>
          <w:rFonts w:ascii="Palatino Linotype" w:eastAsia="Palatino Linotype" w:hAnsi="Palatino Linotype" w:cs="Palatino Linotype"/>
        </w:rPr>
        <w:t xml:space="preserve">ktu </w:t>
      </w:r>
      <w:r>
        <w:rPr>
          <w:rFonts w:ascii="Palatino Linotype" w:eastAsia="Palatino Linotype" w:hAnsi="Palatino Linotype" w:cs="Palatino Linotype"/>
          <w:spacing w:val="15"/>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u</w:t>
      </w:r>
      <w:r>
        <w:rPr>
          <w:rFonts w:ascii="Palatino Linotype" w:eastAsia="Palatino Linotype" w:hAnsi="Palatino Linotype" w:cs="Palatino Linotype"/>
        </w:rPr>
        <w:t xml:space="preserve">m  </w:t>
      </w:r>
      <w:r>
        <w:rPr>
          <w:rFonts w:ascii="Palatino Linotype" w:eastAsia="Palatino Linotype" w:hAnsi="Palatino Linotype" w:cs="Palatino Linotype"/>
          <w:spacing w:val="20"/>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r</w:t>
      </w:r>
      <w:r>
        <w:rPr>
          <w:rFonts w:ascii="Palatino Linotype" w:eastAsia="Palatino Linotype" w:hAnsi="Palatino Linotype" w:cs="Palatino Linotype"/>
        </w:rPr>
        <w:t>j</w:t>
      </w:r>
      <w:r>
        <w:rPr>
          <w:rFonts w:ascii="Palatino Linotype" w:eastAsia="Palatino Linotype" w:hAnsi="Palatino Linotype" w:cs="Palatino Linotype"/>
          <w:spacing w:val="1"/>
        </w:rPr>
        <w:t>u</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40"/>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8"/>
        </w:rPr>
        <w:t xml:space="preserve"> </w:t>
      </w:r>
      <w:r>
        <w:rPr>
          <w:rFonts w:ascii="Palatino Linotype" w:eastAsia="Palatino Linotype" w:hAnsi="Palatino Linotype" w:cs="Palatino Linotype"/>
          <w:spacing w:val="4"/>
        </w:rPr>
        <w:t>s</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1"/>
        </w:rPr>
        <w:t>ya</w:t>
      </w:r>
      <w:r>
        <w:rPr>
          <w:rFonts w:ascii="Palatino Linotype" w:eastAsia="Palatino Linotype" w:hAnsi="Palatino Linotype" w:cs="Palatino Linotype"/>
        </w:rPr>
        <w:t xml:space="preserve">.  </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nd</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 xml:space="preserve">i </w:t>
      </w:r>
      <w:r>
        <w:rPr>
          <w:rFonts w:ascii="Palatino Linotype" w:eastAsia="Palatino Linotype" w:hAnsi="Palatino Linotype" w:cs="Palatino Linotype"/>
          <w:i/>
          <w:spacing w:val="2"/>
          <w:w w:val="107"/>
        </w:rPr>
        <w:t>f</w:t>
      </w:r>
      <w:r>
        <w:rPr>
          <w:rFonts w:ascii="Palatino Linotype" w:eastAsia="Palatino Linotype" w:hAnsi="Palatino Linotype" w:cs="Palatino Linotype"/>
          <w:i/>
          <w:spacing w:val="-1"/>
          <w:w w:val="107"/>
        </w:rPr>
        <w:t>i</w:t>
      </w:r>
      <w:r>
        <w:rPr>
          <w:rFonts w:ascii="Palatino Linotype" w:eastAsia="Palatino Linotype" w:hAnsi="Palatino Linotype" w:cs="Palatino Linotype"/>
          <w:i/>
          <w:w w:val="107"/>
        </w:rPr>
        <w:t>n</w:t>
      </w:r>
      <w:r>
        <w:rPr>
          <w:rFonts w:ascii="Palatino Linotype" w:eastAsia="Palatino Linotype" w:hAnsi="Palatino Linotype" w:cs="Palatino Linotype"/>
          <w:i/>
          <w:spacing w:val="1"/>
          <w:w w:val="107"/>
        </w:rPr>
        <w:t>a</w:t>
      </w:r>
      <w:r>
        <w:rPr>
          <w:rFonts w:ascii="Palatino Linotype" w:eastAsia="Palatino Linotype" w:hAnsi="Palatino Linotype" w:cs="Palatino Linotype"/>
          <w:i/>
          <w:w w:val="107"/>
        </w:rPr>
        <w:t>nc</w:t>
      </w:r>
      <w:r>
        <w:rPr>
          <w:rFonts w:ascii="Palatino Linotype" w:eastAsia="Palatino Linotype" w:hAnsi="Palatino Linotype" w:cs="Palatino Linotype"/>
          <w:i/>
          <w:spacing w:val="-1"/>
          <w:w w:val="107"/>
        </w:rPr>
        <w:t>i</w:t>
      </w:r>
      <w:r>
        <w:rPr>
          <w:rFonts w:ascii="Palatino Linotype" w:eastAsia="Palatino Linotype" w:hAnsi="Palatino Linotype" w:cs="Palatino Linotype"/>
          <w:i/>
          <w:spacing w:val="2"/>
          <w:w w:val="107"/>
        </w:rPr>
        <w:t>a</w:t>
      </w:r>
      <w:r>
        <w:rPr>
          <w:rFonts w:ascii="Palatino Linotype" w:eastAsia="Palatino Linotype" w:hAnsi="Palatino Linotype" w:cs="Palatino Linotype"/>
          <w:i/>
          <w:w w:val="107"/>
        </w:rPr>
        <w:t>l</w:t>
      </w:r>
      <w:r>
        <w:rPr>
          <w:rFonts w:ascii="Palatino Linotype" w:eastAsia="Palatino Linotype" w:hAnsi="Palatino Linotype" w:cs="Palatino Linotype"/>
          <w:i/>
          <w:spacing w:val="13"/>
          <w:w w:val="107"/>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 xml:space="preserve">ss </w:t>
      </w:r>
      <w:r>
        <w:rPr>
          <w:rFonts w:ascii="Palatino Linotype" w:eastAsia="Palatino Linotype" w:hAnsi="Palatino Linotype" w:cs="Palatino Linotype"/>
          <w:i/>
          <w:spacing w:val="14"/>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 xml:space="preserve">i </w:t>
      </w:r>
      <w:r>
        <w:rPr>
          <w:rFonts w:ascii="Palatino Linotype" w:eastAsia="Palatino Linotype" w:hAnsi="Palatino Linotype" w:cs="Palatino Linotype"/>
          <w:spacing w:val="4"/>
        </w:rPr>
        <w:t>t</w:t>
      </w:r>
      <w:r>
        <w:rPr>
          <w:rFonts w:ascii="Palatino Linotype" w:eastAsia="Palatino Linotype" w:hAnsi="Palatino Linotype" w:cs="Palatino Linotype"/>
          <w:spacing w:val="-2"/>
        </w:rPr>
        <w:t>er</w:t>
      </w:r>
      <w:r>
        <w:rPr>
          <w:rFonts w:ascii="Palatino Linotype" w:eastAsia="Palatino Linotype" w:hAnsi="Palatino Linotype" w:cs="Palatino Linotype"/>
        </w:rPr>
        <w:t>j</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45"/>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u</w:t>
      </w:r>
      <w:r>
        <w:rPr>
          <w:rFonts w:ascii="Palatino Linotype" w:eastAsia="Palatino Linotype" w:hAnsi="Palatino Linotype" w:cs="Palatino Linotype"/>
        </w:rPr>
        <w:t xml:space="preserve">m </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2"/>
          <w:w w:val="107"/>
        </w:rPr>
        <w:t>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n</w:t>
      </w:r>
      <w:r>
        <w:rPr>
          <w:rFonts w:ascii="Palatino Linotype" w:eastAsia="Palatino Linotype" w:hAnsi="Palatino Linotype" w:cs="Palatino Linotype"/>
          <w:spacing w:val="12"/>
          <w:w w:val="107"/>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4"/>
        </w:rPr>
        <w:t>m</w:t>
      </w:r>
      <w:r>
        <w:rPr>
          <w:rFonts w:ascii="Palatino Linotype" w:eastAsia="Palatino Linotype" w:hAnsi="Palatino Linotype" w:cs="Palatino Linotype"/>
        </w:rPr>
        <w:t xml:space="preserve">i </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5"/>
          <w:w w:val="94"/>
        </w:rPr>
        <w:t>k</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10"/>
        </w:rPr>
        <w:t>b</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98"/>
        </w:rPr>
        <w:t>gk</w:t>
      </w:r>
      <w:r>
        <w:rPr>
          <w:rFonts w:ascii="Palatino Linotype" w:eastAsia="Palatino Linotype" w:hAnsi="Palatino Linotype" w:cs="Palatino Linotype"/>
          <w:spacing w:val="-1"/>
          <w:w w:val="98"/>
        </w:rPr>
        <w:t>r</w:t>
      </w:r>
      <w:r>
        <w:rPr>
          <w:rFonts w:ascii="Palatino Linotype" w:eastAsia="Palatino Linotype" w:hAnsi="Palatino Linotype" w:cs="Palatino Linotype"/>
          <w:spacing w:val="2"/>
          <w:w w:val="101"/>
        </w:rPr>
        <w:t>u</w:t>
      </w:r>
      <w:r>
        <w:rPr>
          <w:rFonts w:ascii="Palatino Linotype" w:eastAsia="Palatino Linotype" w:hAnsi="Palatino Linotype" w:cs="Palatino Linotype"/>
          <w:w w:val="110"/>
        </w:rPr>
        <w:t>t</w:t>
      </w:r>
      <w:r>
        <w:rPr>
          <w:rFonts w:ascii="Palatino Linotype" w:eastAsia="Palatino Linotype" w:hAnsi="Palatino Linotype" w:cs="Palatino Linotype"/>
          <w:spacing w:val="-2"/>
          <w:w w:val="110"/>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106"/>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gk</w:t>
      </w:r>
      <w:r>
        <w:rPr>
          <w:rFonts w:ascii="Palatino Linotype" w:eastAsia="Palatino Linotype" w:hAnsi="Palatino Linotype" w:cs="Palatino Linotype"/>
          <w:spacing w:val="-1"/>
        </w:rPr>
        <w:t>r</w:t>
      </w:r>
      <w:r>
        <w:rPr>
          <w:rFonts w:ascii="Palatino Linotype" w:eastAsia="Palatino Linotype" w:hAnsi="Palatino Linotype" w:cs="Palatino Linotype"/>
          <w:spacing w:val="2"/>
        </w:rPr>
        <w:t>u</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5"/>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6"/>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t  </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
        </w:rPr>
        <w:t>ar</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n   s</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i  </w:t>
      </w:r>
      <w:r>
        <w:rPr>
          <w:rFonts w:ascii="Palatino Linotype" w:eastAsia="Palatino Linotype" w:hAnsi="Palatino Linotype" w:cs="Palatino Linotype"/>
          <w:spacing w:val="33"/>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tu  </w:t>
      </w:r>
      <w:r>
        <w:rPr>
          <w:rFonts w:ascii="Palatino Linotype" w:eastAsia="Palatino Linotype" w:hAnsi="Palatino Linotype" w:cs="Palatino Linotype"/>
          <w:spacing w:val="17"/>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3"/>
        </w:rPr>
        <w:t>e</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aa</w:t>
      </w:r>
      <w:r>
        <w:rPr>
          <w:rFonts w:ascii="Palatino Linotype" w:eastAsia="Palatino Linotype" w:hAnsi="Palatino Linotype" w:cs="Palatino Linotype"/>
        </w:rPr>
        <w:t xml:space="preserve">n  </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u  </w:t>
      </w:r>
      <w:r>
        <w:rPr>
          <w:rFonts w:ascii="Palatino Linotype" w:eastAsia="Palatino Linotype" w:hAnsi="Palatino Linotype" w:cs="Palatino Linotype"/>
          <w:spacing w:val="16"/>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nd</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 xml:space="preserve">i </w:t>
      </w:r>
      <w:r>
        <w:rPr>
          <w:rFonts w:ascii="Palatino Linotype" w:eastAsia="Palatino Linotype" w:hAnsi="Palatino Linotype" w:cs="Palatino Linotype"/>
          <w:spacing w:val="39"/>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 xml:space="preserve">i </w:t>
      </w:r>
      <w:r>
        <w:rPr>
          <w:rFonts w:ascii="Palatino Linotype" w:eastAsia="Palatino Linotype" w:hAnsi="Palatino Linotype" w:cs="Palatino Linotype"/>
          <w:spacing w:val="26"/>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111"/>
        </w:rPr>
        <w:t xml:space="preserve">a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 xml:space="preserve">n </w:t>
      </w:r>
      <w:r>
        <w:rPr>
          <w:rFonts w:ascii="Palatino Linotype" w:eastAsia="Palatino Linotype" w:hAnsi="Palatino Linotype" w:cs="Palatino Linotype"/>
          <w:spacing w:val="25"/>
          <w:w w:val="107"/>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k </w:t>
      </w:r>
      <w:r>
        <w:rPr>
          <w:rFonts w:ascii="Palatino Linotype" w:eastAsia="Palatino Linotype" w:hAnsi="Palatino Linotype" w:cs="Palatino Linotype"/>
          <w:spacing w:val="29"/>
        </w:rPr>
        <w:t xml:space="preserve"> </w:t>
      </w:r>
      <w:r>
        <w:rPr>
          <w:rFonts w:ascii="Palatino Linotype" w:eastAsia="Palatino Linotype" w:hAnsi="Palatino Linotype" w:cs="Palatino Linotype"/>
          <w:spacing w:val="-1"/>
        </w:rPr>
        <w:t>mam</w:t>
      </w:r>
      <w:r>
        <w:rPr>
          <w:rFonts w:ascii="Palatino Linotype" w:eastAsia="Palatino Linotype" w:hAnsi="Palatino Linotype" w:cs="Palatino Linotype"/>
          <w:spacing w:val="2"/>
        </w:rPr>
        <w:t>p</w:t>
      </w:r>
      <w:r>
        <w:rPr>
          <w:rFonts w:ascii="Palatino Linotype" w:eastAsia="Palatino Linotype" w:hAnsi="Palatino Linotype" w:cs="Palatino Linotype"/>
        </w:rPr>
        <w:t xml:space="preserve">u  </w:t>
      </w:r>
      <w:r>
        <w:rPr>
          <w:rFonts w:ascii="Palatino Linotype" w:eastAsia="Palatino Linotype" w:hAnsi="Palatino Linotype" w:cs="Palatino Linotype"/>
          <w:spacing w:val="10"/>
        </w:rPr>
        <w:t xml:space="preserve"> </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gi </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4"/>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3"/>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nuh</w:t>
      </w:r>
      <w:r>
        <w:rPr>
          <w:rFonts w:ascii="Palatino Linotype" w:eastAsia="Palatino Linotype" w:hAnsi="Palatino Linotype" w:cs="Palatino Linotype"/>
        </w:rPr>
        <w:t xml:space="preserve">i  </w:t>
      </w:r>
      <w:r>
        <w:rPr>
          <w:rFonts w:ascii="Palatino Linotype" w:eastAsia="Palatino Linotype" w:hAnsi="Palatino Linotype" w:cs="Palatino Linotype"/>
          <w:spacing w:val="31"/>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wa</w:t>
      </w:r>
      <w:r>
        <w:rPr>
          <w:rFonts w:ascii="Palatino Linotype" w:eastAsia="Palatino Linotype" w:hAnsi="Palatino Linotype" w:cs="Palatino Linotype"/>
        </w:rPr>
        <w:t>j</w:t>
      </w:r>
      <w:r>
        <w:rPr>
          <w:rFonts w:ascii="Palatino Linotype" w:eastAsia="Palatino Linotype" w:hAnsi="Palatino Linotype" w:cs="Palatino Linotype"/>
          <w:spacing w:val="-1"/>
        </w:rPr>
        <w:t>i</w:t>
      </w:r>
      <w:r>
        <w:rPr>
          <w:rFonts w:ascii="Palatino Linotype" w:eastAsia="Palatino Linotype" w:hAnsi="Palatino Linotype" w:cs="Palatino Linotype"/>
          <w:spacing w:val="7"/>
        </w:rPr>
        <w:t>b</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1"/>
        </w:rPr>
        <w:t xml:space="preserve"> </w:t>
      </w:r>
      <w:r>
        <w:rPr>
          <w:rFonts w:ascii="Palatino Linotype" w:eastAsia="Palatino Linotype" w:hAnsi="Palatino Linotype" w:cs="Palatino Linotype"/>
        </w:rPr>
        <w:t>j</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gka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k  </w:t>
      </w:r>
      <w:r>
        <w:rPr>
          <w:rFonts w:ascii="Palatino Linotype" w:eastAsia="Palatino Linotype" w:hAnsi="Palatino Linotype" w:cs="Palatino Linotype"/>
          <w:spacing w:val="10"/>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1"/>
        </w:rPr>
        <w:t>up</w:t>
      </w:r>
      <w:r>
        <w:rPr>
          <w:rFonts w:ascii="Palatino Linotype" w:eastAsia="Palatino Linotype" w:hAnsi="Palatino Linotype" w:cs="Palatino Linotype"/>
          <w:spacing w:val="-3"/>
          <w:w w:val="101"/>
        </w:rPr>
        <w:t>u</w:t>
      </w:r>
      <w:r>
        <w:rPr>
          <w:rFonts w:ascii="Palatino Linotype" w:eastAsia="Palatino Linotype" w:hAnsi="Palatino Linotype" w:cs="Palatino Linotype"/>
          <w:w w:val="105"/>
        </w:rPr>
        <w:t xml:space="preserve">n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wa</w:t>
      </w:r>
      <w:r>
        <w:rPr>
          <w:rFonts w:ascii="Palatino Linotype" w:eastAsia="Palatino Linotype" w:hAnsi="Palatino Linotype" w:cs="Palatino Linotype"/>
        </w:rPr>
        <w:t>j</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32"/>
        </w:rPr>
        <w:t xml:space="preserve"> </w:t>
      </w:r>
      <w:r>
        <w:rPr>
          <w:rFonts w:ascii="Palatino Linotype" w:eastAsia="Palatino Linotype" w:hAnsi="Palatino Linotype" w:cs="Palatino Linotype"/>
        </w:rPr>
        <w:t>j</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w:t>
      </w:r>
      <w:r>
        <w:rPr>
          <w:rFonts w:ascii="Palatino Linotype" w:eastAsia="Palatino Linotype" w:hAnsi="Palatino Linotype" w:cs="Palatino Linotype"/>
        </w:rPr>
        <w:t>gka</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j</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w:t>
      </w:r>
      <w:r>
        <w:rPr>
          <w:rFonts w:ascii="Palatino Linotype" w:eastAsia="Palatino Linotype" w:hAnsi="Palatino Linotype" w:cs="Palatino Linotype"/>
        </w:rPr>
        <w:t>a</w:t>
      </w:r>
      <w:r>
        <w:rPr>
          <w:rFonts w:ascii="Palatino Linotype" w:eastAsia="Palatino Linotype" w:hAnsi="Palatino Linotype" w:cs="Palatino Linotype"/>
          <w:spacing w:val="41"/>
        </w:rPr>
        <w:t xml:space="preserve"> </w:t>
      </w:r>
      <w:r>
        <w:rPr>
          <w:rFonts w:ascii="Palatino Linotype" w:eastAsia="Palatino Linotype" w:hAnsi="Palatino Linotype" w:cs="Palatino Linotype"/>
          <w:spacing w:val="5"/>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rPr>
        <w:t>a</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b</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u</w:t>
      </w:r>
      <w:r>
        <w:rPr>
          <w:rFonts w:ascii="Palatino Linotype" w:eastAsia="Palatino Linotype" w:hAnsi="Palatino Linotype" w:cs="Palatino Linotype"/>
        </w:rPr>
        <w:t>r</w:t>
      </w:r>
      <w:r>
        <w:rPr>
          <w:rFonts w:ascii="Palatino Linotype" w:eastAsia="Palatino Linotype" w:hAnsi="Palatino Linotype" w:cs="Palatino Linotype"/>
          <w:spacing w:val="25"/>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spacing w:val="3"/>
        </w:rPr>
        <w:t>re</w:t>
      </w:r>
      <w:r>
        <w:rPr>
          <w:rFonts w:ascii="Palatino Linotype" w:eastAsia="Palatino Linotype" w:hAnsi="Palatino Linotype" w:cs="Palatino Linotype"/>
          <w:spacing w:val="2"/>
        </w:rPr>
        <w:t>n</w:t>
      </w:r>
      <w:r>
        <w:rPr>
          <w:rFonts w:ascii="Palatino Linotype" w:eastAsia="Palatino Linotype" w:hAnsi="Palatino Linotype" w:cs="Palatino Linotype"/>
        </w:rPr>
        <w:t>a</w:t>
      </w:r>
      <w:r>
        <w:rPr>
          <w:rFonts w:ascii="Palatino Linotype" w:eastAsia="Palatino Linotype" w:hAnsi="Palatino Linotype" w:cs="Palatino Linotype"/>
          <w:spacing w:val="37"/>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 xml:space="preserve">n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04"/>
        </w:rPr>
        <w:t>g</w:t>
      </w:r>
      <w:r>
        <w:rPr>
          <w:rFonts w:ascii="Palatino Linotype" w:eastAsia="Palatino Linotype" w:hAnsi="Palatino Linotype" w:cs="Palatino Linotype"/>
          <w:spacing w:val="-1"/>
          <w:w w:val="104"/>
        </w:rPr>
        <w:t>a</w:t>
      </w:r>
      <w:r>
        <w:rPr>
          <w:rFonts w:ascii="Palatino Linotype" w:eastAsia="Palatino Linotype" w:hAnsi="Palatino Linotype" w:cs="Palatino Linotype"/>
          <w:w w:val="102"/>
        </w:rPr>
        <w:t>l</w:t>
      </w:r>
      <w:r>
        <w:rPr>
          <w:rFonts w:ascii="Palatino Linotype" w:eastAsia="Palatino Linotype" w:hAnsi="Palatino Linotype" w:cs="Palatino Linotype"/>
          <w:spacing w:val="3"/>
          <w:w w:val="102"/>
        </w:rPr>
        <w:t>a</w:t>
      </w:r>
      <w:r>
        <w:rPr>
          <w:rFonts w:ascii="Palatino Linotype" w:eastAsia="Palatino Linotype" w:hAnsi="Palatino Linotype" w:cs="Palatino Linotype"/>
          <w:spacing w:val="-1"/>
          <w:w w:val="105"/>
        </w:rPr>
        <w:t>m</w:t>
      </w:r>
      <w:r>
        <w:rPr>
          <w:rFonts w:ascii="Palatino Linotype" w:eastAsia="Palatino Linotype" w:hAnsi="Palatino Linotype" w:cs="Palatino Linotype"/>
          <w:w w:val="86"/>
        </w:rPr>
        <w:t xml:space="preserve">i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rPr>
        <w:t>k</w:t>
      </w:r>
      <w:r>
        <w:rPr>
          <w:rFonts w:ascii="Palatino Linotype" w:eastAsia="Palatino Linotype" w:hAnsi="Palatino Linotype" w:cs="Palatino Linotype"/>
          <w:spacing w:val="2"/>
        </w:rPr>
        <w:t>u</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32"/>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3"/>
        </w:rPr>
        <w:t>r</w:t>
      </w:r>
      <w:r>
        <w:rPr>
          <w:rFonts w:ascii="Palatino Linotype" w:eastAsia="Palatino Linotype" w:hAnsi="Palatino Linotype" w:cs="Palatino Linotype"/>
        </w:rPr>
        <w:t>ta</w:t>
      </w:r>
      <w:r>
        <w:rPr>
          <w:rFonts w:ascii="Palatino Linotype" w:eastAsia="Palatino Linotype" w:hAnsi="Palatino Linotype" w:cs="Palatino Linotype"/>
          <w:spacing w:val="42"/>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8"/>
        </w:rPr>
        <w:t xml:space="preserve"> </w:t>
      </w:r>
      <w:r>
        <w:rPr>
          <w:rFonts w:ascii="Palatino Linotype" w:eastAsia="Palatino Linotype" w:hAnsi="Palatino Linotype" w:cs="Palatino Linotype"/>
        </w:rPr>
        <w:t>c</w:t>
      </w:r>
      <w:r>
        <w:rPr>
          <w:rFonts w:ascii="Palatino Linotype" w:eastAsia="Palatino Linotype" w:hAnsi="Palatino Linotype" w:cs="Palatino Linotype"/>
          <w:spacing w:val="2"/>
        </w:rPr>
        <w:t>u</w:t>
      </w:r>
      <w:r>
        <w:rPr>
          <w:rFonts w:ascii="Palatino Linotype" w:eastAsia="Palatino Linotype" w:hAnsi="Palatino Linotype" w:cs="Palatino Linotype"/>
        </w:rPr>
        <w:t>k</w:t>
      </w:r>
      <w:r>
        <w:rPr>
          <w:rFonts w:ascii="Palatino Linotype" w:eastAsia="Palatino Linotype" w:hAnsi="Palatino Linotype" w:cs="Palatino Linotype"/>
          <w:spacing w:val="2"/>
        </w:rPr>
        <w:t>up</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a</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2"/>
        </w:rPr>
        <w:t>un</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rPr>
        <w:t>k</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3"/>
          <w:w w:val="105"/>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05"/>
        </w:rPr>
        <w:t>j</w:t>
      </w:r>
      <w:r>
        <w:rPr>
          <w:rFonts w:ascii="Palatino Linotype" w:eastAsia="Palatino Linotype" w:hAnsi="Palatino Linotype" w:cs="Palatino Linotype"/>
          <w:spacing w:val="-2"/>
          <w:w w:val="105"/>
        </w:rPr>
        <w:t>a</w:t>
      </w:r>
      <w:r>
        <w:rPr>
          <w:rFonts w:ascii="Palatino Linotype" w:eastAsia="Palatino Linotype" w:hAnsi="Palatino Linotype" w:cs="Palatino Linotype"/>
          <w:w w:val="105"/>
        </w:rPr>
        <w:t>l</w:t>
      </w:r>
      <w:r>
        <w:rPr>
          <w:rFonts w:ascii="Palatino Linotype" w:eastAsia="Palatino Linotype" w:hAnsi="Palatino Linotype" w:cs="Palatino Linotype"/>
          <w:spacing w:val="-2"/>
          <w:w w:val="105"/>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105"/>
        </w:rPr>
        <w:t>k</w:t>
      </w:r>
      <w:r>
        <w:rPr>
          <w:rFonts w:ascii="Palatino Linotype" w:eastAsia="Palatino Linotype" w:hAnsi="Palatino Linotype" w:cs="Palatino Linotype"/>
          <w:spacing w:val="-1"/>
          <w:w w:val="105"/>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u</w:t>
      </w:r>
      <w:r>
        <w:rPr>
          <w:rFonts w:ascii="Palatino Linotype" w:eastAsia="Palatino Linotype" w:hAnsi="Palatino Linotype" w:cs="Palatino Linotype"/>
          <w:spacing w:val="29"/>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w w:val="102"/>
        </w:rPr>
        <w:t>l</w:t>
      </w:r>
      <w:r>
        <w:rPr>
          <w:rFonts w:ascii="Palatino Linotype" w:eastAsia="Palatino Linotype" w:hAnsi="Palatino Linotype" w:cs="Palatino Linotype"/>
          <w:spacing w:val="-2"/>
          <w:w w:val="102"/>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103"/>
        </w:rPr>
        <w:t>j</w:t>
      </w:r>
      <w:r>
        <w:rPr>
          <w:rFonts w:ascii="Palatino Linotype" w:eastAsia="Palatino Linotype" w:hAnsi="Palatino Linotype" w:cs="Palatino Linotype"/>
          <w:spacing w:val="1"/>
          <w:w w:val="103"/>
        </w:rPr>
        <w:t>u</w:t>
      </w:r>
      <w:r>
        <w:rPr>
          <w:rFonts w:ascii="Palatino Linotype" w:eastAsia="Palatino Linotype" w:hAnsi="Palatino Linotype" w:cs="Palatino Linotype"/>
          <w:w w:val="103"/>
        </w:rPr>
        <w:t>tk</w:t>
      </w:r>
      <w:r>
        <w:rPr>
          <w:rFonts w:ascii="Palatino Linotype" w:eastAsia="Palatino Linotype" w:hAnsi="Palatino Linotype" w:cs="Palatino Linotype"/>
          <w:spacing w:val="-2"/>
          <w:w w:val="103"/>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2"/>
        </w:rPr>
        <w:t>u</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w:t>
      </w:r>
      <w:r>
        <w:rPr>
          <w:rFonts w:ascii="Palatino Linotype" w:eastAsia="Palatino Linotype" w:hAnsi="Palatino Linotype" w:cs="Palatino Linotype"/>
        </w:rPr>
        <w:t>a</w:t>
      </w:r>
      <w:r>
        <w:rPr>
          <w:rFonts w:ascii="Palatino Linotype" w:eastAsia="Palatino Linotype" w:hAnsi="Palatino Linotype" w:cs="Palatino Linotype"/>
          <w:spacing w:val="43"/>
        </w:rPr>
        <w:t xml:space="preserve"> </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gi</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ud</w:t>
      </w:r>
      <w:r>
        <w:rPr>
          <w:rFonts w:ascii="Palatino Linotype" w:eastAsia="Palatino Linotype" w:hAnsi="Palatino Linotype" w:cs="Palatino Linotype"/>
        </w:rPr>
        <w:t>j</w:t>
      </w:r>
      <w:r>
        <w:rPr>
          <w:rFonts w:ascii="Palatino Linotype" w:eastAsia="Palatino Linotype" w:hAnsi="Palatino Linotype" w:cs="Palatino Linotype"/>
          <w:spacing w:val="-1"/>
        </w:rPr>
        <w:t>i</w:t>
      </w:r>
      <w:r>
        <w:rPr>
          <w:rFonts w:ascii="Palatino Linotype" w:eastAsia="Palatino Linotype" w:hAnsi="Palatino Linotype" w:cs="Palatino Linotype"/>
        </w:rPr>
        <w:t>,</w:t>
      </w:r>
      <w:r>
        <w:rPr>
          <w:rFonts w:ascii="Palatino Linotype" w:eastAsia="Palatino Linotype" w:hAnsi="Palatino Linotype" w:cs="Palatino Linotype"/>
          <w:spacing w:val="-9"/>
        </w:rPr>
        <w:t xml:space="preserve"> </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0</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8</w:t>
      </w:r>
      <w:r>
        <w:rPr>
          <w:rFonts w:ascii="Palatino Linotype" w:eastAsia="Palatino Linotype" w:hAnsi="Palatino Linotype" w:cs="Palatino Linotype"/>
          <w:spacing w:val="3"/>
          <w:w w:val="88"/>
        </w:rPr>
        <w:t>)</w:t>
      </w:r>
      <w:r>
        <w:rPr>
          <w:rFonts w:ascii="Palatino Linotype" w:eastAsia="Palatino Linotype" w:hAnsi="Palatino Linotype" w:cs="Palatino Linotype"/>
          <w:w w:val="106"/>
        </w:rPr>
        <w:t>.</w:t>
      </w:r>
    </w:p>
    <w:p w:rsidR="00AE2BAC" w:rsidRDefault="00AE2BAC">
      <w:pPr>
        <w:spacing w:before="6" w:line="120" w:lineRule="exact"/>
        <w:rPr>
          <w:sz w:val="12"/>
          <w:szCs w:val="12"/>
        </w:rPr>
      </w:pPr>
    </w:p>
    <w:p w:rsidR="00AE2BAC" w:rsidRDefault="00AE2BAC">
      <w:pPr>
        <w:spacing w:line="200" w:lineRule="exact"/>
      </w:pPr>
    </w:p>
    <w:p w:rsidR="00AE2BAC" w:rsidRDefault="003E7ABA" w:rsidP="00597EA2">
      <w:pPr>
        <w:ind w:left="142"/>
        <w:jc w:val="center"/>
        <w:rPr>
          <w:rFonts w:ascii="Palatino Linotype" w:eastAsia="Palatino Linotype" w:hAnsi="Palatino Linotype" w:cs="Palatino Linotype"/>
          <w:sz w:val="24"/>
          <w:szCs w:val="24"/>
        </w:rPr>
      </w:pPr>
      <w:r>
        <w:rPr>
          <w:rFonts w:ascii="Palatino Linotype" w:eastAsia="Palatino Linotype" w:hAnsi="Palatino Linotype" w:cs="Palatino Linotype"/>
          <w:b/>
          <w:w w:val="91"/>
          <w:sz w:val="24"/>
          <w:szCs w:val="24"/>
        </w:rPr>
        <w:t>L</w:t>
      </w:r>
      <w:r>
        <w:rPr>
          <w:rFonts w:ascii="Palatino Linotype" w:eastAsia="Palatino Linotype" w:hAnsi="Palatino Linotype" w:cs="Palatino Linotype"/>
          <w:b/>
          <w:spacing w:val="-1"/>
          <w:w w:val="91"/>
          <w:sz w:val="24"/>
          <w:szCs w:val="24"/>
        </w:rPr>
        <w:t>A</w:t>
      </w:r>
      <w:r>
        <w:rPr>
          <w:rFonts w:ascii="Palatino Linotype" w:eastAsia="Palatino Linotype" w:hAnsi="Palatino Linotype" w:cs="Palatino Linotype"/>
          <w:b/>
          <w:w w:val="91"/>
          <w:sz w:val="24"/>
          <w:szCs w:val="24"/>
        </w:rPr>
        <w:t>N</w:t>
      </w:r>
      <w:r>
        <w:rPr>
          <w:rFonts w:ascii="Palatino Linotype" w:eastAsia="Palatino Linotype" w:hAnsi="Palatino Linotype" w:cs="Palatino Linotype"/>
          <w:b/>
          <w:spacing w:val="2"/>
          <w:w w:val="91"/>
          <w:sz w:val="24"/>
          <w:szCs w:val="24"/>
        </w:rPr>
        <w:t>D</w:t>
      </w:r>
      <w:r>
        <w:rPr>
          <w:rFonts w:ascii="Palatino Linotype" w:eastAsia="Palatino Linotype" w:hAnsi="Palatino Linotype" w:cs="Palatino Linotype"/>
          <w:b/>
          <w:w w:val="91"/>
          <w:sz w:val="24"/>
          <w:szCs w:val="24"/>
        </w:rPr>
        <w:t>A</w:t>
      </w:r>
      <w:r>
        <w:rPr>
          <w:rFonts w:ascii="Palatino Linotype" w:eastAsia="Palatino Linotype" w:hAnsi="Palatino Linotype" w:cs="Palatino Linotype"/>
          <w:b/>
          <w:spacing w:val="-3"/>
          <w:w w:val="91"/>
          <w:sz w:val="24"/>
          <w:szCs w:val="24"/>
        </w:rPr>
        <w:t>S</w:t>
      </w:r>
      <w:r>
        <w:rPr>
          <w:rFonts w:ascii="Palatino Linotype" w:eastAsia="Palatino Linotype" w:hAnsi="Palatino Linotype" w:cs="Palatino Linotype"/>
          <w:b/>
          <w:w w:val="91"/>
          <w:sz w:val="24"/>
          <w:szCs w:val="24"/>
        </w:rPr>
        <w:t>AN</w:t>
      </w:r>
      <w:r>
        <w:rPr>
          <w:rFonts w:ascii="Palatino Linotype" w:eastAsia="Palatino Linotype" w:hAnsi="Palatino Linotype" w:cs="Palatino Linotype"/>
          <w:b/>
          <w:spacing w:val="15"/>
          <w:w w:val="91"/>
          <w:sz w:val="24"/>
          <w:szCs w:val="24"/>
        </w:rPr>
        <w:t xml:space="preserve"> </w:t>
      </w:r>
      <w:r>
        <w:rPr>
          <w:rFonts w:ascii="Palatino Linotype" w:eastAsia="Palatino Linotype" w:hAnsi="Palatino Linotype" w:cs="Palatino Linotype"/>
          <w:b/>
          <w:spacing w:val="1"/>
          <w:sz w:val="24"/>
          <w:szCs w:val="24"/>
        </w:rPr>
        <w:t>T</w:t>
      </w:r>
      <w:r>
        <w:rPr>
          <w:rFonts w:ascii="Palatino Linotype" w:eastAsia="Palatino Linotype" w:hAnsi="Palatino Linotype" w:cs="Palatino Linotype"/>
          <w:b/>
          <w:sz w:val="24"/>
          <w:szCs w:val="24"/>
        </w:rPr>
        <w:t>EO</w:t>
      </w:r>
      <w:r>
        <w:rPr>
          <w:rFonts w:ascii="Palatino Linotype" w:eastAsia="Palatino Linotype" w:hAnsi="Palatino Linotype" w:cs="Palatino Linotype"/>
          <w:b/>
          <w:spacing w:val="1"/>
          <w:sz w:val="24"/>
          <w:szCs w:val="24"/>
        </w:rPr>
        <w:t>R</w:t>
      </w:r>
      <w:r>
        <w:rPr>
          <w:rFonts w:ascii="Palatino Linotype" w:eastAsia="Palatino Linotype" w:hAnsi="Palatino Linotype" w:cs="Palatino Linotype"/>
          <w:b/>
          <w:sz w:val="24"/>
          <w:szCs w:val="24"/>
        </w:rPr>
        <w:t>I</w:t>
      </w:r>
    </w:p>
    <w:p w:rsidR="00AE2BAC" w:rsidRDefault="00AE2BAC">
      <w:pPr>
        <w:spacing w:before="19" w:line="260" w:lineRule="exact"/>
        <w:rPr>
          <w:sz w:val="26"/>
          <w:szCs w:val="26"/>
        </w:rPr>
      </w:pPr>
    </w:p>
    <w:p w:rsidR="00AE2BAC" w:rsidRDefault="003E7ABA" w:rsidP="00597EA2">
      <w:pPr>
        <w:jc w:val="both"/>
        <w:rPr>
          <w:rFonts w:ascii="Palatino Linotype" w:eastAsia="Palatino Linotype" w:hAnsi="Palatino Linotype" w:cs="Palatino Linotype"/>
        </w:rPr>
      </w:pPr>
      <w:r>
        <w:rPr>
          <w:rFonts w:ascii="Palatino Linotype" w:eastAsia="Palatino Linotype" w:hAnsi="Palatino Linotype" w:cs="Palatino Linotype"/>
          <w:b/>
          <w:spacing w:val="-1"/>
        </w:rPr>
        <w:t>T</w:t>
      </w:r>
      <w:r>
        <w:rPr>
          <w:rFonts w:ascii="Palatino Linotype" w:eastAsia="Palatino Linotype" w:hAnsi="Palatino Linotype" w:cs="Palatino Linotype"/>
          <w:b/>
          <w:spacing w:val="2"/>
        </w:rPr>
        <w:t>e</w:t>
      </w:r>
      <w:r>
        <w:rPr>
          <w:rFonts w:ascii="Palatino Linotype" w:eastAsia="Palatino Linotype" w:hAnsi="Palatino Linotype" w:cs="Palatino Linotype"/>
          <w:b/>
          <w:spacing w:val="1"/>
        </w:rPr>
        <w:t>o</w:t>
      </w:r>
      <w:r>
        <w:rPr>
          <w:rFonts w:ascii="Palatino Linotype" w:eastAsia="Palatino Linotype" w:hAnsi="Palatino Linotype" w:cs="Palatino Linotype"/>
          <w:b/>
          <w:spacing w:val="-1"/>
        </w:rPr>
        <w:t>r</w:t>
      </w:r>
      <w:r>
        <w:rPr>
          <w:rFonts w:ascii="Palatino Linotype" w:eastAsia="Palatino Linotype" w:hAnsi="Palatino Linotype" w:cs="Palatino Linotype"/>
          <w:b/>
        </w:rPr>
        <w:t>i</w:t>
      </w:r>
      <w:r>
        <w:rPr>
          <w:rFonts w:ascii="Palatino Linotype" w:eastAsia="Palatino Linotype" w:hAnsi="Palatino Linotype" w:cs="Palatino Linotype"/>
          <w:b/>
          <w:spacing w:val="17"/>
        </w:rPr>
        <w:t xml:space="preserve"> </w:t>
      </w:r>
      <w:r>
        <w:rPr>
          <w:rFonts w:ascii="Palatino Linotype" w:eastAsia="Palatino Linotype" w:hAnsi="Palatino Linotype" w:cs="Palatino Linotype"/>
          <w:b/>
          <w:spacing w:val="2"/>
          <w:w w:val="86"/>
        </w:rPr>
        <w:t>K</w:t>
      </w:r>
      <w:r>
        <w:rPr>
          <w:rFonts w:ascii="Palatino Linotype" w:eastAsia="Palatino Linotype" w:hAnsi="Palatino Linotype" w:cs="Palatino Linotype"/>
          <w:b/>
          <w:spacing w:val="2"/>
          <w:w w:val="118"/>
        </w:rPr>
        <w:t>e</w:t>
      </w:r>
      <w:r>
        <w:rPr>
          <w:rFonts w:ascii="Palatino Linotype" w:eastAsia="Palatino Linotype" w:hAnsi="Palatino Linotype" w:cs="Palatino Linotype"/>
          <w:b/>
          <w:spacing w:val="-1"/>
          <w:w w:val="120"/>
        </w:rPr>
        <w:t>a</w:t>
      </w:r>
      <w:r>
        <w:rPr>
          <w:rFonts w:ascii="Palatino Linotype" w:eastAsia="Palatino Linotype" w:hAnsi="Palatino Linotype" w:cs="Palatino Linotype"/>
          <w:b/>
          <w:spacing w:val="2"/>
          <w:w w:val="101"/>
        </w:rPr>
        <w:t>g</w:t>
      </w:r>
      <w:r>
        <w:rPr>
          <w:rFonts w:ascii="Palatino Linotype" w:eastAsia="Palatino Linotype" w:hAnsi="Palatino Linotype" w:cs="Palatino Linotype"/>
          <w:b/>
          <w:spacing w:val="2"/>
          <w:w w:val="118"/>
        </w:rPr>
        <w:t>e</w:t>
      </w:r>
      <w:r>
        <w:rPr>
          <w:rFonts w:ascii="Palatino Linotype" w:eastAsia="Palatino Linotype" w:hAnsi="Palatino Linotype" w:cs="Palatino Linotype"/>
          <w:b/>
          <w:spacing w:val="-1"/>
          <w:w w:val="107"/>
        </w:rPr>
        <w:t>n</w:t>
      </w:r>
      <w:r>
        <w:rPr>
          <w:rFonts w:ascii="Palatino Linotype" w:eastAsia="Palatino Linotype" w:hAnsi="Palatino Linotype" w:cs="Palatino Linotype"/>
          <w:b/>
          <w:spacing w:val="-1"/>
          <w:w w:val="120"/>
        </w:rPr>
        <w:t>a</w:t>
      </w:r>
      <w:r>
        <w:rPr>
          <w:rFonts w:ascii="Palatino Linotype" w:eastAsia="Palatino Linotype" w:hAnsi="Palatino Linotype" w:cs="Palatino Linotype"/>
          <w:b/>
          <w:w w:val="107"/>
        </w:rPr>
        <w:t>n</w:t>
      </w:r>
      <w:r>
        <w:rPr>
          <w:rFonts w:ascii="Palatino Linotype" w:eastAsia="Palatino Linotype" w:hAnsi="Palatino Linotype" w:cs="Palatino Linotype"/>
          <w:b/>
          <w:spacing w:val="-1"/>
        </w:rPr>
        <w:t xml:space="preserve"> </w:t>
      </w:r>
      <w:r>
        <w:rPr>
          <w:rFonts w:ascii="Palatino Linotype" w:eastAsia="Palatino Linotype" w:hAnsi="Palatino Linotype" w:cs="Palatino Linotype"/>
          <w:b/>
          <w:spacing w:val="5"/>
        </w:rPr>
        <w:t>(</w:t>
      </w:r>
      <w:r>
        <w:rPr>
          <w:rFonts w:ascii="Palatino Linotype" w:eastAsia="Palatino Linotype" w:hAnsi="Palatino Linotype" w:cs="Palatino Linotype"/>
          <w:b/>
          <w:i/>
          <w:spacing w:val="-1"/>
        </w:rPr>
        <w:t>A</w:t>
      </w:r>
      <w:r>
        <w:rPr>
          <w:rFonts w:ascii="Palatino Linotype" w:eastAsia="Palatino Linotype" w:hAnsi="Palatino Linotype" w:cs="Palatino Linotype"/>
          <w:b/>
          <w:i/>
          <w:spacing w:val="2"/>
        </w:rPr>
        <w:t>g</w:t>
      </w:r>
      <w:r>
        <w:rPr>
          <w:rFonts w:ascii="Palatino Linotype" w:eastAsia="Palatino Linotype" w:hAnsi="Palatino Linotype" w:cs="Palatino Linotype"/>
          <w:b/>
          <w:i/>
          <w:spacing w:val="-1"/>
        </w:rPr>
        <w:t>en</w:t>
      </w:r>
      <w:r>
        <w:rPr>
          <w:rFonts w:ascii="Palatino Linotype" w:eastAsia="Palatino Linotype" w:hAnsi="Palatino Linotype" w:cs="Palatino Linotype"/>
          <w:b/>
          <w:i/>
          <w:spacing w:val="-2"/>
        </w:rPr>
        <w:t>c</w:t>
      </w:r>
      <w:r>
        <w:rPr>
          <w:rFonts w:ascii="Palatino Linotype" w:eastAsia="Palatino Linotype" w:hAnsi="Palatino Linotype" w:cs="Palatino Linotype"/>
          <w:b/>
          <w:i/>
        </w:rPr>
        <w:t>y</w:t>
      </w:r>
      <w:r>
        <w:rPr>
          <w:rFonts w:ascii="Palatino Linotype" w:eastAsia="Palatino Linotype" w:hAnsi="Palatino Linotype" w:cs="Palatino Linotype"/>
          <w:b/>
          <w:i/>
          <w:spacing w:val="21"/>
        </w:rPr>
        <w:t xml:space="preserve"> </w:t>
      </w:r>
      <w:r>
        <w:rPr>
          <w:rFonts w:ascii="Palatino Linotype" w:eastAsia="Palatino Linotype" w:hAnsi="Palatino Linotype" w:cs="Palatino Linotype"/>
          <w:b/>
          <w:i/>
          <w:spacing w:val="-1"/>
          <w:w w:val="87"/>
        </w:rPr>
        <w:t>T</w:t>
      </w:r>
      <w:r>
        <w:rPr>
          <w:rFonts w:ascii="Palatino Linotype" w:eastAsia="Palatino Linotype" w:hAnsi="Palatino Linotype" w:cs="Palatino Linotype"/>
          <w:b/>
          <w:i/>
          <w:spacing w:val="-1"/>
          <w:w w:val="108"/>
        </w:rPr>
        <w:t>h</w:t>
      </w:r>
      <w:r>
        <w:rPr>
          <w:rFonts w:ascii="Palatino Linotype" w:eastAsia="Palatino Linotype" w:hAnsi="Palatino Linotype" w:cs="Palatino Linotype"/>
          <w:b/>
          <w:i/>
          <w:spacing w:val="-1"/>
          <w:w w:val="125"/>
        </w:rPr>
        <w:t>e</w:t>
      </w:r>
      <w:r>
        <w:rPr>
          <w:rFonts w:ascii="Palatino Linotype" w:eastAsia="Palatino Linotype" w:hAnsi="Palatino Linotype" w:cs="Palatino Linotype"/>
          <w:b/>
          <w:i/>
          <w:spacing w:val="-2"/>
          <w:w w:val="105"/>
        </w:rPr>
        <w:t>o</w:t>
      </w:r>
      <w:r>
        <w:rPr>
          <w:rFonts w:ascii="Palatino Linotype" w:eastAsia="Palatino Linotype" w:hAnsi="Palatino Linotype" w:cs="Palatino Linotype"/>
          <w:b/>
          <w:i/>
          <w:spacing w:val="1"/>
          <w:w w:val="108"/>
        </w:rPr>
        <w:t>r</w:t>
      </w:r>
      <w:r>
        <w:rPr>
          <w:rFonts w:ascii="Palatino Linotype" w:eastAsia="Palatino Linotype" w:hAnsi="Palatino Linotype" w:cs="Palatino Linotype"/>
          <w:b/>
          <w:i/>
          <w:spacing w:val="2"/>
          <w:w w:val="93"/>
        </w:rPr>
        <w:t>y</w:t>
      </w:r>
      <w:r>
        <w:rPr>
          <w:rFonts w:ascii="Palatino Linotype" w:eastAsia="Palatino Linotype" w:hAnsi="Palatino Linotype" w:cs="Palatino Linotype"/>
          <w:b/>
          <w:w w:val="101"/>
        </w:rPr>
        <w:t>)</w:t>
      </w:r>
    </w:p>
    <w:p w:rsidR="00AE2BAC" w:rsidRDefault="00AE2BAC" w:rsidP="00597EA2">
      <w:pPr>
        <w:rPr>
          <w:sz w:val="10"/>
          <w:szCs w:val="10"/>
        </w:rPr>
      </w:pPr>
    </w:p>
    <w:p w:rsidR="00AE2BAC" w:rsidRDefault="003E7ABA" w:rsidP="00597EA2">
      <w:pPr>
        <w:jc w:val="both"/>
        <w:rPr>
          <w:rFonts w:ascii="Palatino Linotype" w:eastAsia="Palatino Linotype" w:hAnsi="Palatino Linotype" w:cs="Palatino Linotype"/>
        </w:rPr>
      </w:pP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24"/>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 xml:space="preserve">i </w:t>
      </w:r>
      <w:r>
        <w:rPr>
          <w:rFonts w:ascii="Palatino Linotype" w:eastAsia="Palatino Linotype" w:hAnsi="Palatino Linotype" w:cs="Palatino Linotype"/>
          <w:spacing w:val="4"/>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nu</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t </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1"/>
        </w:rPr>
        <w:t>R</w:t>
      </w:r>
      <w:r>
        <w:rPr>
          <w:rFonts w:ascii="Palatino Linotype" w:eastAsia="Palatino Linotype" w:hAnsi="Palatino Linotype" w:cs="Palatino Linotype"/>
          <w:spacing w:val="-1"/>
        </w:rPr>
        <w:t>o</w:t>
      </w:r>
      <w:r>
        <w:rPr>
          <w:rFonts w:ascii="Palatino Linotype" w:eastAsia="Palatino Linotype" w:hAnsi="Palatino Linotype" w:cs="Palatino Linotype"/>
        </w:rPr>
        <w:t>k</w:t>
      </w:r>
      <w:r>
        <w:rPr>
          <w:rFonts w:ascii="Palatino Linotype" w:eastAsia="Palatino Linotype" w:hAnsi="Palatino Linotype" w:cs="Palatino Linotype"/>
          <w:spacing w:val="2"/>
        </w:rPr>
        <w:t>h</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2"/>
        </w:rPr>
        <w:t>ar</w:t>
      </w:r>
      <w:r>
        <w:rPr>
          <w:rFonts w:ascii="Palatino Linotype" w:eastAsia="Palatino Linotype" w:hAnsi="Palatino Linotype" w:cs="Palatino Linotype"/>
        </w:rPr>
        <w:t>i,</w:t>
      </w:r>
      <w:r>
        <w:rPr>
          <w:rFonts w:ascii="Palatino Linotype" w:eastAsia="Palatino Linotype" w:hAnsi="Palatino Linotype" w:cs="Palatino Linotype"/>
          <w:spacing w:val="26"/>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6</w:t>
      </w:r>
      <w:r>
        <w:rPr>
          <w:rFonts w:ascii="Palatino Linotype" w:eastAsia="Palatino Linotype" w:hAnsi="Palatino Linotype" w:cs="Palatino Linotype"/>
        </w:rPr>
        <w:t xml:space="preserve">) </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1"/>
          <w:w w:val="106"/>
        </w:rPr>
        <w:t>m</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n</w:t>
      </w:r>
      <w:r>
        <w:rPr>
          <w:rFonts w:ascii="Palatino Linotype" w:eastAsia="Palatino Linotype" w:hAnsi="Palatino Linotype" w:cs="Palatino Linotype"/>
          <w:w w:val="106"/>
        </w:rPr>
        <w:t>g</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t</w:t>
      </w:r>
      <w:r>
        <w:rPr>
          <w:rFonts w:ascii="Palatino Linotype" w:eastAsia="Palatino Linotype" w:hAnsi="Palatino Linotype" w:cs="Palatino Linotype"/>
          <w:spacing w:val="-2"/>
          <w:w w:val="106"/>
        </w:rPr>
        <w:t>a</w:t>
      </w:r>
      <w:r>
        <w:rPr>
          <w:rFonts w:ascii="Palatino Linotype" w:eastAsia="Palatino Linotype" w:hAnsi="Palatino Linotype" w:cs="Palatino Linotype"/>
          <w:spacing w:val="5"/>
          <w:w w:val="106"/>
        </w:rPr>
        <w:t>k</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n</w:t>
      </w:r>
      <w:r>
        <w:rPr>
          <w:rFonts w:ascii="Palatino Linotype" w:eastAsia="Palatino Linotype" w:hAnsi="Palatino Linotype" w:cs="Palatino Linotype"/>
          <w:spacing w:val="10"/>
          <w:w w:val="106"/>
        </w:rPr>
        <w:t xml:space="preserve"> </w:t>
      </w:r>
      <w:r>
        <w:rPr>
          <w:rFonts w:ascii="Palatino Linotype" w:eastAsia="Palatino Linotype" w:hAnsi="Palatino Linotype" w:cs="Palatino Linotype"/>
          <w:spacing w:val="2"/>
        </w:rPr>
        <w:t>hub</w:t>
      </w:r>
      <w:r>
        <w:rPr>
          <w:rFonts w:ascii="Palatino Linotype" w:eastAsia="Palatino Linotype" w:hAnsi="Palatino Linotype" w:cs="Palatino Linotype"/>
          <w:spacing w:val="-3"/>
        </w:rPr>
        <w:t>u</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t</w:t>
      </w:r>
      <w:r>
        <w:rPr>
          <w:rFonts w:ascii="Palatino Linotype" w:eastAsia="Palatino Linotype" w:hAnsi="Palatino Linotype" w:cs="Palatino Linotype"/>
          <w:spacing w:val="-2"/>
        </w:rPr>
        <w:t>ar</w:t>
      </w:r>
      <w:r>
        <w:rPr>
          <w:rFonts w:ascii="Palatino Linotype" w:eastAsia="Palatino Linotype" w:hAnsi="Palatino Linotype" w:cs="Palatino Linotype"/>
        </w:rPr>
        <w:t xml:space="preserve">a </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03"/>
        </w:rPr>
        <w:t>r</w:t>
      </w:r>
      <w:r>
        <w:rPr>
          <w:rFonts w:ascii="Palatino Linotype" w:eastAsia="Palatino Linotype" w:hAnsi="Palatino Linotype" w:cs="Palatino Linotype"/>
          <w:w w:val="99"/>
        </w:rPr>
        <w:t>i</w:t>
      </w:r>
      <w:r>
        <w:rPr>
          <w:rFonts w:ascii="Palatino Linotype" w:eastAsia="Palatino Linotype" w:hAnsi="Palatino Linotype" w:cs="Palatino Linotype"/>
          <w:spacing w:val="1"/>
          <w:w w:val="99"/>
        </w:rPr>
        <w:t>n</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1"/>
          <w:w w:val="111"/>
        </w:rPr>
        <w:t>a</w:t>
      </w:r>
      <w:r>
        <w:rPr>
          <w:rFonts w:ascii="Palatino Linotype" w:eastAsia="Palatino Linotype" w:hAnsi="Palatino Linotype" w:cs="Palatino Linotype"/>
          <w:w w:val="86"/>
        </w:rPr>
        <w:t xml:space="preserve">l </w:t>
      </w:r>
      <w:r>
        <w:rPr>
          <w:rFonts w:ascii="Palatino Linotype" w:eastAsia="Palatino Linotype" w:hAnsi="Palatino Linotype" w:cs="Palatino Linotype"/>
          <w:i/>
          <w:spacing w:val="-2"/>
        </w:rPr>
        <w:t>(</w:t>
      </w:r>
      <w:r>
        <w:rPr>
          <w:rFonts w:ascii="Palatino Linotype" w:eastAsia="Palatino Linotype" w:hAnsi="Palatino Linotype" w:cs="Palatino Linotype"/>
          <w:i/>
        </w:rPr>
        <w:t>pri</w:t>
      </w:r>
      <w:r>
        <w:rPr>
          <w:rFonts w:ascii="Palatino Linotype" w:eastAsia="Palatino Linotype" w:hAnsi="Palatino Linotype" w:cs="Palatino Linotype"/>
          <w:i/>
          <w:spacing w:val="-1"/>
        </w:rPr>
        <w:t>n</w:t>
      </w:r>
      <w:r>
        <w:rPr>
          <w:rFonts w:ascii="Palatino Linotype" w:eastAsia="Palatino Linotype" w:hAnsi="Palatino Linotype" w:cs="Palatino Linotype"/>
          <w:i/>
        </w:rPr>
        <w:t>c</w:t>
      </w:r>
      <w:r>
        <w:rPr>
          <w:rFonts w:ascii="Palatino Linotype" w:eastAsia="Palatino Linotype" w:hAnsi="Palatino Linotype" w:cs="Palatino Linotype"/>
          <w:i/>
          <w:spacing w:val="-1"/>
        </w:rPr>
        <w:t>i</w:t>
      </w:r>
      <w:r>
        <w:rPr>
          <w:rFonts w:ascii="Palatino Linotype" w:eastAsia="Palatino Linotype" w:hAnsi="Palatino Linotype" w:cs="Palatino Linotype"/>
          <w:i/>
        </w:rPr>
        <w:t>p</w:t>
      </w:r>
      <w:r>
        <w:rPr>
          <w:rFonts w:ascii="Palatino Linotype" w:eastAsia="Palatino Linotype" w:hAnsi="Palatino Linotype" w:cs="Palatino Linotype"/>
          <w:i/>
          <w:spacing w:val="1"/>
        </w:rPr>
        <w:t>a</w:t>
      </w:r>
      <w:r>
        <w:rPr>
          <w:rFonts w:ascii="Palatino Linotype" w:eastAsia="Palatino Linotype" w:hAnsi="Palatino Linotype" w:cs="Palatino Linotype"/>
          <w:i/>
        </w:rPr>
        <w:t>l</w:t>
      </w:r>
      <w:r>
        <w:rPr>
          <w:rFonts w:ascii="Palatino Linotype" w:eastAsia="Palatino Linotype" w:hAnsi="Palatino Linotype" w:cs="Palatino Linotype"/>
        </w:rPr>
        <w:t>)</w:t>
      </w:r>
      <w:r>
        <w:rPr>
          <w:rFonts w:ascii="Palatino Linotype" w:eastAsia="Palatino Linotype" w:hAnsi="Palatino Linotype" w:cs="Palatino Linotype"/>
          <w:spacing w:val="44"/>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28"/>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2"/>
        </w:rPr>
        <w:t>e</w:t>
      </w:r>
      <w:r>
        <w:rPr>
          <w:rFonts w:ascii="Palatino Linotype" w:eastAsia="Palatino Linotype" w:hAnsi="Palatino Linotype" w:cs="Palatino Linotype"/>
        </w:rPr>
        <w:t>n</w:t>
      </w:r>
      <w:r>
        <w:rPr>
          <w:rFonts w:ascii="Palatino Linotype" w:eastAsia="Palatino Linotype" w:hAnsi="Palatino Linotype" w:cs="Palatino Linotype"/>
          <w:spacing w:val="44"/>
        </w:rPr>
        <w:t xml:space="preserve"> </w:t>
      </w:r>
      <w:r>
        <w:rPr>
          <w:rFonts w:ascii="Palatino Linotype" w:eastAsia="Palatino Linotype" w:hAnsi="Palatino Linotype" w:cs="Palatino Linotype"/>
          <w:i/>
          <w:spacing w:val="-2"/>
          <w:w w:val="85"/>
        </w:rPr>
        <w:t>(</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11"/>
        </w:rPr>
        <w:t>g</w:t>
      </w:r>
      <w:r>
        <w:rPr>
          <w:rFonts w:ascii="Palatino Linotype" w:eastAsia="Palatino Linotype" w:hAnsi="Palatino Linotype" w:cs="Palatino Linotype"/>
          <w:i/>
          <w:spacing w:val="1"/>
          <w:w w:val="111"/>
        </w:rPr>
        <w:t>e</w:t>
      </w:r>
      <w:r>
        <w:rPr>
          <w:rFonts w:ascii="Palatino Linotype" w:eastAsia="Palatino Linotype" w:hAnsi="Palatino Linotype" w:cs="Palatino Linotype"/>
          <w:i/>
          <w:w w:val="101"/>
        </w:rPr>
        <w:t>n</w:t>
      </w:r>
      <w:r>
        <w:rPr>
          <w:rFonts w:ascii="Palatino Linotype" w:eastAsia="Palatino Linotype" w:hAnsi="Palatino Linotype" w:cs="Palatino Linotype"/>
          <w:i/>
          <w:spacing w:val="1"/>
          <w:w w:val="101"/>
        </w:rPr>
        <w:t>t</w:t>
      </w:r>
      <w:r>
        <w:rPr>
          <w:rFonts w:ascii="Palatino Linotype" w:eastAsia="Palatino Linotype" w:hAnsi="Palatino Linotype" w:cs="Palatino Linotype"/>
          <w:w w:val="88"/>
        </w:rPr>
        <w:t>)</w:t>
      </w:r>
      <w:r>
        <w:rPr>
          <w:rFonts w:ascii="Palatino Linotype" w:eastAsia="Palatino Linotype" w:hAnsi="Palatino Linotype" w:cs="Palatino Linotype"/>
          <w:spacing w:val="9"/>
          <w:w w:val="88"/>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3"/>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 xml:space="preserve">i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w:t>
      </w:r>
      <w:r>
        <w:rPr>
          <w:rFonts w:ascii="Palatino Linotype" w:eastAsia="Palatino Linotype" w:hAnsi="Palatino Linotype" w:cs="Palatino Linotype"/>
        </w:rPr>
        <w:t>a</w:t>
      </w:r>
      <w:r>
        <w:rPr>
          <w:rFonts w:ascii="Palatino Linotype" w:eastAsia="Palatino Linotype" w:hAnsi="Palatino Linotype" w:cs="Palatino Linotype"/>
          <w:spacing w:val="41"/>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2"/>
        </w:rPr>
        <w:t>e</w:t>
      </w:r>
      <w:r>
        <w:rPr>
          <w:rFonts w:ascii="Palatino Linotype" w:eastAsia="Palatino Linotype" w:hAnsi="Palatino Linotype" w:cs="Palatino Linotype"/>
        </w:rPr>
        <w:t>n</w:t>
      </w:r>
      <w:r>
        <w:rPr>
          <w:rFonts w:ascii="Palatino Linotype" w:eastAsia="Palatino Linotype" w:hAnsi="Palatino Linotype" w:cs="Palatino Linotype"/>
          <w:spacing w:val="42"/>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spacing w:val="3"/>
        </w:rPr>
        <w:t>r</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nd</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47"/>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s</w:t>
      </w:r>
      <w:r>
        <w:rPr>
          <w:rFonts w:ascii="Palatino Linotype" w:eastAsia="Palatino Linotype" w:hAnsi="Palatino Linotype" w:cs="Palatino Linotype"/>
          <w:spacing w:val="46"/>
        </w:rPr>
        <w:t xml:space="preserve"> </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am</w:t>
      </w:r>
      <w:r>
        <w:rPr>
          <w:rFonts w:ascii="Palatino Linotype" w:eastAsia="Palatino Linotype" w:hAnsi="Palatino Linotype" w:cs="Palatino Linotype"/>
        </w:rPr>
        <w:t>a</w:t>
      </w:r>
      <w:r>
        <w:rPr>
          <w:rFonts w:ascii="Palatino Linotype" w:eastAsia="Palatino Linotype" w:hAnsi="Palatino Linotype" w:cs="Palatino Linotype"/>
          <w:spacing w:val="49"/>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28"/>
        </w:rPr>
        <w:t xml:space="preserve"> </w:t>
      </w:r>
      <w:r>
        <w:rPr>
          <w:rFonts w:ascii="Palatino Linotype" w:eastAsia="Palatino Linotype" w:hAnsi="Palatino Linotype" w:cs="Palatino Linotype"/>
          <w:spacing w:val="2"/>
          <w:w w:val="101"/>
        </w:rPr>
        <w:t>u</w:t>
      </w:r>
      <w:r>
        <w:rPr>
          <w:rFonts w:ascii="Palatino Linotype" w:eastAsia="Palatino Linotype" w:hAnsi="Palatino Linotype" w:cs="Palatino Linotype"/>
          <w:spacing w:val="2"/>
          <w:w w:val="105"/>
        </w:rPr>
        <w:t>n</w:t>
      </w:r>
      <w:r>
        <w:rPr>
          <w:rFonts w:ascii="Palatino Linotype" w:eastAsia="Palatino Linotype" w:hAnsi="Palatino Linotype" w:cs="Palatino Linotype"/>
          <w:w w:val="104"/>
        </w:rPr>
        <w:t>t</w:t>
      </w:r>
      <w:r>
        <w:rPr>
          <w:rFonts w:ascii="Palatino Linotype" w:eastAsia="Palatino Linotype" w:hAnsi="Palatino Linotype" w:cs="Palatino Linotype"/>
          <w:spacing w:val="1"/>
          <w:w w:val="104"/>
        </w:rPr>
        <w:t>u</w:t>
      </w:r>
      <w:r>
        <w:rPr>
          <w:rFonts w:ascii="Palatino Linotype" w:eastAsia="Palatino Linotype" w:hAnsi="Palatino Linotype" w:cs="Palatino Linotype"/>
          <w:w w:val="94"/>
        </w:rPr>
        <w:t xml:space="preserve">k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2"/>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39"/>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6"/>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s </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3"/>
        </w:rPr>
        <w:t>t</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nn</w:t>
      </w:r>
      <w:r>
        <w:rPr>
          <w:rFonts w:ascii="Palatino Linotype" w:eastAsia="Palatino Linotype" w:hAnsi="Palatino Linotype" w:cs="Palatino Linotype"/>
          <w:spacing w:val="-1"/>
        </w:rPr>
        <w:t>y</w:t>
      </w:r>
      <w:r>
        <w:rPr>
          <w:rFonts w:ascii="Palatino Linotype" w:eastAsia="Palatino Linotype" w:hAnsi="Palatino Linotype" w:cs="Palatino Linotype"/>
        </w:rPr>
        <w:t xml:space="preserve">a </w:t>
      </w:r>
      <w:r>
        <w:rPr>
          <w:rFonts w:ascii="Palatino Linotype" w:eastAsia="Palatino Linotype" w:hAnsi="Palatino Linotype" w:cs="Palatino Linotype"/>
          <w:spacing w:val="12"/>
        </w:rPr>
        <w:t xml:space="preserve"> </w:t>
      </w:r>
      <w:r>
        <w:rPr>
          <w:rFonts w:ascii="Palatino Linotype" w:eastAsia="Palatino Linotype" w:hAnsi="Palatino Linotype" w:cs="Palatino Linotype"/>
          <w:i/>
          <w:spacing w:val="-2"/>
          <w:w w:val="85"/>
        </w:rPr>
        <w:t>(</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1"/>
        </w:rPr>
        <w:t>ct</w:t>
      </w:r>
      <w:r>
        <w:rPr>
          <w:rFonts w:ascii="Palatino Linotype" w:eastAsia="Palatino Linotype" w:hAnsi="Palatino Linotype" w:cs="Palatino Linotype"/>
          <w:i/>
          <w:spacing w:val="-1"/>
          <w:w w:val="101"/>
        </w:rPr>
        <w:t>i</w:t>
      </w:r>
      <w:r>
        <w:rPr>
          <w:rFonts w:ascii="Palatino Linotype" w:eastAsia="Palatino Linotype" w:hAnsi="Palatino Linotype" w:cs="Palatino Linotype"/>
          <w:i/>
          <w:spacing w:val="-2"/>
          <w:w w:val="126"/>
        </w:rPr>
        <w:t>o</w:t>
      </w:r>
      <w:r>
        <w:rPr>
          <w:rFonts w:ascii="Palatino Linotype" w:eastAsia="Palatino Linotype" w:hAnsi="Palatino Linotype" w:cs="Palatino Linotype"/>
          <w:i/>
          <w:w w:val="96"/>
        </w:rPr>
        <w:t>n)</w:t>
      </w:r>
      <w:r>
        <w:rPr>
          <w:rFonts w:ascii="Palatino Linotype" w:eastAsia="Palatino Linotype" w:hAnsi="Palatino Linotype" w:cs="Palatino Linotype"/>
          <w:i/>
          <w:spacing w:val="34"/>
          <w:w w:val="96"/>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tu </w:t>
      </w:r>
      <w:r>
        <w:rPr>
          <w:rFonts w:ascii="Palatino Linotype" w:eastAsia="Palatino Linotype" w:hAnsi="Palatino Linotype" w:cs="Palatino Linotype"/>
          <w:spacing w:val="40"/>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n </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4"/>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1"/>
          <w:w w:val="111"/>
        </w:rPr>
        <w:t>a</w:t>
      </w:r>
      <w:r>
        <w:rPr>
          <w:rFonts w:ascii="Palatino Linotype" w:eastAsia="Palatino Linotype" w:hAnsi="Palatino Linotype" w:cs="Palatino Linotype"/>
          <w:w w:val="103"/>
        </w:rPr>
        <w:t>tk</w:t>
      </w:r>
      <w:r>
        <w:rPr>
          <w:rFonts w:ascii="Palatino Linotype" w:eastAsia="Palatino Linotype" w:hAnsi="Palatino Linotype" w:cs="Palatino Linotype"/>
          <w:spacing w:val="-2"/>
          <w:w w:val="103"/>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rPr>
        <w:t>i</w:t>
      </w:r>
      <w:r>
        <w:rPr>
          <w:rFonts w:ascii="Palatino Linotype" w:eastAsia="Palatino Linotype" w:hAnsi="Palatino Linotype" w:cs="Palatino Linotype"/>
          <w:spacing w:val="-2"/>
        </w:rPr>
        <w:t>m</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  </w:t>
      </w:r>
      <w:r>
        <w:rPr>
          <w:rFonts w:ascii="Palatino Linotype" w:eastAsia="Palatino Linotype" w:hAnsi="Palatino Linotype" w:cs="Palatino Linotype"/>
          <w:spacing w:val="4"/>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d</w:t>
      </w:r>
      <w:r>
        <w:rPr>
          <w:rFonts w:ascii="Palatino Linotype" w:eastAsia="Palatino Linotype" w:hAnsi="Palatino Linotype" w:cs="Palatino Linotype"/>
        </w:rPr>
        <w:t xml:space="preserve">a </w:t>
      </w:r>
      <w:r>
        <w:rPr>
          <w:rFonts w:ascii="Palatino Linotype" w:eastAsia="Palatino Linotype" w:hAnsi="Palatino Linotype" w:cs="Palatino Linotype"/>
          <w:spacing w:val="38"/>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t  </w:t>
      </w:r>
      <w:r>
        <w:rPr>
          <w:rFonts w:ascii="Palatino Linotype" w:eastAsia="Palatino Linotype" w:hAnsi="Palatino Linotype" w:cs="Palatino Linotype"/>
          <w:spacing w:val="10"/>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g  </w:t>
      </w:r>
      <w:r>
        <w:rPr>
          <w:rFonts w:ascii="Palatino Linotype" w:eastAsia="Palatino Linotype" w:hAnsi="Palatino Linotype" w:cs="Palatino Linotype"/>
          <w:spacing w:val="24"/>
        </w:rPr>
        <w:t xml:space="preserve"> </w:t>
      </w:r>
      <w:r>
        <w:rPr>
          <w:rFonts w:ascii="Palatino Linotype" w:eastAsia="Palatino Linotype" w:hAnsi="Palatino Linotype" w:cs="Palatino Linotype"/>
          <w:spacing w:val="4"/>
        </w:rPr>
        <w:t>s</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m  </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4"/>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nun</w:t>
      </w:r>
      <w:r>
        <w:rPr>
          <w:rFonts w:ascii="Palatino Linotype" w:eastAsia="Palatino Linotype" w:hAnsi="Palatino Linotype" w:cs="Palatino Linotype"/>
        </w:rPr>
        <w:t>j</w:t>
      </w:r>
      <w:r>
        <w:rPr>
          <w:rFonts w:ascii="Palatino Linotype" w:eastAsia="Palatino Linotype" w:hAnsi="Palatino Linotype" w:cs="Palatino Linotype"/>
          <w:spacing w:val="1"/>
        </w:rPr>
        <w:t>u</w:t>
      </w:r>
      <w:r>
        <w:rPr>
          <w:rFonts w:ascii="Palatino Linotype" w:eastAsia="Palatino Linotype" w:hAnsi="Palatino Linotype" w:cs="Palatino Linotype"/>
        </w:rPr>
        <w:t xml:space="preserve">k  </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j</w:t>
      </w:r>
      <w:r>
        <w:rPr>
          <w:rFonts w:ascii="Palatino Linotype" w:eastAsia="Palatino Linotype" w:hAnsi="Palatino Linotype" w:cs="Palatino Linotype"/>
          <w:spacing w:val="-3"/>
        </w:rPr>
        <w:t>e</w:t>
      </w:r>
      <w:r>
        <w:rPr>
          <w:rFonts w:ascii="Palatino Linotype" w:eastAsia="Palatino Linotype" w:hAnsi="Palatino Linotype" w:cs="Palatino Linotype"/>
        </w:rPr>
        <w:t xml:space="preserve">r  </w:t>
      </w:r>
      <w:r>
        <w:rPr>
          <w:rFonts w:ascii="Palatino Linotype" w:eastAsia="Palatino Linotype" w:hAnsi="Palatino Linotype" w:cs="Palatino Linotype"/>
          <w:spacing w:val="31"/>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u   </w:t>
      </w:r>
      <w:r>
        <w:rPr>
          <w:rFonts w:ascii="Palatino Linotype" w:eastAsia="Palatino Linotype" w:hAnsi="Palatino Linotype" w:cs="Palatino Linotype"/>
          <w:spacing w:val="-1"/>
        </w:rPr>
        <w:t>a</w:t>
      </w:r>
      <w:r>
        <w:rPr>
          <w:rFonts w:ascii="Palatino Linotype" w:eastAsia="Palatino Linotype" w:hAnsi="Palatino Linotype" w:cs="Palatino Linotype"/>
          <w:spacing w:val="5"/>
        </w:rPr>
        <w:t>g</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n  </w:t>
      </w:r>
      <w:r>
        <w:rPr>
          <w:rFonts w:ascii="Palatino Linotype" w:eastAsia="Palatino Linotype" w:hAnsi="Palatino Linotype" w:cs="Palatino Linotype"/>
          <w:spacing w:val="2"/>
        </w:rPr>
        <w:t xml:space="preserve"> </w:t>
      </w:r>
      <w:r>
        <w:rPr>
          <w:rFonts w:ascii="Palatino Linotype" w:eastAsia="Palatino Linotype" w:hAnsi="Palatino Linotype" w:cs="Palatino Linotype"/>
          <w:w w:val="115"/>
        </w:rPr>
        <w:t>s</w:t>
      </w:r>
      <w:r>
        <w:rPr>
          <w:rFonts w:ascii="Palatino Linotype" w:eastAsia="Palatino Linotype" w:hAnsi="Palatino Linotype" w:cs="Palatino Linotype"/>
          <w:spacing w:val="-3"/>
          <w:w w:val="115"/>
        </w:rPr>
        <w:t>e</w:t>
      </w:r>
      <w:r>
        <w:rPr>
          <w:rFonts w:ascii="Palatino Linotype" w:eastAsia="Palatino Linotype" w:hAnsi="Palatino Linotype" w:cs="Palatino Linotype"/>
          <w:spacing w:val="2"/>
          <w:w w:val="110"/>
        </w:rPr>
        <w:t>b</w:t>
      </w:r>
      <w:r>
        <w:rPr>
          <w:rFonts w:ascii="Palatino Linotype" w:eastAsia="Palatino Linotype" w:hAnsi="Palatino Linotype" w:cs="Palatino Linotype"/>
          <w:spacing w:val="-1"/>
          <w:w w:val="111"/>
        </w:rPr>
        <w:t>a</w:t>
      </w:r>
      <w:r>
        <w:rPr>
          <w:rFonts w:ascii="Palatino Linotype" w:eastAsia="Palatino Linotype" w:hAnsi="Palatino Linotype" w:cs="Palatino Linotype"/>
          <w:w w:val="104"/>
        </w:rPr>
        <w:t>g</w:t>
      </w:r>
      <w:r>
        <w:rPr>
          <w:rFonts w:ascii="Palatino Linotype" w:eastAsia="Palatino Linotype" w:hAnsi="Palatino Linotype" w:cs="Palatino Linotype"/>
          <w:spacing w:val="-1"/>
          <w:w w:val="104"/>
        </w:rPr>
        <w:t>a</w:t>
      </w:r>
      <w:r>
        <w:rPr>
          <w:rFonts w:ascii="Palatino Linotype" w:eastAsia="Palatino Linotype" w:hAnsi="Palatino Linotype" w:cs="Palatino Linotype"/>
          <w:w w:val="86"/>
        </w:rPr>
        <w:t xml:space="preserve">i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o</w:t>
      </w:r>
      <w:r>
        <w:rPr>
          <w:rFonts w:ascii="Palatino Linotype" w:eastAsia="Palatino Linotype" w:hAnsi="Palatino Linotype" w:cs="Palatino Linotype"/>
        </w:rPr>
        <w:t xml:space="preserve">la  </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9"/>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am</w:t>
      </w:r>
      <w:r>
        <w:rPr>
          <w:rFonts w:ascii="Palatino Linotype" w:eastAsia="Palatino Linotype" w:hAnsi="Palatino Linotype" w:cs="Palatino Linotype"/>
          <w:spacing w:val="2"/>
        </w:rPr>
        <w:t>b</w:t>
      </w:r>
      <w:r>
        <w:rPr>
          <w:rFonts w:ascii="Palatino Linotype" w:eastAsia="Palatino Linotype" w:hAnsi="Palatino Linotype" w:cs="Palatino Linotype"/>
        </w:rPr>
        <w:t>il   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pu</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gi </w:t>
      </w:r>
      <w:r>
        <w:rPr>
          <w:rFonts w:ascii="Palatino Linotype" w:eastAsia="Palatino Linotype" w:hAnsi="Palatino Linotype" w:cs="Palatino Linotype"/>
          <w:spacing w:val="32"/>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 xml:space="preserve">n </w:t>
      </w:r>
      <w:r>
        <w:rPr>
          <w:rFonts w:ascii="Palatino Linotype" w:eastAsia="Palatino Linotype" w:hAnsi="Palatino Linotype" w:cs="Palatino Linotype"/>
          <w:spacing w:val="13"/>
          <w:w w:val="107"/>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spacing w:val="5"/>
        </w:rPr>
        <w:t>k</w:t>
      </w:r>
      <w:r>
        <w:rPr>
          <w:rFonts w:ascii="Palatino Linotype" w:eastAsia="Palatino Linotype" w:hAnsi="Palatino Linotype" w:cs="Palatino Linotype"/>
        </w:rPr>
        <w:t xml:space="preserve">a </w:t>
      </w:r>
      <w:r>
        <w:rPr>
          <w:rFonts w:ascii="Palatino Linotype" w:eastAsia="Palatino Linotype" w:hAnsi="Palatino Linotype" w:cs="Palatino Linotype"/>
          <w:spacing w:val="39"/>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rPr>
        <w:t xml:space="preserve">a </w:t>
      </w:r>
      <w:r>
        <w:rPr>
          <w:rFonts w:ascii="Palatino Linotype" w:eastAsia="Palatino Linotype" w:hAnsi="Palatino Linotype" w:cs="Palatino Linotype"/>
          <w:spacing w:val="42"/>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spacing w:val="4"/>
        </w:rPr>
        <w:t>a</w:t>
      </w:r>
      <w:r>
        <w:rPr>
          <w:rFonts w:ascii="Palatino Linotype" w:eastAsia="Palatino Linotype" w:hAnsi="Palatino Linotype" w:cs="Palatino Linotype"/>
        </w:rPr>
        <w:t xml:space="preserve">t  </w:t>
      </w:r>
      <w:r>
        <w:rPr>
          <w:rFonts w:ascii="Palatino Linotype" w:eastAsia="Palatino Linotype" w:hAnsi="Palatino Linotype" w:cs="Palatino Linotype"/>
          <w:spacing w:val="6"/>
        </w:rPr>
        <w:t xml:space="preserve"> </w:t>
      </w:r>
      <w:r>
        <w:rPr>
          <w:rFonts w:ascii="Palatino Linotype" w:eastAsia="Palatino Linotype" w:hAnsi="Palatino Linotype" w:cs="Palatino Linotype"/>
          <w:w w:val="98"/>
        </w:rPr>
        <w:t>i</w:t>
      </w:r>
      <w:r>
        <w:rPr>
          <w:rFonts w:ascii="Palatino Linotype" w:eastAsia="Palatino Linotype" w:hAnsi="Palatino Linotype" w:cs="Palatino Linotype"/>
          <w:spacing w:val="-1"/>
          <w:w w:val="98"/>
        </w:rPr>
        <w:t>t</w:t>
      </w:r>
      <w:r>
        <w:rPr>
          <w:rFonts w:ascii="Palatino Linotype" w:eastAsia="Palatino Linotype" w:hAnsi="Palatino Linotype" w:cs="Palatino Linotype"/>
          <w:spacing w:val="2"/>
          <w:w w:val="101"/>
        </w:rPr>
        <w:t>u</w:t>
      </w:r>
      <w:r>
        <w:rPr>
          <w:rFonts w:ascii="Palatino Linotype" w:eastAsia="Palatino Linotype" w:hAnsi="Palatino Linotype" w:cs="Palatino Linotype"/>
          <w:w w:val="102"/>
        </w:rPr>
        <w:t>l</w:t>
      </w:r>
      <w:r>
        <w:rPr>
          <w:rFonts w:ascii="Palatino Linotype" w:eastAsia="Palatino Linotype" w:hAnsi="Palatino Linotype" w:cs="Palatino Linotype"/>
          <w:spacing w:val="-2"/>
          <w:w w:val="102"/>
        </w:rPr>
        <w:t>a</w:t>
      </w:r>
      <w:r>
        <w:rPr>
          <w:rFonts w:ascii="Palatino Linotype" w:eastAsia="Palatino Linotype" w:hAnsi="Palatino Linotype" w:cs="Palatino Linotype"/>
          <w:w w:val="105"/>
        </w:rPr>
        <w:t xml:space="preserve">h </w:t>
      </w:r>
      <w:r>
        <w:rPr>
          <w:rFonts w:ascii="Palatino Linotype" w:eastAsia="Palatino Linotype" w:hAnsi="Palatino Linotype" w:cs="Palatino Linotype"/>
          <w:spacing w:val="2"/>
        </w:rPr>
        <w:t>hu</w:t>
      </w:r>
      <w:r>
        <w:rPr>
          <w:rFonts w:ascii="Palatino Linotype" w:eastAsia="Palatino Linotype" w:hAnsi="Palatino Linotype" w:cs="Palatino Linotype"/>
          <w:spacing w:val="-3"/>
        </w:rPr>
        <w:t>b</w:t>
      </w:r>
      <w:r>
        <w:rPr>
          <w:rFonts w:ascii="Palatino Linotype" w:eastAsia="Palatino Linotype" w:hAnsi="Palatino Linotype" w:cs="Palatino Linotype"/>
          <w:spacing w:val="2"/>
        </w:rPr>
        <w:t>un</w:t>
      </w:r>
      <w:r>
        <w:rPr>
          <w:rFonts w:ascii="Palatino Linotype" w:eastAsia="Palatino Linotype" w:hAnsi="Palatino Linotype" w:cs="Palatino Linotype"/>
        </w:rPr>
        <w:t>g</w:t>
      </w:r>
      <w:r>
        <w:rPr>
          <w:rFonts w:ascii="Palatino Linotype" w:eastAsia="Palatino Linotype" w:hAnsi="Palatino Linotype" w:cs="Palatino Linotype"/>
          <w:spacing w:val="-6"/>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2"/>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9"/>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un</w:t>
      </w:r>
      <w:r>
        <w:rPr>
          <w:rFonts w:ascii="Palatino Linotype" w:eastAsia="Palatino Linotype" w:hAnsi="Palatino Linotype" w:cs="Palatino Linotype"/>
        </w:rPr>
        <w:t>c</w:t>
      </w:r>
      <w:r>
        <w:rPr>
          <w:rFonts w:ascii="Palatino Linotype" w:eastAsia="Palatino Linotype" w:hAnsi="Palatino Linotype" w:cs="Palatino Linotype"/>
          <w:spacing w:val="2"/>
        </w:rPr>
        <w:t>u</w:t>
      </w:r>
      <w:r>
        <w:rPr>
          <w:rFonts w:ascii="Palatino Linotype" w:eastAsia="Palatino Linotype" w:hAnsi="Palatino Linotype" w:cs="Palatino Linotype"/>
        </w:rPr>
        <w:t>l</w:t>
      </w:r>
      <w:r>
        <w:rPr>
          <w:rFonts w:ascii="Palatino Linotype" w:eastAsia="Palatino Linotype" w:hAnsi="Palatino Linotype" w:cs="Palatino Linotype"/>
          <w:spacing w:val="40"/>
        </w:rPr>
        <w:t xml:space="preserve"> </w:t>
      </w:r>
      <w:r>
        <w:rPr>
          <w:rFonts w:ascii="Palatino Linotype" w:eastAsia="Palatino Linotype" w:hAnsi="Palatino Linotype" w:cs="Palatino Linotype"/>
          <w:spacing w:val="-4"/>
        </w:rPr>
        <w:t>(</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nd</w:t>
      </w:r>
      <w:r>
        <w:rPr>
          <w:rFonts w:ascii="Palatino Linotype" w:eastAsia="Palatino Linotype" w:hAnsi="Palatino Linotype" w:cs="Palatino Linotype"/>
          <w:spacing w:val="-1"/>
        </w:rPr>
        <w:t>aya</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rPr>
        <w:t>,</w:t>
      </w:r>
      <w:r>
        <w:rPr>
          <w:rFonts w:ascii="Palatino Linotype" w:eastAsia="Palatino Linotype" w:hAnsi="Palatino Linotype" w:cs="Palatino Linotype"/>
          <w:spacing w:val="18"/>
        </w:rPr>
        <w:t xml:space="preserve"> </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7</w:t>
      </w:r>
      <w:r>
        <w:rPr>
          <w:rFonts w:ascii="Palatino Linotype" w:eastAsia="Palatino Linotype" w:hAnsi="Palatino Linotype" w:cs="Palatino Linotype"/>
          <w:spacing w:val="-2"/>
        </w:rPr>
        <w:t>)</w:t>
      </w:r>
      <w:r>
        <w:rPr>
          <w:rFonts w:ascii="Palatino Linotype" w:eastAsia="Palatino Linotype" w:hAnsi="Palatino Linotype" w:cs="Palatino Linotype"/>
        </w:rPr>
        <w:t xml:space="preserve">. </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1"/>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  c</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a  </w:t>
      </w:r>
      <w:r>
        <w:rPr>
          <w:rFonts w:ascii="Palatino Linotype" w:eastAsia="Palatino Linotype" w:hAnsi="Palatino Linotype" w:cs="Palatino Linotype"/>
          <w:spacing w:val="4"/>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0"/>
        </w:rPr>
        <w:t>b</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w w:val="91"/>
        </w:rPr>
        <w:t>i</w:t>
      </w:r>
      <w:r>
        <w:rPr>
          <w:rFonts w:ascii="Palatino Linotype" w:eastAsia="Palatino Linotype" w:hAnsi="Palatino Linotype" w:cs="Palatino Linotype"/>
          <w:spacing w:val="-1"/>
          <w:w w:val="91"/>
        </w:rPr>
        <w:t>k</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w w:val="104"/>
        </w:rPr>
        <w:t>k</w:t>
      </w:r>
      <w:r>
        <w:rPr>
          <w:rFonts w:ascii="Palatino Linotype" w:eastAsia="Palatino Linotype" w:hAnsi="Palatino Linotype" w:cs="Palatino Linotype"/>
          <w:spacing w:val="-2"/>
          <w:w w:val="104"/>
        </w:rPr>
        <w:t>e</w:t>
      </w:r>
      <w:r>
        <w:rPr>
          <w:rFonts w:ascii="Palatino Linotype" w:eastAsia="Palatino Linotype" w:hAnsi="Palatino Linotype" w:cs="Palatino Linotype"/>
          <w:spacing w:val="2"/>
          <w:w w:val="104"/>
        </w:rPr>
        <w:t>p</w:t>
      </w:r>
      <w:r>
        <w:rPr>
          <w:rFonts w:ascii="Palatino Linotype" w:eastAsia="Palatino Linotype" w:hAnsi="Palatino Linotype" w:cs="Palatino Linotype"/>
          <w:spacing w:val="-2"/>
          <w:w w:val="104"/>
        </w:rPr>
        <w:t>er</w:t>
      </w:r>
      <w:r>
        <w:rPr>
          <w:rFonts w:ascii="Palatino Linotype" w:eastAsia="Palatino Linotype" w:hAnsi="Palatino Linotype" w:cs="Palatino Linotype"/>
          <w:w w:val="104"/>
        </w:rPr>
        <w:t>c</w:t>
      </w:r>
      <w:r>
        <w:rPr>
          <w:rFonts w:ascii="Palatino Linotype" w:eastAsia="Palatino Linotype" w:hAnsi="Palatino Linotype" w:cs="Palatino Linotype"/>
          <w:spacing w:val="-1"/>
          <w:w w:val="104"/>
        </w:rPr>
        <w:t>ay</w:t>
      </w:r>
      <w:r>
        <w:rPr>
          <w:rFonts w:ascii="Palatino Linotype" w:eastAsia="Palatino Linotype" w:hAnsi="Palatino Linotype" w:cs="Palatino Linotype"/>
          <w:spacing w:val="4"/>
          <w:w w:val="104"/>
        </w:rPr>
        <w:t>a</w:t>
      </w:r>
      <w:r>
        <w:rPr>
          <w:rFonts w:ascii="Palatino Linotype" w:eastAsia="Palatino Linotype" w:hAnsi="Palatino Linotype" w:cs="Palatino Linotype"/>
          <w:spacing w:val="-1"/>
          <w:w w:val="104"/>
        </w:rPr>
        <w:t>a</w:t>
      </w:r>
      <w:r>
        <w:rPr>
          <w:rFonts w:ascii="Palatino Linotype" w:eastAsia="Palatino Linotype" w:hAnsi="Palatino Linotype" w:cs="Palatino Linotype"/>
          <w:w w:val="104"/>
        </w:rPr>
        <w:t>n</w:t>
      </w:r>
      <w:r>
        <w:rPr>
          <w:rFonts w:ascii="Palatino Linotype" w:eastAsia="Palatino Linotype" w:hAnsi="Palatino Linotype" w:cs="Palatino Linotype"/>
          <w:spacing w:val="7"/>
          <w:w w:val="104"/>
        </w:rPr>
        <w:t xml:space="preserve"> </w:t>
      </w:r>
      <w:r>
        <w:rPr>
          <w:rFonts w:ascii="Palatino Linotype" w:eastAsia="Palatino Linotype" w:hAnsi="Palatino Linotype" w:cs="Palatino Linotype"/>
          <w:w w:val="104"/>
        </w:rPr>
        <w:t>k</w:t>
      </w:r>
      <w:r>
        <w:rPr>
          <w:rFonts w:ascii="Palatino Linotype" w:eastAsia="Palatino Linotype" w:hAnsi="Palatino Linotype" w:cs="Palatino Linotype"/>
          <w:spacing w:val="-2"/>
          <w:w w:val="104"/>
        </w:rPr>
        <w:t>e</w:t>
      </w:r>
      <w:r>
        <w:rPr>
          <w:rFonts w:ascii="Palatino Linotype" w:eastAsia="Palatino Linotype" w:hAnsi="Palatino Linotype" w:cs="Palatino Linotype"/>
          <w:spacing w:val="2"/>
          <w:w w:val="104"/>
        </w:rPr>
        <w:t>p</w:t>
      </w:r>
      <w:r>
        <w:rPr>
          <w:rFonts w:ascii="Palatino Linotype" w:eastAsia="Palatino Linotype" w:hAnsi="Palatino Linotype" w:cs="Palatino Linotype"/>
          <w:spacing w:val="-2"/>
          <w:w w:val="104"/>
        </w:rPr>
        <w:t>e</w:t>
      </w:r>
      <w:r>
        <w:rPr>
          <w:rFonts w:ascii="Palatino Linotype" w:eastAsia="Palatino Linotype" w:hAnsi="Palatino Linotype" w:cs="Palatino Linotype"/>
          <w:spacing w:val="2"/>
          <w:w w:val="104"/>
        </w:rPr>
        <w:t>n</w:t>
      </w:r>
      <w:r>
        <w:rPr>
          <w:rFonts w:ascii="Palatino Linotype" w:eastAsia="Palatino Linotype" w:hAnsi="Palatino Linotype" w:cs="Palatino Linotype"/>
          <w:w w:val="104"/>
        </w:rPr>
        <w:t>g</w:t>
      </w:r>
      <w:r>
        <w:rPr>
          <w:rFonts w:ascii="Palatino Linotype" w:eastAsia="Palatino Linotype" w:hAnsi="Palatino Linotype" w:cs="Palatino Linotype"/>
          <w:spacing w:val="2"/>
          <w:w w:val="104"/>
        </w:rPr>
        <w:t>u</w:t>
      </w:r>
      <w:r>
        <w:rPr>
          <w:rFonts w:ascii="Palatino Linotype" w:eastAsia="Palatino Linotype" w:hAnsi="Palatino Linotype" w:cs="Palatino Linotype"/>
          <w:spacing w:val="-2"/>
          <w:w w:val="104"/>
        </w:rPr>
        <w:t>r</w:t>
      </w:r>
      <w:r>
        <w:rPr>
          <w:rFonts w:ascii="Palatino Linotype" w:eastAsia="Palatino Linotype" w:hAnsi="Palatino Linotype" w:cs="Palatino Linotype"/>
          <w:spacing w:val="2"/>
          <w:w w:val="104"/>
        </w:rPr>
        <w:t>u</w:t>
      </w:r>
      <w:r>
        <w:rPr>
          <w:rFonts w:ascii="Palatino Linotype" w:eastAsia="Palatino Linotype" w:hAnsi="Palatino Linotype" w:cs="Palatino Linotype"/>
          <w:w w:val="104"/>
        </w:rPr>
        <w:t>s</w:t>
      </w:r>
      <w:r>
        <w:rPr>
          <w:rFonts w:ascii="Palatino Linotype" w:eastAsia="Palatino Linotype" w:hAnsi="Palatino Linotype" w:cs="Palatino Linotype"/>
          <w:spacing w:val="-2"/>
          <w:w w:val="104"/>
        </w:rPr>
        <w:t>a</w:t>
      </w:r>
      <w:r>
        <w:rPr>
          <w:rFonts w:ascii="Palatino Linotype" w:eastAsia="Palatino Linotype" w:hAnsi="Palatino Linotype" w:cs="Palatino Linotype"/>
          <w:w w:val="104"/>
        </w:rPr>
        <w:t xml:space="preserve">n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rPr>
        <w:t>a</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2"/>
        </w:rPr>
        <w:t>e</w:t>
      </w:r>
      <w:r>
        <w:rPr>
          <w:rFonts w:ascii="Palatino Linotype" w:eastAsia="Palatino Linotype" w:hAnsi="Palatino Linotype" w:cs="Palatino Linotype"/>
        </w:rPr>
        <w:t>n</w:t>
      </w:r>
      <w:r>
        <w:rPr>
          <w:rFonts w:ascii="Palatino Linotype" w:eastAsia="Palatino Linotype" w:hAnsi="Palatino Linotype" w:cs="Palatino Linotype"/>
          <w:spacing w:val="23"/>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1"/>
        </w:rPr>
        <w:t>y</w:t>
      </w:r>
      <w:r>
        <w:rPr>
          <w:rFonts w:ascii="Palatino Linotype" w:eastAsia="Palatino Linotype" w:hAnsi="Palatino Linotype" w:cs="Palatino Linotype"/>
        </w:rPr>
        <w:t>a</w:t>
      </w:r>
      <w:r>
        <w:rPr>
          <w:rFonts w:ascii="Palatino Linotype" w:eastAsia="Palatino Linotype" w:hAnsi="Palatino Linotype" w:cs="Palatino Linotype"/>
          <w:spacing w:val="23"/>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13"/>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2"/>
        </w:rPr>
        <w:t>m</w:t>
      </w:r>
      <w:r>
        <w:rPr>
          <w:rFonts w:ascii="Palatino Linotype" w:eastAsia="Palatino Linotype" w:hAnsi="Palatino Linotype" w:cs="Palatino Linotype"/>
          <w:spacing w:val="2"/>
        </w:rPr>
        <w:t>bu</w:t>
      </w:r>
      <w:r>
        <w:rPr>
          <w:rFonts w:ascii="Palatino Linotype" w:eastAsia="Palatino Linotype" w:hAnsi="Palatino Linotype" w:cs="Palatino Linotype"/>
        </w:rPr>
        <w:t>l</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45"/>
        </w:rPr>
        <w:t xml:space="preserve"> </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2"/>
        </w:rPr>
        <w:t>s</w:t>
      </w:r>
      <w:r>
        <w:rPr>
          <w:rFonts w:ascii="Palatino Linotype" w:eastAsia="Palatino Linotype" w:hAnsi="Palatino Linotype" w:cs="Palatino Linotype"/>
          <w:i/>
          <w:spacing w:val="-1"/>
          <w:w w:val="102"/>
        </w:rPr>
        <w:t>i</w:t>
      </w:r>
      <w:r>
        <w:rPr>
          <w:rFonts w:ascii="Palatino Linotype" w:eastAsia="Palatino Linotype" w:hAnsi="Palatino Linotype" w:cs="Palatino Linotype"/>
          <w:i/>
          <w:w w:val="112"/>
        </w:rPr>
        <w:t>m</w:t>
      </w:r>
      <w:r>
        <w:rPr>
          <w:rFonts w:ascii="Palatino Linotype" w:eastAsia="Palatino Linotype" w:hAnsi="Palatino Linotype" w:cs="Palatino Linotype"/>
          <w:i/>
          <w:spacing w:val="1"/>
          <w:w w:val="126"/>
        </w:rPr>
        <w:t>e</w:t>
      </w:r>
      <w:r>
        <w:rPr>
          <w:rFonts w:ascii="Palatino Linotype" w:eastAsia="Palatino Linotype" w:hAnsi="Palatino Linotype" w:cs="Palatino Linotype"/>
          <w:i/>
          <w:w w:val="99"/>
        </w:rPr>
        <w:t>t</w:t>
      </w:r>
      <w:r>
        <w:rPr>
          <w:rFonts w:ascii="Palatino Linotype" w:eastAsia="Palatino Linotype" w:hAnsi="Palatino Linotype" w:cs="Palatino Linotype"/>
          <w:i/>
          <w:spacing w:val="1"/>
          <w:w w:val="99"/>
        </w:rPr>
        <w:t>r</w:t>
      </w:r>
      <w:r>
        <w:rPr>
          <w:rFonts w:ascii="Palatino Linotype" w:eastAsia="Palatino Linotype" w:hAnsi="Palatino Linotype" w:cs="Palatino Linotype"/>
          <w:i/>
          <w:w w:val="91"/>
        </w:rPr>
        <w:t xml:space="preserve">i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f</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ma</w:t>
      </w:r>
      <w:r>
        <w:rPr>
          <w:rFonts w:ascii="Palatino Linotype" w:eastAsia="Palatino Linotype" w:hAnsi="Palatino Linotype" w:cs="Palatino Linotype"/>
        </w:rPr>
        <w:t xml:space="preserve">si </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w:t>
      </w:r>
      <w:r>
        <w:rPr>
          <w:rFonts w:ascii="Palatino Linotype" w:eastAsia="Palatino Linotype" w:hAnsi="Palatino Linotype" w:cs="Palatino Linotype"/>
        </w:rPr>
        <w:t>t</w:t>
      </w:r>
      <w:r>
        <w:rPr>
          <w:rFonts w:ascii="Palatino Linotype" w:eastAsia="Palatino Linotype" w:hAnsi="Palatino Linotype" w:cs="Palatino Linotype"/>
          <w:spacing w:val="-2"/>
        </w:rPr>
        <w:t>ar</w:t>
      </w:r>
      <w:r>
        <w:rPr>
          <w:rFonts w:ascii="Palatino Linotype" w:eastAsia="Palatino Linotype" w:hAnsi="Palatino Linotype" w:cs="Palatino Linotype"/>
        </w:rPr>
        <w:t xml:space="preserve">a </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n </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u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g </w:t>
      </w:r>
      <w:r>
        <w:rPr>
          <w:rFonts w:ascii="Palatino Linotype" w:eastAsia="Palatino Linotype" w:hAnsi="Palatino Linotype" w:cs="Palatino Linotype"/>
          <w:spacing w:val="24"/>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m </w:t>
      </w:r>
      <w:r>
        <w:rPr>
          <w:rFonts w:ascii="Palatino Linotype" w:eastAsia="Palatino Linotype" w:hAnsi="Palatino Linotype" w:cs="Palatino Linotype"/>
          <w:spacing w:val="14"/>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3"/>
        </w:rPr>
        <w:t>r</w:t>
      </w:r>
      <w:r>
        <w:rPr>
          <w:rFonts w:ascii="Palatino Linotype" w:eastAsia="Palatino Linotype" w:hAnsi="Palatino Linotype" w:cs="Palatino Linotype"/>
        </w:rPr>
        <w:t xml:space="preserve">ta </w:t>
      </w:r>
      <w:r>
        <w:rPr>
          <w:rFonts w:ascii="Palatino Linotype" w:eastAsia="Palatino Linotype" w:hAnsi="Palatino Linotype" w:cs="Palatino Linotype"/>
          <w:spacing w:val="13"/>
        </w:rPr>
        <w:t xml:space="preserve"> </w:t>
      </w:r>
      <w:r>
        <w:rPr>
          <w:rFonts w:ascii="Palatino Linotype" w:eastAsia="Palatino Linotype" w:hAnsi="Palatino Linotype" w:cs="Palatino Linotype"/>
          <w:spacing w:val="-1"/>
          <w:w w:val="111"/>
        </w:rPr>
        <w:t>a</w:t>
      </w:r>
      <w:r>
        <w:rPr>
          <w:rFonts w:ascii="Palatino Linotype" w:eastAsia="Palatino Linotype" w:hAnsi="Palatino Linotype" w:cs="Palatino Linotype"/>
          <w:w w:val="102"/>
        </w:rPr>
        <w:t>k</w:t>
      </w:r>
      <w:r>
        <w:rPr>
          <w:rFonts w:ascii="Palatino Linotype" w:eastAsia="Palatino Linotype" w:hAnsi="Palatino Linotype" w:cs="Palatino Linotype"/>
          <w:spacing w:val="-1"/>
          <w:w w:val="102"/>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2"/>
        </w:rPr>
        <w:t>m</w:t>
      </w:r>
      <w:r>
        <w:rPr>
          <w:rFonts w:ascii="Palatino Linotype" w:eastAsia="Palatino Linotype" w:hAnsi="Palatino Linotype" w:cs="Palatino Linotype"/>
          <w:spacing w:val="2"/>
        </w:rPr>
        <w:t>bu</w:t>
      </w:r>
      <w:r>
        <w:rPr>
          <w:rFonts w:ascii="Palatino Linotype" w:eastAsia="Palatino Linotype" w:hAnsi="Palatino Linotype" w:cs="Palatino Linotype"/>
        </w:rPr>
        <w:t>l</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47"/>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nf</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k</w:t>
      </w:r>
      <w:r>
        <w:rPr>
          <w:rFonts w:ascii="Palatino Linotype" w:eastAsia="Palatino Linotype" w:hAnsi="Palatino Linotype" w:cs="Palatino Linotype"/>
          <w:spacing w:val="-12"/>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7"/>
        </w:rPr>
        <w:t>d</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m</w:t>
      </w:r>
      <w:r>
        <w:rPr>
          <w:rFonts w:ascii="Palatino Linotype" w:eastAsia="Palatino Linotype" w:hAnsi="Palatino Linotype" w:cs="Palatino Linotype"/>
          <w:spacing w:val="22"/>
        </w:rPr>
        <w:t xml:space="preserve"> </w:t>
      </w:r>
      <w:r>
        <w:rPr>
          <w:rFonts w:ascii="Palatino Linotype" w:eastAsia="Palatino Linotype" w:hAnsi="Palatino Linotype" w:cs="Palatino Linotype"/>
          <w:spacing w:val="2"/>
        </w:rPr>
        <w:t>hu</w:t>
      </w:r>
      <w:r>
        <w:rPr>
          <w:rFonts w:ascii="Palatino Linotype" w:eastAsia="Palatino Linotype" w:hAnsi="Palatino Linotype" w:cs="Palatino Linotype"/>
          <w:spacing w:val="-3"/>
        </w:rPr>
        <w:t>b</w:t>
      </w:r>
      <w:r>
        <w:rPr>
          <w:rFonts w:ascii="Palatino Linotype" w:eastAsia="Palatino Linotype" w:hAnsi="Palatino Linotype" w:cs="Palatino Linotype"/>
          <w:spacing w:val="2"/>
        </w:rPr>
        <w:t>un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41"/>
        </w:rPr>
        <w:t xml:space="preserve"> </w:t>
      </w:r>
      <w:r>
        <w:rPr>
          <w:rFonts w:ascii="Palatino Linotype" w:eastAsia="Palatino Linotype" w:hAnsi="Palatino Linotype" w:cs="Palatino Linotype"/>
          <w:w w:val="104"/>
        </w:rPr>
        <w:t>k</w:t>
      </w:r>
      <w:r>
        <w:rPr>
          <w:rFonts w:ascii="Palatino Linotype" w:eastAsia="Palatino Linotype" w:hAnsi="Palatino Linotype" w:cs="Palatino Linotype"/>
          <w:spacing w:val="-2"/>
          <w:w w:val="104"/>
        </w:rPr>
        <w:t>e</w:t>
      </w:r>
      <w:r>
        <w:rPr>
          <w:rFonts w:ascii="Palatino Linotype" w:eastAsia="Palatino Linotype" w:hAnsi="Palatino Linotype" w:cs="Palatino Linotype"/>
          <w:spacing w:val="-1"/>
          <w:w w:val="111"/>
        </w:rPr>
        <w:t>a</w:t>
      </w:r>
      <w:r>
        <w:rPr>
          <w:rFonts w:ascii="Palatino Linotype" w:eastAsia="Palatino Linotype" w:hAnsi="Palatino Linotype" w:cs="Palatino Linotype"/>
          <w:w w:val="107"/>
        </w:rPr>
        <w:t>g</w:t>
      </w:r>
      <w:r>
        <w:rPr>
          <w:rFonts w:ascii="Palatino Linotype" w:eastAsia="Palatino Linotype" w:hAnsi="Palatino Linotype" w:cs="Palatino Linotype"/>
          <w:spacing w:val="-2"/>
          <w:w w:val="10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n</w:t>
      </w:r>
    </w:p>
    <w:p w:rsidR="00AE2BAC" w:rsidRDefault="00AE2BAC">
      <w:pPr>
        <w:spacing w:before="7" w:line="120" w:lineRule="exact"/>
        <w:rPr>
          <w:sz w:val="12"/>
          <w:szCs w:val="12"/>
        </w:rPr>
      </w:pPr>
    </w:p>
    <w:p w:rsidR="00AE2BAC" w:rsidRDefault="00AE2BAC">
      <w:pPr>
        <w:spacing w:line="200" w:lineRule="exact"/>
      </w:pPr>
    </w:p>
    <w:p w:rsidR="00AE2BAC" w:rsidRDefault="003E7ABA" w:rsidP="00332529">
      <w:pPr>
        <w:ind w:right="42"/>
        <w:jc w:val="center"/>
        <w:rPr>
          <w:rFonts w:ascii="Palatino Linotype" w:eastAsia="Palatino Linotype" w:hAnsi="Palatino Linotype" w:cs="Palatino Linotype"/>
          <w:sz w:val="24"/>
          <w:szCs w:val="24"/>
        </w:rPr>
      </w:pPr>
      <w:r>
        <w:rPr>
          <w:rFonts w:ascii="Palatino Linotype" w:eastAsia="Palatino Linotype" w:hAnsi="Palatino Linotype" w:cs="Palatino Linotype"/>
          <w:b/>
          <w:spacing w:val="-1"/>
          <w:w w:val="91"/>
          <w:sz w:val="24"/>
          <w:szCs w:val="24"/>
        </w:rPr>
        <w:t>M</w:t>
      </w:r>
      <w:r>
        <w:rPr>
          <w:rFonts w:ascii="Palatino Linotype" w:eastAsia="Palatino Linotype" w:hAnsi="Palatino Linotype" w:cs="Palatino Linotype"/>
          <w:b/>
          <w:w w:val="91"/>
          <w:sz w:val="24"/>
          <w:szCs w:val="24"/>
        </w:rPr>
        <w:t>E</w:t>
      </w:r>
      <w:r>
        <w:rPr>
          <w:rFonts w:ascii="Palatino Linotype" w:eastAsia="Palatino Linotype" w:hAnsi="Palatino Linotype" w:cs="Palatino Linotype"/>
          <w:b/>
          <w:spacing w:val="1"/>
          <w:w w:val="91"/>
          <w:sz w:val="24"/>
          <w:szCs w:val="24"/>
        </w:rPr>
        <w:t>T</w:t>
      </w:r>
      <w:r>
        <w:rPr>
          <w:rFonts w:ascii="Palatino Linotype" w:eastAsia="Palatino Linotype" w:hAnsi="Palatino Linotype" w:cs="Palatino Linotype"/>
          <w:b/>
          <w:spacing w:val="-1"/>
          <w:w w:val="91"/>
          <w:sz w:val="24"/>
          <w:szCs w:val="24"/>
        </w:rPr>
        <w:t>O</w:t>
      </w:r>
      <w:r>
        <w:rPr>
          <w:rFonts w:ascii="Palatino Linotype" w:eastAsia="Palatino Linotype" w:hAnsi="Palatino Linotype" w:cs="Palatino Linotype"/>
          <w:b/>
          <w:spacing w:val="2"/>
          <w:w w:val="91"/>
          <w:sz w:val="24"/>
          <w:szCs w:val="24"/>
        </w:rPr>
        <w:t>D</w:t>
      </w:r>
      <w:r>
        <w:rPr>
          <w:rFonts w:ascii="Palatino Linotype" w:eastAsia="Palatino Linotype" w:hAnsi="Palatino Linotype" w:cs="Palatino Linotype"/>
          <w:b/>
          <w:w w:val="91"/>
          <w:sz w:val="24"/>
          <w:szCs w:val="24"/>
        </w:rPr>
        <w:t>E</w:t>
      </w:r>
      <w:r>
        <w:rPr>
          <w:rFonts w:ascii="Palatino Linotype" w:eastAsia="Palatino Linotype" w:hAnsi="Palatino Linotype" w:cs="Palatino Linotype"/>
          <w:b/>
          <w:spacing w:val="17"/>
          <w:w w:val="91"/>
          <w:sz w:val="24"/>
          <w:szCs w:val="24"/>
        </w:rPr>
        <w:t xml:space="preserve"> </w:t>
      </w:r>
      <w:r>
        <w:rPr>
          <w:rFonts w:ascii="Palatino Linotype" w:eastAsia="Palatino Linotype" w:hAnsi="Palatino Linotype" w:cs="Palatino Linotype"/>
          <w:b/>
          <w:spacing w:val="-1"/>
          <w:w w:val="102"/>
          <w:sz w:val="24"/>
          <w:szCs w:val="24"/>
        </w:rPr>
        <w:t>P</w:t>
      </w:r>
      <w:r>
        <w:rPr>
          <w:rFonts w:ascii="Palatino Linotype" w:eastAsia="Palatino Linotype" w:hAnsi="Palatino Linotype" w:cs="Palatino Linotype"/>
          <w:b/>
          <w:w w:val="94"/>
          <w:sz w:val="24"/>
          <w:szCs w:val="24"/>
        </w:rPr>
        <w:t>EN</w:t>
      </w:r>
      <w:r>
        <w:rPr>
          <w:rFonts w:ascii="Palatino Linotype" w:eastAsia="Palatino Linotype" w:hAnsi="Palatino Linotype" w:cs="Palatino Linotype"/>
          <w:b/>
          <w:spacing w:val="1"/>
          <w:w w:val="94"/>
          <w:sz w:val="24"/>
          <w:szCs w:val="24"/>
        </w:rPr>
        <w:t>E</w:t>
      </w:r>
      <w:r>
        <w:rPr>
          <w:rFonts w:ascii="Palatino Linotype" w:eastAsia="Palatino Linotype" w:hAnsi="Palatino Linotype" w:cs="Palatino Linotype"/>
          <w:b/>
          <w:w w:val="88"/>
          <w:sz w:val="24"/>
          <w:szCs w:val="24"/>
        </w:rPr>
        <w:t>LI</w:t>
      </w:r>
      <w:r>
        <w:rPr>
          <w:rFonts w:ascii="Palatino Linotype" w:eastAsia="Palatino Linotype" w:hAnsi="Palatino Linotype" w:cs="Palatino Linotype"/>
          <w:b/>
          <w:spacing w:val="1"/>
          <w:w w:val="88"/>
          <w:sz w:val="24"/>
          <w:szCs w:val="24"/>
        </w:rPr>
        <w:t>T</w:t>
      </w:r>
      <w:r>
        <w:rPr>
          <w:rFonts w:ascii="Palatino Linotype" w:eastAsia="Palatino Linotype" w:hAnsi="Palatino Linotype" w:cs="Palatino Linotype"/>
          <w:b/>
          <w:w w:val="91"/>
          <w:sz w:val="24"/>
          <w:szCs w:val="24"/>
        </w:rPr>
        <w:t>IAN</w:t>
      </w:r>
    </w:p>
    <w:p w:rsidR="00AE2BAC" w:rsidRDefault="003E7ABA">
      <w:pPr>
        <w:ind w:left="101" w:right="6266"/>
        <w:jc w:val="both"/>
        <w:rPr>
          <w:rFonts w:ascii="Palatino Linotype" w:eastAsia="Palatino Linotype" w:hAnsi="Palatino Linotype" w:cs="Palatino Linotype"/>
        </w:rPr>
      </w:pPr>
      <w:r>
        <w:rPr>
          <w:rFonts w:ascii="Palatino Linotype" w:eastAsia="Palatino Linotype" w:hAnsi="Palatino Linotype" w:cs="Palatino Linotype"/>
          <w:b/>
          <w:spacing w:val="1"/>
          <w:w w:val="108"/>
        </w:rPr>
        <w:t>M</w:t>
      </w:r>
      <w:r>
        <w:rPr>
          <w:rFonts w:ascii="Palatino Linotype" w:eastAsia="Palatino Linotype" w:hAnsi="Palatino Linotype" w:cs="Palatino Linotype"/>
          <w:b/>
          <w:spacing w:val="2"/>
          <w:w w:val="108"/>
        </w:rPr>
        <w:t>e</w:t>
      </w:r>
      <w:r>
        <w:rPr>
          <w:rFonts w:ascii="Palatino Linotype" w:eastAsia="Palatino Linotype" w:hAnsi="Palatino Linotype" w:cs="Palatino Linotype"/>
          <w:b/>
          <w:spacing w:val="-2"/>
          <w:w w:val="108"/>
        </w:rPr>
        <w:t>t</w:t>
      </w:r>
      <w:r>
        <w:rPr>
          <w:rFonts w:ascii="Palatino Linotype" w:eastAsia="Palatino Linotype" w:hAnsi="Palatino Linotype" w:cs="Palatino Linotype"/>
          <w:b/>
          <w:spacing w:val="1"/>
          <w:w w:val="108"/>
        </w:rPr>
        <w:t>o</w:t>
      </w:r>
      <w:r>
        <w:rPr>
          <w:rFonts w:ascii="Palatino Linotype" w:eastAsia="Palatino Linotype" w:hAnsi="Palatino Linotype" w:cs="Palatino Linotype"/>
          <w:b/>
          <w:spacing w:val="-2"/>
          <w:w w:val="108"/>
        </w:rPr>
        <w:t>d</w:t>
      </w:r>
      <w:r>
        <w:rPr>
          <w:rFonts w:ascii="Palatino Linotype" w:eastAsia="Palatino Linotype" w:hAnsi="Palatino Linotype" w:cs="Palatino Linotype"/>
          <w:b/>
          <w:w w:val="108"/>
        </w:rPr>
        <w:t>e</w:t>
      </w:r>
      <w:r>
        <w:rPr>
          <w:rFonts w:ascii="Palatino Linotype" w:eastAsia="Palatino Linotype" w:hAnsi="Palatino Linotype" w:cs="Palatino Linotype"/>
          <w:b/>
          <w:spacing w:val="2"/>
          <w:w w:val="108"/>
        </w:rPr>
        <w:t xml:space="preserve"> </w:t>
      </w:r>
      <w:r>
        <w:rPr>
          <w:rFonts w:ascii="Palatino Linotype" w:eastAsia="Palatino Linotype" w:hAnsi="Palatino Linotype" w:cs="Palatino Linotype"/>
          <w:b/>
          <w:spacing w:val="2"/>
          <w:w w:val="88"/>
        </w:rPr>
        <w:t>A</w:t>
      </w:r>
      <w:r>
        <w:rPr>
          <w:rFonts w:ascii="Palatino Linotype" w:eastAsia="Palatino Linotype" w:hAnsi="Palatino Linotype" w:cs="Palatino Linotype"/>
          <w:b/>
          <w:spacing w:val="-1"/>
          <w:w w:val="107"/>
        </w:rPr>
        <w:t>n</w:t>
      </w:r>
      <w:r>
        <w:rPr>
          <w:rFonts w:ascii="Palatino Linotype" w:eastAsia="Palatino Linotype" w:hAnsi="Palatino Linotype" w:cs="Palatino Linotype"/>
          <w:b/>
          <w:spacing w:val="-1"/>
          <w:w w:val="120"/>
        </w:rPr>
        <w:t>a</w:t>
      </w:r>
      <w:r>
        <w:rPr>
          <w:rFonts w:ascii="Palatino Linotype" w:eastAsia="Palatino Linotype" w:hAnsi="Palatino Linotype" w:cs="Palatino Linotype"/>
          <w:b/>
          <w:spacing w:val="-1"/>
          <w:w w:val="91"/>
        </w:rPr>
        <w:t>li</w:t>
      </w:r>
      <w:r>
        <w:rPr>
          <w:rFonts w:ascii="Palatino Linotype" w:eastAsia="Palatino Linotype" w:hAnsi="Palatino Linotype" w:cs="Palatino Linotype"/>
          <w:b/>
          <w:w w:val="106"/>
        </w:rPr>
        <w:t>sis</w:t>
      </w:r>
    </w:p>
    <w:p w:rsidR="00AE2BAC" w:rsidRDefault="00AE2BAC">
      <w:pPr>
        <w:spacing w:line="120" w:lineRule="exact"/>
        <w:rPr>
          <w:sz w:val="12"/>
          <w:szCs w:val="12"/>
        </w:rPr>
      </w:pPr>
    </w:p>
    <w:p w:rsidR="00AE2BAC" w:rsidRDefault="003E7ABA">
      <w:pPr>
        <w:spacing w:line="242" w:lineRule="auto"/>
        <w:ind w:left="101" w:right="66" w:firstLine="720"/>
        <w:jc w:val="both"/>
        <w:rPr>
          <w:rFonts w:ascii="Palatino Linotype" w:eastAsia="Palatino Linotype" w:hAnsi="Palatino Linotype" w:cs="Palatino Linotype"/>
        </w:rPr>
      </w:pPr>
      <w:r>
        <w:rPr>
          <w:rFonts w:ascii="Palatino Linotype" w:eastAsia="Palatino Linotype" w:hAnsi="Palatino Linotype" w:cs="Palatino Linotype"/>
          <w:spacing w:val="-1"/>
        </w:rPr>
        <w:t>Da</w:t>
      </w:r>
      <w:r>
        <w:rPr>
          <w:rFonts w:ascii="Palatino Linotype" w:eastAsia="Palatino Linotype" w:hAnsi="Palatino Linotype" w:cs="Palatino Linotype"/>
        </w:rPr>
        <w:t xml:space="preserve">ta </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o</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h </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g</w:t>
      </w:r>
      <w:r>
        <w:rPr>
          <w:rFonts w:ascii="Palatino Linotype" w:eastAsia="Palatino Linotype" w:hAnsi="Palatino Linotype" w:cs="Palatino Linotype"/>
          <w:spacing w:val="2"/>
        </w:rPr>
        <w:t>un</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43"/>
        </w:rPr>
        <w:t xml:space="preserve"> </w:t>
      </w:r>
      <w:r>
        <w:rPr>
          <w:rFonts w:ascii="Palatino Linotype" w:eastAsia="Palatino Linotype" w:hAnsi="Palatino Linotype" w:cs="Palatino Linotype"/>
          <w:spacing w:val="1"/>
        </w:rPr>
        <w:t>R</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o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5"/>
        </w:rPr>
        <w:t>g</w:t>
      </w:r>
      <w:r>
        <w:rPr>
          <w:rFonts w:ascii="Palatino Linotype" w:eastAsia="Palatino Linotype" w:hAnsi="Palatino Linotype" w:cs="Palatino Linotype"/>
          <w:spacing w:val="2"/>
        </w:rPr>
        <w:t>u</w:t>
      </w:r>
      <w:r>
        <w:rPr>
          <w:rFonts w:ascii="Palatino Linotype" w:eastAsia="Palatino Linotype" w:hAnsi="Palatino Linotype" w:cs="Palatino Linotype"/>
        </w:rPr>
        <w:t>j</w:t>
      </w:r>
      <w:r>
        <w:rPr>
          <w:rFonts w:ascii="Palatino Linotype" w:eastAsia="Palatino Linotype" w:hAnsi="Palatino Linotype" w:cs="Palatino Linotype"/>
          <w:spacing w:val="-1"/>
        </w:rPr>
        <w:t>ia</w:t>
      </w:r>
      <w:r>
        <w:rPr>
          <w:rFonts w:ascii="Palatino Linotype" w:eastAsia="Palatino Linotype" w:hAnsi="Palatino Linotype" w:cs="Palatino Linotype"/>
        </w:rPr>
        <w:t xml:space="preserve">n </w:t>
      </w:r>
      <w:r>
        <w:rPr>
          <w:rFonts w:ascii="Palatino Linotype" w:eastAsia="Palatino Linotype" w:hAnsi="Palatino Linotype" w:cs="Palatino Linotype"/>
          <w:spacing w:val="24"/>
        </w:rPr>
        <w:t xml:space="preserve"> </w:t>
      </w:r>
      <w:r>
        <w:rPr>
          <w:rFonts w:ascii="Palatino Linotype" w:eastAsia="Palatino Linotype" w:hAnsi="Palatino Linotype" w:cs="Palatino Linotype"/>
        </w:rPr>
        <w:t>St</w:t>
      </w:r>
      <w:r>
        <w:rPr>
          <w:rFonts w:ascii="Palatino Linotype" w:eastAsia="Palatino Linotype" w:hAnsi="Palatino Linotype" w:cs="Palatino Linotype"/>
          <w:spacing w:val="-2"/>
        </w:rPr>
        <w:t>a</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rPr>
        <w:t xml:space="preserve">a </w:t>
      </w:r>
      <w:r>
        <w:rPr>
          <w:rFonts w:ascii="Palatino Linotype" w:eastAsia="Palatino Linotype" w:hAnsi="Palatino Linotype" w:cs="Palatino Linotype"/>
          <w:spacing w:val="23"/>
        </w:rPr>
        <w:t xml:space="preserve"> </w:t>
      </w:r>
      <w:r>
        <w:rPr>
          <w:rFonts w:ascii="Palatino Linotype" w:eastAsia="Palatino Linotype" w:hAnsi="Palatino Linotype" w:cs="Palatino Linotype"/>
          <w:i/>
          <w:spacing w:val="2"/>
          <w:w w:val="102"/>
        </w:rPr>
        <w:t>D</w:t>
      </w:r>
      <w:r>
        <w:rPr>
          <w:rFonts w:ascii="Palatino Linotype" w:eastAsia="Palatino Linotype" w:hAnsi="Palatino Linotype" w:cs="Palatino Linotype"/>
          <w:i/>
          <w:spacing w:val="1"/>
          <w:w w:val="102"/>
        </w:rPr>
        <w:t>e</w:t>
      </w:r>
      <w:r>
        <w:rPr>
          <w:rFonts w:ascii="Palatino Linotype" w:eastAsia="Palatino Linotype" w:hAnsi="Palatino Linotype" w:cs="Palatino Linotype"/>
          <w:i/>
          <w:w w:val="102"/>
        </w:rPr>
        <w:t>s</w:t>
      </w:r>
      <w:r>
        <w:rPr>
          <w:rFonts w:ascii="Palatino Linotype" w:eastAsia="Palatino Linotype" w:hAnsi="Palatino Linotype" w:cs="Palatino Linotype"/>
          <w:i/>
          <w:spacing w:val="2"/>
          <w:w w:val="102"/>
        </w:rPr>
        <w:t>k</w:t>
      </w:r>
      <w:r>
        <w:rPr>
          <w:rFonts w:ascii="Palatino Linotype" w:eastAsia="Palatino Linotype" w:hAnsi="Palatino Linotype" w:cs="Palatino Linotype"/>
          <w:i/>
          <w:spacing w:val="1"/>
          <w:w w:val="102"/>
        </w:rPr>
        <w:t>r</w:t>
      </w:r>
      <w:r>
        <w:rPr>
          <w:rFonts w:ascii="Palatino Linotype" w:eastAsia="Palatino Linotype" w:hAnsi="Palatino Linotype" w:cs="Palatino Linotype"/>
          <w:i/>
          <w:spacing w:val="-1"/>
          <w:w w:val="102"/>
        </w:rPr>
        <w:t>i</w:t>
      </w:r>
      <w:r>
        <w:rPr>
          <w:rFonts w:ascii="Palatino Linotype" w:eastAsia="Palatino Linotype" w:hAnsi="Palatino Linotype" w:cs="Palatino Linotype"/>
          <w:i/>
          <w:w w:val="102"/>
        </w:rPr>
        <w:t>pt</w:t>
      </w:r>
      <w:r>
        <w:rPr>
          <w:rFonts w:ascii="Palatino Linotype" w:eastAsia="Palatino Linotype" w:hAnsi="Palatino Linotype" w:cs="Palatino Linotype"/>
          <w:i/>
          <w:spacing w:val="-1"/>
          <w:w w:val="102"/>
        </w:rPr>
        <w:t>i</w:t>
      </w:r>
      <w:r>
        <w:rPr>
          <w:rFonts w:ascii="Palatino Linotype" w:eastAsia="Palatino Linotype" w:hAnsi="Palatino Linotype" w:cs="Palatino Linotype"/>
          <w:i/>
          <w:spacing w:val="2"/>
          <w:w w:val="102"/>
        </w:rPr>
        <w:t>f</w:t>
      </w:r>
      <w:r>
        <w:rPr>
          <w:rFonts w:ascii="Palatino Linotype" w:eastAsia="Palatino Linotype" w:hAnsi="Palatino Linotype" w:cs="Palatino Linotype"/>
          <w:i/>
          <w:w w:val="102"/>
        </w:rPr>
        <w:t>.</w:t>
      </w:r>
      <w:r>
        <w:rPr>
          <w:rFonts w:ascii="Palatino Linotype" w:eastAsia="Palatino Linotype" w:hAnsi="Palatino Linotype" w:cs="Palatino Linotype"/>
          <w:i/>
          <w:spacing w:val="44"/>
          <w:w w:val="102"/>
        </w:rPr>
        <w:t xml:space="preserve"> </w:t>
      </w:r>
      <w:r>
        <w:rPr>
          <w:rFonts w:ascii="Palatino Linotype" w:eastAsia="Palatino Linotype" w:hAnsi="Palatino Linotype" w:cs="Palatino Linotype"/>
          <w:spacing w:val="-2"/>
        </w:rPr>
        <w:t>Y</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g </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33"/>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u</w:t>
      </w:r>
      <w:r>
        <w:rPr>
          <w:rFonts w:ascii="Palatino Linotype" w:eastAsia="Palatino Linotype" w:hAnsi="Palatino Linotype" w:cs="Palatino Linotype"/>
        </w:rPr>
        <w:t>ji</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4"/>
        </w:rPr>
        <w:t>s</w:t>
      </w:r>
      <w:r>
        <w:rPr>
          <w:rFonts w:ascii="Palatino Linotype" w:eastAsia="Palatino Linotype" w:hAnsi="Palatino Linotype" w:cs="Palatino Linotype"/>
          <w:spacing w:val="-2"/>
        </w:rPr>
        <w:t>e</w:t>
      </w:r>
      <w:r>
        <w:rPr>
          <w:rFonts w:ascii="Palatino Linotype" w:eastAsia="Palatino Linotype" w:hAnsi="Palatino Linotype" w:cs="Palatino Linotype"/>
        </w:rPr>
        <w:t>c</w:t>
      </w:r>
      <w:r>
        <w:rPr>
          <w:rFonts w:ascii="Palatino Linotype" w:eastAsia="Palatino Linotype" w:hAnsi="Palatino Linotype" w:cs="Palatino Linotype"/>
          <w:spacing w:val="-1"/>
        </w:rPr>
        <w:t>a</w:t>
      </w:r>
      <w:r>
        <w:rPr>
          <w:rFonts w:ascii="Palatino Linotype" w:eastAsia="Palatino Linotype" w:hAnsi="Palatino Linotype" w:cs="Palatino Linotype"/>
          <w:spacing w:val="3"/>
        </w:rPr>
        <w:t>r</w:t>
      </w:r>
      <w:r>
        <w:rPr>
          <w:rFonts w:ascii="Palatino Linotype" w:eastAsia="Palatino Linotype" w:hAnsi="Palatino Linotype" w:cs="Palatino Linotype"/>
        </w:rPr>
        <w:t xml:space="preserve">a </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spacing w:val="3"/>
        </w:rPr>
        <w:t>t</w:t>
      </w:r>
      <w:r>
        <w:rPr>
          <w:rFonts w:ascii="Palatino Linotype" w:eastAsia="Palatino Linotype" w:hAnsi="Palatino Linotype" w:cs="Palatino Linotype"/>
          <w:spacing w:val="1"/>
        </w:rPr>
        <w:t>-</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t </w:t>
      </w:r>
      <w:r>
        <w:rPr>
          <w:rFonts w:ascii="Palatino Linotype" w:eastAsia="Palatino Linotype" w:hAnsi="Palatino Linotype" w:cs="Palatino Linotype"/>
          <w:spacing w:val="18"/>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4"/>
        </w:rPr>
        <w:t>l</w:t>
      </w:r>
      <w:r>
        <w:rPr>
          <w:rFonts w:ascii="Palatino Linotype" w:eastAsia="Palatino Linotype" w:hAnsi="Palatino Linotype" w:cs="Palatino Linotype"/>
          <w:spacing w:val="-1"/>
        </w:rPr>
        <w:t>am</w:t>
      </w:r>
      <w:r>
        <w:rPr>
          <w:rFonts w:ascii="Palatino Linotype" w:eastAsia="Palatino Linotype" w:hAnsi="Palatino Linotype" w:cs="Palatino Linotype"/>
        </w:rPr>
        <w:t xml:space="preserve">a </w:t>
      </w:r>
      <w:r>
        <w:rPr>
          <w:rFonts w:ascii="Palatino Linotype" w:eastAsia="Palatino Linotype" w:hAnsi="Palatino Linotype" w:cs="Palatino Linotype"/>
          <w:spacing w:val="13"/>
        </w:rPr>
        <w:t xml:space="preserve"> </w:t>
      </w:r>
      <w:r>
        <w:rPr>
          <w:rFonts w:ascii="Palatino Linotype" w:eastAsia="Palatino Linotype" w:hAnsi="Palatino Linotype" w:cs="Palatino Linotype"/>
        </w:rPr>
        <w:t>6</w:t>
      </w:r>
      <w:r>
        <w:rPr>
          <w:rFonts w:ascii="Palatino Linotype" w:eastAsia="Palatino Linotype" w:hAnsi="Palatino Linotype" w:cs="Palatino Linotype"/>
          <w:spacing w:val="29"/>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hu</w:t>
      </w:r>
      <w:r>
        <w:rPr>
          <w:rFonts w:ascii="Palatino Linotype" w:eastAsia="Palatino Linotype" w:hAnsi="Palatino Linotype" w:cs="Palatino Linotype"/>
        </w:rPr>
        <w:t>n</w:t>
      </w:r>
      <w:r>
        <w:rPr>
          <w:rFonts w:ascii="Palatino Linotype" w:eastAsia="Palatino Linotype" w:hAnsi="Palatino Linotype" w:cs="Palatino Linotype"/>
          <w:spacing w:val="41"/>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6"/>
          <w:w w:val="112"/>
        </w:rPr>
        <w:t>2</w:t>
      </w:r>
      <w:r>
        <w:rPr>
          <w:rFonts w:ascii="Palatino Linotype" w:eastAsia="Palatino Linotype" w:hAnsi="Palatino Linotype" w:cs="Palatino Linotype"/>
          <w:w w:val="112"/>
        </w:rPr>
        <w:t>0</w:t>
      </w:r>
      <w:r>
        <w:rPr>
          <w:rFonts w:ascii="Palatino Linotype" w:eastAsia="Palatino Linotype" w:hAnsi="Palatino Linotype" w:cs="Palatino Linotype"/>
          <w:spacing w:val="1"/>
          <w:w w:val="112"/>
        </w:rPr>
        <w:t>1</w:t>
      </w:r>
      <w:r>
        <w:rPr>
          <w:rFonts w:ascii="Palatino Linotype" w:eastAsia="Palatino Linotype" w:hAnsi="Palatino Linotype" w:cs="Palatino Linotype"/>
          <w:spacing w:val="6"/>
          <w:w w:val="112"/>
        </w:rPr>
        <w:t>4</w:t>
      </w:r>
      <w:r>
        <w:rPr>
          <w:rFonts w:ascii="Palatino Linotype" w:eastAsia="Palatino Linotype" w:hAnsi="Palatino Linotype" w:cs="Palatino Linotype"/>
          <w:spacing w:val="1"/>
          <w:w w:val="112"/>
        </w:rPr>
        <w:t>-</w:t>
      </w:r>
      <w:r>
        <w:rPr>
          <w:rFonts w:ascii="Palatino Linotype" w:eastAsia="Palatino Linotype" w:hAnsi="Palatino Linotype" w:cs="Palatino Linotype"/>
          <w:w w:val="112"/>
        </w:rPr>
        <w:t>2</w:t>
      </w:r>
      <w:r>
        <w:rPr>
          <w:rFonts w:ascii="Palatino Linotype" w:eastAsia="Palatino Linotype" w:hAnsi="Palatino Linotype" w:cs="Palatino Linotype"/>
          <w:spacing w:val="1"/>
          <w:w w:val="112"/>
        </w:rPr>
        <w:t>0</w:t>
      </w:r>
      <w:r>
        <w:rPr>
          <w:rFonts w:ascii="Palatino Linotype" w:eastAsia="Palatino Linotype" w:hAnsi="Palatino Linotype" w:cs="Palatino Linotype"/>
          <w:w w:val="112"/>
        </w:rPr>
        <w:t>1</w:t>
      </w:r>
      <w:r>
        <w:rPr>
          <w:rFonts w:ascii="Palatino Linotype" w:eastAsia="Palatino Linotype" w:hAnsi="Palatino Linotype" w:cs="Palatino Linotype"/>
          <w:spacing w:val="1"/>
          <w:w w:val="112"/>
        </w:rPr>
        <w:t>9</w:t>
      </w:r>
      <w:r>
        <w:rPr>
          <w:rFonts w:ascii="Palatino Linotype" w:eastAsia="Palatino Linotype" w:hAnsi="Palatino Linotype" w:cs="Palatino Linotype"/>
          <w:w w:val="112"/>
        </w:rPr>
        <w:t>.</w:t>
      </w:r>
      <w:r>
        <w:rPr>
          <w:rFonts w:ascii="Palatino Linotype" w:eastAsia="Palatino Linotype" w:hAnsi="Palatino Linotype" w:cs="Palatino Linotype"/>
          <w:spacing w:val="6"/>
          <w:w w:val="112"/>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h</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w:t>
      </w:r>
      <w:r>
        <w:rPr>
          <w:rFonts w:ascii="Palatino Linotype" w:eastAsia="Palatino Linotype" w:hAnsi="Palatino Linotype" w:cs="Palatino Linotype"/>
          <w:spacing w:val="1"/>
        </w:rPr>
        <w:t>g</w:t>
      </w:r>
      <w:r>
        <w:rPr>
          <w:rFonts w:ascii="Palatino Linotype" w:eastAsia="Palatino Linotype" w:hAnsi="Palatino Linotype" w:cs="Palatino Linotype"/>
        </w:rPr>
        <w:t>a</w:t>
      </w:r>
      <w:r>
        <w:rPr>
          <w:rFonts w:ascii="Palatino Linotype" w:eastAsia="Palatino Linotype" w:hAnsi="Palatino Linotype" w:cs="Palatino Linotype"/>
          <w:spacing w:val="40"/>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37"/>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 k</w:t>
      </w:r>
      <w:r>
        <w:rPr>
          <w:rFonts w:ascii="Palatino Linotype" w:eastAsia="Palatino Linotype" w:hAnsi="Palatino Linotype" w:cs="Palatino Linotype"/>
          <w:spacing w:val="-2"/>
        </w:rPr>
        <w:t>e</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hu</w:t>
      </w:r>
      <w:r>
        <w:rPr>
          <w:rFonts w:ascii="Palatino Linotype" w:eastAsia="Palatino Linotype" w:hAnsi="Palatino Linotype" w:cs="Palatino Linotype"/>
        </w:rPr>
        <w:t>i</w:t>
      </w:r>
      <w:r>
        <w:rPr>
          <w:rFonts w:ascii="Palatino Linotype" w:eastAsia="Palatino Linotype" w:hAnsi="Palatino Linotype" w:cs="Palatino Linotype"/>
          <w:spacing w:val="23"/>
        </w:rPr>
        <w:t xml:space="preserve"> </w:t>
      </w:r>
      <w:r>
        <w:rPr>
          <w:rFonts w:ascii="Palatino Linotype" w:eastAsia="Palatino Linotype" w:hAnsi="Palatino Linotype" w:cs="Palatino Linotype"/>
          <w:spacing w:val="1"/>
          <w:w w:val="82"/>
        </w:rPr>
        <w:t>V</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3"/>
        </w:rPr>
        <w:t>r</w:t>
      </w:r>
      <w:r>
        <w:rPr>
          <w:rFonts w:ascii="Palatino Linotype" w:eastAsia="Palatino Linotype" w:hAnsi="Palatino Linotype" w:cs="Palatino Linotype"/>
          <w:w w:val="102"/>
        </w:rPr>
        <w:t>i</w:t>
      </w:r>
      <w:r>
        <w:rPr>
          <w:rFonts w:ascii="Palatino Linotype" w:eastAsia="Palatino Linotype" w:hAnsi="Palatino Linotype" w:cs="Palatino Linotype"/>
          <w:spacing w:val="-2"/>
          <w:w w:val="102"/>
        </w:rPr>
        <w:t>a</w:t>
      </w:r>
      <w:r>
        <w:rPr>
          <w:rFonts w:ascii="Palatino Linotype" w:eastAsia="Palatino Linotype" w:hAnsi="Palatino Linotype" w:cs="Palatino Linotype"/>
          <w:spacing w:val="2"/>
          <w:w w:val="110"/>
        </w:rPr>
        <w:t>b</w:t>
      </w:r>
      <w:r>
        <w:rPr>
          <w:rFonts w:ascii="Palatino Linotype" w:eastAsia="Palatino Linotype" w:hAnsi="Palatino Linotype" w:cs="Palatino Linotype"/>
          <w:spacing w:val="-2"/>
          <w:w w:val="117"/>
        </w:rPr>
        <w:t>e</w:t>
      </w:r>
      <w:r>
        <w:rPr>
          <w:rFonts w:ascii="Palatino Linotype" w:eastAsia="Palatino Linotype" w:hAnsi="Palatino Linotype" w:cs="Palatino Linotype"/>
          <w:w w:val="86"/>
        </w:rPr>
        <w:t>l</w:t>
      </w:r>
      <w:r>
        <w:rPr>
          <w:rFonts w:ascii="Palatino Linotype" w:eastAsia="Palatino Linotype" w:hAnsi="Palatino Linotype" w:cs="Palatino Linotype"/>
          <w:spacing w:val="4"/>
        </w:rPr>
        <w:t xml:space="preserve"> </w:t>
      </w:r>
      <w:r>
        <w:rPr>
          <w:rFonts w:ascii="Palatino Linotype" w:eastAsia="Palatino Linotype" w:hAnsi="Palatino Linotype" w:cs="Palatino Linotype"/>
        </w:rPr>
        <w:t>X1,</w:t>
      </w:r>
      <w:r>
        <w:rPr>
          <w:rFonts w:ascii="Palatino Linotype" w:eastAsia="Palatino Linotype" w:hAnsi="Palatino Linotype" w:cs="Palatino Linotype"/>
          <w:spacing w:val="-5"/>
        </w:rPr>
        <w:t xml:space="preserve"> </w:t>
      </w:r>
      <w:r>
        <w:rPr>
          <w:rFonts w:ascii="Palatino Linotype" w:eastAsia="Palatino Linotype" w:hAnsi="Palatino Linotype" w:cs="Palatino Linotype"/>
        </w:rPr>
        <w:t>X2,</w:t>
      </w:r>
      <w:r>
        <w:rPr>
          <w:rFonts w:ascii="Palatino Linotype" w:eastAsia="Palatino Linotype" w:hAnsi="Palatino Linotype" w:cs="Palatino Linotype"/>
          <w:spacing w:val="-5"/>
        </w:rPr>
        <w:t xml:space="preserve"> </w:t>
      </w:r>
      <w:r>
        <w:rPr>
          <w:rFonts w:ascii="Palatino Linotype" w:eastAsia="Palatino Linotype" w:hAnsi="Palatino Linotype" w:cs="Palatino Linotype"/>
        </w:rPr>
        <w:t>X3</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19"/>
        </w:rPr>
        <w:t xml:space="preserve"> </w:t>
      </w:r>
      <w:r>
        <w:rPr>
          <w:rFonts w:ascii="Palatino Linotype" w:eastAsia="Palatino Linotype" w:hAnsi="Palatino Linotype" w:cs="Palatino Linotype"/>
        </w:rPr>
        <w:t>X4</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4"/>
        </w:rPr>
        <w:t>T</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34"/>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w:t>
      </w:r>
      <w:r>
        <w:rPr>
          <w:rFonts w:ascii="Palatino Linotype" w:eastAsia="Palatino Linotype" w:hAnsi="Palatino Linotype" w:cs="Palatino Linotype"/>
        </w:rPr>
        <w:t>a</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h</w:t>
      </w:r>
      <w:r>
        <w:rPr>
          <w:rFonts w:ascii="Palatino Linotype" w:eastAsia="Palatino Linotype" w:hAnsi="Palatino Linotype" w:cs="Palatino Linotype"/>
          <w:spacing w:val="43"/>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4"/>
        </w:rPr>
        <w:t xml:space="preserve"> </w:t>
      </w:r>
      <w:r>
        <w:rPr>
          <w:rFonts w:ascii="Palatino Linotype" w:eastAsia="Palatino Linotype" w:hAnsi="Palatino Linotype" w:cs="Palatino Linotype"/>
        </w:rPr>
        <w:t>v</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2"/>
        </w:rPr>
        <w:t>Y</w:t>
      </w:r>
      <w:r>
        <w:rPr>
          <w:rFonts w:ascii="Palatino Linotype" w:eastAsia="Palatino Linotype" w:hAnsi="Palatino Linotype" w:cs="Palatino Linotype"/>
        </w:rPr>
        <w:t>.</w:t>
      </w:r>
    </w:p>
    <w:p w:rsidR="00AE2BAC" w:rsidRDefault="00AE2BAC">
      <w:pPr>
        <w:spacing w:before="13" w:line="220" w:lineRule="exact"/>
        <w:rPr>
          <w:sz w:val="22"/>
          <w:szCs w:val="22"/>
        </w:rPr>
      </w:pPr>
    </w:p>
    <w:p w:rsidR="00AE2BAC" w:rsidRDefault="003E7ABA">
      <w:pPr>
        <w:spacing w:line="244" w:lineRule="auto"/>
        <w:ind w:left="101" w:right="77" w:firstLine="720"/>
        <w:jc w:val="both"/>
        <w:rPr>
          <w:rFonts w:ascii="Palatino Linotype" w:eastAsia="Palatino Linotype" w:hAnsi="Palatino Linotype" w:cs="Palatino Linotype"/>
        </w:rPr>
      </w:pPr>
      <w:r>
        <w:rPr>
          <w:rFonts w:ascii="Palatino Linotype" w:eastAsia="Palatino Linotype" w:hAnsi="Palatino Linotype" w:cs="Palatino Linotype"/>
          <w:spacing w:val="-1"/>
        </w:rPr>
        <w:t>Mo</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34"/>
        </w:rPr>
        <w:t xml:space="preserve"> </w:t>
      </w:r>
      <w:r>
        <w:rPr>
          <w:rFonts w:ascii="Palatino Linotype" w:eastAsia="Palatino Linotype" w:hAnsi="Palatino Linotype" w:cs="Palatino Linotype"/>
          <w:i/>
          <w:spacing w:val="1"/>
          <w:w w:val="108"/>
        </w:rPr>
        <w:t>re</w:t>
      </w:r>
      <w:r>
        <w:rPr>
          <w:rFonts w:ascii="Palatino Linotype" w:eastAsia="Palatino Linotype" w:hAnsi="Palatino Linotype" w:cs="Palatino Linotype"/>
          <w:i/>
          <w:w w:val="108"/>
        </w:rPr>
        <w:t>gr</w:t>
      </w:r>
      <w:r>
        <w:rPr>
          <w:rFonts w:ascii="Palatino Linotype" w:eastAsia="Palatino Linotype" w:hAnsi="Palatino Linotype" w:cs="Palatino Linotype"/>
          <w:i/>
          <w:spacing w:val="1"/>
          <w:w w:val="108"/>
        </w:rPr>
        <w:t>e</w:t>
      </w:r>
      <w:r>
        <w:rPr>
          <w:rFonts w:ascii="Palatino Linotype" w:eastAsia="Palatino Linotype" w:hAnsi="Palatino Linotype" w:cs="Palatino Linotype"/>
          <w:i/>
          <w:w w:val="108"/>
        </w:rPr>
        <w:t>si</w:t>
      </w:r>
      <w:r>
        <w:rPr>
          <w:rFonts w:ascii="Palatino Linotype" w:eastAsia="Palatino Linotype" w:hAnsi="Palatino Linotype" w:cs="Palatino Linotype"/>
          <w:i/>
          <w:spacing w:val="19"/>
          <w:w w:val="108"/>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8"/>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5"/>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2"/>
        </w:rPr>
        <w:t>un</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rPr>
        <w:t>k</w:t>
      </w:r>
      <w:r>
        <w:rPr>
          <w:rFonts w:ascii="Palatino Linotype" w:eastAsia="Palatino Linotype" w:hAnsi="Palatino Linotype" w:cs="Palatino Linotype"/>
          <w:spacing w:val="32"/>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ji  </w:t>
      </w:r>
      <w:r>
        <w:rPr>
          <w:rFonts w:ascii="Palatino Linotype" w:eastAsia="Palatino Linotype" w:hAnsi="Palatino Linotype" w:cs="Palatino Linotype"/>
          <w:spacing w:val="2"/>
        </w:rPr>
        <w:t>h</w:t>
      </w:r>
      <w:r>
        <w:rPr>
          <w:rFonts w:ascii="Palatino Linotype" w:eastAsia="Palatino Linotype" w:hAnsi="Palatino Linotype" w:cs="Palatino Linotype"/>
        </w:rPr>
        <w:t>i</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s </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8"/>
        </w:rPr>
        <w:t xml:space="preserve"> </w:t>
      </w:r>
      <w:r>
        <w:rPr>
          <w:rFonts w:ascii="Palatino Linotype" w:eastAsia="Palatino Linotype" w:hAnsi="Palatino Linotype" w:cs="Palatino Linotype"/>
          <w:spacing w:val="4"/>
        </w:rPr>
        <w:t>t</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h </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 xml:space="preserve">i </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u</w:t>
      </w:r>
      <w:r>
        <w:rPr>
          <w:rFonts w:ascii="Palatino Linotype" w:eastAsia="Palatino Linotype" w:hAnsi="Palatino Linotype" w:cs="Palatino Linotype"/>
        </w:rPr>
        <w:t>sk</w:t>
      </w:r>
      <w:r>
        <w:rPr>
          <w:rFonts w:ascii="Palatino Linotype" w:eastAsia="Palatino Linotype" w:hAnsi="Palatino Linotype" w:cs="Palatino Linotype"/>
          <w:spacing w:val="-2"/>
        </w:rPr>
        <w:t>a</w:t>
      </w:r>
      <w:r>
        <w:rPr>
          <w:rFonts w:ascii="Palatino Linotype" w:eastAsia="Palatino Linotype" w:hAnsi="Palatino Linotype" w:cs="Palatino Linotype"/>
        </w:rPr>
        <w:t>n</w:t>
      </w:r>
      <w:r>
        <w:rPr>
          <w:rFonts w:ascii="Palatino Linotype" w:eastAsia="Palatino Linotype" w:hAnsi="Palatino Linotype" w:cs="Palatino Linotype"/>
          <w:spacing w:val="36"/>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lam</w:t>
      </w:r>
      <w:r>
        <w:rPr>
          <w:rFonts w:ascii="Palatino Linotype" w:eastAsia="Palatino Linotype" w:hAnsi="Palatino Linotype" w:cs="Palatino Linotype"/>
          <w:spacing w:val="22"/>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1"/>
        </w:rPr>
        <w:t>ia</w:t>
      </w:r>
      <w:r>
        <w:rPr>
          <w:rFonts w:ascii="Palatino Linotype" w:eastAsia="Palatino Linotype" w:hAnsi="Palatino Linotype" w:cs="Palatino Linotype"/>
        </w:rPr>
        <w:t>n</w:t>
      </w:r>
      <w:r>
        <w:rPr>
          <w:rFonts w:ascii="Palatino Linotype" w:eastAsia="Palatino Linotype" w:hAnsi="Palatino Linotype" w:cs="Palatino Linotype"/>
          <w:spacing w:val="40"/>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i</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02"/>
        </w:rPr>
        <w:t>l</w:t>
      </w:r>
      <w:r>
        <w:rPr>
          <w:rFonts w:ascii="Palatino Linotype" w:eastAsia="Palatino Linotype" w:hAnsi="Palatino Linotype" w:cs="Palatino Linotype"/>
          <w:spacing w:val="-2"/>
          <w:w w:val="102"/>
        </w:rPr>
        <w:t>a</w:t>
      </w:r>
      <w:r>
        <w:rPr>
          <w:rFonts w:ascii="Palatino Linotype" w:eastAsia="Palatino Linotype" w:hAnsi="Palatino Linotype" w:cs="Palatino Linotype"/>
          <w:spacing w:val="2"/>
          <w:w w:val="105"/>
        </w:rPr>
        <w:t>h</w:t>
      </w:r>
      <w:r>
        <w:rPr>
          <w:rFonts w:ascii="Palatino Linotype" w:eastAsia="Palatino Linotype" w:hAnsi="Palatino Linotype" w:cs="Palatino Linotype"/>
          <w:w w:val="106"/>
        </w:rPr>
        <w:t>:</w:t>
      </w:r>
    </w:p>
    <w:p w:rsidR="00AE2BAC" w:rsidRDefault="003E7ABA">
      <w:pPr>
        <w:spacing w:line="240" w:lineRule="exact"/>
        <w:ind w:left="2287" w:right="2304"/>
        <w:jc w:val="center"/>
        <w:rPr>
          <w:rFonts w:ascii="Palatino Linotype" w:eastAsia="Palatino Linotype" w:hAnsi="Palatino Linotype" w:cs="Palatino Linotype"/>
          <w:b/>
          <w:w w:val="118"/>
        </w:rPr>
      </w:pPr>
      <w:r>
        <w:rPr>
          <w:rFonts w:ascii="Palatino Linotype" w:eastAsia="Palatino Linotype" w:hAnsi="Palatino Linotype" w:cs="Palatino Linotype"/>
          <w:b/>
        </w:rPr>
        <w:t>Y</w:t>
      </w:r>
      <w:r>
        <w:rPr>
          <w:rFonts w:ascii="Palatino Linotype" w:eastAsia="Palatino Linotype" w:hAnsi="Palatino Linotype" w:cs="Palatino Linotype"/>
          <w:b/>
          <w:spacing w:val="-9"/>
        </w:rPr>
        <w:t xml:space="preserve"> </w:t>
      </w:r>
      <w:r>
        <w:rPr>
          <w:rFonts w:ascii="Palatino Linotype" w:eastAsia="Palatino Linotype" w:hAnsi="Palatino Linotype" w:cs="Palatino Linotype"/>
          <w:b/>
        </w:rPr>
        <w:t>=</w:t>
      </w:r>
      <w:r>
        <w:rPr>
          <w:rFonts w:ascii="Palatino Linotype" w:eastAsia="Palatino Linotype" w:hAnsi="Palatino Linotype" w:cs="Palatino Linotype"/>
          <w:b/>
          <w:spacing w:val="15"/>
        </w:rPr>
        <w:t xml:space="preserve"> </w:t>
      </w:r>
      <w:r>
        <w:rPr>
          <w:rFonts w:ascii="Palatino Linotype" w:eastAsia="Palatino Linotype" w:hAnsi="Palatino Linotype" w:cs="Palatino Linotype"/>
          <w:b/>
        </w:rPr>
        <w:t>α</w:t>
      </w:r>
      <w:r>
        <w:rPr>
          <w:rFonts w:ascii="Palatino Linotype" w:eastAsia="Palatino Linotype" w:hAnsi="Palatino Linotype" w:cs="Palatino Linotype"/>
          <w:b/>
          <w:spacing w:val="-7"/>
        </w:rPr>
        <w:t xml:space="preserve"> </w:t>
      </w:r>
      <w:r>
        <w:rPr>
          <w:rFonts w:ascii="Palatino Linotype" w:eastAsia="Palatino Linotype" w:hAnsi="Palatino Linotype" w:cs="Palatino Linotype"/>
          <w:b/>
        </w:rPr>
        <w:t>+</w:t>
      </w:r>
      <w:r>
        <w:rPr>
          <w:rFonts w:ascii="Palatino Linotype" w:eastAsia="Palatino Linotype" w:hAnsi="Palatino Linotype" w:cs="Palatino Linotype"/>
          <w:b/>
          <w:spacing w:val="15"/>
        </w:rPr>
        <w:t xml:space="preserve"> </w:t>
      </w:r>
      <w:r>
        <w:rPr>
          <w:rFonts w:ascii="Palatino Linotype" w:eastAsia="Palatino Linotype" w:hAnsi="Palatino Linotype" w:cs="Palatino Linotype"/>
          <w:b/>
          <w:spacing w:val="-2"/>
        </w:rPr>
        <w:t>β</w:t>
      </w:r>
      <w:r>
        <w:rPr>
          <w:rFonts w:ascii="Palatino Linotype" w:eastAsia="Palatino Linotype" w:hAnsi="Palatino Linotype" w:cs="Palatino Linotype"/>
          <w:b/>
          <w:spacing w:val="1"/>
          <w:position w:val="-2"/>
          <w:sz w:val="13"/>
          <w:szCs w:val="13"/>
        </w:rPr>
        <w:t>1</w:t>
      </w:r>
      <w:r>
        <w:rPr>
          <w:rFonts w:ascii="Palatino Linotype" w:eastAsia="Palatino Linotype" w:hAnsi="Palatino Linotype" w:cs="Palatino Linotype"/>
          <w:b/>
          <w:spacing w:val="2"/>
        </w:rPr>
        <w:t>X</w:t>
      </w:r>
      <w:r>
        <w:rPr>
          <w:rFonts w:ascii="Palatino Linotype" w:eastAsia="Palatino Linotype" w:hAnsi="Palatino Linotype" w:cs="Palatino Linotype"/>
          <w:b/>
          <w:position w:val="-2"/>
          <w:sz w:val="13"/>
          <w:szCs w:val="13"/>
        </w:rPr>
        <w:t xml:space="preserve">1 </w:t>
      </w:r>
      <w:r>
        <w:rPr>
          <w:rFonts w:ascii="Palatino Linotype" w:eastAsia="Palatino Linotype" w:hAnsi="Palatino Linotype" w:cs="Palatino Linotype"/>
          <w:b/>
          <w:spacing w:val="19"/>
          <w:position w:val="-2"/>
          <w:sz w:val="13"/>
          <w:szCs w:val="13"/>
        </w:rPr>
        <w:t xml:space="preserve"> </w:t>
      </w:r>
      <w:r>
        <w:rPr>
          <w:rFonts w:ascii="Palatino Linotype" w:eastAsia="Palatino Linotype" w:hAnsi="Palatino Linotype" w:cs="Palatino Linotype"/>
          <w:b/>
        </w:rPr>
        <w:t>+</w:t>
      </w:r>
      <w:r>
        <w:rPr>
          <w:rFonts w:ascii="Palatino Linotype" w:eastAsia="Palatino Linotype" w:hAnsi="Palatino Linotype" w:cs="Palatino Linotype"/>
          <w:b/>
          <w:spacing w:val="19"/>
        </w:rPr>
        <w:t xml:space="preserve"> </w:t>
      </w:r>
      <w:r>
        <w:rPr>
          <w:rFonts w:ascii="Palatino Linotype" w:eastAsia="Palatino Linotype" w:hAnsi="Palatino Linotype" w:cs="Palatino Linotype"/>
          <w:b/>
          <w:spacing w:val="-2"/>
        </w:rPr>
        <w:t>β</w:t>
      </w:r>
      <w:r>
        <w:rPr>
          <w:rFonts w:ascii="Palatino Linotype" w:eastAsia="Palatino Linotype" w:hAnsi="Palatino Linotype" w:cs="Palatino Linotype"/>
          <w:b/>
          <w:spacing w:val="1"/>
          <w:position w:val="-2"/>
          <w:sz w:val="13"/>
          <w:szCs w:val="13"/>
        </w:rPr>
        <w:t>2</w:t>
      </w:r>
      <w:r>
        <w:rPr>
          <w:rFonts w:ascii="Palatino Linotype" w:eastAsia="Palatino Linotype" w:hAnsi="Palatino Linotype" w:cs="Palatino Linotype"/>
          <w:b/>
          <w:spacing w:val="2"/>
        </w:rPr>
        <w:t>X</w:t>
      </w:r>
      <w:r>
        <w:rPr>
          <w:rFonts w:ascii="Palatino Linotype" w:eastAsia="Palatino Linotype" w:hAnsi="Palatino Linotype" w:cs="Palatino Linotype"/>
          <w:b/>
          <w:position w:val="-2"/>
          <w:sz w:val="13"/>
          <w:szCs w:val="13"/>
        </w:rPr>
        <w:t xml:space="preserve">2 </w:t>
      </w:r>
      <w:r>
        <w:rPr>
          <w:rFonts w:ascii="Palatino Linotype" w:eastAsia="Palatino Linotype" w:hAnsi="Palatino Linotype" w:cs="Palatino Linotype"/>
          <w:b/>
          <w:spacing w:val="19"/>
          <w:position w:val="-2"/>
          <w:sz w:val="13"/>
          <w:szCs w:val="13"/>
        </w:rPr>
        <w:t xml:space="preserve"> </w:t>
      </w:r>
      <w:r>
        <w:rPr>
          <w:rFonts w:ascii="Palatino Linotype" w:eastAsia="Palatino Linotype" w:hAnsi="Palatino Linotype" w:cs="Palatino Linotype"/>
          <w:b/>
        </w:rPr>
        <w:t>+</w:t>
      </w:r>
      <w:r>
        <w:rPr>
          <w:rFonts w:ascii="Palatino Linotype" w:eastAsia="Palatino Linotype" w:hAnsi="Palatino Linotype" w:cs="Palatino Linotype"/>
          <w:b/>
          <w:spacing w:val="15"/>
        </w:rPr>
        <w:t xml:space="preserve"> </w:t>
      </w:r>
      <w:r>
        <w:rPr>
          <w:rFonts w:ascii="Palatino Linotype" w:eastAsia="Palatino Linotype" w:hAnsi="Palatino Linotype" w:cs="Palatino Linotype"/>
          <w:b/>
          <w:spacing w:val="-1"/>
        </w:rPr>
        <w:t>β</w:t>
      </w:r>
      <w:r>
        <w:rPr>
          <w:rFonts w:ascii="Palatino Linotype" w:eastAsia="Palatino Linotype" w:hAnsi="Palatino Linotype" w:cs="Palatino Linotype"/>
          <w:b/>
          <w:spacing w:val="1"/>
          <w:position w:val="-2"/>
          <w:sz w:val="13"/>
          <w:szCs w:val="13"/>
        </w:rPr>
        <w:t>3</w:t>
      </w:r>
      <w:r>
        <w:rPr>
          <w:rFonts w:ascii="Palatino Linotype" w:eastAsia="Palatino Linotype" w:hAnsi="Palatino Linotype" w:cs="Palatino Linotype"/>
          <w:b/>
          <w:spacing w:val="2"/>
        </w:rPr>
        <w:t>X</w:t>
      </w:r>
      <w:r>
        <w:rPr>
          <w:rFonts w:ascii="Palatino Linotype" w:eastAsia="Palatino Linotype" w:hAnsi="Palatino Linotype" w:cs="Palatino Linotype"/>
          <w:b/>
          <w:position w:val="-2"/>
          <w:sz w:val="13"/>
          <w:szCs w:val="13"/>
        </w:rPr>
        <w:t xml:space="preserve">3 </w:t>
      </w:r>
      <w:r>
        <w:rPr>
          <w:rFonts w:ascii="Palatino Linotype" w:eastAsia="Palatino Linotype" w:hAnsi="Palatino Linotype" w:cs="Palatino Linotype"/>
          <w:b/>
          <w:spacing w:val="19"/>
          <w:position w:val="-2"/>
          <w:sz w:val="13"/>
          <w:szCs w:val="13"/>
        </w:rPr>
        <w:t xml:space="preserve"> </w:t>
      </w:r>
      <w:r>
        <w:rPr>
          <w:rFonts w:ascii="Palatino Linotype" w:eastAsia="Palatino Linotype" w:hAnsi="Palatino Linotype" w:cs="Palatino Linotype"/>
          <w:b/>
        </w:rPr>
        <w:t>+</w:t>
      </w:r>
      <w:r>
        <w:rPr>
          <w:rFonts w:ascii="Palatino Linotype" w:eastAsia="Palatino Linotype" w:hAnsi="Palatino Linotype" w:cs="Palatino Linotype"/>
          <w:b/>
          <w:spacing w:val="19"/>
        </w:rPr>
        <w:t xml:space="preserve"> </w:t>
      </w:r>
      <w:r>
        <w:rPr>
          <w:rFonts w:ascii="Palatino Linotype" w:eastAsia="Palatino Linotype" w:hAnsi="Palatino Linotype" w:cs="Palatino Linotype"/>
          <w:b/>
          <w:spacing w:val="-2"/>
        </w:rPr>
        <w:t>β</w:t>
      </w:r>
      <w:r>
        <w:rPr>
          <w:rFonts w:ascii="Palatino Linotype" w:eastAsia="Palatino Linotype" w:hAnsi="Palatino Linotype" w:cs="Palatino Linotype"/>
          <w:b/>
          <w:spacing w:val="1"/>
          <w:position w:val="-2"/>
          <w:sz w:val="13"/>
          <w:szCs w:val="13"/>
        </w:rPr>
        <w:t>3</w:t>
      </w:r>
      <w:r>
        <w:rPr>
          <w:rFonts w:ascii="Palatino Linotype" w:eastAsia="Palatino Linotype" w:hAnsi="Palatino Linotype" w:cs="Palatino Linotype"/>
          <w:b/>
          <w:spacing w:val="2"/>
        </w:rPr>
        <w:t>X</w:t>
      </w:r>
      <w:r>
        <w:rPr>
          <w:rFonts w:ascii="Palatino Linotype" w:eastAsia="Palatino Linotype" w:hAnsi="Palatino Linotype" w:cs="Palatino Linotype"/>
          <w:b/>
          <w:position w:val="-2"/>
          <w:sz w:val="13"/>
          <w:szCs w:val="13"/>
        </w:rPr>
        <w:t xml:space="preserve">4 </w:t>
      </w:r>
      <w:r>
        <w:rPr>
          <w:rFonts w:ascii="Palatino Linotype" w:eastAsia="Palatino Linotype" w:hAnsi="Palatino Linotype" w:cs="Palatino Linotype"/>
          <w:b/>
          <w:spacing w:val="4"/>
          <w:position w:val="-2"/>
          <w:sz w:val="13"/>
          <w:szCs w:val="13"/>
        </w:rPr>
        <w:t xml:space="preserve"> </w:t>
      </w:r>
      <w:r>
        <w:rPr>
          <w:rFonts w:ascii="Palatino Linotype" w:eastAsia="Palatino Linotype" w:hAnsi="Palatino Linotype" w:cs="Palatino Linotype"/>
          <w:b/>
        </w:rPr>
        <w:t>+</w:t>
      </w:r>
      <w:r>
        <w:rPr>
          <w:rFonts w:ascii="Palatino Linotype" w:eastAsia="Palatino Linotype" w:hAnsi="Palatino Linotype" w:cs="Palatino Linotype"/>
          <w:b/>
          <w:spacing w:val="15"/>
        </w:rPr>
        <w:t xml:space="preserve"> </w:t>
      </w:r>
      <w:r>
        <w:rPr>
          <w:rFonts w:ascii="Palatino Linotype" w:eastAsia="Palatino Linotype" w:hAnsi="Palatino Linotype" w:cs="Palatino Linotype"/>
          <w:b/>
          <w:w w:val="118"/>
        </w:rPr>
        <w:t>e</w:t>
      </w:r>
    </w:p>
    <w:p w:rsidR="00332529" w:rsidRDefault="00332529" w:rsidP="00332529">
      <w:pPr>
        <w:spacing w:line="240" w:lineRule="exact"/>
        <w:ind w:right="42"/>
        <w:rPr>
          <w:rFonts w:ascii="Palatino Linotype" w:eastAsia="Palatino Linotype" w:hAnsi="Palatino Linotype" w:cs="Palatino Linotype"/>
          <w:b/>
        </w:rPr>
      </w:pPr>
    </w:p>
    <w:p w:rsidR="00332529" w:rsidRDefault="00332529" w:rsidP="00332529">
      <w:pPr>
        <w:spacing w:line="240" w:lineRule="exact"/>
        <w:ind w:right="42"/>
        <w:rPr>
          <w:rFonts w:ascii="Palatino Linotype" w:eastAsia="Palatino Linotype" w:hAnsi="Palatino Linotype" w:cs="Palatino Linotype"/>
        </w:rPr>
      </w:pPr>
      <w:r w:rsidRPr="00332529">
        <w:rPr>
          <w:rFonts w:ascii="Palatino Linotype" w:eastAsia="Palatino Linotype" w:hAnsi="Palatino Linotype" w:cs="Palatino Linotype"/>
        </w:rPr>
        <w:t>Dimana:</w:t>
      </w:r>
    </w:p>
    <w:tbl>
      <w:tblPr>
        <w:tblStyle w:val="TableGrid"/>
        <w:tblW w:w="439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87"/>
        <w:gridCol w:w="2732"/>
      </w:tblGrid>
      <w:tr w:rsidR="00332529" w:rsidTr="00395ADE">
        <w:tc>
          <w:tcPr>
            <w:tcW w:w="1276" w:type="dxa"/>
          </w:tcPr>
          <w:p w:rsidR="00332529" w:rsidRDefault="00332529" w:rsidP="00332529">
            <w:pPr>
              <w:spacing w:before="14"/>
              <w:ind w:left="40"/>
              <w:rPr>
                <w:rFonts w:ascii="Palatino Linotype" w:eastAsia="Palatino Linotype" w:hAnsi="Palatino Linotype" w:cs="Palatino Linotype"/>
              </w:rPr>
            </w:pPr>
            <w:r>
              <w:rPr>
                <w:rFonts w:ascii="Palatino Linotype" w:eastAsia="Palatino Linotype" w:hAnsi="Palatino Linotype" w:cs="Palatino Linotype"/>
              </w:rPr>
              <w:t>Y</w:t>
            </w:r>
          </w:p>
        </w:tc>
        <w:tc>
          <w:tcPr>
            <w:tcW w:w="387" w:type="dxa"/>
          </w:tcPr>
          <w:p w:rsidR="00332529" w:rsidRDefault="00332529" w:rsidP="00332529">
            <w:pPr>
              <w:spacing w:line="240" w:lineRule="exact"/>
              <w:ind w:right="42"/>
              <w:rPr>
                <w:rFonts w:ascii="Palatino Linotype" w:eastAsia="Palatino Linotype" w:hAnsi="Palatino Linotype" w:cs="Palatino Linotype"/>
              </w:rPr>
            </w:pPr>
            <w:r>
              <w:rPr>
                <w:rFonts w:ascii="Palatino Linotype" w:eastAsia="Palatino Linotype" w:hAnsi="Palatino Linotype" w:cs="Palatino Linotype"/>
              </w:rPr>
              <w:t>=</w:t>
            </w:r>
          </w:p>
        </w:tc>
        <w:tc>
          <w:tcPr>
            <w:tcW w:w="2732" w:type="dxa"/>
          </w:tcPr>
          <w:p w:rsidR="00332529" w:rsidRDefault="00332529" w:rsidP="00332529">
            <w:pPr>
              <w:spacing w:before="14"/>
              <w:rPr>
                <w:rFonts w:ascii="Palatino Linotype" w:eastAsia="Palatino Linotype" w:hAnsi="Palatino Linotype" w:cs="Palatino Linotype"/>
              </w:rPr>
            </w:pPr>
            <w:r>
              <w:rPr>
                <w:rFonts w:ascii="Palatino Linotype" w:eastAsia="Palatino Linotype" w:hAnsi="Palatino Linotype" w:cs="Palatino Linotype"/>
                <w:i/>
                <w:w w:val="104"/>
              </w:rPr>
              <w:t>Fi</w:t>
            </w:r>
            <w:r>
              <w:rPr>
                <w:rFonts w:ascii="Palatino Linotype" w:eastAsia="Palatino Linotype" w:hAnsi="Palatino Linotype" w:cs="Palatino Linotype"/>
                <w:i/>
                <w:spacing w:val="-1"/>
                <w:w w:val="104"/>
              </w:rPr>
              <w:t>n</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nc</w:t>
            </w:r>
            <w:r>
              <w:rPr>
                <w:rFonts w:ascii="Palatino Linotype" w:eastAsia="Palatino Linotype" w:hAnsi="Palatino Linotype" w:cs="Palatino Linotype"/>
                <w:i/>
                <w:spacing w:val="-1"/>
                <w:w w:val="104"/>
              </w:rPr>
              <w:t>i</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l</w:t>
            </w:r>
            <w:r>
              <w:rPr>
                <w:rFonts w:ascii="Palatino Linotype" w:eastAsia="Palatino Linotype" w:hAnsi="Palatino Linotype" w:cs="Palatino Linotype"/>
                <w:i/>
                <w:spacing w:val="-3"/>
                <w:w w:val="104"/>
              </w:rPr>
              <w:t xml:space="preserve"> </w:t>
            </w:r>
            <w:r>
              <w:rPr>
                <w:rFonts w:ascii="Palatino Linotype" w:eastAsia="Palatino Linotype" w:hAnsi="Palatino Linotype" w:cs="Palatino Linotype"/>
                <w:i/>
                <w:w w:val="106"/>
              </w:rPr>
              <w:t>d</w:t>
            </w:r>
            <w:r>
              <w:rPr>
                <w:rFonts w:ascii="Palatino Linotype" w:eastAsia="Palatino Linotype" w:hAnsi="Palatino Linotype" w:cs="Palatino Linotype"/>
                <w:i/>
                <w:spacing w:val="-1"/>
                <w:w w:val="106"/>
              </w:rPr>
              <w:t>i</w:t>
            </w:r>
            <w:r>
              <w:rPr>
                <w:rFonts w:ascii="Palatino Linotype" w:eastAsia="Palatino Linotype" w:hAnsi="Palatino Linotype" w:cs="Palatino Linotype"/>
                <w:i/>
                <w:w w:val="109"/>
              </w:rPr>
              <w:t>str</w:t>
            </w:r>
            <w:r>
              <w:rPr>
                <w:rFonts w:ascii="Palatino Linotype" w:eastAsia="Palatino Linotype" w:hAnsi="Palatino Linotype" w:cs="Palatino Linotype"/>
                <w:i/>
                <w:spacing w:val="1"/>
                <w:w w:val="109"/>
              </w:rPr>
              <w:t>e</w:t>
            </w:r>
            <w:r>
              <w:rPr>
                <w:rFonts w:ascii="Palatino Linotype" w:eastAsia="Palatino Linotype" w:hAnsi="Palatino Linotype" w:cs="Palatino Linotype"/>
                <w:i/>
                <w:w w:val="110"/>
              </w:rPr>
              <w:t>ss</w:t>
            </w:r>
          </w:p>
        </w:tc>
      </w:tr>
      <w:tr w:rsidR="00332529" w:rsidTr="00395ADE">
        <w:tc>
          <w:tcPr>
            <w:tcW w:w="1276" w:type="dxa"/>
          </w:tcPr>
          <w:p w:rsidR="00332529" w:rsidRDefault="00332529" w:rsidP="00332529">
            <w:pPr>
              <w:spacing w:line="240" w:lineRule="exact"/>
              <w:ind w:right="42"/>
              <w:rPr>
                <w:rFonts w:ascii="Palatino Linotype" w:eastAsia="Palatino Linotype" w:hAnsi="Palatino Linotype" w:cs="Palatino Linotype"/>
              </w:rPr>
            </w:pPr>
            <w:r>
              <w:rPr>
                <w:rFonts w:ascii="Palatino Linotype" w:eastAsia="Palatino Linotype" w:hAnsi="Palatino Linotype" w:cs="Palatino Linotype"/>
              </w:rPr>
              <w:t>α</w:t>
            </w:r>
          </w:p>
        </w:tc>
        <w:tc>
          <w:tcPr>
            <w:tcW w:w="387" w:type="dxa"/>
          </w:tcPr>
          <w:p w:rsidR="00332529" w:rsidRDefault="00332529" w:rsidP="001249B8">
            <w:pPr>
              <w:spacing w:line="240" w:lineRule="exact"/>
              <w:ind w:right="42"/>
              <w:rPr>
                <w:rFonts w:ascii="Palatino Linotype" w:eastAsia="Palatino Linotype" w:hAnsi="Palatino Linotype" w:cs="Palatino Linotype"/>
              </w:rPr>
            </w:pPr>
            <w:r>
              <w:rPr>
                <w:rFonts w:ascii="Palatino Linotype" w:eastAsia="Palatino Linotype" w:hAnsi="Palatino Linotype" w:cs="Palatino Linotype"/>
              </w:rPr>
              <w:t>=</w:t>
            </w:r>
          </w:p>
        </w:tc>
        <w:tc>
          <w:tcPr>
            <w:tcW w:w="2732" w:type="dxa"/>
          </w:tcPr>
          <w:p w:rsidR="00332529" w:rsidRDefault="00332529" w:rsidP="00332529">
            <w:pPr>
              <w:spacing w:line="240" w:lineRule="exact"/>
              <w:ind w:right="42"/>
              <w:rPr>
                <w:rFonts w:ascii="Palatino Linotype" w:eastAsia="Palatino Linotype" w:hAnsi="Palatino Linotype" w:cs="Palatino Linotype"/>
              </w:rPr>
            </w:pPr>
            <w:r>
              <w:rPr>
                <w:rFonts w:ascii="Palatino Linotype" w:eastAsia="Palatino Linotype" w:hAnsi="Palatino Linotype" w:cs="Palatino Linotype"/>
                <w:spacing w:val="2"/>
                <w:w w:val="84"/>
              </w:rPr>
              <w:t>K</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t</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110"/>
              </w:rPr>
              <w:t>ta</w:t>
            </w:r>
          </w:p>
        </w:tc>
      </w:tr>
      <w:tr w:rsidR="00332529" w:rsidTr="00395ADE">
        <w:tc>
          <w:tcPr>
            <w:tcW w:w="1276" w:type="dxa"/>
          </w:tcPr>
          <w:p w:rsidR="00332529" w:rsidRDefault="00332529" w:rsidP="00332529">
            <w:pPr>
              <w:spacing w:line="240" w:lineRule="exact"/>
              <w:ind w:right="42"/>
              <w:rPr>
                <w:rFonts w:ascii="Palatino Linotype" w:eastAsia="Palatino Linotype" w:hAnsi="Palatino Linotype" w:cs="Palatino Linotype"/>
              </w:rPr>
            </w:pPr>
            <w:r>
              <w:rPr>
                <w:rFonts w:ascii="Palatino Linotype" w:eastAsia="Palatino Linotype" w:hAnsi="Palatino Linotype" w:cs="Palatino Linotype"/>
                <w:spacing w:val="-1"/>
                <w:w w:val="107"/>
                <w:position w:val="1"/>
              </w:rPr>
              <w:t>β</w:t>
            </w:r>
            <w:r>
              <w:rPr>
                <w:rFonts w:ascii="Palatino Linotype" w:eastAsia="Palatino Linotype" w:hAnsi="Palatino Linotype" w:cs="Palatino Linotype"/>
                <w:spacing w:val="1"/>
                <w:w w:val="114"/>
                <w:position w:val="-1"/>
                <w:sz w:val="13"/>
                <w:szCs w:val="13"/>
              </w:rPr>
              <w:t>1</w:t>
            </w:r>
            <w:r>
              <w:rPr>
                <w:rFonts w:ascii="Palatino Linotype" w:eastAsia="Palatino Linotype" w:hAnsi="Palatino Linotype" w:cs="Palatino Linotype"/>
                <w:spacing w:val="-1"/>
                <w:w w:val="107"/>
                <w:position w:val="1"/>
              </w:rPr>
              <w:t>β</w:t>
            </w:r>
            <w:r>
              <w:rPr>
                <w:rFonts w:ascii="Palatino Linotype" w:eastAsia="Palatino Linotype" w:hAnsi="Palatino Linotype" w:cs="Palatino Linotype"/>
                <w:spacing w:val="1"/>
                <w:w w:val="114"/>
                <w:position w:val="-1"/>
                <w:sz w:val="13"/>
                <w:szCs w:val="13"/>
              </w:rPr>
              <w:t>2</w:t>
            </w:r>
            <w:r>
              <w:rPr>
                <w:rFonts w:ascii="Palatino Linotype" w:eastAsia="Palatino Linotype" w:hAnsi="Palatino Linotype" w:cs="Palatino Linotype"/>
                <w:spacing w:val="-1"/>
                <w:w w:val="107"/>
                <w:position w:val="1"/>
              </w:rPr>
              <w:t>β</w:t>
            </w:r>
            <w:r>
              <w:rPr>
                <w:rFonts w:ascii="Palatino Linotype" w:eastAsia="Palatino Linotype" w:hAnsi="Palatino Linotype" w:cs="Palatino Linotype"/>
                <w:spacing w:val="1"/>
                <w:w w:val="114"/>
                <w:position w:val="-1"/>
                <w:sz w:val="13"/>
                <w:szCs w:val="13"/>
              </w:rPr>
              <w:t>3</w:t>
            </w:r>
            <w:r>
              <w:rPr>
                <w:rFonts w:ascii="Palatino Linotype" w:eastAsia="Palatino Linotype" w:hAnsi="Palatino Linotype" w:cs="Palatino Linotype"/>
                <w:spacing w:val="-1"/>
                <w:w w:val="107"/>
                <w:position w:val="1"/>
              </w:rPr>
              <w:t>β</w:t>
            </w:r>
            <w:r>
              <w:rPr>
                <w:rFonts w:ascii="Palatino Linotype" w:eastAsia="Palatino Linotype" w:hAnsi="Palatino Linotype" w:cs="Palatino Linotype"/>
                <w:w w:val="114"/>
                <w:position w:val="-1"/>
                <w:sz w:val="13"/>
                <w:szCs w:val="13"/>
              </w:rPr>
              <w:t>4</w:t>
            </w:r>
          </w:p>
        </w:tc>
        <w:tc>
          <w:tcPr>
            <w:tcW w:w="387" w:type="dxa"/>
          </w:tcPr>
          <w:p w:rsidR="00332529" w:rsidRDefault="00332529" w:rsidP="001249B8">
            <w:pPr>
              <w:spacing w:line="240" w:lineRule="exact"/>
              <w:ind w:right="42"/>
              <w:rPr>
                <w:rFonts w:ascii="Palatino Linotype" w:eastAsia="Palatino Linotype" w:hAnsi="Palatino Linotype" w:cs="Palatino Linotype"/>
              </w:rPr>
            </w:pPr>
            <w:r>
              <w:rPr>
                <w:rFonts w:ascii="Palatino Linotype" w:eastAsia="Palatino Linotype" w:hAnsi="Palatino Linotype" w:cs="Palatino Linotype"/>
              </w:rPr>
              <w:t>=</w:t>
            </w:r>
          </w:p>
        </w:tc>
        <w:tc>
          <w:tcPr>
            <w:tcW w:w="2732" w:type="dxa"/>
          </w:tcPr>
          <w:p w:rsidR="00332529" w:rsidRDefault="00332529" w:rsidP="00332529">
            <w:pPr>
              <w:spacing w:line="240" w:lineRule="exact"/>
              <w:ind w:right="42"/>
              <w:rPr>
                <w:rFonts w:ascii="Palatino Linotype" w:eastAsia="Palatino Linotype" w:hAnsi="Palatino Linotype" w:cs="Palatino Linotype"/>
              </w:rPr>
            </w:pPr>
            <w:r>
              <w:rPr>
                <w:rFonts w:ascii="Palatino Linotype" w:eastAsia="Palatino Linotype" w:hAnsi="Palatino Linotype" w:cs="Palatino Linotype"/>
                <w:spacing w:val="2"/>
                <w:position w:val="1"/>
              </w:rPr>
              <w:t>K</w:t>
            </w:r>
            <w:r>
              <w:rPr>
                <w:rFonts w:ascii="Palatino Linotype" w:eastAsia="Palatino Linotype" w:hAnsi="Palatino Linotype" w:cs="Palatino Linotype"/>
                <w:spacing w:val="-1"/>
                <w:position w:val="1"/>
              </w:rPr>
              <w:t>o</w:t>
            </w:r>
            <w:r>
              <w:rPr>
                <w:rFonts w:ascii="Palatino Linotype" w:eastAsia="Palatino Linotype" w:hAnsi="Palatino Linotype" w:cs="Palatino Linotype"/>
                <w:spacing w:val="-2"/>
                <w:position w:val="1"/>
              </w:rPr>
              <w:t>e</w:t>
            </w:r>
            <w:r>
              <w:rPr>
                <w:rFonts w:ascii="Palatino Linotype" w:eastAsia="Palatino Linotype" w:hAnsi="Palatino Linotype" w:cs="Palatino Linotype"/>
                <w:spacing w:val="2"/>
                <w:position w:val="1"/>
              </w:rPr>
              <w:t>f</w:t>
            </w:r>
            <w:r>
              <w:rPr>
                <w:rFonts w:ascii="Palatino Linotype" w:eastAsia="Palatino Linotype" w:hAnsi="Palatino Linotype" w:cs="Palatino Linotype"/>
                <w:position w:val="1"/>
              </w:rPr>
              <w:t>i</w:t>
            </w:r>
            <w:r>
              <w:rPr>
                <w:rFonts w:ascii="Palatino Linotype" w:eastAsia="Palatino Linotype" w:hAnsi="Palatino Linotype" w:cs="Palatino Linotype"/>
                <w:spacing w:val="-1"/>
                <w:position w:val="1"/>
              </w:rPr>
              <w:t>s</w:t>
            </w:r>
            <w:r>
              <w:rPr>
                <w:rFonts w:ascii="Palatino Linotype" w:eastAsia="Palatino Linotype" w:hAnsi="Palatino Linotype" w:cs="Palatino Linotype"/>
                <w:position w:val="1"/>
              </w:rPr>
              <w:t>i</w:t>
            </w:r>
            <w:r>
              <w:rPr>
                <w:rFonts w:ascii="Palatino Linotype" w:eastAsia="Palatino Linotype" w:hAnsi="Palatino Linotype" w:cs="Palatino Linotype"/>
                <w:spacing w:val="-3"/>
                <w:position w:val="1"/>
              </w:rPr>
              <w:t>e</w:t>
            </w:r>
            <w:r>
              <w:rPr>
                <w:rFonts w:ascii="Palatino Linotype" w:eastAsia="Palatino Linotype" w:hAnsi="Palatino Linotype" w:cs="Palatino Linotype"/>
                <w:position w:val="1"/>
              </w:rPr>
              <w:t>n</w:t>
            </w:r>
            <w:r>
              <w:rPr>
                <w:rFonts w:ascii="Palatino Linotype" w:eastAsia="Palatino Linotype" w:hAnsi="Palatino Linotype" w:cs="Palatino Linotype"/>
                <w:spacing w:val="23"/>
                <w:position w:val="1"/>
              </w:rPr>
              <w:t xml:space="preserve"> </w:t>
            </w:r>
            <w:r>
              <w:rPr>
                <w:rFonts w:ascii="Palatino Linotype" w:eastAsia="Palatino Linotype" w:hAnsi="Palatino Linotype" w:cs="Palatino Linotype"/>
                <w:spacing w:val="-2"/>
                <w:w w:val="103"/>
                <w:position w:val="1"/>
              </w:rPr>
              <w:t>r</w:t>
            </w:r>
            <w:r>
              <w:rPr>
                <w:rFonts w:ascii="Palatino Linotype" w:eastAsia="Palatino Linotype" w:hAnsi="Palatino Linotype" w:cs="Palatino Linotype"/>
                <w:spacing w:val="-2"/>
                <w:w w:val="117"/>
                <w:position w:val="1"/>
              </w:rPr>
              <w:t>e</w:t>
            </w:r>
            <w:r>
              <w:rPr>
                <w:rFonts w:ascii="Palatino Linotype" w:eastAsia="Palatino Linotype" w:hAnsi="Palatino Linotype" w:cs="Palatino Linotype"/>
                <w:position w:val="1"/>
              </w:rPr>
              <w:t>g</w:t>
            </w:r>
            <w:r>
              <w:rPr>
                <w:rFonts w:ascii="Palatino Linotype" w:eastAsia="Palatino Linotype" w:hAnsi="Palatino Linotype" w:cs="Palatino Linotype"/>
                <w:spacing w:val="4"/>
                <w:position w:val="1"/>
              </w:rPr>
              <w:t>r</w:t>
            </w:r>
            <w:r>
              <w:rPr>
                <w:rFonts w:ascii="Palatino Linotype" w:eastAsia="Palatino Linotype" w:hAnsi="Palatino Linotype" w:cs="Palatino Linotype"/>
                <w:spacing w:val="-2"/>
                <w:w w:val="117"/>
                <w:position w:val="1"/>
              </w:rPr>
              <w:t>e</w:t>
            </w:r>
            <w:r>
              <w:rPr>
                <w:rFonts w:ascii="Palatino Linotype" w:eastAsia="Palatino Linotype" w:hAnsi="Palatino Linotype" w:cs="Palatino Linotype"/>
                <w:w w:val="102"/>
                <w:position w:val="1"/>
              </w:rPr>
              <w:t>si</w:t>
            </w:r>
          </w:p>
        </w:tc>
      </w:tr>
      <w:tr w:rsidR="00332529" w:rsidTr="00395ADE">
        <w:tc>
          <w:tcPr>
            <w:tcW w:w="1276" w:type="dxa"/>
          </w:tcPr>
          <w:p w:rsidR="00332529" w:rsidRDefault="00332529" w:rsidP="00332529">
            <w:pPr>
              <w:spacing w:line="240" w:lineRule="exact"/>
              <w:ind w:right="42"/>
              <w:rPr>
                <w:rFonts w:ascii="Palatino Linotype" w:eastAsia="Palatino Linotype" w:hAnsi="Palatino Linotype" w:cs="Palatino Linotype"/>
              </w:rPr>
            </w:pPr>
            <w:r>
              <w:rPr>
                <w:rFonts w:ascii="Palatino Linotype" w:eastAsia="Palatino Linotype" w:hAnsi="Palatino Linotype" w:cs="Palatino Linotype"/>
                <w:position w:val="1"/>
              </w:rPr>
              <w:t>X</w:t>
            </w:r>
            <w:r>
              <w:rPr>
                <w:rFonts w:ascii="Palatino Linotype" w:eastAsia="Palatino Linotype" w:hAnsi="Palatino Linotype" w:cs="Palatino Linotype"/>
                <w:position w:val="-1"/>
                <w:sz w:val="13"/>
                <w:szCs w:val="13"/>
              </w:rPr>
              <w:t>1</w:t>
            </w:r>
          </w:p>
        </w:tc>
        <w:tc>
          <w:tcPr>
            <w:tcW w:w="387" w:type="dxa"/>
          </w:tcPr>
          <w:p w:rsidR="00332529" w:rsidRDefault="00332529" w:rsidP="001249B8">
            <w:pPr>
              <w:spacing w:line="240" w:lineRule="exact"/>
              <w:ind w:right="42"/>
              <w:rPr>
                <w:rFonts w:ascii="Palatino Linotype" w:eastAsia="Palatino Linotype" w:hAnsi="Palatino Linotype" w:cs="Palatino Linotype"/>
              </w:rPr>
            </w:pPr>
            <w:r>
              <w:rPr>
                <w:rFonts w:ascii="Palatino Linotype" w:eastAsia="Palatino Linotype" w:hAnsi="Palatino Linotype" w:cs="Palatino Linotype"/>
              </w:rPr>
              <w:t>=</w:t>
            </w:r>
          </w:p>
        </w:tc>
        <w:tc>
          <w:tcPr>
            <w:tcW w:w="2732" w:type="dxa"/>
          </w:tcPr>
          <w:p w:rsidR="00332529" w:rsidRDefault="00332529" w:rsidP="00332529">
            <w:pPr>
              <w:spacing w:line="240" w:lineRule="exact"/>
              <w:ind w:right="42"/>
              <w:rPr>
                <w:rFonts w:ascii="Palatino Linotype" w:eastAsia="Palatino Linotype" w:hAnsi="Palatino Linotype" w:cs="Palatino Linotype"/>
              </w:rPr>
            </w:pPr>
            <w:r>
              <w:rPr>
                <w:rFonts w:ascii="Palatino Linotype" w:eastAsia="Palatino Linotype" w:hAnsi="Palatino Linotype" w:cs="Palatino Linotype"/>
                <w:spacing w:val="2"/>
                <w:position w:val="1"/>
              </w:rPr>
              <w:t>K</w:t>
            </w:r>
            <w:r>
              <w:rPr>
                <w:rFonts w:ascii="Palatino Linotype" w:eastAsia="Palatino Linotype" w:hAnsi="Palatino Linotype" w:cs="Palatino Linotype"/>
                <w:spacing w:val="-2"/>
                <w:position w:val="1"/>
              </w:rPr>
              <w:t>e</w:t>
            </w:r>
            <w:r>
              <w:rPr>
                <w:rFonts w:ascii="Palatino Linotype" w:eastAsia="Palatino Linotype" w:hAnsi="Palatino Linotype" w:cs="Palatino Linotype"/>
                <w:spacing w:val="2"/>
                <w:position w:val="1"/>
              </w:rPr>
              <w:t>p</w:t>
            </w:r>
            <w:r>
              <w:rPr>
                <w:rFonts w:ascii="Palatino Linotype" w:eastAsia="Palatino Linotype" w:hAnsi="Palatino Linotype" w:cs="Palatino Linotype"/>
                <w:spacing w:val="-2"/>
                <w:position w:val="1"/>
              </w:rPr>
              <w:t>e</w:t>
            </w:r>
            <w:r>
              <w:rPr>
                <w:rFonts w:ascii="Palatino Linotype" w:eastAsia="Palatino Linotype" w:hAnsi="Palatino Linotype" w:cs="Palatino Linotype"/>
                <w:spacing w:val="-1"/>
                <w:position w:val="1"/>
              </w:rPr>
              <w:t>m</w:t>
            </w:r>
            <w:r>
              <w:rPr>
                <w:rFonts w:ascii="Palatino Linotype" w:eastAsia="Palatino Linotype" w:hAnsi="Palatino Linotype" w:cs="Palatino Linotype"/>
                <w:position w:val="1"/>
              </w:rPr>
              <w:t>i</w:t>
            </w:r>
            <w:r>
              <w:rPr>
                <w:rFonts w:ascii="Palatino Linotype" w:eastAsia="Palatino Linotype" w:hAnsi="Palatino Linotype" w:cs="Palatino Linotype"/>
                <w:spacing w:val="-1"/>
                <w:position w:val="1"/>
              </w:rPr>
              <w:t>l</w:t>
            </w:r>
            <w:r>
              <w:rPr>
                <w:rFonts w:ascii="Palatino Linotype" w:eastAsia="Palatino Linotype" w:hAnsi="Palatino Linotype" w:cs="Palatino Linotype"/>
                <w:position w:val="1"/>
              </w:rPr>
              <w:t>i</w:t>
            </w:r>
            <w:r>
              <w:rPr>
                <w:rFonts w:ascii="Palatino Linotype" w:eastAsia="Palatino Linotype" w:hAnsi="Palatino Linotype" w:cs="Palatino Linotype"/>
                <w:spacing w:val="-1"/>
                <w:position w:val="1"/>
              </w:rPr>
              <w:t>ka</w:t>
            </w:r>
            <w:r>
              <w:rPr>
                <w:rFonts w:ascii="Palatino Linotype" w:eastAsia="Palatino Linotype" w:hAnsi="Palatino Linotype" w:cs="Palatino Linotype"/>
                <w:position w:val="1"/>
              </w:rPr>
              <w:t>n</w:t>
            </w:r>
            <w:r>
              <w:rPr>
                <w:rFonts w:ascii="Palatino Linotype" w:eastAsia="Palatino Linotype" w:hAnsi="Palatino Linotype" w:cs="Palatino Linotype"/>
                <w:spacing w:val="7"/>
                <w:position w:val="1"/>
              </w:rPr>
              <w:t xml:space="preserve"> </w:t>
            </w:r>
            <w:r>
              <w:rPr>
                <w:rFonts w:ascii="Palatino Linotype" w:eastAsia="Palatino Linotype" w:hAnsi="Palatino Linotype" w:cs="Palatino Linotype"/>
                <w:spacing w:val="-1"/>
                <w:w w:val="105"/>
                <w:position w:val="1"/>
              </w:rPr>
              <w:t>m</w:t>
            </w:r>
            <w:r>
              <w:rPr>
                <w:rFonts w:ascii="Palatino Linotype" w:eastAsia="Palatino Linotype" w:hAnsi="Palatino Linotype" w:cs="Palatino Linotype"/>
                <w:spacing w:val="-1"/>
                <w:w w:val="111"/>
                <w:position w:val="1"/>
              </w:rPr>
              <w:t>a</w:t>
            </w:r>
            <w:r>
              <w:rPr>
                <w:rFonts w:ascii="Palatino Linotype" w:eastAsia="Palatino Linotype" w:hAnsi="Palatino Linotype" w:cs="Palatino Linotype"/>
                <w:spacing w:val="2"/>
                <w:w w:val="105"/>
                <w:position w:val="1"/>
              </w:rPr>
              <w:t>n</w:t>
            </w:r>
            <w:r>
              <w:rPr>
                <w:rFonts w:ascii="Palatino Linotype" w:eastAsia="Palatino Linotype" w:hAnsi="Palatino Linotype" w:cs="Palatino Linotype"/>
                <w:spacing w:val="-1"/>
                <w:w w:val="111"/>
                <w:position w:val="1"/>
              </w:rPr>
              <w:t>a</w:t>
            </w:r>
            <w:r>
              <w:rPr>
                <w:rFonts w:ascii="Palatino Linotype" w:eastAsia="Palatino Linotype" w:hAnsi="Palatino Linotype" w:cs="Palatino Linotype"/>
                <w:w w:val="114"/>
                <w:position w:val="1"/>
              </w:rPr>
              <w:t>j</w:t>
            </w:r>
            <w:r>
              <w:rPr>
                <w:rFonts w:ascii="Palatino Linotype" w:eastAsia="Palatino Linotype" w:hAnsi="Palatino Linotype" w:cs="Palatino Linotype"/>
                <w:spacing w:val="2"/>
                <w:w w:val="114"/>
                <w:position w:val="1"/>
              </w:rPr>
              <w:t>e</w:t>
            </w:r>
            <w:r>
              <w:rPr>
                <w:rFonts w:ascii="Palatino Linotype" w:eastAsia="Palatino Linotype" w:hAnsi="Palatino Linotype" w:cs="Palatino Linotype"/>
                <w:spacing w:val="-2"/>
                <w:w w:val="103"/>
                <w:position w:val="1"/>
              </w:rPr>
              <w:t>r</w:t>
            </w:r>
            <w:r>
              <w:rPr>
                <w:rFonts w:ascii="Palatino Linotype" w:eastAsia="Palatino Linotype" w:hAnsi="Palatino Linotype" w:cs="Palatino Linotype"/>
                <w:w w:val="102"/>
                <w:position w:val="1"/>
              </w:rPr>
              <w:t>i</w:t>
            </w:r>
            <w:r>
              <w:rPr>
                <w:rFonts w:ascii="Palatino Linotype" w:eastAsia="Palatino Linotype" w:hAnsi="Palatino Linotype" w:cs="Palatino Linotype"/>
                <w:spacing w:val="-2"/>
                <w:w w:val="102"/>
                <w:position w:val="1"/>
              </w:rPr>
              <w:t>a</w:t>
            </w:r>
            <w:r>
              <w:rPr>
                <w:rFonts w:ascii="Palatino Linotype" w:eastAsia="Palatino Linotype" w:hAnsi="Palatino Linotype" w:cs="Palatino Linotype"/>
                <w:w w:val="86"/>
                <w:position w:val="1"/>
              </w:rPr>
              <w:t>l</w:t>
            </w:r>
          </w:p>
        </w:tc>
      </w:tr>
      <w:tr w:rsidR="00332529" w:rsidTr="00395ADE">
        <w:tc>
          <w:tcPr>
            <w:tcW w:w="1276" w:type="dxa"/>
          </w:tcPr>
          <w:p w:rsidR="00332529" w:rsidRDefault="00332529" w:rsidP="00332529">
            <w:pPr>
              <w:spacing w:line="240" w:lineRule="exact"/>
              <w:ind w:right="42"/>
              <w:rPr>
                <w:rFonts w:ascii="Palatino Linotype" w:eastAsia="Palatino Linotype" w:hAnsi="Palatino Linotype" w:cs="Palatino Linotype"/>
              </w:rPr>
            </w:pPr>
            <w:r>
              <w:rPr>
                <w:rFonts w:ascii="Palatino Linotype" w:eastAsia="Palatino Linotype" w:hAnsi="Palatino Linotype" w:cs="Palatino Linotype"/>
                <w:position w:val="1"/>
              </w:rPr>
              <w:t>X</w:t>
            </w:r>
            <w:r>
              <w:rPr>
                <w:rFonts w:ascii="Palatino Linotype" w:eastAsia="Palatino Linotype" w:hAnsi="Palatino Linotype" w:cs="Palatino Linotype"/>
                <w:position w:val="-1"/>
                <w:sz w:val="13"/>
                <w:szCs w:val="13"/>
              </w:rPr>
              <w:t>2</w:t>
            </w:r>
          </w:p>
        </w:tc>
        <w:tc>
          <w:tcPr>
            <w:tcW w:w="387" w:type="dxa"/>
          </w:tcPr>
          <w:p w:rsidR="00332529" w:rsidRDefault="00332529" w:rsidP="001249B8">
            <w:pPr>
              <w:spacing w:line="240" w:lineRule="exact"/>
              <w:ind w:right="42"/>
              <w:rPr>
                <w:rFonts w:ascii="Palatino Linotype" w:eastAsia="Palatino Linotype" w:hAnsi="Palatino Linotype" w:cs="Palatino Linotype"/>
              </w:rPr>
            </w:pPr>
            <w:r>
              <w:rPr>
                <w:rFonts w:ascii="Palatino Linotype" w:eastAsia="Palatino Linotype" w:hAnsi="Palatino Linotype" w:cs="Palatino Linotype"/>
              </w:rPr>
              <w:t>=</w:t>
            </w:r>
          </w:p>
        </w:tc>
        <w:tc>
          <w:tcPr>
            <w:tcW w:w="2732" w:type="dxa"/>
          </w:tcPr>
          <w:p w:rsidR="00332529" w:rsidRDefault="00332529" w:rsidP="00332529">
            <w:pPr>
              <w:spacing w:line="240" w:lineRule="exact"/>
              <w:ind w:right="42"/>
              <w:rPr>
                <w:rFonts w:ascii="Palatino Linotype" w:eastAsia="Palatino Linotype" w:hAnsi="Palatino Linotype" w:cs="Palatino Linotype"/>
              </w:rPr>
            </w:pPr>
            <w:r>
              <w:rPr>
                <w:rFonts w:ascii="Palatino Linotype" w:eastAsia="Palatino Linotype" w:hAnsi="Palatino Linotype" w:cs="Palatino Linotype"/>
                <w:spacing w:val="2"/>
                <w:position w:val="1"/>
              </w:rPr>
              <w:t>K</w:t>
            </w:r>
            <w:r>
              <w:rPr>
                <w:rFonts w:ascii="Palatino Linotype" w:eastAsia="Palatino Linotype" w:hAnsi="Palatino Linotype" w:cs="Palatino Linotype"/>
                <w:spacing w:val="-2"/>
                <w:position w:val="1"/>
              </w:rPr>
              <w:t>e</w:t>
            </w:r>
            <w:r>
              <w:rPr>
                <w:rFonts w:ascii="Palatino Linotype" w:eastAsia="Palatino Linotype" w:hAnsi="Palatino Linotype" w:cs="Palatino Linotype"/>
                <w:spacing w:val="2"/>
                <w:position w:val="1"/>
              </w:rPr>
              <w:t>p</w:t>
            </w:r>
            <w:r>
              <w:rPr>
                <w:rFonts w:ascii="Palatino Linotype" w:eastAsia="Palatino Linotype" w:hAnsi="Palatino Linotype" w:cs="Palatino Linotype"/>
                <w:spacing w:val="-2"/>
                <w:position w:val="1"/>
              </w:rPr>
              <w:t>e</w:t>
            </w:r>
            <w:r>
              <w:rPr>
                <w:rFonts w:ascii="Palatino Linotype" w:eastAsia="Palatino Linotype" w:hAnsi="Palatino Linotype" w:cs="Palatino Linotype"/>
                <w:spacing w:val="-1"/>
                <w:position w:val="1"/>
              </w:rPr>
              <w:t>m</w:t>
            </w:r>
            <w:r>
              <w:rPr>
                <w:rFonts w:ascii="Palatino Linotype" w:eastAsia="Palatino Linotype" w:hAnsi="Palatino Linotype" w:cs="Palatino Linotype"/>
                <w:position w:val="1"/>
              </w:rPr>
              <w:t>i</w:t>
            </w:r>
            <w:r>
              <w:rPr>
                <w:rFonts w:ascii="Palatino Linotype" w:eastAsia="Palatino Linotype" w:hAnsi="Palatino Linotype" w:cs="Palatino Linotype"/>
                <w:spacing w:val="-1"/>
                <w:position w:val="1"/>
              </w:rPr>
              <w:t>l</w:t>
            </w:r>
            <w:r>
              <w:rPr>
                <w:rFonts w:ascii="Palatino Linotype" w:eastAsia="Palatino Linotype" w:hAnsi="Palatino Linotype" w:cs="Palatino Linotype"/>
                <w:position w:val="1"/>
              </w:rPr>
              <w:t>i</w:t>
            </w:r>
            <w:r>
              <w:rPr>
                <w:rFonts w:ascii="Palatino Linotype" w:eastAsia="Palatino Linotype" w:hAnsi="Palatino Linotype" w:cs="Palatino Linotype"/>
                <w:spacing w:val="-1"/>
                <w:position w:val="1"/>
              </w:rPr>
              <w:t>ka</w:t>
            </w:r>
            <w:r>
              <w:rPr>
                <w:rFonts w:ascii="Palatino Linotype" w:eastAsia="Palatino Linotype" w:hAnsi="Palatino Linotype" w:cs="Palatino Linotype"/>
                <w:position w:val="1"/>
              </w:rPr>
              <w:t>n</w:t>
            </w:r>
            <w:r>
              <w:rPr>
                <w:rFonts w:ascii="Palatino Linotype" w:eastAsia="Palatino Linotype" w:hAnsi="Palatino Linotype" w:cs="Palatino Linotype"/>
                <w:spacing w:val="7"/>
                <w:position w:val="1"/>
              </w:rPr>
              <w:t xml:space="preserve"> </w:t>
            </w:r>
            <w:r>
              <w:rPr>
                <w:rFonts w:ascii="Palatino Linotype" w:eastAsia="Palatino Linotype" w:hAnsi="Palatino Linotype" w:cs="Palatino Linotype"/>
                <w:w w:val="99"/>
                <w:position w:val="1"/>
              </w:rPr>
              <w:t>i</w:t>
            </w:r>
            <w:r>
              <w:rPr>
                <w:rFonts w:ascii="Palatino Linotype" w:eastAsia="Palatino Linotype" w:hAnsi="Palatino Linotype" w:cs="Palatino Linotype"/>
                <w:spacing w:val="1"/>
                <w:w w:val="99"/>
                <w:position w:val="1"/>
              </w:rPr>
              <w:t>n</w:t>
            </w:r>
            <w:r>
              <w:rPr>
                <w:rFonts w:ascii="Palatino Linotype" w:eastAsia="Palatino Linotype" w:hAnsi="Palatino Linotype" w:cs="Palatino Linotype"/>
                <w:w w:val="110"/>
                <w:position w:val="1"/>
              </w:rPr>
              <w:t>s</w:t>
            </w:r>
            <w:r>
              <w:rPr>
                <w:rFonts w:ascii="Palatino Linotype" w:eastAsia="Palatino Linotype" w:hAnsi="Palatino Linotype" w:cs="Palatino Linotype"/>
                <w:spacing w:val="-1"/>
                <w:w w:val="110"/>
                <w:position w:val="1"/>
              </w:rPr>
              <w:t>t</w:t>
            </w:r>
            <w:r>
              <w:rPr>
                <w:rFonts w:ascii="Palatino Linotype" w:eastAsia="Palatino Linotype" w:hAnsi="Palatino Linotype" w:cs="Palatino Linotype"/>
                <w:w w:val="98"/>
                <w:position w:val="1"/>
              </w:rPr>
              <w:t>i</w:t>
            </w:r>
            <w:r>
              <w:rPr>
                <w:rFonts w:ascii="Palatino Linotype" w:eastAsia="Palatino Linotype" w:hAnsi="Palatino Linotype" w:cs="Palatino Linotype"/>
                <w:spacing w:val="-1"/>
                <w:w w:val="98"/>
                <w:position w:val="1"/>
              </w:rPr>
              <w:t>t</w:t>
            </w:r>
            <w:r>
              <w:rPr>
                <w:rFonts w:ascii="Palatino Linotype" w:eastAsia="Palatino Linotype" w:hAnsi="Palatino Linotype" w:cs="Palatino Linotype"/>
                <w:spacing w:val="2"/>
                <w:w w:val="101"/>
                <w:position w:val="1"/>
              </w:rPr>
              <w:t>u</w:t>
            </w:r>
            <w:r>
              <w:rPr>
                <w:rFonts w:ascii="Palatino Linotype" w:eastAsia="Palatino Linotype" w:hAnsi="Palatino Linotype" w:cs="Palatino Linotype"/>
                <w:w w:val="102"/>
                <w:position w:val="1"/>
              </w:rPr>
              <w:t>s</w:t>
            </w:r>
            <w:r>
              <w:rPr>
                <w:rFonts w:ascii="Palatino Linotype" w:eastAsia="Palatino Linotype" w:hAnsi="Palatino Linotype" w:cs="Palatino Linotype"/>
                <w:spacing w:val="-1"/>
                <w:w w:val="102"/>
                <w:position w:val="1"/>
              </w:rPr>
              <w:t>i</w:t>
            </w:r>
            <w:r>
              <w:rPr>
                <w:rFonts w:ascii="Palatino Linotype" w:eastAsia="Palatino Linotype" w:hAnsi="Palatino Linotype" w:cs="Palatino Linotype"/>
                <w:spacing w:val="-1"/>
                <w:w w:val="110"/>
                <w:position w:val="1"/>
              </w:rPr>
              <w:t>o</w:t>
            </w:r>
            <w:r>
              <w:rPr>
                <w:rFonts w:ascii="Palatino Linotype" w:eastAsia="Palatino Linotype" w:hAnsi="Palatino Linotype" w:cs="Palatino Linotype"/>
                <w:spacing w:val="2"/>
                <w:w w:val="105"/>
                <w:position w:val="1"/>
              </w:rPr>
              <w:t>n</w:t>
            </w:r>
            <w:r>
              <w:rPr>
                <w:rFonts w:ascii="Palatino Linotype" w:eastAsia="Palatino Linotype" w:hAnsi="Palatino Linotype" w:cs="Palatino Linotype"/>
                <w:spacing w:val="-1"/>
                <w:w w:val="111"/>
                <w:position w:val="1"/>
              </w:rPr>
              <w:t>a</w:t>
            </w:r>
            <w:r>
              <w:rPr>
                <w:rFonts w:ascii="Palatino Linotype" w:eastAsia="Palatino Linotype" w:hAnsi="Palatino Linotype" w:cs="Palatino Linotype"/>
                <w:w w:val="86"/>
                <w:position w:val="1"/>
              </w:rPr>
              <w:t>l</w:t>
            </w:r>
          </w:p>
        </w:tc>
      </w:tr>
      <w:tr w:rsidR="00332529" w:rsidTr="00395ADE">
        <w:tc>
          <w:tcPr>
            <w:tcW w:w="1276" w:type="dxa"/>
          </w:tcPr>
          <w:p w:rsidR="00332529" w:rsidRDefault="00332529" w:rsidP="00332529">
            <w:pPr>
              <w:spacing w:line="240" w:lineRule="exact"/>
              <w:ind w:right="42"/>
              <w:rPr>
                <w:rFonts w:ascii="Palatino Linotype" w:eastAsia="Palatino Linotype" w:hAnsi="Palatino Linotype" w:cs="Palatino Linotype"/>
              </w:rPr>
            </w:pPr>
            <w:r>
              <w:rPr>
                <w:rFonts w:ascii="Palatino Linotype" w:eastAsia="Palatino Linotype" w:hAnsi="Palatino Linotype" w:cs="Palatino Linotype"/>
                <w:position w:val="1"/>
              </w:rPr>
              <w:t>X</w:t>
            </w:r>
            <w:r>
              <w:rPr>
                <w:rFonts w:ascii="Palatino Linotype" w:eastAsia="Palatino Linotype" w:hAnsi="Palatino Linotype" w:cs="Palatino Linotype"/>
                <w:position w:val="-1"/>
                <w:sz w:val="13"/>
                <w:szCs w:val="13"/>
              </w:rPr>
              <w:t>3</w:t>
            </w:r>
          </w:p>
        </w:tc>
        <w:tc>
          <w:tcPr>
            <w:tcW w:w="387" w:type="dxa"/>
          </w:tcPr>
          <w:p w:rsidR="00332529" w:rsidRDefault="00332529" w:rsidP="001249B8">
            <w:pPr>
              <w:spacing w:line="240" w:lineRule="exact"/>
              <w:ind w:right="42"/>
              <w:rPr>
                <w:rFonts w:ascii="Palatino Linotype" w:eastAsia="Palatino Linotype" w:hAnsi="Palatino Linotype" w:cs="Palatino Linotype"/>
              </w:rPr>
            </w:pPr>
            <w:r>
              <w:rPr>
                <w:rFonts w:ascii="Palatino Linotype" w:eastAsia="Palatino Linotype" w:hAnsi="Palatino Linotype" w:cs="Palatino Linotype"/>
              </w:rPr>
              <w:t>=</w:t>
            </w:r>
          </w:p>
        </w:tc>
        <w:tc>
          <w:tcPr>
            <w:tcW w:w="2732" w:type="dxa"/>
          </w:tcPr>
          <w:p w:rsidR="00332529" w:rsidRDefault="00332529" w:rsidP="00332529">
            <w:pPr>
              <w:spacing w:line="240" w:lineRule="exact"/>
              <w:ind w:right="42"/>
              <w:rPr>
                <w:rFonts w:ascii="Palatino Linotype" w:eastAsia="Palatino Linotype" w:hAnsi="Palatino Linotype" w:cs="Palatino Linotype"/>
              </w:rPr>
            </w:pPr>
            <w:r>
              <w:rPr>
                <w:rFonts w:ascii="Palatino Linotype" w:eastAsia="Palatino Linotype" w:hAnsi="Palatino Linotype" w:cs="Palatino Linotype"/>
                <w:spacing w:val="2"/>
                <w:position w:val="1"/>
              </w:rPr>
              <w:t>K</w:t>
            </w:r>
            <w:r>
              <w:rPr>
                <w:rFonts w:ascii="Palatino Linotype" w:eastAsia="Palatino Linotype" w:hAnsi="Palatino Linotype" w:cs="Palatino Linotype"/>
                <w:spacing w:val="-1"/>
                <w:position w:val="1"/>
              </w:rPr>
              <w:t>om</w:t>
            </w:r>
            <w:r>
              <w:rPr>
                <w:rFonts w:ascii="Palatino Linotype" w:eastAsia="Palatino Linotype" w:hAnsi="Palatino Linotype" w:cs="Palatino Linotype"/>
                <w:position w:val="1"/>
              </w:rPr>
              <w:t>i</w:t>
            </w:r>
            <w:r>
              <w:rPr>
                <w:rFonts w:ascii="Palatino Linotype" w:eastAsia="Palatino Linotype" w:hAnsi="Palatino Linotype" w:cs="Palatino Linotype"/>
                <w:spacing w:val="-1"/>
                <w:position w:val="1"/>
              </w:rPr>
              <w:t>sa</w:t>
            </w:r>
            <w:r>
              <w:rPr>
                <w:rFonts w:ascii="Palatino Linotype" w:eastAsia="Palatino Linotype" w:hAnsi="Palatino Linotype" w:cs="Palatino Linotype"/>
                <w:spacing w:val="-2"/>
                <w:position w:val="1"/>
              </w:rPr>
              <w:t>r</w:t>
            </w:r>
            <w:r>
              <w:rPr>
                <w:rFonts w:ascii="Palatino Linotype" w:eastAsia="Palatino Linotype" w:hAnsi="Palatino Linotype" w:cs="Palatino Linotype"/>
                <w:position w:val="1"/>
              </w:rPr>
              <w:t xml:space="preserve">is </w:t>
            </w:r>
            <w:r>
              <w:rPr>
                <w:rFonts w:ascii="Palatino Linotype" w:eastAsia="Palatino Linotype" w:hAnsi="Palatino Linotype" w:cs="Palatino Linotype"/>
                <w:spacing w:val="20"/>
                <w:position w:val="1"/>
              </w:rPr>
              <w:t xml:space="preserve"> </w:t>
            </w:r>
            <w:r>
              <w:rPr>
                <w:rFonts w:ascii="Palatino Linotype" w:eastAsia="Palatino Linotype" w:hAnsi="Palatino Linotype" w:cs="Palatino Linotype"/>
                <w:w w:val="99"/>
                <w:position w:val="1"/>
              </w:rPr>
              <w:t>i</w:t>
            </w:r>
            <w:r>
              <w:rPr>
                <w:rFonts w:ascii="Palatino Linotype" w:eastAsia="Palatino Linotype" w:hAnsi="Palatino Linotype" w:cs="Palatino Linotype"/>
                <w:spacing w:val="1"/>
                <w:w w:val="99"/>
                <w:position w:val="1"/>
              </w:rPr>
              <w:t>n</w:t>
            </w:r>
            <w:r>
              <w:rPr>
                <w:rFonts w:ascii="Palatino Linotype" w:eastAsia="Palatino Linotype" w:hAnsi="Palatino Linotype" w:cs="Palatino Linotype"/>
                <w:spacing w:val="2"/>
                <w:position w:val="1"/>
              </w:rPr>
              <w:t>d</w:t>
            </w:r>
            <w:r>
              <w:rPr>
                <w:rFonts w:ascii="Palatino Linotype" w:eastAsia="Palatino Linotype" w:hAnsi="Palatino Linotype" w:cs="Palatino Linotype"/>
                <w:spacing w:val="-2"/>
                <w:w w:val="117"/>
                <w:position w:val="1"/>
              </w:rPr>
              <w:t>e</w:t>
            </w:r>
            <w:r>
              <w:rPr>
                <w:rFonts w:ascii="Palatino Linotype" w:eastAsia="Palatino Linotype" w:hAnsi="Palatino Linotype" w:cs="Palatino Linotype"/>
                <w:spacing w:val="2"/>
                <w:w w:val="101"/>
                <w:position w:val="1"/>
              </w:rPr>
              <w:t>p</w:t>
            </w:r>
            <w:r>
              <w:rPr>
                <w:rFonts w:ascii="Palatino Linotype" w:eastAsia="Palatino Linotype" w:hAnsi="Palatino Linotype" w:cs="Palatino Linotype"/>
                <w:spacing w:val="-2"/>
                <w:w w:val="117"/>
                <w:position w:val="1"/>
              </w:rPr>
              <w:t>e</w:t>
            </w:r>
            <w:r>
              <w:rPr>
                <w:rFonts w:ascii="Palatino Linotype" w:eastAsia="Palatino Linotype" w:hAnsi="Palatino Linotype" w:cs="Palatino Linotype"/>
                <w:spacing w:val="2"/>
                <w:w w:val="105"/>
                <w:position w:val="1"/>
              </w:rPr>
              <w:t>n</w:t>
            </w:r>
            <w:r>
              <w:rPr>
                <w:rFonts w:ascii="Palatino Linotype" w:eastAsia="Palatino Linotype" w:hAnsi="Palatino Linotype" w:cs="Palatino Linotype"/>
                <w:spacing w:val="2"/>
                <w:position w:val="1"/>
              </w:rPr>
              <w:t>d</w:t>
            </w:r>
            <w:r>
              <w:rPr>
                <w:rFonts w:ascii="Palatino Linotype" w:eastAsia="Palatino Linotype" w:hAnsi="Palatino Linotype" w:cs="Palatino Linotype"/>
                <w:spacing w:val="-2"/>
                <w:w w:val="117"/>
                <w:position w:val="1"/>
              </w:rPr>
              <w:t>e</w:t>
            </w:r>
            <w:r>
              <w:rPr>
                <w:rFonts w:ascii="Palatino Linotype" w:eastAsia="Palatino Linotype" w:hAnsi="Palatino Linotype" w:cs="Palatino Linotype"/>
                <w:w w:val="105"/>
                <w:position w:val="1"/>
              </w:rPr>
              <w:t>n</w:t>
            </w:r>
          </w:p>
        </w:tc>
      </w:tr>
      <w:tr w:rsidR="00332529" w:rsidTr="00395ADE">
        <w:tc>
          <w:tcPr>
            <w:tcW w:w="1276" w:type="dxa"/>
          </w:tcPr>
          <w:p w:rsidR="00332529" w:rsidRDefault="00332529" w:rsidP="00332529">
            <w:pPr>
              <w:spacing w:line="240" w:lineRule="exact"/>
              <w:ind w:right="42"/>
              <w:rPr>
                <w:rFonts w:ascii="Palatino Linotype" w:eastAsia="Palatino Linotype" w:hAnsi="Palatino Linotype" w:cs="Palatino Linotype"/>
              </w:rPr>
            </w:pPr>
            <w:r>
              <w:rPr>
                <w:rFonts w:ascii="Palatino Linotype" w:eastAsia="Palatino Linotype" w:hAnsi="Palatino Linotype" w:cs="Palatino Linotype"/>
                <w:position w:val="1"/>
              </w:rPr>
              <w:t>X</w:t>
            </w:r>
            <w:r>
              <w:rPr>
                <w:rFonts w:ascii="Palatino Linotype" w:eastAsia="Palatino Linotype" w:hAnsi="Palatino Linotype" w:cs="Palatino Linotype"/>
                <w:position w:val="-1"/>
                <w:sz w:val="13"/>
                <w:szCs w:val="13"/>
              </w:rPr>
              <w:t>4</w:t>
            </w:r>
          </w:p>
        </w:tc>
        <w:tc>
          <w:tcPr>
            <w:tcW w:w="387" w:type="dxa"/>
          </w:tcPr>
          <w:p w:rsidR="00332529" w:rsidRDefault="00332529" w:rsidP="001249B8">
            <w:pPr>
              <w:spacing w:line="240" w:lineRule="exact"/>
              <w:ind w:right="42"/>
              <w:rPr>
                <w:rFonts w:ascii="Palatino Linotype" w:eastAsia="Palatino Linotype" w:hAnsi="Palatino Linotype" w:cs="Palatino Linotype"/>
              </w:rPr>
            </w:pPr>
            <w:r>
              <w:rPr>
                <w:rFonts w:ascii="Palatino Linotype" w:eastAsia="Palatino Linotype" w:hAnsi="Palatino Linotype" w:cs="Palatino Linotype"/>
              </w:rPr>
              <w:t>=</w:t>
            </w:r>
          </w:p>
        </w:tc>
        <w:tc>
          <w:tcPr>
            <w:tcW w:w="2732" w:type="dxa"/>
          </w:tcPr>
          <w:p w:rsidR="00332529" w:rsidRDefault="00332529" w:rsidP="00332529">
            <w:pPr>
              <w:spacing w:line="240" w:lineRule="exact"/>
              <w:ind w:right="42"/>
              <w:rPr>
                <w:rFonts w:ascii="Palatino Linotype" w:eastAsia="Palatino Linotype" w:hAnsi="Palatino Linotype" w:cs="Palatino Linotype"/>
              </w:rPr>
            </w:pPr>
            <w:r>
              <w:rPr>
                <w:rFonts w:ascii="Palatino Linotype" w:eastAsia="Palatino Linotype" w:hAnsi="Palatino Linotype" w:cs="Palatino Linotype"/>
              </w:rPr>
              <w:t>Komite Audit</w:t>
            </w:r>
          </w:p>
        </w:tc>
      </w:tr>
      <w:tr w:rsidR="00332529" w:rsidTr="00395ADE">
        <w:tc>
          <w:tcPr>
            <w:tcW w:w="1276" w:type="dxa"/>
          </w:tcPr>
          <w:p w:rsidR="00332529" w:rsidRDefault="00332529" w:rsidP="00332529">
            <w:pPr>
              <w:spacing w:line="240" w:lineRule="exact"/>
              <w:ind w:right="42"/>
              <w:rPr>
                <w:rFonts w:ascii="Palatino Linotype" w:eastAsia="Palatino Linotype" w:hAnsi="Palatino Linotype" w:cs="Palatino Linotype"/>
              </w:rPr>
            </w:pPr>
            <w:r>
              <w:rPr>
                <w:rFonts w:ascii="Palatino Linotype" w:eastAsia="Palatino Linotype" w:hAnsi="Palatino Linotype" w:cs="Palatino Linotype"/>
              </w:rPr>
              <w:t>e</w:t>
            </w:r>
          </w:p>
        </w:tc>
        <w:tc>
          <w:tcPr>
            <w:tcW w:w="387" w:type="dxa"/>
          </w:tcPr>
          <w:p w:rsidR="00332529" w:rsidRDefault="00332529" w:rsidP="001249B8">
            <w:pPr>
              <w:spacing w:line="240" w:lineRule="exact"/>
              <w:ind w:right="42"/>
              <w:rPr>
                <w:rFonts w:ascii="Palatino Linotype" w:eastAsia="Palatino Linotype" w:hAnsi="Palatino Linotype" w:cs="Palatino Linotype"/>
              </w:rPr>
            </w:pPr>
            <w:r>
              <w:rPr>
                <w:rFonts w:ascii="Palatino Linotype" w:eastAsia="Palatino Linotype" w:hAnsi="Palatino Linotype" w:cs="Palatino Linotype"/>
              </w:rPr>
              <w:t>=</w:t>
            </w:r>
          </w:p>
        </w:tc>
        <w:tc>
          <w:tcPr>
            <w:tcW w:w="2732" w:type="dxa"/>
          </w:tcPr>
          <w:p w:rsidR="00332529" w:rsidRDefault="00332529" w:rsidP="00332529">
            <w:pPr>
              <w:spacing w:line="240" w:lineRule="exact"/>
              <w:ind w:right="42"/>
              <w:rPr>
                <w:rFonts w:ascii="Palatino Linotype" w:eastAsia="Palatino Linotype" w:hAnsi="Palatino Linotype" w:cs="Palatino Linotype"/>
              </w:rPr>
            </w:pPr>
            <w:r>
              <w:rPr>
                <w:rFonts w:ascii="Palatino Linotype" w:eastAsia="Palatino Linotype" w:hAnsi="Palatino Linotype" w:cs="Palatino Linotype"/>
              </w:rPr>
              <w:t>St</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nd</w:t>
            </w:r>
            <w:r>
              <w:rPr>
                <w:rFonts w:ascii="Palatino Linotype" w:eastAsia="Palatino Linotype" w:hAnsi="Palatino Linotype" w:cs="Palatino Linotype"/>
                <w:spacing w:val="-1"/>
              </w:rPr>
              <w:t>a</w:t>
            </w:r>
            <w:r>
              <w:rPr>
                <w:rFonts w:ascii="Palatino Linotype" w:eastAsia="Palatino Linotype" w:hAnsi="Palatino Linotype" w:cs="Palatino Linotype"/>
              </w:rPr>
              <w:t>r</w:t>
            </w:r>
            <w:r>
              <w:rPr>
                <w:rFonts w:ascii="Palatino Linotype" w:eastAsia="Palatino Linotype" w:hAnsi="Palatino Linotype" w:cs="Palatino Linotype"/>
                <w:spacing w:val="39"/>
              </w:rPr>
              <w:t xml:space="preserve"> </w:t>
            </w:r>
            <w:r>
              <w:rPr>
                <w:rFonts w:ascii="Palatino Linotype" w:eastAsia="Palatino Linotype" w:hAnsi="Palatino Linotype" w:cs="Palatino Linotype"/>
                <w:spacing w:val="-1"/>
                <w:w w:val="91"/>
              </w:rPr>
              <w:t>E</w:t>
            </w:r>
            <w:r>
              <w:rPr>
                <w:rFonts w:ascii="Palatino Linotype" w:eastAsia="Palatino Linotype" w:hAnsi="Palatino Linotype" w:cs="Palatino Linotype"/>
                <w:spacing w:val="-2"/>
                <w:w w:val="103"/>
              </w:rPr>
              <w:t>rr</w:t>
            </w:r>
            <w:r>
              <w:rPr>
                <w:rFonts w:ascii="Palatino Linotype" w:eastAsia="Palatino Linotype" w:hAnsi="Palatino Linotype" w:cs="Palatino Linotype"/>
                <w:w w:val="110"/>
              </w:rPr>
              <w:t>o</w:t>
            </w:r>
            <w:r>
              <w:rPr>
                <w:rFonts w:ascii="Palatino Linotype" w:eastAsia="Palatino Linotype" w:hAnsi="Palatino Linotype" w:cs="Palatino Linotype"/>
                <w:w w:val="103"/>
              </w:rPr>
              <w:t>r</w:t>
            </w:r>
          </w:p>
        </w:tc>
      </w:tr>
    </w:tbl>
    <w:p w:rsidR="00332529" w:rsidRPr="00332529" w:rsidRDefault="00332529" w:rsidP="00332529">
      <w:pPr>
        <w:spacing w:line="240" w:lineRule="exact"/>
        <w:ind w:right="42"/>
        <w:rPr>
          <w:rFonts w:ascii="Palatino Linotype" w:eastAsia="Palatino Linotype" w:hAnsi="Palatino Linotype" w:cs="Palatino Linotype"/>
        </w:rPr>
      </w:pPr>
    </w:p>
    <w:p w:rsidR="00AE2BAC" w:rsidRDefault="003E7ABA">
      <w:pPr>
        <w:ind w:left="2462"/>
        <w:rPr>
          <w:rFonts w:ascii="Palatino Linotype" w:eastAsia="Palatino Linotype" w:hAnsi="Palatino Linotype" w:cs="Palatino Linotype"/>
          <w:sz w:val="24"/>
          <w:szCs w:val="24"/>
        </w:rPr>
      </w:pPr>
      <w:r>
        <w:rPr>
          <w:rFonts w:ascii="Palatino Linotype" w:eastAsia="Palatino Linotype" w:hAnsi="Palatino Linotype" w:cs="Palatino Linotype"/>
          <w:b/>
          <w:spacing w:val="1"/>
          <w:w w:val="90"/>
          <w:sz w:val="24"/>
          <w:szCs w:val="24"/>
        </w:rPr>
        <w:t>H</w:t>
      </w:r>
      <w:r>
        <w:rPr>
          <w:rFonts w:ascii="Palatino Linotype" w:eastAsia="Palatino Linotype" w:hAnsi="Palatino Linotype" w:cs="Palatino Linotype"/>
          <w:b/>
          <w:w w:val="90"/>
          <w:sz w:val="24"/>
          <w:szCs w:val="24"/>
        </w:rPr>
        <w:t>A</w:t>
      </w:r>
      <w:r>
        <w:rPr>
          <w:rFonts w:ascii="Palatino Linotype" w:eastAsia="Palatino Linotype" w:hAnsi="Palatino Linotype" w:cs="Palatino Linotype"/>
          <w:b/>
          <w:spacing w:val="-3"/>
          <w:w w:val="90"/>
          <w:sz w:val="24"/>
          <w:szCs w:val="24"/>
        </w:rPr>
        <w:t>S</w:t>
      </w:r>
      <w:r>
        <w:rPr>
          <w:rFonts w:ascii="Palatino Linotype" w:eastAsia="Palatino Linotype" w:hAnsi="Palatino Linotype" w:cs="Palatino Linotype"/>
          <w:b/>
          <w:w w:val="90"/>
          <w:sz w:val="24"/>
          <w:szCs w:val="24"/>
        </w:rPr>
        <w:t>IL</w:t>
      </w:r>
      <w:r>
        <w:rPr>
          <w:rFonts w:ascii="Palatino Linotype" w:eastAsia="Palatino Linotype" w:hAnsi="Palatino Linotype" w:cs="Palatino Linotype"/>
          <w:b/>
          <w:spacing w:val="9"/>
          <w:w w:val="90"/>
          <w:sz w:val="24"/>
          <w:szCs w:val="24"/>
        </w:rPr>
        <w:t xml:space="preserve"> </w:t>
      </w:r>
      <w:r>
        <w:rPr>
          <w:rFonts w:ascii="Palatino Linotype" w:eastAsia="Palatino Linotype" w:hAnsi="Palatino Linotype" w:cs="Palatino Linotype"/>
          <w:b/>
          <w:spacing w:val="2"/>
          <w:w w:val="90"/>
          <w:sz w:val="24"/>
          <w:szCs w:val="24"/>
        </w:rPr>
        <w:t>D</w:t>
      </w:r>
      <w:r>
        <w:rPr>
          <w:rFonts w:ascii="Palatino Linotype" w:eastAsia="Palatino Linotype" w:hAnsi="Palatino Linotype" w:cs="Palatino Linotype"/>
          <w:b/>
          <w:w w:val="90"/>
          <w:sz w:val="24"/>
          <w:szCs w:val="24"/>
        </w:rPr>
        <w:t>AN</w:t>
      </w:r>
      <w:r>
        <w:rPr>
          <w:rFonts w:ascii="Palatino Linotype" w:eastAsia="Palatino Linotype" w:hAnsi="Palatino Linotype" w:cs="Palatino Linotype"/>
          <w:b/>
          <w:spacing w:val="20"/>
          <w:w w:val="90"/>
          <w:sz w:val="24"/>
          <w:szCs w:val="24"/>
        </w:rPr>
        <w:t xml:space="preserve"> </w:t>
      </w:r>
      <w:r>
        <w:rPr>
          <w:rFonts w:ascii="Palatino Linotype" w:eastAsia="Palatino Linotype" w:hAnsi="Palatino Linotype" w:cs="Palatino Linotype"/>
          <w:b/>
          <w:spacing w:val="-1"/>
          <w:sz w:val="24"/>
          <w:szCs w:val="24"/>
        </w:rPr>
        <w:t>P</w:t>
      </w:r>
      <w:r>
        <w:rPr>
          <w:rFonts w:ascii="Palatino Linotype" w:eastAsia="Palatino Linotype" w:hAnsi="Palatino Linotype" w:cs="Palatino Linotype"/>
          <w:b/>
          <w:sz w:val="24"/>
          <w:szCs w:val="24"/>
        </w:rPr>
        <w:t>E</w:t>
      </w:r>
      <w:r>
        <w:rPr>
          <w:rFonts w:ascii="Palatino Linotype" w:eastAsia="Palatino Linotype" w:hAnsi="Palatino Linotype" w:cs="Palatino Linotype"/>
          <w:b/>
          <w:spacing w:val="-1"/>
          <w:sz w:val="24"/>
          <w:szCs w:val="24"/>
        </w:rPr>
        <w:t>MB</w:t>
      </w:r>
      <w:r>
        <w:rPr>
          <w:rFonts w:ascii="Palatino Linotype" w:eastAsia="Palatino Linotype" w:hAnsi="Palatino Linotype" w:cs="Palatino Linotype"/>
          <w:b/>
          <w:sz w:val="24"/>
          <w:szCs w:val="24"/>
        </w:rPr>
        <w:t>AHA</w:t>
      </w:r>
      <w:r>
        <w:rPr>
          <w:rFonts w:ascii="Palatino Linotype" w:eastAsia="Palatino Linotype" w:hAnsi="Palatino Linotype" w:cs="Palatino Linotype"/>
          <w:b/>
          <w:spacing w:val="-3"/>
          <w:sz w:val="24"/>
          <w:szCs w:val="24"/>
        </w:rPr>
        <w:t>S</w:t>
      </w:r>
      <w:r>
        <w:rPr>
          <w:rFonts w:ascii="Palatino Linotype" w:eastAsia="Palatino Linotype" w:hAnsi="Palatino Linotype" w:cs="Palatino Linotype"/>
          <w:b/>
          <w:sz w:val="24"/>
          <w:szCs w:val="24"/>
        </w:rPr>
        <w:t>AN</w:t>
      </w:r>
    </w:p>
    <w:p w:rsidR="00AE2BAC" w:rsidRDefault="00AE2BAC">
      <w:pPr>
        <w:spacing w:before="9" w:line="240" w:lineRule="exact"/>
        <w:rPr>
          <w:sz w:val="24"/>
          <w:szCs w:val="24"/>
        </w:rPr>
      </w:pPr>
    </w:p>
    <w:p w:rsidR="00AE2BAC" w:rsidRDefault="003E7ABA">
      <w:pPr>
        <w:ind w:left="101"/>
        <w:rPr>
          <w:rFonts w:ascii="Palatino Linotype" w:eastAsia="Palatino Linotype" w:hAnsi="Palatino Linotype" w:cs="Palatino Linotype"/>
        </w:rPr>
      </w:pPr>
      <w:r>
        <w:rPr>
          <w:rFonts w:ascii="Palatino Linotype" w:eastAsia="Palatino Linotype" w:hAnsi="Palatino Linotype" w:cs="Palatino Linotype"/>
          <w:b/>
          <w:spacing w:val="-1"/>
          <w:w w:val="102"/>
        </w:rPr>
        <w:t>P</w:t>
      </w:r>
      <w:r>
        <w:rPr>
          <w:rFonts w:ascii="Palatino Linotype" w:eastAsia="Palatino Linotype" w:hAnsi="Palatino Linotype" w:cs="Palatino Linotype"/>
          <w:b/>
          <w:spacing w:val="2"/>
          <w:w w:val="118"/>
        </w:rPr>
        <w:t>e</w:t>
      </w:r>
      <w:r>
        <w:rPr>
          <w:rFonts w:ascii="Palatino Linotype" w:eastAsia="Palatino Linotype" w:hAnsi="Palatino Linotype" w:cs="Palatino Linotype"/>
          <w:b/>
          <w:spacing w:val="-1"/>
          <w:w w:val="110"/>
        </w:rPr>
        <w:t>m</w:t>
      </w:r>
      <w:r>
        <w:rPr>
          <w:rFonts w:ascii="Palatino Linotype" w:eastAsia="Palatino Linotype" w:hAnsi="Palatino Linotype" w:cs="Palatino Linotype"/>
          <w:b/>
          <w:spacing w:val="-2"/>
          <w:w w:val="103"/>
        </w:rPr>
        <w:t>b</w:t>
      </w:r>
      <w:r>
        <w:rPr>
          <w:rFonts w:ascii="Palatino Linotype" w:eastAsia="Palatino Linotype" w:hAnsi="Palatino Linotype" w:cs="Palatino Linotype"/>
          <w:b/>
          <w:spacing w:val="-1"/>
          <w:w w:val="120"/>
        </w:rPr>
        <w:t>a</w:t>
      </w:r>
      <w:r>
        <w:rPr>
          <w:rFonts w:ascii="Palatino Linotype" w:eastAsia="Palatino Linotype" w:hAnsi="Palatino Linotype" w:cs="Palatino Linotype"/>
          <w:b/>
          <w:spacing w:val="-1"/>
          <w:w w:val="107"/>
        </w:rPr>
        <w:t>h</w:t>
      </w:r>
      <w:r>
        <w:rPr>
          <w:rFonts w:ascii="Palatino Linotype" w:eastAsia="Palatino Linotype" w:hAnsi="Palatino Linotype" w:cs="Palatino Linotype"/>
          <w:b/>
          <w:spacing w:val="-1"/>
          <w:w w:val="120"/>
        </w:rPr>
        <w:t>a</w:t>
      </w:r>
      <w:r>
        <w:rPr>
          <w:rFonts w:ascii="Palatino Linotype" w:eastAsia="Palatino Linotype" w:hAnsi="Palatino Linotype" w:cs="Palatino Linotype"/>
          <w:b/>
          <w:w w:val="113"/>
        </w:rPr>
        <w:t>san</w:t>
      </w:r>
    </w:p>
    <w:p w:rsidR="00AE2BAC" w:rsidRDefault="00AE2BAC">
      <w:pPr>
        <w:spacing w:line="120" w:lineRule="exact"/>
        <w:rPr>
          <w:sz w:val="12"/>
          <w:szCs w:val="12"/>
        </w:rPr>
      </w:pPr>
    </w:p>
    <w:p w:rsidR="00AE2BAC" w:rsidRDefault="003E7ABA">
      <w:pPr>
        <w:ind w:left="101"/>
        <w:rPr>
          <w:rFonts w:ascii="Palatino Linotype" w:eastAsia="Palatino Linotype" w:hAnsi="Palatino Linotype" w:cs="Palatino Linotype"/>
        </w:rPr>
      </w:pPr>
      <w:r>
        <w:rPr>
          <w:rFonts w:ascii="Palatino Linotype" w:eastAsia="Palatino Linotype" w:hAnsi="Palatino Linotype" w:cs="Palatino Linotype"/>
          <w:spacing w:val="2"/>
        </w:rPr>
        <w:t>K</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er</w:t>
      </w:r>
      <w:r>
        <w:rPr>
          <w:rFonts w:ascii="Palatino Linotype" w:eastAsia="Palatino Linotype" w:hAnsi="Palatino Linotype" w:cs="Palatino Linotype"/>
        </w:rPr>
        <w:t>ia</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m</w:t>
      </w:r>
      <w:r>
        <w:rPr>
          <w:rFonts w:ascii="Palatino Linotype" w:eastAsia="Palatino Linotype" w:hAnsi="Palatino Linotype" w:cs="Palatino Linotype"/>
          <w:spacing w:val="22"/>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am</w:t>
      </w:r>
      <w:r>
        <w:rPr>
          <w:rFonts w:ascii="Palatino Linotype" w:eastAsia="Palatino Linotype" w:hAnsi="Palatino Linotype" w:cs="Palatino Linotype"/>
          <w:spacing w:val="2"/>
        </w:rPr>
        <w:t>b</w:t>
      </w:r>
      <w:r>
        <w:rPr>
          <w:rFonts w:ascii="Palatino Linotype" w:eastAsia="Palatino Linotype" w:hAnsi="Palatino Linotype" w:cs="Palatino Linotype"/>
        </w:rPr>
        <w:t>i</w:t>
      </w:r>
      <w:r>
        <w:rPr>
          <w:rFonts w:ascii="Palatino Linotype" w:eastAsia="Palatino Linotype" w:hAnsi="Palatino Linotype" w:cs="Palatino Linotype"/>
          <w:spacing w:val="-1"/>
        </w:rPr>
        <w:t>la</w:t>
      </w:r>
      <w:r>
        <w:rPr>
          <w:rFonts w:ascii="Palatino Linotype" w:eastAsia="Palatino Linotype" w:hAnsi="Palatino Linotype" w:cs="Palatino Linotype"/>
        </w:rPr>
        <w:t xml:space="preserve">n </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5"/>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pu</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rPr>
        <w:t>n</w:t>
      </w:r>
      <w:r>
        <w:rPr>
          <w:rFonts w:ascii="Palatino Linotype" w:eastAsia="Palatino Linotype" w:hAnsi="Palatino Linotype" w:cs="Palatino Linotype"/>
          <w:spacing w:val="48"/>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h</w:t>
      </w:r>
      <w:r>
        <w:rPr>
          <w:rFonts w:ascii="Palatino Linotype" w:eastAsia="Palatino Linotype" w:hAnsi="Palatino Linotype" w:cs="Palatino Linotype"/>
          <w:spacing w:val="33"/>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i</w:t>
      </w:r>
      <w:r>
        <w:rPr>
          <w:rFonts w:ascii="Palatino Linotype" w:eastAsia="Palatino Linotype" w:hAnsi="Palatino Linotype" w:cs="Palatino Linotype"/>
          <w:spacing w:val="48"/>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er</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spacing w:val="2"/>
        </w:rPr>
        <w:t>u</w:t>
      </w:r>
      <w:r>
        <w:rPr>
          <w:rFonts w:ascii="Palatino Linotype" w:eastAsia="Palatino Linotype" w:hAnsi="Palatino Linotype" w:cs="Palatino Linotype"/>
        </w:rPr>
        <w:t>t</w:t>
      </w:r>
      <w:r>
        <w:rPr>
          <w:rFonts w:ascii="Palatino Linotype" w:eastAsia="Palatino Linotype" w:hAnsi="Palatino Linotype" w:cs="Palatino Linotype"/>
          <w:spacing w:val="20"/>
        </w:rPr>
        <w:t xml:space="preserve"> </w:t>
      </w:r>
      <w:r>
        <w:rPr>
          <w:rFonts w:ascii="Palatino Linotype" w:eastAsia="Palatino Linotype" w:hAnsi="Palatino Linotype" w:cs="Palatino Linotype"/>
          <w:w w:val="106"/>
        </w:rPr>
        <w:t>:</w:t>
      </w:r>
    </w:p>
    <w:p w:rsidR="00AE2BAC" w:rsidRDefault="003E7ABA">
      <w:pPr>
        <w:spacing w:before="5"/>
        <w:ind w:left="526" w:right="79" w:hanging="360"/>
        <w:rPr>
          <w:rFonts w:ascii="Palatino Linotype" w:eastAsia="Palatino Linotype" w:hAnsi="Palatino Linotype" w:cs="Palatino Linotype"/>
        </w:rPr>
      </w:pPr>
      <w:r>
        <w:rPr>
          <w:rFonts w:ascii="Palatino Linotype" w:eastAsia="Palatino Linotype" w:hAnsi="Palatino Linotype" w:cs="Palatino Linotype"/>
          <w:spacing w:val="1"/>
        </w:rPr>
        <w:t>1</w:t>
      </w:r>
      <w:r>
        <w:rPr>
          <w:rFonts w:ascii="Palatino Linotype" w:eastAsia="Palatino Linotype" w:hAnsi="Palatino Linotype" w:cs="Palatino Linotype"/>
        </w:rPr>
        <w:t xml:space="preserve">.   </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1"/>
          <w:w w:val="94"/>
        </w:rPr>
        <w:t>J</w:t>
      </w:r>
      <w:r>
        <w:rPr>
          <w:rFonts w:ascii="Palatino Linotype" w:eastAsia="Palatino Linotype" w:hAnsi="Palatino Linotype" w:cs="Palatino Linotype"/>
          <w:w w:val="94"/>
        </w:rPr>
        <w:t>i</w:t>
      </w:r>
      <w:r>
        <w:rPr>
          <w:rFonts w:ascii="Palatino Linotype" w:eastAsia="Palatino Linotype" w:hAnsi="Palatino Linotype" w:cs="Palatino Linotype"/>
          <w:spacing w:val="-1"/>
          <w:w w:val="94"/>
        </w:rPr>
        <w:t>k</w:t>
      </w:r>
      <w:r>
        <w:rPr>
          <w:rFonts w:ascii="Palatino Linotype" w:eastAsia="Palatino Linotype" w:hAnsi="Palatino Linotype" w:cs="Palatino Linotype"/>
          <w:w w:val="94"/>
        </w:rPr>
        <w:t>a</w:t>
      </w:r>
      <w:r>
        <w:rPr>
          <w:rFonts w:ascii="Palatino Linotype" w:eastAsia="Palatino Linotype" w:hAnsi="Palatino Linotype" w:cs="Palatino Linotype"/>
          <w:spacing w:val="25"/>
          <w:w w:val="94"/>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ta </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1"/>
          <w:w w:val="106"/>
        </w:rPr>
        <w:t>m</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n</w:t>
      </w:r>
      <w:r>
        <w:rPr>
          <w:rFonts w:ascii="Palatino Linotype" w:eastAsia="Palatino Linotype" w:hAnsi="Palatino Linotype" w:cs="Palatino Linotype"/>
          <w:spacing w:val="4"/>
          <w:w w:val="106"/>
        </w:rPr>
        <w:t>y</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b</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r</w:t>
      </w:r>
      <w:r>
        <w:rPr>
          <w:rFonts w:ascii="Palatino Linotype" w:eastAsia="Palatino Linotype" w:hAnsi="Palatino Linotype" w:cs="Palatino Linotype"/>
          <w:spacing w:val="22"/>
          <w:w w:val="106"/>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4"/>
        </w:rPr>
        <w:t>s</w:t>
      </w:r>
      <w:r>
        <w:rPr>
          <w:rFonts w:ascii="Palatino Linotype" w:eastAsia="Palatino Linotype" w:hAnsi="Palatino Linotype" w:cs="Palatino Linotype"/>
          <w:spacing w:val="-2"/>
        </w:rPr>
        <w:t>e</w:t>
      </w:r>
      <w:r>
        <w:rPr>
          <w:rFonts w:ascii="Palatino Linotype" w:eastAsia="Palatino Linotype" w:hAnsi="Palatino Linotype" w:cs="Palatino Linotype"/>
        </w:rPr>
        <w:t>k</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r</w:t>
      </w:r>
      <w:r>
        <w:rPr>
          <w:rFonts w:ascii="Palatino Linotype" w:eastAsia="Palatino Linotype" w:hAnsi="Palatino Linotype" w:cs="Palatino Linotype"/>
          <w:spacing w:val="46"/>
        </w:rPr>
        <w:t xml:space="preserve"> </w:t>
      </w:r>
      <w:r>
        <w:rPr>
          <w:rFonts w:ascii="Palatino Linotype" w:eastAsia="Palatino Linotype" w:hAnsi="Palatino Linotype" w:cs="Palatino Linotype"/>
        </w:rPr>
        <w:t>g</w:t>
      </w:r>
      <w:r>
        <w:rPr>
          <w:rFonts w:ascii="Palatino Linotype" w:eastAsia="Palatino Linotype" w:hAnsi="Palatino Linotype" w:cs="Palatino Linotype"/>
          <w:spacing w:val="4"/>
        </w:rPr>
        <w:t>a</w:t>
      </w:r>
      <w:r>
        <w:rPr>
          <w:rFonts w:ascii="Palatino Linotype" w:eastAsia="Palatino Linotype" w:hAnsi="Palatino Linotype" w:cs="Palatino Linotype"/>
          <w:spacing w:val="-2"/>
        </w:rPr>
        <w:t>r</w:t>
      </w:r>
      <w:r>
        <w:rPr>
          <w:rFonts w:ascii="Palatino Linotype" w:eastAsia="Palatino Linotype" w:hAnsi="Palatino Linotype" w:cs="Palatino Linotype"/>
        </w:rPr>
        <w:t>is</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rPr>
        <w:t>go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44"/>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7"/>
        </w:rPr>
        <w:t>n</w:t>
      </w:r>
      <w:r>
        <w:rPr>
          <w:rFonts w:ascii="Palatino Linotype" w:eastAsia="Palatino Linotype" w:hAnsi="Palatino Linotype" w:cs="Palatino Linotype"/>
        </w:rPr>
        <w:t>gik</w:t>
      </w:r>
      <w:r>
        <w:rPr>
          <w:rFonts w:ascii="Palatino Linotype" w:eastAsia="Palatino Linotype" w:hAnsi="Palatino Linotype" w:cs="Palatino Linotype"/>
          <w:spacing w:val="2"/>
        </w:rPr>
        <w:t>u</w:t>
      </w:r>
      <w:r>
        <w:rPr>
          <w:rFonts w:ascii="Palatino Linotype" w:eastAsia="Palatino Linotype" w:hAnsi="Palatino Linotype" w:cs="Palatino Linotype"/>
        </w:rPr>
        <w:t>ti</w:t>
      </w:r>
      <w:r>
        <w:rPr>
          <w:rFonts w:ascii="Palatino Linotype" w:eastAsia="Palatino Linotype" w:hAnsi="Palatino Linotype" w:cs="Palatino Linotype"/>
          <w:spacing w:val="31"/>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rPr>
        <w:t xml:space="preserve">, </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rPr>
        <w:t>ka</w:t>
      </w:r>
      <w:r>
        <w:rPr>
          <w:rFonts w:ascii="Palatino Linotype" w:eastAsia="Palatino Linotype" w:hAnsi="Palatino Linotype" w:cs="Palatino Linotype"/>
          <w:spacing w:val="47"/>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rPr>
        <w:t>d</w:t>
      </w:r>
      <w:r>
        <w:rPr>
          <w:rFonts w:ascii="Palatino Linotype" w:eastAsia="Palatino Linotype" w:hAnsi="Palatino Linotype" w:cs="Palatino Linotype"/>
          <w:spacing w:val="3"/>
          <w:w w:val="117"/>
        </w:rPr>
        <w:t>e</w:t>
      </w:r>
      <w:r>
        <w:rPr>
          <w:rFonts w:ascii="Palatino Linotype" w:eastAsia="Palatino Linotype" w:hAnsi="Palatino Linotype" w:cs="Palatino Linotype"/>
          <w:w w:val="86"/>
        </w:rPr>
        <w:t xml:space="preserve">l </w:t>
      </w:r>
      <w:r>
        <w:rPr>
          <w:rFonts w:ascii="Palatino Linotype" w:eastAsia="Palatino Linotype" w:hAnsi="Palatino Linotype" w:cs="Palatino Linotype"/>
          <w:spacing w:val="-2"/>
        </w:rPr>
        <w:t>re</w:t>
      </w:r>
      <w:r>
        <w:rPr>
          <w:rFonts w:ascii="Palatino Linotype" w:eastAsia="Palatino Linotype" w:hAnsi="Palatino Linotype" w:cs="Palatino Linotype"/>
        </w:rPr>
        <w:t>g</w:t>
      </w:r>
      <w:r>
        <w:rPr>
          <w:rFonts w:ascii="Palatino Linotype" w:eastAsia="Palatino Linotype" w:hAnsi="Palatino Linotype" w:cs="Palatino Linotype"/>
          <w:spacing w:val="-1"/>
        </w:rPr>
        <w:t>r</w:t>
      </w:r>
      <w:r>
        <w:rPr>
          <w:rFonts w:ascii="Palatino Linotype" w:eastAsia="Palatino Linotype" w:hAnsi="Palatino Linotype" w:cs="Palatino Linotype"/>
          <w:spacing w:val="3"/>
        </w:rPr>
        <w:t>e</w:t>
      </w:r>
      <w:r>
        <w:rPr>
          <w:rFonts w:ascii="Palatino Linotype" w:eastAsia="Palatino Linotype" w:hAnsi="Palatino Linotype" w:cs="Palatino Linotype"/>
        </w:rPr>
        <w:t>si</w:t>
      </w:r>
      <w:r>
        <w:rPr>
          <w:rFonts w:ascii="Palatino Linotype" w:eastAsia="Palatino Linotype" w:hAnsi="Palatino Linotype" w:cs="Palatino Linotype"/>
          <w:spacing w:val="37"/>
        </w:rPr>
        <w:t xml:space="preserve"> </w:t>
      </w:r>
      <w:r>
        <w:rPr>
          <w:rFonts w:ascii="Palatino Linotype" w:eastAsia="Palatino Linotype" w:hAnsi="Palatino Linotype" w:cs="Palatino Linotype"/>
          <w:spacing w:val="4"/>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nuh</w:t>
      </w:r>
      <w:r>
        <w:rPr>
          <w:rFonts w:ascii="Palatino Linotype" w:eastAsia="Palatino Linotype" w:hAnsi="Palatino Linotype" w:cs="Palatino Linotype"/>
        </w:rPr>
        <w:t xml:space="preserve">i </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m</w:t>
      </w:r>
      <w:r>
        <w:rPr>
          <w:rFonts w:ascii="Palatino Linotype" w:eastAsia="Palatino Linotype" w:hAnsi="Palatino Linotype" w:cs="Palatino Linotype"/>
        </w:rPr>
        <w:t>si</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4"/>
          <w:w w:val="105"/>
        </w:rPr>
        <w:t>m</w:t>
      </w:r>
      <w:r>
        <w:rPr>
          <w:rFonts w:ascii="Palatino Linotype" w:eastAsia="Palatino Linotype" w:hAnsi="Palatino Linotype" w:cs="Palatino Linotype"/>
          <w:spacing w:val="-1"/>
          <w:w w:val="111"/>
        </w:rPr>
        <w:t>a</w:t>
      </w:r>
      <w:r>
        <w:rPr>
          <w:rFonts w:ascii="Palatino Linotype" w:eastAsia="Palatino Linotype" w:hAnsi="Palatino Linotype" w:cs="Palatino Linotype"/>
          <w:w w:val="86"/>
        </w:rPr>
        <w:t>l</w:t>
      </w:r>
      <w:r>
        <w:rPr>
          <w:rFonts w:ascii="Palatino Linotype" w:eastAsia="Palatino Linotype" w:hAnsi="Palatino Linotype" w:cs="Palatino Linotype"/>
          <w:spacing w:val="-1"/>
          <w:w w:val="86"/>
        </w:rPr>
        <w:t>i</w:t>
      </w:r>
      <w:r>
        <w:rPr>
          <w:rFonts w:ascii="Palatino Linotype" w:eastAsia="Palatino Linotype" w:hAnsi="Palatino Linotype" w:cs="Palatino Linotype"/>
          <w:w w:val="110"/>
        </w:rPr>
        <w:t>t</w:t>
      </w:r>
      <w:r>
        <w:rPr>
          <w:rFonts w:ascii="Palatino Linotype" w:eastAsia="Palatino Linotype" w:hAnsi="Palatino Linotype" w:cs="Palatino Linotype"/>
          <w:spacing w:val="-2"/>
          <w:w w:val="110"/>
        </w:rPr>
        <w:t>a</w:t>
      </w:r>
      <w:r>
        <w:rPr>
          <w:rFonts w:ascii="Palatino Linotype" w:eastAsia="Palatino Linotype" w:hAnsi="Palatino Linotype" w:cs="Palatino Linotype"/>
          <w:w w:val="110"/>
        </w:rPr>
        <w:t>s.</w:t>
      </w:r>
    </w:p>
    <w:p w:rsidR="00AE2BAC" w:rsidRDefault="003E7ABA">
      <w:pPr>
        <w:spacing w:before="4"/>
        <w:ind w:left="526" w:right="79" w:hanging="360"/>
        <w:rPr>
          <w:rFonts w:ascii="Palatino Linotype" w:eastAsia="Palatino Linotype" w:hAnsi="Palatino Linotype" w:cs="Palatino Linotype"/>
        </w:rPr>
      </w:pPr>
      <w:r>
        <w:rPr>
          <w:rFonts w:ascii="Palatino Linotype" w:eastAsia="Palatino Linotype" w:hAnsi="Palatino Linotype" w:cs="Palatino Linotype"/>
          <w:spacing w:val="1"/>
        </w:rPr>
        <w:t>2</w:t>
      </w:r>
      <w:r>
        <w:rPr>
          <w:rFonts w:ascii="Palatino Linotype" w:eastAsia="Palatino Linotype" w:hAnsi="Palatino Linotype" w:cs="Palatino Linotype"/>
        </w:rPr>
        <w:t xml:space="preserve">.   </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1"/>
          <w:w w:val="94"/>
        </w:rPr>
        <w:t>J</w:t>
      </w:r>
      <w:r>
        <w:rPr>
          <w:rFonts w:ascii="Palatino Linotype" w:eastAsia="Palatino Linotype" w:hAnsi="Palatino Linotype" w:cs="Palatino Linotype"/>
          <w:w w:val="94"/>
        </w:rPr>
        <w:t>i</w:t>
      </w:r>
      <w:r>
        <w:rPr>
          <w:rFonts w:ascii="Palatino Linotype" w:eastAsia="Palatino Linotype" w:hAnsi="Palatino Linotype" w:cs="Palatino Linotype"/>
          <w:spacing w:val="-1"/>
          <w:w w:val="94"/>
        </w:rPr>
        <w:t>k</w:t>
      </w:r>
      <w:r>
        <w:rPr>
          <w:rFonts w:ascii="Palatino Linotype" w:eastAsia="Palatino Linotype" w:hAnsi="Palatino Linotype" w:cs="Palatino Linotype"/>
          <w:w w:val="94"/>
        </w:rPr>
        <w:t>a</w:t>
      </w:r>
      <w:r>
        <w:rPr>
          <w:rFonts w:ascii="Palatino Linotype" w:eastAsia="Palatino Linotype" w:hAnsi="Palatino Linotype" w:cs="Palatino Linotype"/>
          <w:spacing w:val="30"/>
          <w:w w:val="94"/>
        </w:rPr>
        <w:t xml:space="preserve"> </w:t>
      </w:r>
      <w:r>
        <w:rPr>
          <w:rFonts w:ascii="Palatino Linotype" w:eastAsia="Palatino Linotype" w:hAnsi="Palatino Linotype" w:cs="Palatino Linotype"/>
          <w:spacing w:val="-1"/>
          <w:w w:val="106"/>
        </w:rPr>
        <w:t>m</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n</w:t>
      </w:r>
      <w:r>
        <w:rPr>
          <w:rFonts w:ascii="Palatino Linotype" w:eastAsia="Palatino Linotype" w:hAnsi="Palatino Linotype" w:cs="Palatino Linotype"/>
          <w:spacing w:val="-1"/>
          <w:w w:val="106"/>
        </w:rPr>
        <w:t>y</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b</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r</w:t>
      </w:r>
      <w:r>
        <w:rPr>
          <w:rFonts w:ascii="Palatino Linotype" w:eastAsia="Palatino Linotype" w:hAnsi="Palatino Linotype" w:cs="Palatino Linotype"/>
          <w:spacing w:val="33"/>
          <w:w w:val="106"/>
        </w:rPr>
        <w:t xml:space="preserve"> </w:t>
      </w:r>
      <w:r>
        <w:rPr>
          <w:rFonts w:ascii="Palatino Linotype" w:eastAsia="Palatino Linotype" w:hAnsi="Palatino Linotype" w:cs="Palatino Linotype"/>
        </w:rPr>
        <w:t>j</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u</w:t>
      </w:r>
      <w:r>
        <w:rPr>
          <w:rFonts w:ascii="Palatino Linotype" w:eastAsia="Palatino Linotype" w:hAnsi="Palatino Linotype" w:cs="Palatino Linotype"/>
        </w:rPr>
        <w:t>h</w:t>
      </w:r>
      <w:r>
        <w:rPr>
          <w:rFonts w:ascii="Palatino Linotype" w:eastAsia="Palatino Linotype" w:hAnsi="Palatino Linotype" w:cs="Palatino Linotype"/>
          <w:spacing w:val="49"/>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34"/>
        </w:rPr>
        <w:t xml:space="preserve"> </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is</w:t>
      </w:r>
      <w:r>
        <w:rPr>
          <w:rFonts w:ascii="Palatino Linotype" w:eastAsia="Palatino Linotype" w:hAnsi="Palatino Linotype" w:cs="Palatino Linotype"/>
          <w:spacing w:val="43"/>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rPr>
        <w:t>go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44"/>
        </w:rPr>
        <w:t xml:space="preserve"> </w:t>
      </w:r>
      <w:r>
        <w:rPr>
          <w:rFonts w:ascii="Palatino Linotype" w:eastAsia="Palatino Linotype" w:hAnsi="Palatino Linotype" w:cs="Palatino Linotype"/>
          <w:spacing w:val="4"/>
        </w:rPr>
        <w:t>m</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ka </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1"/>
        </w:rPr>
        <w:t>mo</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l </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2"/>
        </w:rPr>
        <w:t>re</w:t>
      </w:r>
      <w:r>
        <w:rPr>
          <w:rFonts w:ascii="Palatino Linotype" w:eastAsia="Palatino Linotype" w:hAnsi="Palatino Linotype" w:cs="Palatino Linotype"/>
        </w:rPr>
        <w:t>g</w:t>
      </w:r>
      <w:r>
        <w:rPr>
          <w:rFonts w:ascii="Palatino Linotype" w:eastAsia="Palatino Linotype" w:hAnsi="Palatino Linotype" w:cs="Palatino Linotype"/>
          <w:spacing w:val="-1"/>
        </w:rPr>
        <w:t>r</w:t>
      </w:r>
      <w:r>
        <w:rPr>
          <w:rFonts w:ascii="Palatino Linotype" w:eastAsia="Palatino Linotype" w:hAnsi="Palatino Linotype" w:cs="Palatino Linotype"/>
          <w:spacing w:val="3"/>
        </w:rPr>
        <w:t>e</w:t>
      </w:r>
      <w:r>
        <w:rPr>
          <w:rFonts w:ascii="Palatino Linotype" w:eastAsia="Palatino Linotype" w:hAnsi="Palatino Linotype" w:cs="Palatino Linotype"/>
        </w:rPr>
        <w:t xml:space="preserve">si </w:t>
      </w:r>
      <w:r>
        <w:rPr>
          <w:rFonts w:ascii="Palatino Linotype" w:eastAsia="Palatino Linotype" w:hAnsi="Palatino Linotype" w:cs="Palatino Linotype"/>
          <w:spacing w:val="12"/>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32"/>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3"/>
          <w:w w:val="117"/>
        </w:rPr>
        <w:t>e</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w w:val="101"/>
        </w:rPr>
        <w:t>u</w:t>
      </w:r>
      <w:r>
        <w:rPr>
          <w:rFonts w:ascii="Palatino Linotype" w:eastAsia="Palatino Linotype" w:hAnsi="Palatino Linotype" w:cs="Palatino Linotype"/>
          <w:spacing w:val="2"/>
          <w:w w:val="105"/>
        </w:rPr>
        <w:t>h</w:t>
      </w:r>
      <w:r>
        <w:rPr>
          <w:rFonts w:ascii="Palatino Linotype" w:eastAsia="Palatino Linotype" w:hAnsi="Palatino Linotype" w:cs="Palatino Linotype"/>
          <w:w w:val="86"/>
        </w:rPr>
        <w:t xml:space="preserve">i </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m</w:t>
      </w:r>
      <w:r>
        <w:rPr>
          <w:rFonts w:ascii="Palatino Linotype" w:eastAsia="Palatino Linotype" w:hAnsi="Palatino Linotype" w:cs="Palatino Linotype"/>
        </w:rPr>
        <w:t>si</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ma</w:t>
      </w:r>
      <w:r>
        <w:rPr>
          <w:rFonts w:ascii="Palatino Linotype" w:eastAsia="Palatino Linotype" w:hAnsi="Palatino Linotype" w:cs="Palatino Linotype"/>
        </w:rPr>
        <w:t>l</w:t>
      </w:r>
      <w:r>
        <w:rPr>
          <w:rFonts w:ascii="Palatino Linotype" w:eastAsia="Palatino Linotype" w:hAnsi="Palatino Linotype" w:cs="Palatino Linotype"/>
          <w:spacing w:val="4"/>
        </w:rPr>
        <w:t>i</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s</w:t>
      </w:r>
      <w:r>
        <w:rPr>
          <w:rFonts w:ascii="Palatino Linotype" w:eastAsia="Palatino Linotype" w:hAnsi="Palatino Linotype" w:cs="Palatino Linotype"/>
          <w:spacing w:val="49"/>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10"/>
        </w:rPr>
        <w:t>ta</w:t>
      </w:r>
    </w:p>
    <w:p w:rsidR="00AE2BAC" w:rsidRDefault="003E7ABA">
      <w:pPr>
        <w:spacing w:before="5"/>
        <w:ind w:left="3378" w:right="3398"/>
        <w:jc w:val="center"/>
        <w:rPr>
          <w:rFonts w:ascii="Palatino Linotype" w:eastAsia="Palatino Linotype" w:hAnsi="Palatino Linotype" w:cs="Palatino Linotype"/>
        </w:rPr>
      </w:pPr>
      <w:r>
        <w:rPr>
          <w:rFonts w:ascii="Palatino Linotype" w:eastAsia="Palatino Linotype" w:hAnsi="Palatino Linotype" w:cs="Palatino Linotype"/>
          <w:b/>
        </w:rPr>
        <w:t>Ga</w:t>
      </w:r>
      <w:r>
        <w:rPr>
          <w:rFonts w:ascii="Palatino Linotype" w:eastAsia="Palatino Linotype" w:hAnsi="Palatino Linotype" w:cs="Palatino Linotype"/>
          <w:b/>
          <w:spacing w:val="-2"/>
        </w:rPr>
        <w:t>mb</w:t>
      </w:r>
      <w:r>
        <w:rPr>
          <w:rFonts w:ascii="Palatino Linotype" w:eastAsia="Palatino Linotype" w:hAnsi="Palatino Linotype" w:cs="Palatino Linotype"/>
          <w:b/>
          <w:spacing w:val="-1"/>
        </w:rPr>
        <w:t>a</w:t>
      </w:r>
      <w:r>
        <w:rPr>
          <w:rFonts w:ascii="Palatino Linotype" w:eastAsia="Palatino Linotype" w:hAnsi="Palatino Linotype" w:cs="Palatino Linotype"/>
          <w:b/>
        </w:rPr>
        <w:t>r</w:t>
      </w:r>
      <w:r>
        <w:rPr>
          <w:rFonts w:ascii="Palatino Linotype" w:eastAsia="Palatino Linotype" w:hAnsi="Palatino Linotype" w:cs="Palatino Linotype"/>
          <w:b/>
          <w:spacing w:val="48"/>
        </w:rPr>
        <w:t xml:space="preserve"> </w:t>
      </w:r>
      <w:r>
        <w:rPr>
          <w:rFonts w:ascii="Palatino Linotype" w:eastAsia="Palatino Linotype" w:hAnsi="Palatino Linotype" w:cs="Palatino Linotype"/>
          <w:b/>
          <w:w w:val="114"/>
        </w:rPr>
        <w:t>1</w:t>
      </w:r>
    </w:p>
    <w:p w:rsidR="00AE2BAC" w:rsidRDefault="00A61F68">
      <w:pPr>
        <w:ind w:left="2887" w:right="2910"/>
        <w:jc w:val="center"/>
        <w:rPr>
          <w:rFonts w:ascii="Palatino Linotype" w:eastAsia="Palatino Linotype" w:hAnsi="Palatino Linotype" w:cs="Palatino Linotype"/>
        </w:rPr>
      </w:pPr>
      <w:r>
        <w:pict>
          <v:shape id="_x0000_s1073" type="#_x0000_t75" style="position:absolute;left:0;text-align:left;margin-left:157.55pt;margin-top:13.45pt;width:215pt;height:171.95pt;z-index:-1369;mso-position-horizontal-relative:page">
            <v:imagedata r:id="rId19" o:title=""/>
            <w10:wrap anchorx="page"/>
          </v:shape>
        </w:pict>
      </w:r>
      <w:r w:rsidR="003E7ABA">
        <w:rPr>
          <w:rFonts w:ascii="Palatino Linotype" w:eastAsia="Palatino Linotype" w:hAnsi="Palatino Linotype" w:cs="Palatino Linotype"/>
          <w:b/>
        </w:rPr>
        <w:t>G</w:t>
      </w:r>
      <w:r w:rsidR="003E7ABA">
        <w:rPr>
          <w:rFonts w:ascii="Palatino Linotype" w:eastAsia="Palatino Linotype" w:hAnsi="Palatino Linotype" w:cs="Palatino Linotype"/>
          <w:b/>
          <w:spacing w:val="-1"/>
        </w:rPr>
        <w:t>ra</w:t>
      </w:r>
      <w:r w:rsidR="003E7ABA">
        <w:rPr>
          <w:rFonts w:ascii="Palatino Linotype" w:eastAsia="Palatino Linotype" w:hAnsi="Palatino Linotype" w:cs="Palatino Linotype"/>
          <w:b/>
          <w:spacing w:val="2"/>
        </w:rPr>
        <w:t>f</w:t>
      </w:r>
      <w:r w:rsidR="003E7ABA">
        <w:rPr>
          <w:rFonts w:ascii="Palatino Linotype" w:eastAsia="Palatino Linotype" w:hAnsi="Palatino Linotype" w:cs="Palatino Linotype"/>
          <w:b/>
          <w:spacing w:val="-1"/>
        </w:rPr>
        <w:t>i</w:t>
      </w:r>
      <w:r w:rsidR="003E7ABA">
        <w:rPr>
          <w:rFonts w:ascii="Palatino Linotype" w:eastAsia="Palatino Linotype" w:hAnsi="Palatino Linotype" w:cs="Palatino Linotype"/>
          <w:b/>
        </w:rPr>
        <w:t>k</w:t>
      </w:r>
      <w:r w:rsidR="003E7ABA">
        <w:rPr>
          <w:rFonts w:ascii="Palatino Linotype" w:eastAsia="Palatino Linotype" w:hAnsi="Palatino Linotype" w:cs="Palatino Linotype"/>
          <w:b/>
          <w:spacing w:val="6"/>
        </w:rPr>
        <w:t xml:space="preserve"> </w:t>
      </w:r>
      <w:r w:rsidR="003E7ABA">
        <w:rPr>
          <w:rFonts w:ascii="Palatino Linotype" w:eastAsia="Palatino Linotype" w:hAnsi="Palatino Linotype" w:cs="Palatino Linotype"/>
          <w:b/>
          <w:spacing w:val="-1"/>
        </w:rPr>
        <w:t>Uj</w:t>
      </w:r>
      <w:r w:rsidR="003E7ABA">
        <w:rPr>
          <w:rFonts w:ascii="Palatino Linotype" w:eastAsia="Palatino Linotype" w:hAnsi="Palatino Linotype" w:cs="Palatino Linotype"/>
          <w:b/>
        </w:rPr>
        <w:t>i</w:t>
      </w:r>
      <w:r w:rsidR="003E7ABA">
        <w:rPr>
          <w:rFonts w:ascii="Palatino Linotype" w:eastAsia="Palatino Linotype" w:hAnsi="Palatino Linotype" w:cs="Palatino Linotype"/>
          <w:b/>
          <w:spacing w:val="-18"/>
        </w:rPr>
        <w:t xml:space="preserve"> </w:t>
      </w:r>
      <w:r w:rsidR="003E7ABA">
        <w:rPr>
          <w:rFonts w:ascii="Palatino Linotype" w:eastAsia="Palatino Linotype" w:hAnsi="Palatino Linotype" w:cs="Palatino Linotype"/>
          <w:b/>
          <w:spacing w:val="2"/>
          <w:w w:val="97"/>
        </w:rPr>
        <w:t>N</w:t>
      </w:r>
      <w:r w:rsidR="003E7ABA">
        <w:rPr>
          <w:rFonts w:ascii="Palatino Linotype" w:eastAsia="Palatino Linotype" w:hAnsi="Palatino Linotype" w:cs="Palatino Linotype"/>
          <w:b/>
          <w:spacing w:val="1"/>
          <w:w w:val="111"/>
        </w:rPr>
        <w:t>o</w:t>
      </w:r>
      <w:r w:rsidR="003E7ABA">
        <w:rPr>
          <w:rFonts w:ascii="Palatino Linotype" w:eastAsia="Palatino Linotype" w:hAnsi="Palatino Linotype" w:cs="Palatino Linotype"/>
          <w:b/>
          <w:spacing w:val="-1"/>
          <w:w w:val="116"/>
        </w:rPr>
        <w:t>r</w:t>
      </w:r>
      <w:r w:rsidR="003E7ABA">
        <w:rPr>
          <w:rFonts w:ascii="Palatino Linotype" w:eastAsia="Palatino Linotype" w:hAnsi="Palatino Linotype" w:cs="Palatino Linotype"/>
          <w:b/>
          <w:spacing w:val="-1"/>
          <w:w w:val="110"/>
        </w:rPr>
        <w:t>m</w:t>
      </w:r>
      <w:r w:rsidR="003E7ABA">
        <w:rPr>
          <w:rFonts w:ascii="Palatino Linotype" w:eastAsia="Palatino Linotype" w:hAnsi="Palatino Linotype" w:cs="Palatino Linotype"/>
          <w:b/>
          <w:spacing w:val="-1"/>
          <w:w w:val="120"/>
        </w:rPr>
        <w:t>a</w:t>
      </w:r>
      <w:r w:rsidR="003E7ABA">
        <w:rPr>
          <w:rFonts w:ascii="Palatino Linotype" w:eastAsia="Palatino Linotype" w:hAnsi="Palatino Linotype" w:cs="Palatino Linotype"/>
          <w:b/>
          <w:spacing w:val="4"/>
          <w:w w:val="91"/>
        </w:rPr>
        <w:t>l</w:t>
      </w:r>
      <w:r w:rsidR="003E7ABA">
        <w:rPr>
          <w:rFonts w:ascii="Palatino Linotype" w:eastAsia="Palatino Linotype" w:hAnsi="Palatino Linotype" w:cs="Palatino Linotype"/>
          <w:b/>
          <w:spacing w:val="-1"/>
          <w:w w:val="91"/>
        </w:rPr>
        <w:t>i</w:t>
      </w:r>
      <w:r w:rsidR="003E7ABA">
        <w:rPr>
          <w:rFonts w:ascii="Palatino Linotype" w:eastAsia="Palatino Linotype" w:hAnsi="Palatino Linotype" w:cs="Palatino Linotype"/>
          <w:b/>
          <w:spacing w:val="-2"/>
          <w:w w:val="130"/>
        </w:rPr>
        <w:t>t</w:t>
      </w:r>
      <w:r w:rsidR="003E7ABA">
        <w:rPr>
          <w:rFonts w:ascii="Palatino Linotype" w:eastAsia="Palatino Linotype" w:hAnsi="Palatino Linotype" w:cs="Palatino Linotype"/>
          <w:b/>
          <w:spacing w:val="-1"/>
          <w:w w:val="120"/>
        </w:rPr>
        <w:t>a</w:t>
      </w:r>
      <w:r w:rsidR="003E7ABA">
        <w:rPr>
          <w:rFonts w:ascii="Palatino Linotype" w:eastAsia="Palatino Linotype" w:hAnsi="Palatino Linotype" w:cs="Palatino Linotype"/>
          <w:b/>
          <w:w w:val="112"/>
        </w:rPr>
        <w:t>s</w:t>
      </w:r>
    </w:p>
    <w:p w:rsidR="00AE2BAC" w:rsidRDefault="00AE2BAC">
      <w:pPr>
        <w:spacing w:before="7" w:line="120" w:lineRule="exact"/>
        <w:rPr>
          <w:sz w:val="12"/>
          <w:szCs w:val="12"/>
        </w:rPr>
      </w:pPr>
    </w:p>
    <w:p w:rsidR="00AE2BAC" w:rsidRDefault="00AE2BAC">
      <w:pPr>
        <w:spacing w:line="200" w:lineRule="exact"/>
      </w:pPr>
    </w:p>
    <w:p w:rsidR="00AE2BAC" w:rsidRDefault="00AE2BAC">
      <w:pPr>
        <w:spacing w:line="200" w:lineRule="exact"/>
      </w:pPr>
    </w:p>
    <w:p w:rsidR="00AE2BAC" w:rsidRDefault="00AE2BAC">
      <w:pPr>
        <w:spacing w:line="200" w:lineRule="exact"/>
      </w:pPr>
    </w:p>
    <w:p w:rsidR="00AE2BAC" w:rsidRDefault="00AE2BAC">
      <w:pPr>
        <w:spacing w:line="200" w:lineRule="exact"/>
      </w:pPr>
    </w:p>
    <w:p w:rsidR="00AE2BAC" w:rsidRDefault="00AE2BAC">
      <w:pPr>
        <w:spacing w:line="200" w:lineRule="exact"/>
      </w:pPr>
    </w:p>
    <w:p w:rsidR="00AE2BAC" w:rsidRDefault="00AE2BAC">
      <w:pPr>
        <w:spacing w:line="200" w:lineRule="exact"/>
      </w:pPr>
    </w:p>
    <w:p w:rsidR="00AE2BAC" w:rsidRDefault="00AE2BAC">
      <w:pPr>
        <w:spacing w:line="200" w:lineRule="exact"/>
      </w:pPr>
    </w:p>
    <w:p w:rsidR="00AE2BAC" w:rsidRDefault="00AE2BAC">
      <w:pPr>
        <w:spacing w:line="200" w:lineRule="exact"/>
      </w:pPr>
    </w:p>
    <w:p w:rsidR="00AE2BAC" w:rsidRDefault="00AE2BAC">
      <w:pPr>
        <w:spacing w:line="200" w:lineRule="exact"/>
      </w:pPr>
    </w:p>
    <w:p w:rsidR="00AE2BAC" w:rsidRDefault="00AE2BAC">
      <w:pPr>
        <w:spacing w:line="200" w:lineRule="exact"/>
      </w:pPr>
    </w:p>
    <w:p w:rsidR="00AE2BAC" w:rsidRDefault="00AE2BAC">
      <w:pPr>
        <w:spacing w:line="200" w:lineRule="exact"/>
      </w:pPr>
    </w:p>
    <w:p w:rsidR="00AE2BAC" w:rsidRDefault="00AE2BAC">
      <w:pPr>
        <w:spacing w:line="200" w:lineRule="exact"/>
      </w:pPr>
    </w:p>
    <w:p w:rsidR="00AE2BAC" w:rsidRDefault="00AE2BAC">
      <w:pPr>
        <w:spacing w:line="200" w:lineRule="exact"/>
      </w:pPr>
    </w:p>
    <w:p w:rsidR="00AE2BAC" w:rsidRDefault="00AE2BAC">
      <w:pPr>
        <w:spacing w:line="200" w:lineRule="exact"/>
      </w:pPr>
    </w:p>
    <w:p w:rsidR="00AE2BAC" w:rsidRDefault="00AE2BAC">
      <w:pPr>
        <w:spacing w:line="200" w:lineRule="exact"/>
      </w:pPr>
    </w:p>
    <w:p w:rsidR="00AE2BAC" w:rsidRDefault="00AE2BAC">
      <w:pPr>
        <w:spacing w:line="200" w:lineRule="exact"/>
      </w:pPr>
    </w:p>
    <w:p w:rsidR="00AE2BAC" w:rsidRDefault="00AE2BAC">
      <w:pPr>
        <w:spacing w:line="200" w:lineRule="exact"/>
      </w:pPr>
    </w:p>
    <w:p w:rsidR="00AE2BAC" w:rsidRDefault="00AE2BAC">
      <w:pPr>
        <w:spacing w:line="200" w:lineRule="exact"/>
      </w:pPr>
    </w:p>
    <w:p w:rsidR="00AE2BAC" w:rsidRDefault="003E7ABA">
      <w:pPr>
        <w:ind w:left="2137"/>
        <w:rPr>
          <w:rFonts w:ascii="Palatino Linotype" w:eastAsia="Palatino Linotype" w:hAnsi="Palatino Linotype" w:cs="Palatino Linotype"/>
        </w:rPr>
      </w:pP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r</w:t>
      </w:r>
      <w:r>
        <w:rPr>
          <w:rFonts w:ascii="Palatino Linotype" w:eastAsia="Palatino Linotype" w:hAnsi="Palatino Linotype" w:cs="Palatino Linotype"/>
          <w:spacing w:val="43"/>
        </w:rPr>
        <w:t xml:space="preserve"> </w:t>
      </w:r>
      <w:r>
        <w:rPr>
          <w:rFonts w:ascii="Palatino Linotype" w:eastAsia="Palatino Linotype" w:hAnsi="Palatino Linotype" w:cs="Palatino Linotype"/>
        </w:rPr>
        <w:t>:</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1"/>
        </w:rPr>
        <w:t>Da</w:t>
      </w:r>
      <w:r>
        <w:rPr>
          <w:rFonts w:ascii="Palatino Linotype" w:eastAsia="Palatino Linotype" w:hAnsi="Palatino Linotype" w:cs="Palatino Linotype"/>
          <w:spacing w:val="4"/>
        </w:rPr>
        <w:t>t</w:t>
      </w:r>
      <w:r>
        <w:rPr>
          <w:rFonts w:ascii="Palatino Linotype" w:eastAsia="Palatino Linotype" w:hAnsi="Palatino Linotype" w:cs="Palatino Linotype"/>
        </w:rPr>
        <w:t>a</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1"/>
        </w:rPr>
        <w:t>D</w:t>
      </w:r>
      <w:r>
        <w:rPr>
          <w:rFonts w:ascii="Palatino Linotype" w:eastAsia="Palatino Linotype" w:hAnsi="Palatino Linotype" w:cs="Palatino Linotype"/>
        </w:rPr>
        <w:t>i</w:t>
      </w:r>
      <w:r>
        <w:rPr>
          <w:rFonts w:ascii="Palatino Linotype" w:eastAsia="Palatino Linotype" w:hAnsi="Palatino Linotype" w:cs="Palatino Linotype"/>
          <w:spacing w:val="3"/>
        </w:rPr>
        <w:t>o</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h</w:t>
      </w:r>
      <w:r>
        <w:rPr>
          <w:rFonts w:ascii="Palatino Linotype" w:eastAsia="Palatino Linotype" w:hAnsi="Palatino Linotype" w:cs="Palatino Linotype"/>
        </w:rPr>
        <w:t>,</w:t>
      </w:r>
      <w:r>
        <w:rPr>
          <w:rFonts w:ascii="Palatino Linotype" w:eastAsia="Palatino Linotype" w:hAnsi="Palatino Linotype" w:cs="Palatino Linotype"/>
          <w:spacing w:val="3"/>
        </w:rPr>
        <w:t xml:space="preserve"> </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0</w:t>
      </w:r>
      <w:r>
        <w:rPr>
          <w:rFonts w:ascii="Palatino Linotype" w:eastAsia="Palatino Linotype" w:hAnsi="Palatino Linotype" w:cs="Palatino Linotype"/>
          <w:w w:val="114"/>
        </w:rPr>
        <w:t>21</w:t>
      </w:r>
    </w:p>
    <w:p w:rsidR="00AE2BAC" w:rsidRDefault="00AE2BAC">
      <w:pPr>
        <w:spacing w:before="16" w:line="260" w:lineRule="exact"/>
        <w:rPr>
          <w:sz w:val="26"/>
          <w:szCs w:val="26"/>
        </w:rPr>
      </w:pPr>
    </w:p>
    <w:p w:rsidR="00AE2BAC" w:rsidRDefault="003E7ABA">
      <w:pPr>
        <w:spacing w:line="242" w:lineRule="auto"/>
        <w:ind w:left="101" w:right="71" w:firstLine="720"/>
        <w:jc w:val="both"/>
        <w:rPr>
          <w:rFonts w:ascii="Palatino Linotype" w:eastAsia="Palatino Linotype" w:hAnsi="Palatino Linotype" w:cs="Palatino Linotype"/>
        </w:rPr>
      </w:pPr>
      <w:r>
        <w:rPr>
          <w:rFonts w:ascii="Palatino Linotype" w:eastAsia="Palatino Linotype" w:hAnsi="Palatino Linotype" w:cs="Palatino Linotype"/>
          <w:w w:val="106"/>
        </w:rPr>
        <w:t>B</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2"/>
          <w:w w:val="106"/>
        </w:rPr>
        <w:t>d</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s</w:t>
      </w:r>
      <w:r>
        <w:rPr>
          <w:rFonts w:ascii="Palatino Linotype" w:eastAsia="Palatino Linotype" w:hAnsi="Palatino Linotype" w:cs="Palatino Linotype"/>
          <w:spacing w:val="-2"/>
          <w:w w:val="106"/>
        </w:rPr>
        <w:t>ar</w:t>
      </w:r>
      <w:r>
        <w:rPr>
          <w:rFonts w:ascii="Palatino Linotype" w:eastAsia="Palatino Linotype" w:hAnsi="Palatino Linotype" w:cs="Palatino Linotype"/>
          <w:w w:val="106"/>
        </w:rPr>
        <w:t>k</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 xml:space="preserve">n </w:t>
      </w:r>
      <w:r>
        <w:rPr>
          <w:rFonts w:ascii="Palatino Linotype" w:eastAsia="Palatino Linotype" w:hAnsi="Palatino Linotype" w:cs="Palatino Linotype"/>
          <w:spacing w:val="24"/>
          <w:w w:val="106"/>
        </w:rPr>
        <w:t xml:space="preserve"> </w:t>
      </w:r>
      <w:r>
        <w:rPr>
          <w:rFonts w:ascii="Palatino Linotype" w:eastAsia="Palatino Linotype" w:hAnsi="Palatino Linotype" w:cs="Palatino Linotype"/>
        </w:rPr>
        <w:t>g</w:t>
      </w:r>
      <w:r>
        <w:rPr>
          <w:rFonts w:ascii="Palatino Linotype" w:eastAsia="Palatino Linotype" w:hAnsi="Palatino Linotype" w:cs="Palatino Linotype"/>
          <w:spacing w:val="-1"/>
        </w:rPr>
        <w:t>am</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r  </w:t>
      </w:r>
      <w:r>
        <w:rPr>
          <w:rFonts w:ascii="Palatino Linotype" w:eastAsia="Palatino Linotype" w:hAnsi="Palatino Linotype" w:cs="Palatino Linotype"/>
          <w:spacing w:val="14"/>
        </w:rPr>
        <w:t xml:space="preserve"> </w:t>
      </w:r>
      <w:r>
        <w:rPr>
          <w:rFonts w:ascii="Palatino Linotype" w:eastAsia="Palatino Linotype" w:hAnsi="Palatino Linotype" w:cs="Palatino Linotype"/>
        </w:rPr>
        <w:t xml:space="preserve">1  </w:t>
      </w:r>
      <w:r>
        <w:rPr>
          <w:rFonts w:ascii="Palatino Linotype" w:eastAsia="Palatino Linotype" w:hAnsi="Palatino Linotype" w:cs="Palatino Linotype"/>
          <w:spacing w:val="5"/>
        </w:rPr>
        <w:t xml:space="preserve"> </w:t>
      </w:r>
      <w:r>
        <w:rPr>
          <w:rFonts w:ascii="Palatino Linotype" w:eastAsia="Palatino Linotype" w:hAnsi="Palatino Linotype" w:cs="Palatino Linotype"/>
        </w:rPr>
        <w:t>g</w:t>
      </w:r>
      <w:r>
        <w:rPr>
          <w:rFonts w:ascii="Palatino Linotype" w:eastAsia="Palatino Linotype" w:hAnsi="Palatino Linotype" w:cs="Palatino Linotype"/>
          <w:spacing w:val="-1"/>
        </w:rPr>
        <w:t>ra</w:t>
      </w:r>
      <w:r>
        <w:rPr>
          <w:rFonts w:ascii="Palatino Linotype" w:eastAsia="Palatino Linotype" w:hAnsi="Palatino Linotype" w:cs="Palatino Linotype"/>
          <w:spacing w:val="2"/>
        </w:rPr>
        <w:t>f</w:t>
      </w:r>
      <w:r>
        <w:rPr>
          <w:rFonts w:ascii="Palatino Linotype" w:eastAsia="Palatino Linotype" w:hAnsi="Palatino Linotype" w:cs="Palatino Linotype"/>
        </w:rPr>
        <w:t xml:space="preserve">ik </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s  </w:t>
      </w:r>
      <w:r>
        <w:rPr>
          <w:rFonts w:ascii="Palatino Linotype" w:eastAsia="Palatino Linotype" w:hAnsi="Palatino Linotype" w:cs="Palatino Linotype"/>
          <w:spacing w:val="3"/>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k  </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4"/>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 xml:space="preserve">a  </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ta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90"/>
        </w:rPr>
        <w:t>y</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10"/>
        </w:rPr>
        <w:t>b</w:t>
      </w:r>
      <w:r>
        <w:rPr>
          <w:rFonts w:ascii="Palatino Linotype" w:eastAsia="Palatino Linotype" w:hAnsi="Palatino Linotype" w:cs="Palatino Linotype"/>
          <w:spacing w:val="-1"/>
          <w:w w:val="111"/>
        </w:rPr>
        <w:t>a</w:t>
      </w:r>
      <w:r>
        <w:rPr>
          <w:rFonts w:ascii="Palatino Linotype" w:eastAsia="Palatino Linotype" w:hAnsi="Palatino Linotype" w:cs="Palatino Linotype"/>
          <w:w w:val="103"/>
        </w:rPr>
        <w:t xml:space="preserve">r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spacing w:val="-2"/>
        </w:rPr>
        <w:t>e</w:t>
      </w:r>
      <w:r>
        <w:rPr>
          <w:rFonts w:ascii="Palatino Linotype" w:eastAsia="Palatino Linotype" w:hAnsi="Palatino Linotype" w:cs="Palatino Linotype"/>
        </w:rPr>
        <w:t>k</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r</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5"/>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is</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rPr>
        <w:t>go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13"/>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gik</w:t>
      </w:r>
      <w:r>
        <w:rPr>
          <w:rFonts w:ascii="Palatino Linotype" w:eastAsia="Palatino Linotype" w:hAnsi="Palatino Linotype" w:cs="Palatino Linotype"/>
          <w:spacing w:val="2"/>
        </w:rPr>
        <w:t>u</w:t>
      </w:r>
      <w:r>
        <w:rPr>
          <w:rFonts w:ascii="Palatino Linotype" w:eastAsia="Palatino Linotype" w:hAnsi="Palatino Linotype" w:cs="Palatino Linotype"/>
        </w:rPr>
        <w:t>ti</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h</w:t>
      </w:r>
      <w:r>
        <w:rPr>
          <w:rFonts w:ascii="Palatino Linotype" w:eastAsia="Palatino Linotype" w:hAnsi="Palatino Linotype" w:cs="Palatino Linotype"/>
          <w:spacing w:val="27"/>
        </w:rPr>
        <w:t xml:space="preserve"> </w:t>
      </w:r>
      <w:r>
        <w:rPr>
          <w:rFonts w:ascii="Palatino Linotype" w:eastAsia="Palatino Linotype" w:hAnsi="Palatino Linotype" w:cs="Palatino Linotype"/>
        </w:rPr>
        <w:t>g</w:t>
      </w:r>
      <w:r>
        <w:rPr>
          <w:rFonts w:ascii="Palatino Linotype" w:eastAsia="Palatino Linotype" w:hAnsi="Palatino Linotype" w:cs="Palatino Linotype"/>
          <w:spacing w:val="4"/>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spacing w:val="5"/>
        </w:rPr>
        <w:t>k</w:t>
      </w:r>
      <w:r>
        <w:rPr>
          <w:rFonts w:ascii="Palatino Linotype" w:eastAsia="Palatino Linotype" w:hAnsi="Palatino Linotype" w:cs="Palatino Linotype"/>
        </w:rPr>
        <w:t>a</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1"/>
        </w:rPr>
        <w:t>mo</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2"/>
        </w:rPr>
        <w:t>re</w:t>
      </w:r>
      <w:r>
        <w:rPr>
          <w:rFonts w:ascii="Palatino Linotype" w:eastAsia="Palatino Linotype" w:hAnsi="Palatino Linotype" w:cs="Palatino Linotype"/>
        </w:rPr>
        <w:t>g</w:t>
      </w:r>
      <w:r>
        <w:rPr>
          <w:rFonts w:ascii="Palatino Linotype" w:eastAsia="Palatino Linotype" w:hAnsi="Palatino Linotype" w:cs="Palatino Linotype"/>
          <w:spacing w:val="4"/>
        </w:rPr>
        <w:t>r</w:t>
      </w:r>
      <w:r>
        <w:rPr>
          <w:rFonts w:ascii="Palatino Linotype" w:eastAsia="Palatino Linotype" w:hAnsi="Palatino Linotype" w:cs="Palatino Linotype"/>
          <w:spacing w:val="-2"/>
        </w:rPr>
        <w:t>e</w:t>
      </w:r>
      <w:r>
        <w:rPr>
          <w:rFonts w:ascii="Palatino Linotype" w:eastAsia="Palatino Linotype" w:hAnsi="Palatino Linotype" w:cs="Palatino Linotype"/>
        </w:rPr>
        <w:t>si</w:t>
      </w:r>
      <w:r>
        <w:rPr>
          <w:rFonts w:ascii="Palatino Linotype" w:eastAsia="Palatino Linotype" w:hAnsi="Palatino Linotype" w:cs="Palatino Linotype"/>
          <w:spacing w:val="37"/>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i</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3"/>
          <w:w w:val="117"/>
        </w:rPr>
        <w:t>e</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w w:val="101"/>
        </w:rPr>
        <w:t>u</w:t>
      </w:r>
      <w:r>
        <w:rPr>
          <w:rFonts w:ascii="Palatino Linotype" w:eastAsia="Palatino Linotype" w:hAnsi="Palatino Linotype" w:cs="Palatino Linotype"/>
          <w:spacing w:val="2"/>
          <w:w w:val="105"/>
        </w:rPr>
        <w:t>h</w:t>
      </w:r>
      <w:r>
        <w:rPr>
          <w:rFonts w:ascii="Palatino Linotype" w:eastAsia="Palatino Linotype" w:hAnsi="Palatino Linotype" w:cs="Palatino Linotype"/>
          <w:w w:val="86"/>
        </w:rPr>
        <w:t xml:space="preserve">i </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m</w:t>
      </w:r>
      <w:r>
        <w:rPr>
          <w:rFonts w:ascii="Palatino Linotype" w:eastAsia="Palatino Linotype" w:hAnsi="Palatino Linotype" w:cs="Palatino Linotype"/>
        </w:rPr>
        <w:t>si</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1"/>
          <w:w w:val="111"/>
        </w:rPr>
        <w:t>a</w:t>
      </w:r>
      <w:r>
        <w:rPr>
          <w:rFonts w:ascii="Palatino Linotype" w:eastAsia="Palatino Linotype" w:hAnsi="Palatino Linotype" w:cs="Palatino Linotype"/>
          <w:w w:val="86"/>
        </w:rPr>
        <w:t>l</w:t>
      </w:r>
      <w:r>
        <w:rPr>
          <w:rFonts w:ascii="Palatino Linotype" w:eastAsia="Palatino Linotype" w:hAnsi="Palatino Linotype" w:cs="Palatino Linotype"/>
          <w:spacing w:val="4"/>
          <w:w w:val="86"/>
        </w:rPr>
        <w:t>i</w:t>
      </w:r>
      <w:r>
        <w:rPr>
          <w:rFonts w:ascii="Palatino Linotype" w:eastAsia="Palatino Linotype" w:hAnsi="Palatino Linotype" w:cs="Palatino Linotype"/>
          <w:w w:val="110"/>
        </w:rPr>
        <w:t>t</w:t>
      </w:r>
      <w:r>
        <w:rPr>
          <w:rFonts w:ascii="Palatino Linotype" w:eastAsia="Palatino Linotype" w:hAnsi="Palatino Linotype" w:cs="Palatino Linotype"/>
          <w:spacing w:val="-2"/>
          <w:w w:val="110"/>
        </w:rPr>
        <w:t>a</w:t>
      </w:r>
      <w:r>
        <w:rPr>
          <w:rFonts w:ascii="Palatino Linotype" w:eastAsia="Palatino Linotype" w:hAnsi="Palatino Linotype" w:cs="Palatino Linotype"/>
          <w:w w:val="110"/>
        </w:rPr>
        <w:t>s.</w:t>
      </w:r>
    </w:p>
    <w:p w:rsidR="00AE2BAC" w:rsidRDefault="00AE2BAC">
      <w:pPr>
        <w:spacing w:before="13" w:line="260" w:lineRule="exact"/>
        <w:rPr>
          <w:sz w:val="26"/>
          <w:szCs w:val="26"/>
        </w:rPr>
      </w:pPr>
    </w:p>
    <w:p w:rsidR="00AE2BAC" w:rsidRDefault="003E7ABA">
      <w:pPr>
        <w:ind w:left="121"/>
        <w:rPr>
          <w:rFonts w:ascii="Palatino Linotype" w:eastAsia="Palatino Linotype" w:hAnsi="Palatino Linotype" w:cs="Palatino Linotype"/>
        </w:rPr>
      </w:pPr>
      <w:r>
        <w:rPr>
          <w:rFonts w:ascii="Palatino Linotype" w:eastAsia="Palatino Linotype" w:hAnsi="Palatino Linotype" w:cs="Palatino Linotype"/>
          <w:b/>
          <w:spacing w:val="-1"/>
        </w:rPr>
        <w:t>Uj</w:t>
      </w:r>
      <w:r>
        <w:rPr>
          <w:rFonts w:ascii="Palatino Linotype" w:eastAsia="Palatino Linotype" w:hAnsi="Palatino Linotype" w:cs="Palatino Linotype"/>
          <w:b/>
        </w:rPr>
        <w:t>i</w:t>
      </w:r>
      <w:r>
        <w:rPr>
          <w:rFonts w:ascii="Palatino Linotype" w:eastAsia="Palatino Linotype" w:hAnsi="Palatino Linotype" w:cs="Palatino Linotype"/>
          <w:b/>
          <w:spacing w:val="-17"/>
        </w:rPr>
        <w:t xml:space="preserve"> </w:t>
      </w:r>
      <w:r>
        <w:rPr>
          <w:rFonts w:ascii="Palatino Linotype" w:eastAsia="Palatino Linotype" w:hAnsi="Palatino Linotype" w:cs="Palatino Linotype"/>
          <w:b/>
          <w:spacing w:val="2"/>
          <w:w w:val="91"/>
        </w:rPr>
        <w:t>H</w:t>
      </w:r>
      <w:r>
        <w:rPr>
          <w:rFonts w:ascii="Palatino Linotype" w:eastAsia="Palatino Linotype" w:hAnsi="Palatino Linotype" w:cs="Palatino Linotype"/>
          <w:b/>
          <w:spacing w:val="2"/>
          <w:w w:val="118"/>
        </w:rPr>
        <w:t>e</w:t>
      </w:r>
      <w:r>
        <w:rPr>
          <w:rFonts w:ascii="Palatino Linotype" w:eastAsia="Palatino Linotype" w:hAnsi="Palatino Linotype" w:cs="Palatino Linotype"/>
          <w:b/>
          <w:spacing w:val="-2"/>
          <w:w w:val="130"/>
        </w:rPr>
        <w:t>t</w:t>
      </w:r>
      <w:r>
        <w:rPr>
          <w:rFonts w:ascii="Palatino Linotype" w:eastAsia="Palatino Linotype" w:hAnsi="Palatino Linotype" w:cs="Palatino Linotype"/>
          <w:b/>
          <w:spacing w:val="2"/>
          <w:w w:val="118"/>
        </w:rPr>
        <w:t>e</w:t>
      </w:r>
      <w:r>
        <w:rPr>
          <w:rFonts w:ascii="Palatino Linotype" w:eastAsia="Palatino Linotype" w:hAnsi="Palatino Linotype" w:cs="Palatino Linotype"/>
          <w:b/>
          <w:spacing w:val="-1"/>
          <w:w w:val="116"/>
        </w:rPr>
        <w:t>r</w:t>
      </w:r>
      <w:r>
        <w:rPr>
          <w:rFonts w:ascii="Palatino Linotype" w:eastAsia="Palatino Linotype" w:hAnsi="Palatino Linotype" w:cs="Palatino Linotype"/>
          <w:b/>
          <w:spacing w:val="1"/>
          <w:w w:val="111"/>
        </w:rPr>
        <w:t>o</w:t>
      </w:r>
      <w:r>
        <w:rPr>
          <w:rFonts w:ascii="Palatino Linotype" w:eastAsia="Palatino Linotype" w:hAnsi="Palatino Linotype" w:cs="Palatino Linotype"/>
          <w:b/>
          <w:w w:val="106"/>
        </w:rPr>
        <w:t>s</w:t>
      </w:r>
      <w:r>
        <w:rPr>
          <w:rFonts w:ascii="Palatino Linotype" w:eastAsia="Palatino Linotype" w:hAnsi="Palatino Linotype" w:cs="Palatino Linotype"/>
          <w:b/>
          <w:spacing w:val="1"/>
          <w:w w:val="106"/>
        </w:rPr>
        <w:t>k</w:t>
      </w:r>
      <w:r>
        <w:rPr>
          <w:rFonts w:ascii="Palatino Linotype" w:eastAsia="Palatino Linotype" w:hAnsi="Palatino Linotype" w:cs="Palatino Linotype"/>
          <w:b/>
          <w:spacing w:val="2"/>
          <w:w w:val="118"/>
        </w:rPr>
        <w:t>e</w:t>
      </w:r>
      <w:r>
        <w:rPr>
          <w:rFonts w:ascii="Palatino Linotype" w:eastAsia="Palatino Linotype" w:hAnsi="Palatino Linotype" w:cs="Palatino Linotype"/>
          <w:b/>
          <w:spacing w:val="-2"/>
          <w:w w:val="103"/>
        </w:rPr>
        <w:t>d</w:t>
      </w:r>
      <w:r>
        <w:rPr>
          <w:rFonts w:ascii="Palatino Linotype" w:eastAsia="Palatino Linotype" w:hAnsi="Palatino Linotype" w:cs="Palatino Linotype"/>
          <w:b/>
          <w:spacing w:val="-1"/>
          <w:w w:val="120"/>
        </w:rPr>
        <w:t>a</w:t>
      </w:r>
      <w:r>
        <w:rPr>
          <w:rFonts w:ascii="Palatino Linotype" w:eastAsia="Palatino Linotype" w:hAnsi="Palatino Linotype" w:cs="Palatino Linotype"/>
          <w:b/>
          <w:w w:val="119"/>
        </w:rPr>
        <w:t>s</w:t>
      </w:r>
      <w:r>
        <w:rPr>
          <w:rFonts w:ascii="Palatino Linotype" w:eastAsia="Palatino Linotype" w:hAnsi="Palatino Linotype" w:cs="Palatino Linotype"/>
          <w:b/>
          <w:spacing w:val="-1"/>
          <w:w w:val="119"/>
        </w:rPr>
        <w:t>t</w:t>
      </w:r>
      <w:r>
        <w:rPr>
          <w:rFonts w:ascii="Palatino Linotype" w:eastAsia="Palatino Linotype" w:hAnsi="Palatino Linotype" w:cs="Palatino Linotype"/>
          <w:b/>
          <w:spacing w:val="-1"/>
          <w:w w:val="91"/>
        </w:rPr>
        <w:t>i</w:t>
      </w:r>
      <w:r>
        <w:rPr>
          <w:rFonts w:ascii="Palatino Linotype" w:eastAsia="Palatino Linotype" w:hAnsi="Palatino Linotype" w:cs="Palatino Linotype"/>
          <w:b/>
          <w:w w:val="111"/>
        </w:rPr>
        <w:t>si</w:t>
      </w:r>
      <w:r>
        <w:rPr>
          <w:rFonts w:ascii="Palatino Linotype" w:eastAsia="Palatino Linotype" w:hAnsi="Palatino Linotype" w:cs="Palatino Linotype"/>
          <w:b/>
          <w:spacing w:val="-2"/>
          <w:w w:val="111"/>
        </w:rPr>
        <w:t>t</w:t>
      </w:r>
      <w:r>
        <w:rPr>
          <w:rFonts w:ascii="Palatino Linotype" w:eastAsia="Palatino Linotype" w:hAnsi="Palatino Linotype" w:cs="Palatino Linotype"/>
          <w:b/>
          <w:spacing w:val="-1"/>
          <w:w w:val="120"/>
        </w:rPr>
        <w:t>a</w:t>
      </w:r>
      <w:r>
        <w:rPr>
          <w:rFonts w:ascii="Palatino Linotype" w:eastAsia="Palatino Linotype" w:hAnsi="Palatino Linotype" w:cs="Palatino Linotype"/>
          <w:b/>
          <w:w w:val="112"/>
        </w:rPr>
        <w:t>s</w:t>
      </w:r>
    </w:p>
    <w:p w:rsidR="00AE2BAC" w:rsidRDefault="003E7ABA" w:rsidP="00B00527">
      <w:pPr>
        <w:spacing w:line="260" w:lineRule="exact"/>
        <w:ind w:left="831"/>
        <w:jc w:val="both"/>
        <w:rPr>
          <w:rFonts w:ascii="Palatino Linotype" w:eastAsia="Palatino Linotype" w:hAnsi="Palatino Linotype" w:cs="Palatino Linotype"/>
        </w:rPr>
      </w:pPr>
      <w:r>
        <w:rPr>
          <w:rFonts w:ascii="Palatino Linotype" w:eastAsia="Palatino Linotype" w:hAnsi="Palatino Linotype" w:cs="Palatino Linotype"/>
          <w:spacing w:val="-1"/>
        </w:rPr>
        <w:t>Ca</w:t>
      </w:r>
      <w:r>
        <w:rPr>
          <w:rFonts w:ascii="Palatino Linotype" w:eastAsia="Palatino Linotype" w:hAnsi="Palatino Linotype" w:cs="Palatino Linotype"/>
          <w:spacing w:val="-2"/>
        </w:rPr>
        <w:t>r</w:t>
      </w:r>
      <w:r>
        <w:rPr>
          <w:rFonts w:ascii="Palatino Linotype" w:eastAsia="Palatino Linotype" w:hAnsi="Palatino Linotype" w:cs="Palatino Linotype"/>
        </w:rPr>
        <w:t>a</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
        </w:rPr>
        <w:t>u</w:t>
      </w:r>
      <w:r>
        <w:rPr>
          <w:rFonts w:ascii="Palatino Linotype" w:eastAsia="Palatino Linotype" w:hAnsi="Palatino Linotype" w:cs="Palatino Linotype"/>
        </w:rPr>
        <w:t>ji</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rPr>
        <w:t>a</w:t>
      </w:r>
      <w:r>
        <w:rPr>
          <w:rFonts w:ascii="Palatino Linotype" w:eastAsia="Palatino Linotype" w:hAnsi="Palatino Linotype" w:cs="Palatino Linotype"/>
          <w:spacing w:val="21"/>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w:t>
      </w:r>
      <w:r>
        <w:rPr>
          <w:rFonts w:ascii="Palatino Linotype" w:eastAsia="Palatino Linotype" w:hAnsi="Palatino Linotype" w:cs="Palatino Linotype"/>
        </w:rPr>
        <w:t>a</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2"/>
          <w:w w:val="107"/>
        </w:rPr>
        <w:t>e</w:t>
      </w:r>
      <w:r>
        <w:rPr>
          <w:rFonts w:ascii="Palatino Linotype" w:eastAsia="Palatino Linotype" w:hAnsi="Palatino Linotype" w:cs="Palatino Linotype"/>
          <w:spacing w:val="4"/>
          <w:w w:val="107"/>
        </w:rPr>
        <w:t>t</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1"/>
          <w:w w:val="107"/>
        </w:rPr>
        <w:t>o</w:t>
      </w:r>
      <w:r>
        <w:rPr>
          <w:rFonts w:ascii="Palatino Linotype" w:eastAsia="Palatino Linotype" w:hAnsi="Palatino Linotype" w:cs="Palatino Linotype"/>
          <w:w w:val="107"/>
        </w:rPr>
        <w:t>s</w:t>
      </w:r>
      <w:r>
        <w:rPr>
          <w:rFonts w:ascii="Palatino Linotype" w:eastAsia="Palatino Linotype" w:hAnsi="Palatino Linotype" w:cs="Palatino Linotype"/>
          <w:spacing w:val="4"/>
          <w:w w:val="107"/>
        </w:rPr>
        <w:t>k</w:t>
      </w:r>
      <w:r>
        <w:rPr>
          <w:rFonts w:ascii="Palatino Linotype" w:eastAsia="Palatino Linotype" w:hAnsi="Palatino Linotype" w:cs="Palatino Linotype"/>
          <w:spacing w:val="-2"/>
          <w:w w:val="107"/>
        </w:rPr>
        <w:t>e</w:t>
      </w:r>
      <w:r>
        <w:rPr>
          <w:rFonts w:ascii="Palatino Linotype" w:eastAsia="Palatino Linotype" w:hAnsi="Palatino Linotype" w:cs="Palatino Linotype"/>
          <w:spacing w:val="2"/>
          <w:w w:val="107"/>
        </w:rPr>
        <w:t>d</w:t>
      </w:r>
      <w:r>
        <w:rPr>
          <w:rFonts w:ascii="Palatino Linotype" w:eastAsia="Palatino Linotype" w:hAnsi="Palatino Linotype" w:cs="Palatino Linotype"/>
          <w:spacing w:val="-1"/>
          <w:w w:val="107"/>
        </w:rPr>
        <w:t>a</w:t>
      </w:r>
      <w:r>
        <w:rPr>
          <w:rFonts w:ascii="Palatino Linotype" w:eastAsia="Palatino Linotype" w:hAnsi="Palatino Linotype" w:cs="Palatino Linotype"/>
          <w:w w:val="107"/>
        </w:rPr>
        <w:t>s</w:t>
      </w:r>
      <w:r>
        <w:rPr>
          <w:rFonts w:ascii="Palatino Linotype" w:eastAsia="Palatino Linotype" w:hAnsi="Palatino Linotype" w:cs="Palatino Linotype"/>
          <w:spacing w:val="-1"/>
          <w:w w:val="107"/>
        </w:rPr>
        <w:t>t</w:t>
      </w:r>
      <w:r>
        <w:rPr>
          <w:rFonts w:ascii="Palatino Linotype" w:eastAsia="Palatino Linotype" w:hAnsi="Palatino Linotype" w:cs="Palatino Linotype"/>
          <w:w w:val="107"/>
        </w:rPr>
        <w:t>i</w:t>
      </w:r>
      <w:r>
        <w:rPr>
          <w:rFonts w:ascii="Palatino Linotype" w:eastAsia="Palatino Linotype" w:hAnsi="Palatino Linotype" w:cs="Palatino Linotype"/>
          <w:spacing w:val="-1"/>
          <w:w w:val="107"/>
        </w:rPr>
        <w:t>s</w:t>
      </w:r>
      <w:r>
        <w:rPr>
          <w:rFonts w:ascii="Palatino Linotype" w:eastAsia="Palatino Linotype" w:hAnsi="Palatino Linotype" w:cs="Palatino Linotype"/>
          <w:w w:val="107"/>
        </w:rPr>
        <w:t>i</w:t>
      </w:r>
      <w:r>
        <w:rPr>
          <w:rFonts w:ascii="Palatino Linotype" w:eastAsia="Palatino Linotype" w:hAnsi="Palatino Linotype" w:cs="Palatino Linotype"/>
          <w:spacing w:val="-1"/>
          <w:w w:val="107"/>
        </w:rPr>
        <w:t>ta</w:t>
      </w:r>
      <w:r>
        <w:rPr>
          <w:rFonts w:ascii="Palatino Linotype" w:eastAsia="Palatino Linotype" w:hAnsi="Palatino Linotype" w:cs="Palatino Linotype"/>
          <w:w w:val="107"/>
        </w:rPr>
        <w:t xml:space="preserve">s, </w:t>
      </w:r>
      <w:r>
        <w:rPr>
          <w:rFonts w:ascii="Palatino Linotype" w:eastAsia="Palatino Linotype" w:hAnsi="Palatino Linotype" w:cs="Palatino Linotype"/>
          <w:spacing w:val="-1"/>
        </w:rPr>
        <w:t>ya</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rPr>
        <w:t>u</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7"/>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33"/>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98"/>
        </w:rPr>
        <w:t>g</w:t>
      </w:r>
      <w:r>
        <w:rPr>
          <w:rFonts w:ascii="Palatino Linotype" w:eastAsia="Palatino Linotype" w:hAnsi="Palatino Linotype" w:cs="Palatino Linotype"/>
          <w:spacing w:val="1"/>
          <w:w w:val="98"/>
        </w:rPr>
        <w:t>g</w:t>
      </w:r>
      <w:r>
        <w:rPr>
          <w:rFonts w:ascii="Palatino Linotype" w:eastAsia="Palatino Linotype" w:hAnsi="Palatino Linotype" w:cs="Palatino Linotype"/>
          <w:spacing w:val="2"/>
          <w:w w:val="101"/>
        </w:rPr>
        <w:t>u</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1"/>
        </w:rPr>
        <w:t>a</w:t>
      </w:r>
      <w:r>
        <w:rPr>
          <w:rFonts w:ascii="Palatino Linotype" w:eastAsia="Palatino Linotype" w:hAnsi="Palatino Linotype" w:cs="Palatino Linotype"/>
          <w:w w:val="102"/>
        </w:rPr>
        <w:t>k</w:t>
      </w:r>
      <w:r>
        <w:rPr>
          <w:rFonts w:ascii="Palatino Linotype" w:eastAsia="Palatino Linotype" w:hAnsi="Palatino Linotype" w:cs="Palatino Linotype"/>
          <w:spacing w:val="-1"/>
          <w:w w:val="102"/>
        </w:rPr>
        <w:t>a</w:t>
      </w:r>
      <w:r>
        <w:rPr>
          <w:rFonts w:ascii="Palatino Linotype" w:eastAsia="Palatino Linotype" w:hAnsi="Palatino Linotype" w:cs="Palatino Linotype"/>
          <w:w w:val="105"/>
        </w:rPr>
        <w:t>n</w:t>
      </w:r>
    </w:p>
    <w:p w:rsidR="00AE2BAC" w:rsidRDefault="003E7ABA" w:rsidP="00B00527">
      <w:pPr>
        <w:spacing w:before="5"/>
        <w:ind w:left="121" w:right="285"/>
        <w:jc w:val="both"/>
        <w:rPr>
          <w:rFonts w:ascii="Palatino Linotype" w:eastAsia="Palatino Linotype" w:hAnsi="Palatino Linotype" w:cs="Palatino Linotype"/>
        </w:rPr>
      </w:pP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s </w:t>
      </w:r>
      <w:r>
        <w:rPr>
          <w:rFonts w:ascii="Palatino Linotype" w:eastAsia="Palatino Linotype" w:hAnsi="Palatino Linotype" w:cs="Palatino Linotype"/>
          <w:spacing w:val="9"/>
        </w:rPr>
        <w:t xml:space="preserve"> </w:t>
      </w:r>
      <w:r>
        <w:rPr>
          <w:rFonts w:ascii="Palatino Linotype" w:eastAsia="Palatino Linotype" w:hAnsi="Palatino Linotype" w:cs="Palatino Linotype"/>
        </w:rPr>
        <w:t>g</w:t>
      </w:r>
      <w:r>
        <w:rPr>
          <w:rFonts w:ascii="Palatino Linotype" w:eastAsia="Palatino Linotype" w:hAnsi="Palatino Linotype" w:cs="Palatino Linotype"/>
          <w:spacing w:val="-1"/>
        </w:rPr>
        <w:t>ra</w:t>
      </w:r>
      <w:r>
        <w:rPr>
          <w:rFonts w:ascii="Palatino Linotype" w:eastAsia="Palatino Linotype" w:hAnsi="Palatino Linotype" w:cs="Palatino Linotype"/>
          <w:spacing w:val="2"/>
        </w:rPr>
        <w:t>f</w:t>
      </w:r>
      <w:r>
        <w:rPr>
          <w:rFonts w:ascii="Palatino Linotype" w:eastAsia="Palatino Linotype" w:hAnsi="Palatino Linotype" w:cs="Palatino Linotype"/>
        </w:rPr>
        <w:t>ik</w:t>
      </w:r>
      <w:r>
        <w:rPr>
          <w:rFonts w:ascii="Palatino Linotype" w:eastAsia="Palatino Linotype" w:hAnsi="Palatino Linotype" w:cs="Palatino Linotype"/>
          <w:spacing w:val="32"/>
        </w:rPr>
        <w:t xml:space="preserve"> </w:t>
      </w:r>
      <w:r>
        <w:rPr>
          <w:rFonts w:ascii="Palatino Linotype" w:eastAsia="Palatino Linotype" w:hAnsi="Palatino Linotype" w:cs="Palatino Linotype"/>
          <w:i/>
          <w:w w:val="109"/>
        </w:rPr>
        <w:t>s</w:t>
      </w:r>
      <w:r>
        <w:rPr>
          <w:rFonts w:ascii="Palatino Linotype" w:eastAsia="Palatino Linotype" w:hAnsi="Palatino Linotype" w:cs="Palatino Linotype"/>
          <w:i/>
          <w:spacing w:val="-1"/>
          <w:w w:val="109"/>
        </w:rPr>
        <w:t>c</w:t>
      </w:r>
      <w:r>
        <w:rPr>
          <w:rFonts w:ascii="Palatino Linotype" w:eastAsia="Palatino Linotype" w:hAnsi="Palatino Linotype" w:cs="Palatino Linotype"/>
          <w:i/>
          <w:spacing w:val="2"/>
          <w:w w:val="109"/>
        </w:rPr>
        <w:t>a</w:t>
      </w:r>
      <w:r>
        <w:rPr>
          <w:rFonts w:ascii="Palatino Linotype" w:eastAsia="Palatino Linotype" w:hAnsi="Palatino Linotype" w:cs="Palatino Linotype"/>
          <w:i/>
          <w:w w:val="109"/>
        </w:rPr>
        <w:t>tt</w:t>
      </w:r>
      <w:r>
        <w:rPr>
          <w:rFonts w:ascii="Palatino Linotype" w:eastAsia="Palatino Linotype" w:hAnsi="Palatino Linotype" w:cs="Palatino Linotype"/>
          <w:i/>
          <w:spacing w:val="1"/>
          <w:w w:val="109"/>
        </w:rPr>
        <w:t>er</w:t>
      </w:r>
      <w:r>
        <w:rPr>
          <w:rFonts w:ascii="Palatino Linotype" w:eastAsia="Palatino Linotype" w:hAnsi="Palatino Linotype" w:cs="Palatino Linotype"/>
          <w:i/>
          <w:w w:val="109"/>
        </w:rPr>
        <w:t>p</w:t>
      </w:r>
      <w:r>
        <w:rPr>
          <w:rFonts w:ascii="Palatino Linotype" w:eastAsia="Palatino Linotype" w:hAnsi="Palatino Linotype" w:cs="Palatino Linotype"/>
          <w:i/>
          <w:spacing w:val="-1"/>
          <w:w w:val="109"/>
        </w:rPr>
        <w:t>l</w:t>
      </w:r>
      <w:r>
        <w:rPr>
          <w:rFonts w:ascii="Palatino Linotype" w:eastAsia="Palatino Linotype" w:hAnsi="Palatino Linotype" w:cs="Palatino Linotype"/>
          <w:i/>
          <w:spacing w:val="-2"/>
          <w:w w:val="109"/>
        </w:rPr>
        <w:t>o</w:t>
      </w:r>
      <w:r>
        <w:rPr>
          <w:rFonts w:ascii="Palatino Linotype" w:eastAsia="Palatino Linotype" w:hAnsi="Palatino Linotype" w:cs="Palatino Linotype"/>
          <w:i/>
          <w:w w:val="109"/>
        </w:rPr>
        <w:t>t.</w:t>
      </w:r>
      <w:r>
        <w:rPr>
          <w:rFonts w:ascii="Palatino Linotype" w:eastAsia="Palatino Linotype" w:hAnsi="Palatino Linotype" w:cs="Palatino Linotype"/>
          <w:i/>
          <w:spacing w:val="43"/>
          <w:w w:val="109"/>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
        </w:rPr>
        <w:t>u</w:t>
      </w:r>
      <w:r>
        <w:rPr>
          <w:rFonts w:ascii="Palatino Linotype" w:eastAsia="Palatino Linotype" w:hAnsi="Palatino Linotype" w:cs="Palatino Linotype"/>
        </w:rPr>
        <w:t>j</w:t>
      </w:r>
      <w:r>
        <w:rPr>
          <w:rFonts w:ascii="Palatino Linotype" w:eastAsia="Palatino Linotype" w:hAnsi="Palatino Linotype" w:cs="Palatino Linotype"/>
          <w:spacing w:val="-1"/>
        </w:rPr>
        <w:t>ia</w:t>
      </w:r>
      <w:r>
        <w:rPr>
          <w:rFonts w:ascii="Palatino Linotype" w:eastAsia="Palatino Linotype" w:hAnsi="Palatino Linotype" w:cs="Palatino Linotype"/>
        </w:rPr>
        <w:t xml:space="preserve">n </w:t>
      </w:r>
      <w:r>
        <w:rPr>
          <w:rFonts w:ascii="Palatino Linotype" w:eastAsia="Palatino Linotype" w:hAnsi="Palatino Linotype" w:cs="Palatino Linotype"/>
          <w:spacing w:val="22"/>
        </w:rPr>
        <w:t xml:space="preserve"> </w:t>
      </w:r>
      <w:r>
        <w:rPr>
          <w:rFonts w:ascii="Palatino Linotype" w:eastAsia="Palatino Linotype" w:hAnsi="Palatino Linotype" w:cs="Palatino Linotype"/>
          <w:i/>
          <w:w w:val="108"/>
        </w:rPr>
        <w:t>s</w:t>
      </w:r>
      <w:r>
        <w:rPr>
          <w:rFonts w:ascii="Palatino Linotype" w:eastAsia="Palatino Linotype" w:hAnsi="Palatino Linotype" w:cs="Palatino Linotype"/>
          <w:i/>
          <w:spacing w:val="-1"/>
          <w:w w:val="108"/>
        </w:rPr>
        <w:t>c</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108"/>
        </w:rPr>
        <w:t>tt</w:t>
      </w:r>
      <w:r>
        <w:rPr>
          <w:rFonts w:ascii="Palatino Linotype" w:eastAsia="Palatino Linotype" w:hAnsi="Palatino Linotype" w:cs="Palatino Linotype"/>
          <w:i/>
          <w:spacing w:val="1"/>
          <w:w w:val="108"/>
        </w:rPr>
        <w:t>e</w:t>
      </w:r>
      <w:r>
        <w:rPr>
          <w:rFonts w:ascii="Palatino Linotype" w:eastAsia="Palatino Linotype" w:hAnsi="Palatino Linotype" w:cs="Palatino Linotype"/>
          <w:i/>
          <w:w w:val="108"/>
        </w:rPr>
        <w:t>r</w:t>
      </w:r>
      <w:r>
        <w:rPr>
          <w:rFonts w:ascii="Palatino Linotype" w:eastAsia="Palatino Linotype" w:hAnsi="Palatino Linotype" w:cs="Palatino Linotype"/>
          <w:i/>
          <w:spacing w:val="45"/>
          <w:w w:val="108"/>
        </w:rPr>
        <w:t xml:space="preserve"> </w:t>
      </w:r>
      <w:r>
        <w:rPr>
          <w:rFonts w:ascii="Palatino Linotype" w:eastAsia="Palatino Linotype" w:hAnsi="Palatino Linotype" w:cs="Palatino Linotype"/>
          <w:i/>
          <w:w w:val="108"/>
        </w:rPr>
        <w:t>p</w:t>
      </w:r>
      <w:r>
        <w:rPr>
          <w:rFonts w:ascii="Palatino Linotype" w:eastAsia="Palatino Linotype" w:hAnsi="Palatino Linotype" w:cs="Palatino Linotype"/>
          <w:i/>
          <w:spacing w:val="-1"/>
          <w:w w:val="108"/>
        </w:rPr>
        <w:t>l</w:t>
      </w:r>
      <w:r>
        <w:rPr>
          <w:rFonts w:ascii="Palatino Linotype" w:eastAsia="Palatino Linotype" w:hAnsi="Palatino Linotype" w:cs="Palatino Linotype"/>
          <w:i/>
          <w:spacing w:val="-2"/>
          <w:w w:val="108"/>
        </w:rPr>
        <w:t>o</w:t>
      </w:r>
      <w:r>
        <w:rPr>
          <w:rFonts w:ascii="Palatino Linotype" w:eastAsia="Palatino Linotype" w:hAnsi="Palatino Linotype" w:cs="Palatino Linotype"/>
          <w:i/>
          <w:spacing w:val="1"/>
          <w:w w:val="108"/>
        </w:rPr>
        <w:t>t</w:t>
      </w:r>
      <w:r>
        <w:rPr>
          <w:rFonts w:ascii="Palatino Linotype" w:eastAsia="Palatino Linotype" w:hAnsi="Palatino Linotype" w:cs="Palatino Linotype"/>
          <w:i/>
          <w:w w:val="108"/>
        </w:rPr>
        <w:t>,</w:t>
      </w:r>
      <w:r>
        <w:rPr>
          <w:rFonts w:ascii="Palatino Linotype" w:eastAsia="Palatino Linotype" w:hAnsi="Palatino Linotype" w:cs="Palatino Linotype"/>
          <w:i/>
          <w:spacing w:val="33"/>
          <w:w w:val="108"/>
        </w:rPr>
        <w:t xml:space="preserve"> </w:t>
      </w:r>
      <w:r>
        <w:rPr>
          <w:rFonts w:ascii="Palatino Linotype" w:eastAsia="Palatino Linotype" w:hAnsi="Palatino Linotype" w:cs="Palatino Linotype"/>
          <w:spacing w:val="-1"/>
        </w:rPr>
        <w:t>mo</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l </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3"/>
        </w:rPr>
        <w:t>r</w:t>
      </w:r>
      <w:r>
        <w:rPr>
          <w:rFonts w:ascii="Palatino Linotype" w:eastAsia="Palatino Linotype" w:hAnsi="Palatino Linotype" w:cs="Palatino Linotype"/>
          <w:spacing w:val="-2"/>
        </w:rPr>
        <w:t>e</w:t>
      </w:r>
      <w:r>
        <w:rPr>
          <w:rFonts w:ascii="Palatino Linotype" w:eastAsia="Palatino Linotype" w:hAnsi="Palatino Linotype" w:cs="Palatino Linotype"/>
        </w:rPr>
        <w:t>g</w:t>
      </w:r>
      <w:r>
        <w:rPr>
          <w:rFonts w:ascii="Palatino Linotype" w:eastAsia="Palatino Linotype" w:hAnsi="Palatino Linotype" w:cs="Palatino Linotype"/>
          <w:spacing w:val="-1"/>
        </w:rPr>
        <w:t>r</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si </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38"/>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40"/>
        </w:rPr>
        <w:t xml:space="preserve"> </w:t>
      </w:r>
      <w:r>
        <w:rPr>
          <w:rFonts w:ascii="Palatino Linotype" w:eastAsia="Palatino Linotype" w:hAnsi="Palatino Linotype" w:cs="Palatino Linotype"/>
          <w:spacing w:val="4"/>
          <w:w w:val="108"/>
        </w:rPr>
        <w:t>t</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w w:val="110"/>
        </w:rPr>
        <w:t>j</w:t>
      </w:r>
      <w:r>
        <w:rPr>
          <w:rFonts w:ascii="Palatino Linotype" w:eastAsia="Palatino Linotype" w:hAnsi="Palatino Linotype" w:cs="Palatino Linotype"/>
          <w:spacing w:val="-2"/>
          <w:w w:val="110"/>
        </w:rPr>
        <w:t>a</w:t>
      </w:r>
      <w:r>
        <w:rPr>
          <w:rFonts w:ascii="Palatino Linotype" w:eastAsia="Palatino Linotype" w:hAnsi="Palatino Linotype" w:cs="Palatino Linotype"/>
          <w:spacing w:val="2"/>
        </w:rPr>
        <w:t>d</w:t>
      </w:r>
      <w:r>
        <w:rPr>
          <w:rFonts w:ascii="Palatino Linotype" w:eastAsia="Palatino Linotype" w:hAnsi="Palatino Linotype" w:cs="Palatino Linotype"/>
          <w:w w:val="86"/>
        </w:rPr>
        <w:t xml:space="preserve">i </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2"/>
          <w:w w:val="107"/>
        </w:rPr>
        <w:t>e</w:t>
      </w:r>
      <w:r>
        <w:rPr>
          <w:rFonts w:ascii="Palatino Linotype" w:eastAsia="Palatino Linotype" w:hAnsi="Palatino Linotype" w:cs="Palatino Linotype"/>
          <w:w w:val="107"/>
        </w:rPr>
        <w:t>t</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2"/>
          <w:w w:val="107"/>
        </w:rPr>
        <w:t>r</w:t>
      </w:r>
      <w:r>
        <w:rPr>
          <w:rFonts w:ascii="Palatino Linotype" w:eastAsia="Palatino Linotype" w:hAnsi="Palatino Linotype" w:cs="Palatino Linotype"/>
          <w:spacing w:val="-1"/>
          <w:w w:val="107"/>
        </w:rPr>
        <w:t>o</w:t>
      </w:r>
      <w:r>
        <w:rPr>
          <w:rFonts w:ascii="Palatino Linotype" w:eastAsia="Palatino Linotype" w:hAnsi="Palatino Linotype" w:cs="Palatino Linotype"/>
          <w:w w:val="107"/>
        </w:rPr>
        <w:t>s</w:t>
      </w:r>
      <w:r>
        <w:rPr>
          <w:rFonts w:ascii="Palatino Linotype" w:eastAsia="Palatino Linotype" w:hAnsi="Palatino Linotype" w:cs="Palatino Linotype"/>
          <w:spacing w:val="4"/>
          <w:w w:val="107"/>
        </w:rPr>
        <w:t>k</w:t>
      </w:r>
      <w:r>
        <w:rPr>
          <w:rFonts w:ascii="Palatino Linotype" w:eastAsia="Palatino Linotype" w:hAnsi="Palatino Linotype" w:cs="Palatino Linotype"/>
          <w:spacing w:val="-2"/>
          <w:w w:val="107"/>
        </w:rPr>
        <w:t>e</w:t>
      </w:r>
      <w:r>
        <w:rPr>
          <w:rFonts w:ascii="Palatino Linotype" w:eastAsia="Palatino Linotype" w:hAnsi="Palatino Linotype" w:cs="Palatino Linotype"/>
          <w:spacing w:val="2"/>
          <w:w w:val="107"/>
        </w:rPr>
        <w:t>d</w:t>
      </w:r>
      <w:r>
        <w:rPr>
          <w:rFonts w:ascii="Palatino Linotype" w:eastAsia="Palatino Linotype" w:hAnsi="Palatino Linotype" w:cs="Palatino Linotype"/>
          <w:spacing w:val="-1"/>
          <w:w w:val="107"/>
        </w:rPr>
        <w:t>a</w:t>
      </w:r>
      <w:r>
        <w:rPr>
          <w:rFonts w:ascii="Palatino Linotype" w:eastAsia="Palatino Linotype" w:hAnsi="Palatino Linotype" w:cs="Palatino Linotype"/>
          <w:w w:val="107"/>
        </w:rPr>
        <w:t>s</w:t>
      </w:r>
      <w:r>
        <w:rPr>
          <w:rFonts w:ascii="Palatino Linotype" w:eastAsia="Palatino Linotype" w:hAnsi="Palatino Linotype" w:cs="Palatino Linotype"/>
          <w:spacing w:val="-1"/>
          <w:w w:val="107"/>
        </w:rPr>
        <w:t>t</w:t>
      </w:r>
      <w:r>
        <w:rPr>
          <w:rFonts w:ascii="Palatino Linotype" w:eastAsia="Palatino Linotype" w:hAnsi="Palatino Linotype" w:cs="Palatino Linotype"/>
          <w:w w:val="107"/>
        </w:rPr>
        <w:t>i</w:t>
      </w:r>
      <w:r>
        <w:rPr>
          <w:rFonts w:ascii="Palatino Linotype" w:eastAsia="Palatino Linotype" w:hAnsi="Palatino Linotype" w:cs="Palatino Linotype"/>
          <w:spacing w:val="-1"/>
          <w:w w:val="107"/>
        </w:rPr>
        <w:t>s</w:t>
      </w:r>
      <w:r>
        <w:rPr>
          <w:rFonts w:ascii="Palatino Linotype" w:eastAsia="Palatino Linotype" w:hAnsi="Palatino Linotype" w:cs="Palatino Linotype"/>
          <w:w w:val="107"/>
        </w:rPr>
        <w:t>i</w:t>
      </w:r>
      <w:r>
        <w:rPr>
          <w:rFonts w:ascii="Palatino Linotype" w:eastAsia="Palatino Linotype" w:hAnsi="Palatino Linotype" w:cs="Palatino Linotype"/>
          <w:spacing w:val="-1"/>
          <w:w w:val="107"/>
        </w:rPr>
        <w:t>ta</w:t>
      </w:r>
      <w:r>
        <w:rPr>
          <w:rFonts w:ascii="Palatino Linotype" w:eastAsia="Palatino Linotype" w:hAnsi="Palatino Linotype" w:cs="Palatino Linotype"/>
          <w:w w:val="107"/>
        </w:rPr>
        <w:t>s</w:t>
      </w:r>
      <w:r>
        <w:rPr>
          <w:rFonts w:ascii="Palatino Linotype" w:eastAsia="Palatino Linotype" w:hAnsi="Palatino Linotype" w:cs="Palatino Linotype"/>
          <w:spacing w:val="8"/>
          <w:w w:val="107"/>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s</w:t>
      </w:r>
      <w:r>
        <w:rPr>
          <w:rFonts w:ascii="Palatino Linotype" w:eastAsia="Palatino Linotype" w:hAnsi="Palatino Linotype" w:cs="Palatino Linotype"/>
          <w:spacing w:val="31"/>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3"/>
        </w:rPr>
        <w:t>e</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nuh</w:t>
      </w:r>
      <w:r>
        <w:rPr>
          <w:rFonts w:ascii="Palatino Linotype" w:eastAsia="Palatino Linotype" w:hAnsi="Palatino Linotype" w:cs="Palatino Linotype"/>
        </w:rPr>
        <w:t xml:space="preserve">i </w:t>
      </w:r>
      <w:r>
        <w:rPr>
          <w:rFonts w:ascii="Palatino Linotype" w:eastAsia="Palatino Linotype" w:hAnsi="Palatino Linotype" w:cs="Palatino Linotype"/>
          <w:spacing w:val="4"/>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34"/>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i </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er</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spacing w:val="2"/>
        </w:rPr>
        <w:t>u</w:t>
      </w:r>
      <w:r>
        <w:rPr>
          <w:rFonts w:ascii="Palatino Linotype" w:eastAsia="Palatino Linotype" w:hAnsi="Palatino Linotype" w:cs="Palatino Linotype"/>
        </w:rPr>
        <w:t>t</w:t>
      </w:r>
      <w:r>
        <w:rPr>
          <w:rFonts w:ascii="Palatino Linotype" w:eastAsia="Palatino Linotype" w:hAnsi="Palatino Linotype" w:cs="Palatino Linotype"/>
          <w:spacing w:val="20"/>
        </w:rPr>
        <w:t xml:space="preserve"> </w:t>
      </w:r>
      <w:r>
        <w:rPr>
          <w:rFonts w:ascii="Palatino Linotype" w:eastAsia="Palatino Linotype" w:hAnsi="Palatino Linotype" w:cs="Palatino Linotype"/>
          <w:w w:val="106"/>
        </w:rPr>
        <w:t>:</w:t>
      </w:r>
    </w:p>
    <w:p w:rsidR="00AE2BAC" w:rsidRDefault="00AE2BAC">
      <w:pPr>
        <w:spacing w:before="14" w:line="260" w:lineRule="exact"/>
        <w:rPr>
          <w:sz w:val="26"/>
          <w:szCs w:val="26"/>
        </w:rPr>
      </w:pPr>
    </w:p>
    <w:p w:rsidR="00AE2BAC" w:rsidRDefault="003E7ABA">
      <w:pPr>
        <w:ind w:left="546" w:right="284" w:hanging="425"/>
        <w:jc w:val="both"/>
        <w:rPr>
          <w:rFonts w:ascii="Palatino Linotype" w:eastAsia="Palatino Linotype" w:hAnsi="Palatino Linotype" w:cs="Palatino Linotype"/>
        </w:rPr>
      </w:pPr>
      <w:r>
        <w:rPr>
          <w:rFonts w:ascii="Palatino Linotype" w:eastAsia="Palatino Linotype" w:hAnsi="Palatino Linotype" w:cs="Palatino Linotype"/>
          <w:spacing w:val="3"/>
          <w:sz w:val="22"/>
          <w:szCs w:val="22"/>
        </w:rPr>
        <w:t>a</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spacing w:val="1"/>
          <w:sz w:val="22"/>
          <w:szCs w:val="22"/>
        </w:rPr>
        <w:t xml:space="preserve"> </w:t>
      </w:r>
      <w:r>
        <w:rPr>
          <w:rFonts w:ascii="Palatino Linotype" w:eastAsia="Palatino Linotype" w:hAnsi="Palatino Linotype" w:cs="Palatino Linotype"/>
          <w:spacing w:val="1"/>
          <w:w w:val="94"/>
        </w:rPr>
        <w:t>J</w:t>
      </w:r>
      <w:r>
        <w:rPr>
          <w:rFonts w:ascii="Palatino Linotype" w:eastAsia="Palatino Linotype" w:hAnsi="Palatino Linotype" w:cs="Palatino Linotype"/>
          <w:w w:val="94"/>
        </w:rPr>
        <w:t>i</w:t>
      </w:r>
      <w:r>
        <w:rPr>
          <w:rFonts w:ascii="Palatino Linotype" w:eastAsia="Palatino Linotype" w:hAnsi="Palatino Linotype" w:cs="Palatino Linotype"/>
          <w:spacing w:val="-1"/>
          <w:w w:val="94"/>
        </w:rPr>
        <w:t>k</w:t>
      </w:r>
      <w:r>
        <w:rPr>
          <w:rFonts w:ascii="Palatino Linotype" w:eastAsia="Palatino Linotype" w:hAnsi="Palatino Linotype" w:cs="Palatino Linotype"/>
          <w:w w:val="94"/>
        </w:rPr>
        <w:t>a</w:t>
      </w:r>
      <w:r>
        <w:rPr>
          <w:rFonts w:ascii="Palatino Linotype" w:eastAsia="Palatino Linotype" w:hAnsi="Palatino Linotype" w:cs="Palatino Linotype"/>
          <w:spacing w:val="4"/>
          <w:w w:val="94"/>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rPr>
        <w:t>a</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rPr>
        <w:t>la</w:t>
      </w:r>
      <w:r>
        <w:rPr>
          <w:rFonts w:ascii="Palatino Linotype" w:eastAsia="Palatino Linotype" w:hAnsi="Palatino Linotype" w:cs="Palatino Linotype"/>
          <w:spacing w:val="13"/>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4"/>
        </w:rPr>
        <w:t>t</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rPr>
        <w:t xml:space="preserve">, </w:t>
      </w:r>
      <w:r>
        <w:rPr>
          <w:rFonts w:ascii="Palatino Linotype" w:eastAsia="Palatino Linotype" w:hAnsi="Palatino Linotype" w:cs="Palatino Linotype"/>
          <w:spacing w:val="8"/>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er</w:t>
      </w:r>
      <w:r>
        <w:rPr>
          <w:rFonts w:ascii="Palatino Linotype" w:eastAsia="Palatino Linotype" w:hAnsi="Palatino Linotype" w:cs="Palatino Linotype"/>
        </w:rPr>
        <w:t>ti</w:t>
      </w:r>
      <w:r>
        <w:rPr>
          <w:rFonts w:ascii="Palatino Linotype" w:eastAsia="Palatino Linotype" w:hAnsi="Palatino Linotype" w:cs="Palatino Linotype"/>
          <w:spacing w:val="43"/>
        </w:rPr>
        <w:t xml:space="preserve"> </w:t>
      </w:r>
      <w:r>
        <w:rPr>
          <w:rFonts w:ascii="Palatino Linotype" w:eastAsia="Palatino Linotype" w:hAnsi="Palatino Linotype" w:cs="Palatino Linotype"/>
          <w:w w:val="96"/>
        </w:rPr>
        <w:t>t</w:t>
      </w:r>
      <w:r>
        <w:rPr>
          <w:rFonts w:ascii="Palatino Linotype" w:eastAsia="Palatino Linotype" w:hAnsi="Palatino Linotype" w:cs="Palatino Linotype"/>
          <w:spacing w:val="-1"/>
          <w:w w:val="96"/>
        </w:rPr>
        <w:t>i</w:t>
      </w:r>
      <w:r>
        <w:rPr>
          <w:rFonts w:ascii="Palatino Linotype" w:eastAsia="Palatino Linotype" w:hAnsi="Palatino Linotype" w:cs="Palatino Linotype"/>
          <w:w w:val="96"/>
        </w:rPr>
        <w:t>t</w:t>
      </w:r>
      <w:r>
        <w:rPr>
          <w:rFonts w:ascii="Palatino Linotype" w:eastAsia="Palatino Linotype" w:hAnsi="Palatino Linotype" w:cs="Palatino Linotype"/>
          <w:spacing w:val="-1"/>
          <w:w w:val="96"/>
        </w:rPr>
        <w:t>i</w:t>
      </w:r>
      <w:r>
        <w:rPr>
          <w:rFonts w:ascii="Palatino Linotype" w:eastAsia="Palatino Linotype" w:hAnsi="Palatino Linotype" w:cs="Palatino Linotype"/>
          <w:spacing w:val="3"/>
          <w:w w:val="96"/>
        </w:rPr>
        <w:t>k</w:t>
      </w:r>
      <w:r>
        <w:rPr>
          <w:rFonts w:ascii="Palatino Linotype" w:eastAsia="Palatino Linotype" w:hAnsi="Palatino Linotype" w:cs="Palatino Linotype"/>
          <w:spacing w:val="1"/>
          <w:w w:val="96"/>
        </w:rPr>
        <w:t>-</w:t>
      </w:r>
      <w:r>
        <w:rPr>
          <w:rFonts w:ascii="Palatino Linotype" w:eastAsia="Palatino Linotype" w:hAnsi="Palatino Linotype" w:cs="Palatino Linotype"/>
          <w:w w:val="96"/>
        </w:rPr>
        <w:t>t</w:t>
      </w:r>
      <w:r>
        <w:rPr>
          <w:rFonts w:ascii="Palatino Linotype" w:eastAsia="Palatino Linotype" w:hAnsi="Palatino Linotype" w:cs="Palatino Linotype"/>
          <w:spacing w:val="-1"/>
          <w:w w:val="96"/>
        </w:rPr>
        <w:t>i</w:t>
      </w:r>
      <w:r>
        <w:rPr>
          <w:rFonts w:ascii="Palatino Linotype" w:eastAsia="Palatino Linotype" w:hAnsi="Palatino Linotype" w:cs="Palatino Linotype"/>
          <w:w w:val="96"/>
        </w:rPr>
        <w:t>t</w:t>
      </w:r>
      <w:r>
        <w:rPr>
          <w:rFonts w:ascii="Palatino Linotype" w:eastAsia="Palatino Linotype" w:hAnsi="Palatino Linotype" w:cs="Palatino Linotype"/>
          <w:spacing w:val="-1"/>
          <w:w w:val="96"/>
        </w:rPr>
        <w:t>i</w:t>
      </w:r>
      <w:r>
        <w:rPr>
          <w:rFonts w:ascii="Palatino Linotype" w:eastAsia="Palatino Linotype" w:hAnsi="Palatino Linotype" w:cs="Palatino Linotype"/>
          <w:w w:val="96"/>
        </w:rPr>
        <w:t>k</w:t>
      </w:r>
      <w:r>
        <w:rPr>
          <w:rFonts w:ascii="Palatino Linotype" w:eastAsia="Palatino Linotype" w:hAnsi="Palatino Linotype" w:cs="Palatino Linotype"/>
          <w:spacing w:val="12"/>
          <w:w w:val="96"/>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rPr>
        <w:t>a</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1"/>
          <w:w w:val="106"/>
        </w:rPr>
        <w:t>m</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1"/>
          <w:w w:val="106"/>
        </w:rPr>
        <w:t>m</w:t>
      </w:r>
      <w:r>
        <w:rPr>
          <w:rFonts w:ascii="Palatino Linotype" w:eastAsia="Palatino Linotype" w:hAnsi="Palatino Linotype" w:cs="Palatino Linotype"/>
          <w:spacing w:val="7"/>
          <w:w w:val="106"/>
        </w:rPr>
        <w:t>b</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n</w:t>
      </w:r>
      <w:r>
        <w:rPr>
          <w:rFonts w:ascii="Palatino Linotype" w:eastAsia="Palatino Linotype" w:hAnsi="Palatino Linotype" w:cs="Palatino Linotype"/>
          <w:w w:val="106"/>
        </w:rPr>
        <w:t>t</w:t>
      </w:r>
      <w:r>
        <w:rPr>
          <w:rFonts w:ascii="Palatino Linotype" w:eastAsia="Palatino Linotype" w:hAnsi="Palatino Linotype" w:cs="Palatino Linotype"/>
          <w:spacing w:val="1"/>
          <w:w w:val="106"/>
        </w:rPr>
        <w:t>u</w:t>
      </w:r>
      <w:r>
        <w:rPr>
          <w:rFonts w:ascii="Palatino Linotype" w:eastAsia="Palatino Linotype" w:hAnsi="Palatino Linotype" w:cs="Palatino Linotype"/>
          <w:w w:val="106"/>
        </w:rPr>
        <w:t xml:space="preserve">k </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rPr>
        <w:t>la</w:t>
      </w:r>
      <w:r>
        <w:rPr>
          <w:rFonts w:ascii="Palatino Linotype" w:eastAsia="Palatino Linotype" w:hAnsi="Palatino Linotype" w:cs="Palatino Linotype"/>
          <w:spacing w:val="13"/>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tu </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1"/>
          <w:w w:val="90"/>
        </w:rPr>
        <w:t>y</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98"/>
        </w:rPr>
        <w:t xml:space="preserve">g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rPr>
        <w:t xml:space="preserve">r </w:t>
      </w:r>
      <w:r>
        <w:rPr>
          <w:rFonts w:ascii="Palatino Linotype" w:eastAsia="Palatino Linotype" w:hAnsi="Palatino Linotype" w:cs="Palatino Linotype"/>
          <w:spacing w:val="43"/>
        </w:rPr>
        <w:t xml:space="preserve"> </w:t>
      </w:r>
      <w:r>
        <w:rPr>
          <w:rFonts w:ascii="Palatino Linotype" w:eastAsia="Palatino Linotype" w:hAnsi="Palatino Linotype" w:cs="Palatino Linotype"/>
          <w:spacing w:val="1"/>
          <w:w w:val="105"/>
        </w:rPr>
        <w:t>(</w:t>
      </w:r>
      <w:r>
        <w:rPr>
          <w:rFonts w:ascii="Palatino Linotype" w:eastAsia="Palatino Linotype" w:hAnsi="Palatino Linotype" w:cs="Palatino Linotype"/>
          <w:spacing w:val="2"/>
          <w:w w:val="105"/>
        </w:rPr>
        <w:t>b</w:t>
      </w:r>
      <w:r>
        <w:rPr>
          <w:rFonts w:ascii="Palatino Linotype" w:eastAsia="Palatino Linotype" w:hAnsi="Palatino Linotype" w:cs="Palatino Linotype"/>
          <w:spacing w:val="-2"/>
          <w:w w:val="105"/>
        </w:rPr>
        <w:t>er</w:t>
      </w:r>
      <w:r>
        <w:rPr>
          <w:rFonts w:ascii="Palatino Linotype" w:eastAsia="Palatino Linotype" w:hAnsi="Palatino Linotype" w:cs="Palatino Linotype"/>
          <w:spacing w:val="5"/>
          <w:w w:val="105"/>
        </w:rPr>
        <w:t>g</w:t>
      </w:r>
      <w:r>
        <w:rPr>
          <w:rFonts w:ascii="Palatino Linotype" w:eastAsia="Palatino Linotype" w:hAnsi="Palatino Linotype" w:cs="Palatino Linotype"/>
          <w:spacing w:val="-2"/>
          <w:w w:val="105"/>
        </w:rPr>
        <w:t>e</w:t>
      </w:r>
      <w:r>
        <w:rPr>
          <w:rFonts w:ascii="Palatino Linotype" w:eastAsia="Palatino Linotype" w:hAnsi="Palatino Linotype" w:cs="Palatino Linotype"/>
          <w:w w:val="105"/>
        </w:rPr>
        <w:t>l</w:t>
      </w:r>
      <w:r>
        <w:rPr>
          <w:rFonts w:ascii="Palatino Linotype" w:eastAsia="Palatino Linotype" w:hAnsi="Palatino Linotype" w:cs="Palatino Linotype"/>
          <w:spacing w:val="-1"/>
          <w:w w:val="105"/>
        </w:rPr>
        <w:t>om</w:t>
      </w:r>
      <w:r>
        <w:rPr>
          <w:rFonts w:ascii="Palatino Linotype" w:eastAsia="Palatino Linotype" w:hAnsi="Palatino Linotype" w:cs="Palatino Linotype"/>
          <w:spacing w:val="2"/>
          <w:w w:val="105"/>
        </w:rPr>
        <w:t>b</w:t>
      </w:r>
      <w:r>
        <w:rPr>
          <w:rFonts w:ascii="Palatino Linotype" w:eastAsia="Palatino Linotype" w:hAnsi="Palatino Linotype" w:cs="Palatino Linotype"/>
          <w:spacing w:val="-1"/>
          <w:w w:val="105"/>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105"/>
        </w:rPr>
        <w:t xml:space="preserve">g,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r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5"/>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ud</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2"/>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p</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spacing w:val="1"/>
        </w:rPr>
        <w:t>)</w:t>
      </w:r>
      <w:r>
        <w:rPr>
          <w:rFonts w:ascii="Palatino Linotype" w:eastAsia="Palatino Linotype" w:hAnsi="Palatino Linotype" w:cs="Palatino Linotype"/>
        </w:rPr>
        <w:t xml:space="preserve">, </w:t>
      </w:r>
      <w:r>
        <w:rPr>
          <w:rFonts w:ascii="Palatino Linotype" w:eastAsia="Palatino Linotype" w:hAnsi="Palatino Linotype" w:cs="Palatino Linotype"/>
          <w:spacing w:val="37"/>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1"/>
          <w:w w:val="111"/>
        </w:rPr>
        <w:t>a</w:t>
      </w:r>
      <w:r>
        <w:rPr>
          <w:rFonts w:ascii="Palatino Linotype" w:eastAsia="Palatino Linotype" w:hAnsi="Palatino Linotype" w:cs="Palatino Linotype"/>
          <w:w w:val="102"/>
        </w:rPr>
        <w:t xml:space="preserve">ka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gi</w:t>
      </w:r>
      <w:r>
        <w:rPr>
          <w:rFonts w:ascii="Palatino Linotype" w:eastAsia="Palatino Linotype" w:hAnsi="Palatino Linotype" w:cs="Palatino Linotype"/>
          <w:spacing w:val="2"/>
        </w:rPr>
        <w:t>nd</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36"/>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h</w:t>
      </w:r>
      <w:r>
        <w:rPr>
          <w:rFonts w:ascii="Palatino Linotype" w:eastAsia="Palatino Linotype" w:hAnsi="Palatino Linotype" w:cs="Palatino Linotype"/>
          <w:spacing w:val="32"/>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r</w:t>
      </w:r>
      <w:r>
        <w:rPr>
          <w:rFonts w:ascii="Palatino Linotype" w:eastAsia="Palatino Linotype" w:hAnsi="Palatino Linotype" w:cs="Palatino Linotype"/>
        </w:rPr>
        <w:t>j</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32"/>
        </w:rPr>
        <w:t xml:space="preserve"> </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4"/>
          <w:w w:val="108"/>
        </w:rPr>
        <w:t>t</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1"/>
          <w:w w:val="110"/>
        </w:rPr>
        <w:t>o</w:t>
      </w:r>
      <w:r>
        <w:rPr>
          <w:rFonts w:ascii="Palatino Linotype" w:eastAsia="Palatino Linotype" w:hAnsi="Palatino Linotype" w:cs="Palatino Linotype"/>
          <w:w w:val="102"/>
        </w:rPr>
        <w:t>s</w:t>
      </w:r>
      <w:r>
        <w:rPr>
          <w:rFonts w:ascii="Palatino Linotype" w:eastAsia="Palatino Linotype" w:hAnsi="Palatino Linotype" w:cs="Palatino Linotype"/>
          <w:spacing w:val="4"/>
          <w:w w:val="102"/>
        </w:rPr>
        <w:t>k</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t</w:t>
      </w:r>
      <w:r>
        <w:rPr>
          <w:rFonts w:ascii="Palatino Linotype" w:eastAsia="Palatino Linotype" w:hAnsi="Palatino Linotype" w:cs="Palatino Linotype"/>
          <w:w w:val="102"/>
        </w:rPr>
        <w:t>i</w:t>
      </w:r>
      <w:r>
        <w:rPr>
          <w:rFonts w:ascii="Palatino Linotype" w:eastAsia="Palatino Linotype" w:hAnsi="Palatino Linotype" w:cs="Palatino Linotype"/>
          <w:spacing w:val="-1"/>
          <w:w w:val="102"/>
        </w:rPr>
        <w:t>s</w:t>
      </w:r>
      <w:r>
        <w:rPr>
          <w:rFonts w:ascii="Palatino Linotype" w:eastAsia="Palatino Linotype" w:hAnsi="Palatino Linotype" w:cs="Palatino Linotype"/>
          <w:w w:val="98"/>
        </w:rPr>
        <w:t>i</w:t>
      </w:r>
      <w:r>
        <w:rPr>
          <w:rFonts w:ascii="Palatino Linotype" w:eastAsia="Palatino Linotype" w:hAnsi="Palatino Linotype" w:cs="Palatino Linotype"/>
          <w:spacing w:val="-1"/>
          <w:w w:val="98"/>
        </w:rPr>
        <w:t>t</w:t>
      </w:r>
      <w:r>
        <w:rPr>
          <w:rFonts w:ascii="Palatino Linotype" w:eastAsia="Palatino Linotype" w:hAnsi="Palatino Linotype" w:cs="Palatino Linotype"/>
          <w:spacing w:val="-1"/>
          <w:w w:val="111"/>
        </w:rPr>
        <w:t>a</w:t>
      </w:r>
      <w:r>
        <w:rPr>
          <w:rFonts w:ascii="Palatino Linotype" w:eastAsia="Palatino Linotype" w:hAnsi="Palatino Linotype" w:cs="Palatino Linotype"/>
          <w:w w:val="110"/>
        </w:rPr>
        <w:t>s.</w:t>
      </w:r>
    </w:p>
    <w:p w:rsidR="00AE2BAC" w:rsidRDefault="003E7ABA">
      <w:pPr>
        <w:spacing w:before="3"/>
        <w:ind w:left="121"/>
        <w:rPr>
          <w:rFonts w:ascii="Palatino Linotype" w:eastAsia="Palatino Linotype" w:hAnsi="Palatino Linotype" w:cs="Palatino Linotype"/>
        </w:rPr>
      </w:pPr>
      <w:r>
        <w:rPr>
          <w:rFonts w:ascii="Palatino Linotype" w:eastAsia="Palatino Linotype" w:hAnsi="Palatino Linotype" w:cs="Palatino Linotype"/>
          <w:sz w:val="22"/>
          <w:szCs w:val="22"/>
        </w:rPr>
        <w:t xml:space="preserve">b. </w:t>
      </w:r>
      <w:r>
        <w:rPr>
          <w:rFonts w:ascii="Palatino Linotype" w:eastAsia="Palatino Linotype" w:hAnsi="Palatino Linotype" w:cs="Palatino Linotype"/>
          <w:spacing w:val="48"/>
          <w:sz w:val="22"/>
          <w:szCs w:val="22"/>
        </w:rPr>
        <w:t xml:space="preserve"> </w:t>
      </w:r>
      <w:r>
        <w:rPr>
          <w:rFonts w:ascii="Palatino Linotype" w:eastAsia="Palatino Linotype" w:hAnsi="Palatino Linotype" w:cs="Palatino Linotype"/>
          <w:spacing w:val="1"/>
          <w:w w:val="94"/>
        </w:rPr>
        <w:t>J</w:t>
      </w:r>
      <w:r>
        <w:rPr>
          <w:rFonts w:ascii="Palatino Linotype" w:eastAsia="Palatino Linotype" w:hAnsi="Palatino Linotype" w:cs="Palatino Linotype"/>
          <w:w w:val="94"/>
        </w:rPr>
        <w:t>i</w:t>
      </w:r>
      <w:r>
        <w:rPr>
          <w:rFonts w:ascii="Palatino Linotype" w:eastAsia="Palatino Linotype" w:hAnsi="Palatino Linotype" w:cs="Palatino Linotype"/>
          <w:spacing w:val="-1"/>
          <w:w w:val="94"/>
        </w:rPr>
        <w:t>k</w:t>
      </w:r>
      <w:r>
        <w:rPr>
          <w:rFonts w:ascii="Palatino Linotype" w:eastAsia="Palatino Linotype" w:hAnsi="Palatino Linotype" w:cs="Palatino Linotype"/>
          <w:w w:val="94"/>
        </w:rPr>
        <w:t>a</w:t>
      </w:r>
      <w:r>
        <w:rPr>
          <w:rFonts w:ascii="Palatino Linotype" w:eastAsia="Palatino Linotype" w:hAnsi="Palatino Linotype" w:cs="Palatino Linotype"/>
          <w:spacing w:val="-5"/>
          <w:w w:val="94"/>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rPr>
        <w:t>a</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rPr>
        <w:t>la</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4"/>
        </w:rPr>
        <w:t>j</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s</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4"/>
        </w:rPr>
        <w:t>s</w:t>
      </w:r>
      <w:r>
        <w:rPr>
          <w:rFonts w:ascii="Palatino Linotype" w:eastAsia="Palatino Linotype" w:hAnsi="Palatino Linotype" w:cs="Palatino Linotype"/>
          <w:spacing w:val="-2"/>
        </w:rPr>
        <w:t>er</w:t>
      </w:r>
      <w:r>
        <w:rPr>
          <w:rFonts w:ascii="Palatino Linotype" w:eastAsia="Palatino Linotype" w:hAnsi="Palatino Linotype" w:cs="Palatino Linotype"/>
        </w:rPr>
        <w:t>ta</w:t>
      </w:r>
      <w:r>
        <w:rPr>
          <w:rFonts w:ascii="Palatino Linotype" w:eastAsia="Palatino Linotype" w:hAnsi="Palatino Linotype" w:cs="Palatino Linotype"/>
          <w:spacing w:val="38"/>
        </w:rPr>
        <w:t xml:space="preserve"> </w:t>
      </w:r>
      <w:r>
        <w:rPr>
          <w:rFonts w:ascii="Palatino Linotype" w:eastAsia="Palatino Linotype" w:hAnsi="Palatino Linotype" w:cs="Palatino Linotype"/>
          <w:w w:val="96"/>
        </w:rPr>
        <w:t>t</w:t>
      </w:r>
      <w:r>
        <w:rPr>
          <w:rFonts w:ascii="Palatino Linotype" w:eastAsia="Palatino Linotype" w:hAnsi="Palatino Linotype" w:cs="Palatino Linotype"/>
          <w:spacing w:val="4"/>
          <w:w w:val="96"/>
        </w:rPr>
        <w:t>i</w:t>
      </w:r>
      <w:r>
        <w:rPr>
          <w:rFonts w:ascii="Palatino Linotype" w:eastAsia="Palatino Linotype" w:hAnsi="Palatino Linotype" w:cs="Palatino Linotype"/>
          <w:w w:val="96"/>
        </w:rPr>
        <w:t>t</w:t>
      </w:r>
      <w:r>
        <w:rPr>
          <w:rFonts w:ascii="Palatino Linotype" w:eastAsia="Palatino Linotype" w:hAnsi="Palatino Linotype" w:cs="Palatino Linotype"/>
          <w:spacing w:val="-1"/>
          <w:w w:val="96"/>
        </w:rPr>
        <w:t>i</w:t>
      </w:r>
      <w:r>
        <w:rPr>
          <w:rFonts w:ascii="Palatino Linotype" w:eastAsia="Palatino Linotype" w:hAnsi="Palatino Linotype" w:cs="Palatino Linotype"/>
          <w:spacing w:val="4"/>
          <w:w w:val="96"/>
        </w:rPr>
        <w:t>k</w:t>
      </w:r>
      <w:r>
        <w:rPr>
          <w:rFonts w:ascii="Palatino Linotype" w:eastAsia="Palatino Linotype" w:hAnsi="Palatino Linotype" w:cs="Palatino Linotype"/>
          <w:spacing w:val="1"/>
          <w:w w:val="96"/>
        </w:rPr>
        <w:t>-</w:t>
      </w:r>
      <w:r>
        <w:rPr>
          <w:rFonts w:ascii="Palatino Linotype" w:eastAsia="Palatino Linotype" w:hAnsi="Palatino Linotype" w:cs="Palatino Linotype"/>
          <w:w w:val="96"/>
        </w:rPr>
        <w:t>t</w:t>
      </w:r>
      <w:r>
        <w:rPr>
          <w:rFonts w:ascii="Palatino Linotype" w:eastAsia="Palatino Linotype" w:hAnsi="Palatino Linotype" w:cs="Palatino Linotype"/>
          <w:spacing w:val="-1"/>
          <w:w w:val="96"/>
        </w:rPr>
        <w:t>i</w:t>
      </w:r>
      <w:r>
        <w:rPr>
          <w:rFonts w:ascii="Palatino Linotype" w:eastAsia="Palatino Linotype" w:hAnsi="Palatino Linotype" w:cs="Palatino Linotype"/>
          <w:w w:val="96"/>
        </w:rPr>
        <w:t>t</w:t>
      </w:r>
      <w:r>
        <w:rPr>
          <w:rFonts w:ascii="Palatino Linotype" w:eastAsia="Palatino Linotype" w:hAnsi="Palatino Linotype" w:cs="Palatino Linotype"/>
          <w:spacing w:val="-1"/>
          <w:w w:val="96"/>
        </w:rPr>
        <w:t>i</w:t>
      </w:r>
      <w:r>
        <w:rPr>
          <w:rFonts w:ascii="Palatino Linotype" w:eastAsia="Palatino Linotype" w:hAnsi="Palatino Linotype" w:cs="Palatino Linotype"/>
          <w:w w:val="96"/>
        </w:rPr>
        <w:t>k</w:t>
      </w:r>
      <w:r>
        <w:rPr>
          <w:rFonts w:ascii="Palatino Linotype" w:eastAsia="Palatino Linotype" w:hAnsi="Palatino Linotype" w:cs="Palatino Linotype"/>
          <w:spacing w:val="3"/>
          <w:w w:val="96"/>
        </w:rPr>
        <w:t xml:space="preserve"> </w:t>
      </w:r>
      <w:r>
        <w:rPr>
          <w:rFonts w:ascii="Palatino Linotype" w:eastAsia="Palatino Linotype" w:hAnsi="Palatino Linotype" w:cs="Palatino Linotype"/>
          <w:spacing w:val="-1"/>
          <w:w w:val="106"/>
        </w:rPr>
        <w:t>m</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n</w:t>
      </w:r>
      <w:r>
        <w:rPr>
          <w:rFonts w:ascii="Palatino Linotype" w:eastAsia="Palatino Linotype" w:hAnsi="Palatino Linotype" w:cs="Palatino Linotype"/>
          <w:spacing w:val="4"/>
          <w:w w:val="106"/>
        </w:rPr>
        <w:t>y</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b</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r</w:t>
      </w:r>
      <w:r>
        <w:rPr>
          <w:rFonts w:ascii="Palatino Linotype" w:eastAsia="Palatino Linotype" w:hAnsi="Palatino Linotype" w:cs="Palatino Linotype"/>
          <w:spacing w:val="-3"/>
          <w:w w:val="106"/>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s</w:t>
      </w:r>
      <w:r>
        <w:rPr>
          <w:rFonts w:ascii="Palatino Linotype" w:eastAsia="Palatino Linotype" w:hAnsi="Palatino Linotype" w:cs="Palatino Linotype"/>
          <w:spacing w:val="24"/>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awa</w:t>
      </w:r>
      <w:r>
        <w:rPr>
          <w:rFonts w:ascii="Palatino Linotype" w:eastAsia="Palatino Linotype" w:hAnsi="Palatino Linotype" w:cs="Palatino Linotype"/>
        </w:rPr>
        <w:t>h</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101"/>
        </w:rPr>
        <w:t>gka</w:t>
      </w:r>
    </w:p>
    <w:p w:rsidR="00AE2BAC" w:rsidRDefault="003E7ABA">
      <w:pPr>
        <w:spacing w:line="260" w:lineRule="exact"/>
        <w:ind w:left="546"/>
        <w:rPr>
          <w:rFonts w:ascii="Palatino Linotype" w:eastAsia="Palatino Linotype" w:hAnsi="Palatino Linotype" w:cs="Palatino Linotype"/>
        </w:rPr>
      </w:pPr>
      <w:r>
        <w:rPr>
          <w:rFonts w:ascii="Palatino Linotype" w:eastAsia="Palatino Linotype" w:hAnsi="Palatino Linotype" w:cs="Palatino Linotype"/>
        </w:rPr>
        <w:t>0</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rPr>
        <w:t>a</w:t>
      </w:r>
      <w:r>
        <w:rPr>
          <w:rFonts w:ascii="Palatino Linotype" w:eastAsia="Palatino Linotype" w:hAnsi="Palatino Linotype" w:cs="Palatino Linotype"/>
          <w:spacing w:val="22"/>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b</w:t>
      </w:r>
      <w:r>
        <w:rPr>
          <w:rFonts w:ascii="Palatino Linotype" w:eastAsia="Palatino Linotype" w:hAnsi="Palatino Linotype" w:cs="Palatino Linotype"/>
        </w:rPr>
        <w:t>u</w:t>
      </w:r>
      <w:r>
        <w:rPr>
          <w:rFonts w:ascii="Palatino Linotype" w:eastAsia="Palatino Linotype" w:hAnsi="Palatino Linotype" w:cs="Palatino Linotype"/>
          <w:spacing w:val="35"/>
        </w:rPr>
        <w:t xml:space="preserve"> </w:t>
      </w:r>
      <w:r>
        <w:rPr>
          <w:rFonts w:ascii="Palatino Linotype" w:eastAsia="Palatino Linotype" w:hAnsi="Palatino Linotype" w:cs="Palatino Linotype"/>
          <w:spacing w:val="-2"/>
          <w:w w:val="87"/>
        </w:rPr>
        <w:t>Y</w:t>
      </w:r>
      <w:r>
        <w:rPr>
          <w:rFonts w:ascii="Palatino Linotype" w:eastAsia="Palatino Linotype" w:hAnsi="Palatino Linotype" w:cs="Palatino Linotype"/>
          <w:w w:val="87"/>
        </w:rPr>
        <w:t>,</w:t>
      </w:r>
      <w:r>
        <w:rPr>
          <w:rFonts w:ascii="Palatino Linotype" w:eastAsia="Palatino Linotype" w:hAnsi="Palatino Linotype" w:cs="Palatino Linotype"/>
          <w:spacing w:val="9"/>
          <w:w w:val="87"/>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rPr>
        <w:t>ka</w:t>
      </w:r>
      <w:r>
        <w:rPr>
          <w:rFonts w:ascii="Palatino Linotype" w:eastAsia="Palatino Linotype" w:hAnsi="Palatino Linotype" w:cs="Palatino Linotype"/>
          <w:spacing w:val="23"/>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7"/>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3"/>
        </w:rPr>
        <w:t>r</w:t>
      </w:r>
      <w:r>
        <w:rPr>
          <w:rFonts w:ascii="Palatino Linotype" w:eastAsia="Palatino Linotype" w:hAnsi="Palatino Linotype" w:cs="Palatino Linotype"/>
        </w:rPr>
        <w:t>j</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9"/>
        </w:rPr>
        <w:t xml:space="preserve"> </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2"/>
          <w:w w:val="117"/>
        </w:rPr>
        <w:t>e</w:t>
      </w:r>
      <w:r>
        <w:rPr>
          <w:rFonts w:ascii="Palatino Linotype" w:eastAsia="Palatino Linotype" w:hAnsi="Palatino Linotype" w:cs="Palatino Linotype"/>
          <w:w w:val="113"/>
        </w:rPr>
        <w:t>t</w:t>
      </w:r>
      <w:r>
        <w:rPr>
          <w:rFonts w:ascii="Palatino Linotype" w:eastAsia="Palatino Linotype" w:hAnsi="Palatino Linotype" w:cs="Palatino Linotype"/>
          <w:spacing w:val="2"/>
          <w:w w:val="113"/>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1"/>
          <w:w w:val="110"/>
        </w:rPr>
        <w:t>o</w:t>
      </w:r>
      <w:r>
        <w:rPr>
          <w:rFonts w:ascii="Palatino Linotype" w:eastAsia="Palatino Linotype" w:hAnsi="Palatino Linotype" w:cs="Palatino Linotype"/>
          <w:w w:val="107"/>
        </w:rPr>
        <w:t>sk</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t</w:t>
      </w:r>
      <w:r>
        <w:rPr>
          <w:rFonts w:ascii="Palatino Linotype" w:eastAsia="Palatino Linotype" w:hAnsi="Palatino Linotype" w:cs="Palatino Linotype"/>
          <w:spacing w:val="4"/>
          <w:w w:val="86"/>
        </w:rPr>
        <w:t>i</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w w:val="110"/>
        </w:rPr>
        <w:t>t</w:t>
      </w:r>
      <w:r>
        <w:rPr>
          <w:rFonts w:ascii="Palatino Linotype" w:eastAsia="Palatino Linotype" w:hAnsi="Palatino Linotype" w:cs="Palatino Linotype"/>
          <w:spacing w:val="3"/>
          <w:w w:val="110"/>
        </w:rPr>
        <w:t>a</w:t>
      </w:r>
      <w:r>
        <w:rPr>
          <w:rFonts w:ascii="Palatino Linotype" w:eastAsia="Palatino Linotype" w:hAnsi="Palatino Linotype" w:cs="Palatino Linotype"/>
          <w:w w:val="110"/>
        </w:rPr>
        <w:t>s.</w:t>
      </w:r>
    </w:p>
    <w:p w:rsidR="00AE2BAC" w:rsidRDefault="003E7ABA">
      <w:pPr>
        <w:ind w:left="271"/>
        <w:rPr>
          <w:rFonts w:ascii="Palatino Linotype" w:eastAsia="Palatino Linotype" w:hAnsi="Palatino Linotype" w:cs="Palatino Linotype"/>
        </w:rPr>
      </w:pPr>
      <w:r>
        <w:rPr>
          <w:rFonts w:ascii="Palatino Linotype" w:eastAsia="Palatino Linotype" w:hAnsi="Palatino Linotype" w:cs="Palatino Linotype"/>
          <w:spacing w:val="5"/>
        </w:rPr>
        <w:t>B</w:t>
      </w:r>
      <w:r>
        <w:rPr>
          <w:rFonts w:ascii="Palatino Linotype" w:eastAsia="Palatino Linotype" w:hAnsi="Palatino Linotype" w:cs="Palatino Linotype"/>
          <w:spacing w:val="-2"/>
        </w:rPr>
        <w:t>er</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spacing w:val="2"/>
        </w:rPr>
        <w:t>u</w:t>
      </w:r>
      <w:r>
        <w:rPr>
          <w:rFonts w:ascii="Palatino Linotype" w:eastAsia="Palatino Linotype" w:hAnsi="Palatino Linotype" w:cs="Palatino Linotype"/>
        </w:rPr>
        <w:t>t</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h</w:t>
      </w:r>
      <w:r>
        <w:rPr>
          <w:rFonts w:ascii="Palatino Linotype" w:eastAsia="Palatino Linotype" w:hAnsi="Palatino Linotype" w:cs="Palatino Linotype"/>
          <w:spacing w:val="33"/>
        </w:rPr>
        <w:t xml:space="preserve"> </w:t>
      </w:r>
      <w:r>
        <w:rPr>
          <w:rFonts w:ascii="Palatino Linotype" w:eastAsia="Palatino Linotype" w:hAnsi="Palatino Linotype" w:cs="Palatino Linotype"/>
          <w:spacing w:val="5"/>
        </w:rPr>
        <w:t>g</w:t>
      </w:r>
      <w:r>
        <w:rPr>
          <w:rFonts w:ascii="Palatino Linotype" w:eastAsia="Palatino Linotype" w:hAnsi="Palatino Linotype" w:cs="Palatino Linotype"/>
          <w:spacing w:val="-1"/>
        </w:rPr>
        <w:t>am</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r</w:t>
      </w:r>
      <w:r>
        <w:rPr>
          <w:rFonts w:ascii="Palatino Linotype" w:eastAsia="Palatino Linotype" w:hAnsi="Palatino Linotype" w:cs="Palatino Linotype"/>
          <w:spacing w:val="40"/>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l</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
        </w:rPr>
        <w:t>u</w:t>
      </w:r>
      <w:r>
        <w:rPr>
          <w:rFonts w:ascii="Palatino Linotype" w:eastAsia="Palatino Linotype" w:hAnsi="Palatino Linotype" w:cs="Palatino Linotype"/>
        </w:rPr>
        <w:t>j</w:t>
      </w:r>
      <w:r>
        <w:rPr>
          <w:rFonts w:ascii="Palatino Linotype" w:eastAsia="Palatino Linotype" w:hAnsi="Palatino Linotype" w:cs="Palatino Linotype"/>
          <w:spacing w:val="-1"/>
        </w:rPr>
        <w:t>ia</w:t>
      </w:r>
      <w:r>
        <w:rPr>
          <w:rFonts w:ascii="Palatino Linotype" w:eastAsia="Palatino Linotype" w:hAnsi="Palatino Linotype" w:cs="Palatino Linotype"/>
        </w:rPr>
        <w:t>n</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2"/>
          <w:w w:val="117"/>
        </w:rPr>
        <w:t>e</w:t>
      </w:r>
      <w:r>
        <w:rPr>
          <w:rFonts w:ascii="Palatino Linotype" w:eastAsia="Palatino Linotype" w:hAnsi="Palatino Linotype" w:cs="Palatino Linotype"/>
          <w:w w:val="113"/>
        </w:rPr>
        <w:t>t</w:t>
      </w:r>
      <w:r>
        <w:rPr>
          <w:rFonts w:ascii="Palatino Linotype" w:eastAsia="Palatino Linotype" w:hAnsi="Palatino Linotype" w:cs="Palatino Linotype"/>
          <w:spacing w:val="-3"/>
          <w:w w:val="113"/>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1"/>
          <w:w w:val="110"/>
        </w:rPr>
        <w:t>o</w:t>
      </w:r>
      <w:r>
        <w:rPr>
          <w:rFonts w:ascii="Palatino Linotype" w:eastAsia="Palatino Linotype" w:hAnsi="Palatino Linotype" w:cs="Palatino Linotype"/>
          <w:w w:val="102"/>
        </w:rPr>
        <w:t>s</w:t>
      </w:r>
      <w:r>
        <w:rPr>
          <w:rFonts w:ascii="Palatino Linotype" w:eastAsia="Palatino Linotype" w:hAnsi="Palatino Linotype" w:cs="Palatino Linotype"/>
          <w:spacing w:val="4"/>
          <w:w w:val="102"/>
        </w:rPr>
        <w:t>k</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t</w:t>
      </w:r>
      <w:r>
        <w:rPr>
          <w:rFonts w:ascii="Palatino Linotype" w:eastAsia="Palatino Linotype" w:hAnsi="Palatino Linotype" w:cs="Palatino Linotype"/>
          <w:w w:val="102"/>
        </w:rPr>
        <w:t>i</w:t>
      </w:r>
      <w:r>
        <w:rPr>
          <w:rFonts w:ascii="Palatino Linotype" w:eastAsia="Palatino Linotype" w:hAnsi="Palatino Linotype" w:cs="Palatino Linotype"/>
          <w:spacing w:val="-1"/>
          <w:w w:val="102"/>
        </w:rPr>
        <w:t>s</w:t>
      </w:r>
      <w:r>
        <w:rPr>
          <w:rFonts w:ascii="Palatino Linotype" w:eastAsia="Palatino Linotype" w:hAnsi="Palatino Linotype" w:cs="Palatino Linotype"/>
          <w:w w:val="98"/>
        </w:rPr>
        <w:t>i</w:t>
      </w:r>
      <w:r>
        <w:rPr>
          <w:rFonts w:ascii="Palatino Linotype" w:eastAsia="Palatino Linotype" w:hAnsi="Palatino Linotype" w:cs="Palatino Linotype"/>
          <w:spacing w:val="-1"/>
          <w:w w:val="98"/>
        </w:rPr>
        <w:t>t</w:t>
      </w:r>
      <w:r>
        <w:rPr>
          <w:rFonts w:ascii="Palatino Linotype" w:eastAsia="Palatino Linotype" w:hAnsi="Palatino Linotype" w:cs="Palatino Linotype"/>
          <w:spacing w:val="-1"/>
          <w:w w:val="111"/>
        </w:rPr>
        <w:t>a</w:t>
      </w:r>
      <w:r>
        <w:rPr>
          <w:rFonts w:ascii="Palatino Linotype" w:eastAsia="Palatino Linotype" w:hAnsi="Palatino Linotype" w:cs="Palatino Linotype"/>
          <w:w w:val="110"/>
        </w:rPr>
        <w:t>s:</w:t>
      </w:r>
    </w:p>
    <w:p w:rsidR="00AE2BAC" w:rsidRDefault="00AE2BAC">
      <w:pPr>
        <w:spacing w:before="6" w:line="140" w:lineRule="exact"/>
        <w:rPr>
          <w:sz w:val="14"/>
          <w:szCs w:val="14"/>
        </w:rPr>
      </w:pPr>
    </w:p>
    <w:p w:rsidR="00AE2BAC" w:rsidRDefault="00AE2BAC">
      <w:pPr>
        <w:spacing w:line="200" w:lineRule="exact"/>
      </w:pPr>
    </w:p>
    <w:p w:rsidR="00AE2BAC" w:rsidRDefault="00AE2BAC">
      <w:pPr>
        <w:spacing w:line="200" w:lineRule="exact"/>
      </w:pPr>
    </w:p>
    <w:p w:rsidR="00AE2BAC" w:rsidRDefault="003E7ABA">
      <w:pPr>
        <w:ind w:left="3373" w:right="3583"/>
        <w:jc w:val="center"/>
        <w:rPr>
          <w:rFonts w:ascii="Palatino Linotype" w:eastAsia="Palatino Linotype" w:hAnsi="Palatino Linotype" w:cs="Palatino Linotype"/>
        </w:rPr>
      </w:pPr>
      <w:r>
        <w:rPr>
          <w:rFonts w:ascii="Palatino Linotype" w:eastAsia="Palatino Linotype" w:hAnsi="Palatino Linotype" w:cs="Palatino Linotype"/>
          <w:b/>
        </w:rPr>
        <w:t>Ga</w:t>
      </w:r>
      <w:r>
        <w:rPr>
          <w:rFonts w:ascii="Palatino Linotype" w:eastAsia="Palatino Linotype" w:hAnsi="Palatino Linotype" w:cs="Palatino Linotype"/>
          <w:b/>
          <w:spacing w:val="-2"/>
        </w:rPr>
        <w:t>mb</w:t>
      </w:r>
      <w:r>
        <w:rPr>
          <w:rFonts w:ascii="Palatino Linotype" w:eastAsia="Palatino Linotype" w:hAnsi="Palatino Linotype" w:cs="Palatino Linotype"/>
          <w:b/>
          <w:spacing w:val="-1"/>
        </w:rPr>
        <w:t>a</w:t>
      </w:r>
      <w:r>
        <w:rPr>
          <w:rFonts w:ascii="Palatino Linotype" w:eastAsia="Palatino Linotype" w:hAnsi="Palatino Linotype" w:cs="Palatino Linotype"/>
          <w:b/>
        </w:rPr>
        <w:t>r</w:t>
      </w:r>
      <w:r>
        <w:rPr>
          <w:rFonts w:ascii="Palatino Linotype" w:eastAsia="Palatino Linotype" w:hAnsi="Palatino Linotype" w:cs="Palatino Linotype"/>
          <w:b/>
          <w:spacing w:val="48"/>
        </w:rPr>
        <w:t xml:space="preserve"> </w:t>
      </w:r>
      <w:r>
        <w:rPr>
          <w:rFonts w:ascii="Palatino Linotype" w:eastAsia="Palatino Linotype" w:hAnsi="Palatino Linotype" w:cs="Palatino Linotype"/>
          <w:b/>
          <w:w w:val="114"/>
        </w:rPr>
        <w:t>2</w:t>
      </w:r>
    </w:p>
    <w:p w:rsidR="00AE2BAC" w:rsidRDefault="003E7ABA" w:rsidP="00B00527">
      <w:pPr>
        <w:spacing w:before="5"/>
        <w:ind w:left="2512" w:right="2713"/>
        <w:jc w:val="center"/>
      </w:pPr>
      <w:r>
        <w:rPr>
          <w:rFonts w:ascii="Palatino Linotype" w:eastAsia="Palatino Linotype" w:hAnsi="Palatino Linotype" w:cs="Palatino Linotype"/>
          <w:b/>
          <w:spacing w:val="2"/>
        </w:rPr>
        <w:lastRenderedPageBreak/>
        <w:t>H</w:t>
      </w:r>
      <w:r>
        <w:rPr>
          <w:rFonts w:ascii="Palatino Linotype" w:eastAsia="Palatino Linotype" w:hAnsi="Palatino Linotype" w:cs="Palatino Linotype"/>
          <w:b/>
          <w:spacing w:val="-1"/>
        </w:rPr>
        <w:t>a</w:t>
      </w:r>
      <w:r>
        <w:rPr>
          <w:rFonts w:ascii="Palatino Linotype" w:eastAsia="Palatino Linotype" w:hAnsi="Palatino Linotype" w:cs="Palatino Linotype"/>
          <w:b/>
        </w:rPr>
        <w:t>sil</w:t>
      </w:r>
      <w:r>
        <w:rPr>
          <w:rFonts w:ascii="Palatino Linotype" w:eastAsia="Palatino Linotype" w:hAnsi="Palatino Linotype" w:cs="Palatino Linotype"/>
          <w:b/>
          <w:spacing w:val="2"/>
        </w:rPr>
        <w:t xml:space="preserve"> </w:t>
      </w:r>
      <w:r>
        <w:rPr>
          <w:rFonts w:ascii="Palatino Linotype" w:eastAsia="Palatino Linotype" w:hAnsi="Palatino Linotype" w:cs="Palatino Linotype"/>
          <w:b/>
          <w:spacing w:val="-1"/>
        </w:rPr>
        <w:t>Uj</w:t>
      </w:r>
      <w:r>
        <w:rPr>
          <w:rFonts w:ascii="Palatino Linotype" w:eastAsia="Palatino Linotype" w:hAnsi="Palatino Linotype" w:cs="Palatino Linotype"/>
          <w:b/>
        </w:rPr>
        <w:t>i</w:t>
      </w:r>
      <w:r>
        <w:rPr>
          <w:rFonts w:ascii="Palatino Linotype" w:eastAsia="Palatino Linotype" w:hAnsi="Palatino Linotype" w:cs="Palatino Linotype"/>
          <w:b/>
          <w:spacing w:val="-17"/>
        </w:rPr>
        <w:t xml:space="preserve"> </w:t>
      </w:r>
      <w:r>
        <w:rPr>
          <w:rFonts w:ascii="Palatino Linotype" w:eastAsia="Palatino Linotype" w:hAnsi="Palatino Linotype" w:cs="Palatino Linotype"/>
          <w:b/>
          <w:spacing w:val="2"/>
          <w:w w:val="91"/>
        </w:rPr>
        <w:t>H</w:t>
      </w:r>
      <w:r>
        <w:rPr>
          <w:rFonts w:ascii="Palatino Linotype" w:eastAsia="Palatino Linotype" w:hAnsi="Palatino Linotype" w:cs="Palatino Linotype"/>
          <w:b/>
          <w:spacing w:val="2"/>
          <w:w w:val="118"/>
        </w:rPr>
        <w:t>e</w:t>
      </w:r>
      <w:r>
        <w:rPr>
          <w:rFonts w:ascii="Palatino Linotype" w:eastAsia="Palatino Linotype" w:hAnsi="Palatino Linotype" w:cs="Palatino Linotype"/>
          <w:b/>
          <w:spacing w:val="-2"/>
          <w:w w:val="130"/>
        </w:rPr>
        <w:t>t</w:t>
      </w:r>
      <w:r>
        <w:rPr>
          <w:rFonts w:ascii="Palatino Linotype" w:eastAsia="Palatino Linotype" w:hAnsi="Palatino Linotype" w:cs="Palatino Linotype"/>
          <w:b/>
          <w:spacing w:val="2"/>
          <w:w w:val="118"/>
        </w:rPr>
        <w:t>e</w:t>
      </w:r>
      <w:r>
        <w:rPr>
          <w:rFonts w:ascii="Palatino Linotype" w:eastAsia="Palatino Linotype" w:hAnsi="Palatino Linotype" w:cs="Palatino Linotype"/>
          <w:b/>
          <w:spacing w:val="-1"/>
          <w:w w:val="116"/>
        </w:rPr>
        <w:t>r</w:t>
      </w:r>
      <w:r>
        <w:rPr>
          <w:rFonts w:ascii="Palatino Linotype" w:eastAsia="Palatino Linotype" w:hAnsi="Palatino Linotype" w:cs="Palatino Linotype"/>
          <w:b/>
          <w:spacing w:val="1"/>
          <w:w w:val="111"/>
        </w:rPr>
        <w:t>o</w:t>
      </w:r>
      <w:r>
        <w:rPr>
          <w:rFonts w:ascii="Palatino Linotype" w:eastAsia="Palatino Linotype" w:hAnsi="Palatino Linotype" w:cs="Palatino Linotype"/>
          <w:b/>
          <w:w w:val="106"/>
        </w:rPr>
        <w:t>s</w:t>
      </w:r>
      <w:r>
        <w:rPr>
          <w:rFonts w:ascii="Palatino Linotype" w:eastAsia="Palatino Linotype" w:hAnsi="Palatino Linotype" w:cs="Palatino Linotype"/>
          <w:b/>
          <w:spacing w:val="1"/>
          <w:w w:val="106"/>
        </w:rPr>
        <w:t>k</w:t>
      </w:r>
      <w:r>
        <w:rPr>
          <w:rFonts w:ascii="Palatino Linotype" w:eastAsia="Palatino Linotype" w:hAnsi="Palatino Linotype" w:cs="Palatino Linotype"/>
          <w:b/>
          <w:spacing w:val="2"/>
          <w:w w:val="118"/>
        </w:rPr>
        <w:t>e</w:t>
      </w:r>
      <w:r>
        <w:rPr>
          <w:rFonts w:ascii="Palatino Linotype" w:eastAsia="Palatino Linotype" w:hAnsi="Palatino Linotype" w:cs="Palatino Linotype"/>
          <w:b/>
          <w:spacing w:val="-2"/>
          <w:w w:val="103"/>
        </w:rPr>
        <w:t>d</w:t>
      </w:r>
      <w:r>
        <w:rPr>
          <w:rFonts w:ascii="Palatino Linotype" w:eastAsia="Palatino Linotype" w:hAnsi="Palatino Linotype" w:cs="Palatino Linotype"/>
          <w:b/>
          <w:spacing w:val="1"/>
          <w:w w:val="120"/>
        </w:rPr>
        <w:t>a</w:t>
      </w:r>
      <w:r>
        <w:rPr>
          <w:rFonts w:ascii="Palatino Linotype" w:eastAsia="Palatino Linotype" w:hAnsi="Palatino Linotype" w:cs="Palatino Linotype"/>
          <w:b/>
          <w:w w:val="119"/>
        </w:rPr>
        <w:t>s</w:t>
      </w:r>
      <w:r>
        <w:rPr>
          <w:rFonts w:ascii="Palatino Linotype" w:eastAsia="Palatino Linotype" w:hAnsi="Palatino Linotype" w:cs="Palatino Linotype"/>
          <w:b/>
          <w:spacing w:val="-1"/>
          <w:w w:val="119"/>
        </w:rPr>
        <w:t>t</w:t>
      </w:r>
      <w:r>
        <w:rPr>
          <w:rFonts w:ascii="Palatino Linotype" w:eastAsia="Palatino Linotype" w:hAnsi="Palatino Linotype" w:cs="Palatino Linotype"/>
          <w:b/>
          <w:spacing w:val="-1"/>
          <w:w w:val="91"/>
        </w:rPr>
        <w:t>i</w:t>
      </w:r>
      <w:r>
        <w:rPr>
          <w:rFonts w:ascii="Palatino Linotype" w:eastAsia="Palatino Linotype" w:hAnsi="Palatino Linotype" w:cs="Palatino Linotype"/>
          <w:b/>
          <w:w w:val="111"/>
        </w:rPr>
        <w:t>si</w:t>
      </w:r>
      <w:r>
        <w:rPr>
          <w:rFonts w:ascii="Palatino Linotype" w:eastAsia="Palatino Linotype" w:hAnsi="Palatino Linotype" w:cs="Palatino Linotype"/>
          <w:b/>
          <w:spacing w:val="3"/>
          <w:w w:val="111"/>
        </w:rPr>
        <w:t>t</w:t>
      </w:r>
      <w:r>
        <w:rPr>
          <w:rFonts w:ascii="Palatino Linotype" w:eastAsia="Palatino Linotype" w:hAnsi="Palatino Linotype" w:cs="Palatino Linotype"/>
          <w:b/>
          <w:spacing w:val="-1"/>
          <w:w w:val="120"/>
        </w:rPr>
        <w:t>a</w:t>
      </w:r>
      <w:r>
        <w:rPr>
          <w:rFonts w:ascii="Palatino Linotype" w:eastAsia="Palatino Linotype" w:hAnsi="Palatino Linotype" w:cs="Palatino Linotype"/>
          <w:b/>
          <w:w w:val="112"/>
        </w:rPr>
        <w:t>s</w:t>
      </w:r>
      <w:r w:rsidR="009E49E8">
        <w:pict>
          <v:shape id="_x0000_i1025" type="#_x0000_t75" style="width:153pt;height:122.5pt">
            <v:imagedata r:id="rId20" o:title=""/>
          </v:shape>
        </w:pict>
      </w:r>
    </w:p>
    <w:p w:rsidR="00AE2BAC" w:rsidRDefault="003E7ABA">
      <w:pPr>
        <w:spacing w:before="18"/>
        <w:ind w:left="2672" w:right="3521"/>
        <w:jc w:val="center"/>
        <w:rPr>
          <w:rFonts w:ascii="Palatino Linotype" w:eastAsia="Palatino Linotype" w:hAnsi="Palatino Linotype" w:cs="Palatino Linotype"/>
        </w:rPr>
      </w:pP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r</w:t>
      </w:r>
      <w:r>
        <w:rPr>
          <w:rFonts w:ascii="Palatino Linotype" w:eastAsia="Palatino Linotype" w:hAnsi="Palatino Linotype" w:cs="Palatino Linotype"/>
          <w:spacing w:val="43"/>
        </w:rPr>
        <w:t xml:space="preserve"> </w:t>
      </w:r>
      <w:r>
        <w:rPr>
          <w:rFonts w:ascii="Palatino Linotype" w:eastAsia="Palatino Linotype" w:hAnsi="Palatino Linotype" w:cs="Palatino Linotype"/>
        </w:rPr>
        <w:t>:</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1"/>
        </w:rPr>
        <w:t>Da</w:t>
      </w:r>
      <w:r>
        <w:rPr>
          <w:rFonts w:ascii="Palatino Linotype" w:eastAsia="Palatino Linotype" w:hAnsi="Palatino Linotype" w:cs="Palatino Linotype"/>
        </w:rPr>
        <w:t>ta</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1"/>
        </w:rPr>
        <w:t>D</w:t>
      </w:r>
      <w:r>
        <w:rPr>
          <w:rFonts w:ascii="Palatino Linotype" w:eastAsia="Palatino Linotype" w:hAnsi="Palatino Linotype" w:cs="Palatino Linotype"/>
        </w:rPr>
        <w:t>i</w:t>
      </w:r>
      <w:r>
        <w:rPr>
          <w:rFonts w:ascii="Palatino Linotype" w:eastAsia="Palatino Linotype" w:hAnsi="Palatino Linotype" w:cs="Palatino Linotype"/>
          <w:spacing w:val="-1"/>
        </w:rPr>
        <w:t>o</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h</w:t>
      </w:r>
      <w:r>
        <w:rPr>
          <w:rFonts w:ascii="Palatino Linotype" w:eastAsia="Palatino Linotype" w:hAnsi="Palatino Linotype" w:cs="Palatino Linotype"/>
        </w:rPr>
        <w:t>,</w:t>
      </w:r>
      <w:r>
        <w:rPr>
          <w:rFonts w:ascii="Palatino Linotype" w:eastAsia="Palatino Linotype" w:hAnsi="Palatino Linotype" w:cs="Palatino Linotype"/>
          <w:spacing w:val="3"/>
        </w:rPr>
        <w:t xml:space="preserve"> </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0</w:t>
      </w:r>
      <w:r>
        <w:rPr>
          <w:rFonts w:ascii="Palatino Linotype" w:eastAsia="Palatino Linotype" w:hAnsi="Palatino Linotype" w:cs="Palatino Linotype"/>
          <w:w w:val="114"/>
        </w:rPr>
        <w:t>21</w:t>
      </w:r>
    </w:p>
    <w:p w:rsidR="00AE2BAC" w:rsidRDefault="00AE2BAC">
      <w:pPr>
        <w:spacing w:before="15" w:line="260" w:lineRule="exact"/>
        <w:rPr>
          <w:sz w:val="26"/>
          <w:szCs w:val="26"/>
        </w:rPr>
      </w:pPr>
    </w:p>
    <w:p w:rsidR="00AE2BAC" w:rsidRDefault="003E7ABA">
      <w:pPr>
        <w:ind w:left="121" w:right="925" w:firstLine="710"/>
        <w:jc w:val="both"/>
        <w:rPr>
          <w:rFonts w:ascii="Palatino Linotype" w:eastAsia="Palatino Linotype" w:hAnsi="Palatino Linotype" w:cs="Palatino Linotype"/>
        </w:rPr>
      </w:pPr>
      <w:r>
        <w:rPr>
          <w:rFonts w:ascii="Palatino Linotype" w:eastAsia="Palatino Linotype" w:hAnsi="Palatino Linotype" w:cs="Palatino Linotype"/>
          <w:w w:val="106"/>
        </w:rPr>
        <w:t>B</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2"/>
          <w:w w:val="106"/>
        </w:rPr>
        <w:t>d</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s</w:t>
      </w:r>
      <w:r>
        <w:rPr>
          <w:rFonts w:ascii="Palatino Linotype" w:eastAsia="Palatino Linotype" w:hAnsi="Palatino Linotype" w:cs="Palatino Linotype"/>
          <w:spacing w:val="-2"/>
          <w:w w:val="106"/>
        </w:rPr>
        <w:t>ar</w:t>
      </w:r>
      <w:r>
        <w:rPr>
          <w:rFonts w:ascii="Palatino Linotype" w:eastAsia="Palatino Linotype" w:hAnsi="Palatino Linotype" w:cs="Palatino Linotype"/>
          <w:w w:val="106"/>
        </w:rPr>
        <w:t>k</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n</w:t>
      </w:r>
      <w:r>
        <w:rPr>
          <w:rFonts w:ascii="Palatino Linotype" w:eastAsia="Palatino Linotype" w:hAnsi="Palatino Linotype" w:cs="Palatino Linotype"/>
          <w:spacing w:val="3"/>
          <w:w w:val="106"/>
        </w:rPr>
        <w:t xml:space="preserve"> </w:t>
      </w:r>
      <w:r>
        <w:rPr>
          <w:rFonts w:ascii="Palatino Linotype" w:eastAsia="Palatino Linotype" w:hAnsi="Palatino Linotype" w:cs="Palatino Linotype"/>
        </w:rPr>
        <w:t>g</w:t>
      </w:r>
      <w:r>
        <w:rPr>
          <w:rFonts w:ascii="Palatino Linotype" w:eastAsia="Palatino Linotype" w:hAnsi="Palatino Linotype" w:cs="Palatino Linotype"/>
          <w:spacing w:val="-1"/>
        </w:rPr>
        <w:t>am</w:t>
      </w:r>
      <w:r>
        <w:rPr>
          <w:rFonts w:ascii="Palatino Linotype" w:eastAsia="Palatino Linotype" w:hAnsi="Palatino Linotype" w:cs="Palatino Linotype"/>
          <w:spacing w:val="2"/>
        </w:rPr>
        <w:t>b</w:t>
      </w:r>
      <w:r>
        <w:rPr>
          <w:rFonts w:ascii="Palatino Linotype" w:eastAsia="Palatino Linotype" w:hAnsi="Palatino Linotype" w:cs="Palatino Linotype"/>
          <w:spacing w:val="4"/>
        </w:rPr>
        <w:t>a</w:t>
      </w:r>
      <w:r>
        <w:rPr>
          <w:rFonts w:ascii="Palatino Linotype" w:eastAsia="Palatino Linotype" w:hAnsi="Palatino Linotype" w:cs="Palatino Linotype"/>
        </w:rPr>
        <w:t>r</w:t>
      </w:r>
      <w:r>
        <w:rPr>
          <w:rFonts w:ascii="Palatino Linotype" w:eastAsia="Palatino Linotype" w:hAnsi="Palatino Linotype" w:cs="Palatino Linotype"/>
          <w:spacing w:val="40"/>
        </w:rPr>
        <w:t xml:space="preserve"> </w:t>
      </w:r>
      <w:r>
        <w:rPr>
          <w:rFonts w:ascii="Palatino Linotype" w:eastAsia="Palatino Linotype" w:hAnsi="Palatino Linotype" w:cs="Palatino Linotype"/>
        </w:rPr>
        <w:t>2</w:t>
      </w:r>
      <w:r>
        <w:rPr>
          <w:rFonts w:ascii="Palatino Linotype" w:eastAsia="Palatino Linotype" w:hAnsi="Palatino Linotype" w:cs="Palatino Linotype"/>
          <w:spacing w:val="33"/>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er</w:t>
      </w:r>
      <w:r>
        <w:rPr>
          <w:rFonts w:ascii="Palatino Linotype" w:eastAsia="Palatino Linotype" w:hAnsi="Palatino Linotype" w:cs="Palatino Linotype"/>
          <w:spacing w:val="-1"/>
        </w:rPr>
        <w:t>o</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rPr>
        <w:t>h</w:t>
      </w:r>
      <w:r>
        <w:rPr>
          <w:rFonts w:ascii="Palatino Linotype" w:eastAsia="Palatino Linotype" w:hAnsi="Palatino Linotype" w:cs="Palatino Linotype"/>
          <w:spacing w:val="40"/>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a</w:t>
      </w:r>
      <w:r>
        <w:rPr>
          <w:rFonts w:ascii="Palatino Linotype" w:eastAsia="Palatino Linotype" w:hAnsi="Palatino Linotype" w:cs="Palatino Linotype"/>
          <w:spacing w:val="28"/>
        </w:rPr>
        <w:t xml:space="preserve"> </w:t>
      </w:r>
      <w:r>
        <w:rPr>
          <w:rFonts w:ascii="Palatino Linotype" w:eastAsia="Palatino Linotype" w:hAnsi="Palatino Linotype" w:cs="Palatino Linotype"/>
          <w:i/>
          <w:w w:val="108"/>
        </w:rPr>
        <w:t>s</w:t>
      </w:r>
      <w:r>
        <w:rPr>
          <w:rFonts w:ascii="Palatino Linotype" w:eastAsia="Palatino Linotype" w:hAnsi="Palatino Linotype" w:cs="Palatino Linotype"/>
          <w:i/>
          <w:spacing w:val="-1"/>
          <w:w w:val="108"/>
        </w:rPr>
        <w:t>c</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108"/>
        </w:rPr>
        <w:t>tt</w:t>
      </w:r>
      <w:r>
        <w:rPr>
          <w:rFonts w:ascii="Palatino Linotype" w:eastAsia="Palatino Linotype" w:hAnsi="Palatino Linotype" w:cs="Palatino Linotype"/>
          <w:i/>
          <w:spacing w:val="1"/>
          <w:w w:val="108"/>
        </w:rPr>
        <w:t>e</w:t>
      </w:r>
      <w:r>
        <w:rPr>
          <w:rFonts w:ascii="Palatino Linotype" w:eastAsia="Palatino Linotype" w:hAnsi="Palatino Linotype" w:cs="Palatino Linotype"/>
          <w:i/>
          <w:w w:val="108"/>
        </w:rPr>
        <w:t>r</w:t>
      </w:r>
      <w:r>
        <w:rPr>
          <w:rFonts w:ascii="Palatino Linotype" w:eastAsia="Palatino Linotype" w:hAnsi="Palatino Linotype" w:cs="Palatino Linotype"/>
          <w:i/>
          <w:spacing w:val="11"/>
          <w:w w:val="108"/>
        </w:rPr>
        <w:t xml:space="preserve"> </w:t>
      </w:r>
      <w:r>
        <w:rPr>
          <w:rFonts w:ascii="Palatino Linotype" w:eastAsia="Palatino Linotype" w:hAnsi="Palatino Linotype" w:cs="Palatino Linotype"/>
          <w:i/>
          <w:w w:val="108"/>
        </w:rPr>
        <w:t>p</w:t>
      </w:r>
      <w:r>
        <w:rPr>
          <w:rFonts w:ascii="Palatino Linotype" w:eastAsia="Palatino Linotype" w:hAnsi="Palatino Linotype" w:cs="Palatino Linotype"/>
          <w:i/>
          <w:spacing w:val="-1"/>
          <w:w w:val="108"/>
        </w:rPr>
        <w:t>l</w:t>
      </w:r>
      <w:r>
        <w:rPr>
          <w:rFonts w:ascii="Palatino Linotype" w:eastAsia="Palatino Linotype" w:hAnsi="Palatino Linotype" w:cs="Palatino Linotype"/>
          <w:i/>
          <w:spacing w:val="-2"/>
          <w:w w:val="108"/>
        </w:rPr>
        <w:t>o</w:t>
      </w:r>
      <w:r>
        <w:rPr>
          <w:rFonts w:ascii="Palatino Linotype" w:eastAsia="Palatino Linotype" w:hAnsi="Palatino Linotype" w:cs="Palatino Linotype"/>
          <w:i/>
          <w:w w:val="108"/>
        </w:rPr>
        <w:t>t</w:t>
      </w:r>
      <w:r>
        <w:rPr>
          <w:rFonts w:ascii="Palatino Linotype" w:eastAsia="Palatino Linotype" w:hAnsi="Palatino Linotype" w:cs="Palatino Linotype"/>
          <w:i/>
          <w:spacing w:val="8"/>
          <w:w w:val="108"/>
        </w:rPr>
        <w:t xml:space="preserve"> </w:t>
      </w:r>
      <w:r>
        <w:rPr>
          <w:rFonts w:ascii="Palatino Linotype" w:eastAsia="Palatino Linotype" w:hAnsi="Palatino Linotype" w:cs="Palatino Linotype"/>
          <w:spacing w:val="-1"/>
          <w:w w:val="108"/>
        </w:rPr>
        <w:t>m</w:t>
      </w:r>
      <w:r>
        <w:rPr>
          <w:rFonts w:ascii="Palatino Linotype" w:eastAsia="Palatino Linotype" w:hAnsi="Palatino Linotype" w:cs="Palatino Linotype"/>
          <w:spacing w:val="-2"/>
          <w:w w:val="108"/>
        </w:rPr>
        <w:t>e</w:t>
      </w:r>
      <w:r>
        <w:rPr>
          <w:rFonts w:ascii="Palatino Linotype" w:eastAsia="Palatino Linotype" w:hAnsi="Palatino Linotype" w:cs="Palatino Linotype"/>
          <w:spacing w:val="-1"/>
          <w:w w:val="108"/>
        </w:rPr>
        <w:t>m</w:t>
      </w:r>
      <w:r>
        <w:rPr>
          <w:rFonts w:ascii="Palatino Linotype" w:eastAsia="Palatino Linotype" w:hAnsi="Palatino Linotype" w:cs="Palatino Linotype"/>
          <w:spacing w:val="2"/>
          <w:w w:val="108"/>
        </w:rPr>
        <w:t>b</w:t>
      </w:r>
      <w:r>
        <w:rPr>
          <w:rFonts w:ascii="Palatino Linotype" w:eastAsia="Palatino Linotype" w:hAnsi="Palatino Linotype" w:cs="Palatino Linotype"/>
          <w:spacing w:val="-2"/>
          <w:w w:val="108"/>
        </w:rPr>
        <w:t>e</w:t>
      </w:r>
      <w:r>
        <w:rPr>
          <w:rFonts w:ascii="Palatino Linotype" w:eastAsia="Palatino Linotype" w:hAnsi="Palatino Linotype" w:cs="Palatino Linotype"/>
          <w:spacing w:val="2"/>
          <w:w w:val="108"/>
        </w:rPr>
        <w:t>n</w:t>
      </w:r>
      <w:r>
        <w:rPr>
          <w:rFonts w:ascii="Palatino Linotype" w:eastAsia="Palatino Linotype" w:hAnsi="Palatino Linotype" w:cs="Palatino Linotype"/>
          <w:w w:val="108"/>
        </w:rPr>
        <w:t>t</w:t>
      </w:r>
      <w:r>
        <w:rPr>
          <w:rFonts w:ascii="Palatino Linotype" w:eastAsia="Palatino Linotype" w:hAnsi="Palatino Linotype" w:cs="Palatino Linotype"/>
          <w:spacing w:val="1"/>
          <w:w w:val="108"/>
        </w:rPr>
        <w:t>u</w:t>
      </w:r>
      <w:r>
        <w:rPr>
          <w:rFonts w:ascii="Palatino Linotype" w:eastAsia="Palatino Linotype" w:hAnsi="Palatino Linotype" w:cs="Palatino Linotype"/>
          <w:w w:val="108"/>
        </w:rPr>
        <w:t>k</w:t>
      </w:r>
      <w:r>
        <w:rPr>
          <w:rFonts w:ascii="Palatino Linotype" w:eastAsia="Palatino Linotype" w:hAnsi="Palatino Linotype" w:cs="Palatino Linotype"/>
          <w:spacing w:val="-22"/>
          <w:w w:val="108"/>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1"/>
        </w:rPr>
        <w:t>k</w:t>
      </w:r>
      <w:r>
        <w:rPr>
          <w:rFonts w:ascii="Palatino Linotype" w:eastAsia="Palatino Linotype" w:hAnsi="Palatino Linotype" w:cs="Palatino Linotype"/>
        </w:rPr>
        <w:t>-</w:t>
      </w:r>
      <w:r>
        <w:rPr>
          <w:rFonts w:ascii="Palatino Linotype" w:eastAsia="Palatino Linotype" w:hAnsi="Palatino Linotype" w:cs="Palatino Linotype"/>
          <w:spacing w:val="-13"/>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k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g  </w:t>
      </w:r>
      <w:r>
        <w:rPr>
          <w:rFonts w:ascii="Palatino Linotype" w:eastAsia="Palatino Linotype" w:hAnsi="Palatino Linotype" w:cs="Palatino Linotype"/>
          <w:spacing w:val="-1"/>
          <w:w w:val="106"/>
        </w:rPr>
        <w:t>m</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n</w:t>
      </w:r>
      <w:r>
        <w:rPr>
          <w:rFonts w:ascii="Palatino Linotype" w:eastAsia="Palatino Linotype" w:hAnsi="Palatino Linotype" w:cs="Palatino Linotype"/>
          <w:spacing w:val="-1"/>
          <w:w w:val="106"/>
        </w:rPr>
        <w:t>y</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b</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 xml:space="preserve">r </w:t>
      </w:r>
      <w:r>
        <w:rPr>
          <w:rFonts w:ascii="Palatino Linotype" w:eastAsia="Palatino Linotype" w:hAnsi="Palatino Linotype" w:cs="Palatino Linotype"/>
          <w:spacing w:val="1"/>
          <w:w w:val="106"/>
        </w:rPr>
        <w:t xml:space="preserve"> </w:t>
      </w:r>
      <w:r>
        <w:rPr>
          <w:rFonts w:ascii="Palatino Linotype" w:eastAsia="Palatino Linotype" w:hAnsi="Palatino Linotype" w:cs="Palatino Linotype"/>
          <w:spacing w:val="4"/>
        </w:rPr>
        <w:t>s</w:t>
      </w:r>
      <w:r>
        <w:rPr>
          <w:rFonts w:ascii="Palatino Linotype" w:eastAsia="Palatino Linotype" w:hAnsi="Palatino Linotype" w:cs="Palatino Linotype"/>
          <w:spacing w:val="-2"/>
        </w:rPr>
        <w:t>e</w:t>
      </w:r>
      <w:r>
        <w:rPr>
          <w:rFonts w:ascii="Palatino Linotype" w:eastAsia="Palatino Linotype" w:hAnsi="Palatino Linotype" w:cs="Palatino Linotype"/>
        </w:rPr>
        <w:t>c</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a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5"/>
        </w:rPr>
        <w:t>c</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k </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5"/>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k </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1"/>
          <w:w w:val="106"/>
        </w:rPr>
        <w:t>m</w:t>
      </w:r>
      <w:r>
        <w:rPr>
          <w:rFonts w:ascii="Palatino Linotype" w:eastAsia="Palatino Linotype" w:hAnsi="Palatino Linotype" w:cs="Palatino Linotype"/>
          <w:spacing w:val="3"/>
          <w:w w:val="106"/>
        </w:rPr>
        <w:t>e</w:t>
      </w:r>
      <w:r>
        <w:rPr>
          <w:rFonts w:ascii="Palatino Linotype" w:eastAsia="Palatino Linotype" w:hAnsi="Palatino Linotype" w:cs="Palatino Linotype"/>
          <w:spacing w:val="-1"/>
          <w:w w:val="106"/>
        </w:rPr>
        <w:t>m</w:t>
      </w:r>
      <w:r>
        <w:rPr>
          <w:rFonts w:ascii="Palatino Linotype" w:eastAsia="Palatino Linotype" w:hAnsi="Palatino Linotype" w:cs="Palatino Linotype"/>
          <w:spacing w:val="2"/>
          <w:w w:val="106"/>
        </w:rPr>
        <w:t>b</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n</w:t>
      </w:r>
      <w:r>
        <w:rPr>
          <w:rFonts w:ascii="Palatino Linotype" w:eastAsia="Palatino Linotype" w:hAnsi="Palatino Linotype" w:cs="Palatino Linotype"/>
          <w:w w:val="106"/>
        </w:rPr>
        <w:t>t</w:t>
      </w:r>
      <w:r>
        <w:rPr>
          <w:rFonts w:ascii="Palatino Linotype" w:eastAsia="Palatino Linotype" w:hAnsi="Palatino Linotype" w:cs="Palatino Linotype"/>
          <w:spacing w:val="1"/>
          <w:w w:val="106"/>
        </w:rPr>
        <w:t>u</w:t>
      </w:r>
      <w:r>
        <w:rPr>
          <w:rFonts w:ascii="Palatino Linotype" w:eastAsia="Palatino Linotype" w:hAnsi="Palatino Linotype" w:cs="Palatino Linotype"/>
          <w:w w:val="106"/>
        </w:rPr>
        <w:t>k</w:t>
      </w:r>
      <w:r>
        <w:rPr>
          <w:rFonts w:ascii="Palatino Linotype" w:eastAsia="Palatino Linotype" w:hAnsi="Palatino Linotype" w:cs="Palatino Linotype"/>
          <w:spacing w:val="47"/>
          <w:w w:val="106"/>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rPr>
        <w:t xml:space="preserve">la </w:t>
      </w:r>
      <w:r>
        <w:rPr>
          <w:rFonts w:ascii="Palatino Linotype" w:eastAsia="Palatino Linotype" w:hAnsi="Palatino Linotype" w:cs="Palatino Linotype"/>
          <w:spacing w:val="10"/>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g  </w:t>
      </w:r>
      <w:r>
        <w:rPr>
          <w:rFonts w:ascii="Palatino Linotype" w:eastAsia="Palatino Linotype" w:hAnsi="Palatino Linotype" w:cs="Palatino Linotype"/>
          <w:spacing w:val="4"/>
        </w:rPr>
        <w:t>j</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s. </w:t>
      </w:r>
      <w:r>
        <w:rPr>
          <w:rFonts w:ascii="Palatino Linotype" w:eastAsia="Palatino Linotype" w:hAnsi="Palatino Linotype" w:cs="Palatino Linotype"/>
          <w:spacing w:val="39"/>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8"/>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 xml:space="preserve">i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nun</w:t>
      </w:r>
      <w:r>
        <w:rPr>
          <w:rFonts w:ascii="Palatino Linotype" w:eastAsia="Palatino Linotype" w:hAnsi="Palatino Linotype" w:cs="Palatino Linotype"/>
        </w:rPr>
        <w:t>j</w:t>
      </w:r>
      <w:r>
        <w:rPr>
          <w:rFonts w:ascii="Palatino Linotype" w:eastAsia="Palatino Linotype" w:hAnsi="Palatino Linotype" w:cs="Palatino Linotype"/>
          <w:spacing w:val="1"/>
        </w:rPr>
        <w:t>u</w:t>
      </w:r>
      <w:r>
        <w:rPr>
          <w:rFonts w:ascii="Palatino Linotype" w:eastAsia="Palatino Linotype" w:hAnsi="Palatino Linotype" w:cs="Palatino Linotype"/>
        </w:rPr>
        <w:t>kk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46"/>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6"/>
        </w:rPr>
        <w:t>i</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k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rPr>
        <w:t>a</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h</w:t>
      </w:r>
      <w:r>
        <w:rPr>
          <w:rFonts w:ascii="Palatino Linotype" w:eastAsia="Palatino Linotype" w:hAnsi="Palatino Linotype" w:cs="Palatino Linotype"/>
          <w:spacing w:val="49"/>
        </w:rPr>
        <w:t xml:space="preserve"> </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2"/>
          <w:w w:val="107"/>
        </w:rPr>
        <w:t>e</w:t>
      </w:r>
      <w:r>
        <w:rPr>
          <w:rFonts w:ascii="Palatino Linotype" w:eastAsia="Palatino Linotype" w:hAnsi="Palatino Linotype" w:cs="Palatino Linotype"/>
          <w:w w:val="107"/>
        </w:rPr>
        <w:t>t</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2"/>
          <w:w w:val="107"/>
        </w:rPr>
        <w:t>r</w:t>
      </w:r>
      <w:r>
        <w:rPr>
          <w:rFonts w:ascii="Palatino Linotype" w:eastAsia="Palatino Linotype" w:hAnsi="Palatino Linotype" w:cs="Palatino Linotype"/>
          <w:spacing w:val="-1"/>
          <w:w w:val="107"/>
        </w:rPr>
        <w:t>o</w:t>
      </w:r>
      <w:r>
        <w:rPr>
          <w:rFonts w:ascii="Palatino Linotype" w:eastAsia="Palatino Linotype" w:hAnsi="Palatino Linotype" w:cs="Palatino Linotype"/>
          <w:w w:val="107"/>
        </w:rPr>
        <w:t>s</w:t>
      </w:r>
      <w:r>
        <w:rPr>
          <w:rFonts w:ascii="Palatino Linotype" w:eastAsia="Palatino Linotype" w:hAnsi="Palatino Linotype" w:cs="Palatino Linotype"/>
          <w:spacing w:val="4"/>
          <w:w w:val="107"/>
        </w:rPr>
        <w:t>k</w:t>
      </w:r>
      <w:r>
        <w:rPr>
          <w:rFonts w:ascii="Palatino Linotype" w:eastAsia="Palatino Linotype" w:hAnsi="Palatino Linotype" w:cs="Palatino Linotype"/>
          <w:spacing w:val="-2"/>
          <w:w w:val="107"/>
        </w:rPr>
        <w:t>e</w:t>
      </w:r>
      <w:r>
        <w:rPr>
          <w:rFonts w:ascii="Palatino Linotype" w:eastAsia="Palatino Linotype" w:hAnsi="Palatino Linotype" w:cs="Palatino Linotype"/>
          <w:spacing w:val="2"/>
          <w:w w:val="107"/>
        </w:rPr>
        <w:t>d</w:t>
      </w:r>
      <w:r>
        <w:rPr>
          <w:rFonts w:ascii="Palatino Linotype" w:eastAsia="Palatino Linotype" w:hAnsi="Palatino Linotype" w:cs="Palatino Linotype"/>
          <w:spacing w:val="-1"/>
          <w:w w:val="107"/>
        </w:rPr>
        <w:t>a</w:t>
      </w:r>
      <w:r>
        <w:rPr>
          <w:rFonts w:ascii="Palatino Linotype" w:eastAsia="Palatino Linotype" w:hAnsi="Palatino Linotype" w:cs="Palatino Linotype"/>
          <w:w w:val="107"/>
        </w:rPr>
        <w:t>s</w:t>
      </w:r>
      <w:r>
        <w:rPr>
          <w:rFonts w:ascii="Palatino Linotype" w:eastAsia="Palatino Linotype" w:hAnsi="Palatino Linotype" w:cs="Palatino Linotype"/>
          <w:spacing w:val="-1"/>
          <w:w w:val="107"/>
        </w:rPr>
        <w:t>t</w:t>
      </w:r>
      <w:r>
        <w:rPr>
          <w:rFonts w:ascii="Palatino Linotype" w:eastAsia="Palatino Linotype" w:hAnsi="Palatino Linotype" w:cs="Palatino Linotype"/>
          <w:w w:val="107"/>
        </w:rPr>
        <w:t>i</w:t>
      </w:r>
      <w:r>
        <w:rPr>
          <w:rFonts w:ascii="Palatino Linotype" w:eastAsia="Palatino Linotype" w:hAnsi="Palatino Linotype" w:cs="Palatino Linotype"/>
          <w:spacing w:val="-1"/>
          <w:w w:val="107"/>
        </w:rPr>
        <w:t>s</w:t>
      </w:r>
      <w:r>
        <w:rPr>
          <w:rFonts w:ascii="Palatino Linotype" w:eastAsia="Palatino Linotype" w:hAnsi="Palatino Linotype" w:cs="Palatino Linotype"/>
          <w:w w:val="107"/>
        </w:rPr>
        <w:t>i</w:t>
      </w:r>
      <w:r>
        <w:rPr>
          <w:rFonts w:ascii="Palatino Linotype" w:eastAsia="Palatino Linotype" w:hAnsi="Palatino Linotype" w:cs="Palatino Linotype"/>
          <w:spacing w:val="4"/>
          <w:w w:val="107"/>
        </w:rPr>
        <w:t>t</w:t>
      </w:r>
      <w:r>
        <w:rPr>
          <w:rFonts w:ascii="Palatino Linotype" w:eastAsia="Palatino Linotype" w:hAnsi="Palatino Linotype" w:cs="Palatino Linotype"/>
          <w:spacing w:val="-1"/>
          <w:w w:val="107"/>
        </w:rPr>
        <w:t>a</w:t>
      </w:r>
      <w:r>
        <w:rPr>
          <w:rFonts w:ascii="Palatino Linotype" w:eastAsia="Palatino Linotype" w:hAnsi="Palatino Linotype" w:cs="Palatino Linotype"/>
          <w:w w:val="107"/>
        </w:rPr>
        <w:t>s</w:t>
      </w:r>
      <w:r>
        <w:rPr>
          <w:rFonts w:ascii="Palatino Linotype" w:eastAsia="Palatino Linotype" w:hAnsi="Palatino Linotype" w:cs="Palatino Linotype"/>
          <w:spacing w:val="1"/>
          <w:w w:val="107"/>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u</w:t>
      </w:r>
      <w:r>
        <w:rPr>
          <w:rFonts w:ascii="Palatino Linotype" w:eastAsia="Palatino Linotype" w:hAnsi="Palatino Linotype" w:cs="Palatino Linotype"/>
          <w:spacing w:val="29"/>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k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04"/>
        </w:rPr>
        <w:t>g</w:t>
      </w:r>
      <w:r>
        <w:rPr>
          <w:rFonts w:ascii="Palatino Linotype" w:eastAsia="Palatino Linotype" w:hAnsi="Palatino Linotype" w:cs="Palatino Linotype"/>
          <w:spacing w:val="-1"/>
          <w:w w:val="104"/>
        </w:rPr>
        <w:t>a</w:t>
      </w:r>
      <w:r>
        <w:rPr>
          <w:rFonts w:ascii="Palatino Linotype" w:eastAsia="Palatino Linotype" w:hAnsi="Palatino Linotype" w:cs="Palatino Linotype"/>
          <w:w w:val="102"/>
        </w:rPr>
        <w:t>l</w:t>
      </w:r>
      <w:r>
        <w:rPr>
          <w:rFonts w:ascii="Palatino Linotype" w:eastAsia="Palatino Linotype" w:hAnsi="Palatino Linotype" w:cs="Palatino Linotype"/>
          <w:spacing w:val="-2"/>
          <w:w w:val="102"/>
        </w:rPr>
        <w:t>a</w:t>
      </w:r>
      <w:r>
        <w:rPr>
          <w:rFonts w:ascii="Palatino Linotype" w:eastAsia="Palatino Linotype" w:hAnsi="Palatino Linotype" w:cs="Palatino Linotype"/>
          <w:spacing w:val="-1"/>
          <w:w w:val="105"/>
        </w:rPr>
        <w:t>m</w:t>
      </w:r>
      <w:r>
        <w:rPr>
          <w:rFonts w:ascii="Palatino Linotype" w:eastAsia="Palatino Linotype" w:hAnsi="Palatino Linotype" w:cs="Palatino Linotype"/>
          <w:w w:val="86"/>
        </w:rPr>
        <w:t xml:space="preserve">i </w:t>
      </w:r>
      <w:r>
        <w:rPr>
          <w:rFonts w:ascii="Palatino Linotype" w:eastAsia="Palatino Linotype" w:hAnsi="Palatino Linotype" w:cs="Palatino Linotype"/>
          <w:spacing w:val="2"/>
          <w:w w:val="106"/>
        </w:rPr>
        <w:t>h</w:t>
      </w:r>
      <w:r>
        <w:rPr>
          <w:rFonts w:ascii="Palatino Linotype" w:eastAsia="Palatino Linotype" w:hAnsi="Palatino Linotype" w:cs="Palatino Linotype"/>
          <w:spacing w:val="-2"/>
          <w:w w:val="106"/>
        </w:rPr>
        <w:t>e</w:t>
      </w:r>
      <w:r>
        <w:rPr>
          <w:rFonts w:ascii="Palatino Linotype" w:eastAsia="Palatino Linotype" w:hAnsi="Palatino Linotype" w:cs="Palatino Linotype"/>
          <w:w w:val="106"/>
        </w:rPr>
        <w:t>t</w:t>
      </w:r>
      <w:r>
        <w:rPr>
          <w:rFonts w:ascii="Palatino Linotype" w:eastAsia="Palatino Linotype" w:hAnsi="Palatino Linotype" w:cs="Palatino Linotype"/>
          <w:spacing w:val="-3"/>
          <w:w w:val="106"/>
        </w:rPr>
        <w:t>e</w:t>
      </w:r>
      <w:r>
        <w:rPr>
          <w:rFonts w:ascii="Palatino Linotype" w:eastAsia="Palatino Linotype" w:hAnsi="Palatino Linotype" w:cs="Palatino Linotype"/>
          <w:spacing w:val="-2"/>
          <w:w w:val="106"/>
        </w:rPr>
        <w:t>r</w:t>
      </w:r>
      <w:r>
        <w:rPr>
          <w:rFonts w:ascii="Palatino Linotype" w:eastAsia="Palatino Linotype" w:hAnsi="Palatino Linotype" w:cs="Palatino Linotype"/>
          <w:spacing w:val="-1"/>
          <w:w w:val="106"/>
        </w:rPr>
        <w:t>o</w:t>
      </w:r>
      <w:r>
        <w:rPr>
          <w:rFonts w:ascii="Palatino Linotype" w:eastAsia="Palatino Linotype" w:hAnsi="Palatino Linotype" w:cs="Palatino Linotype"/>
          <w:w w:val="106"/>
        </w:rPr>
        <w:t>s</w:t>
      </w:r>
      <w:r>
        <w:rPr>
          <w:rFonts w:ascii="Palatino Linotype" w:eastAsia="Palatino Linotype" w:hAnsi="Palatino Linotype" w:cs="Palatino Linotype"/>
          <w:spacing w:val="4"/>
          <w:w w:val="106"/>
        </w:rPr>
        <w:t>k</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d</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s</w:t>
      </w:r>
      <w:r>
        <w:rPr>
          <w:rFonts w:ascii="Palatino Linotype" w:eastAsia="Palatino Linotype" w:hAnsi="Palatino Linotype" w:cs="Palatino Linotype"/>
          <w:spacing w:val="-1"/>
          <w:w w:val="106"/>
        </w:rPr>
        <w:t>t</w:t>
      </w:r>
      <w:r>
        <w:rPr>
          <w:rFonts w:ascii="Palatino Linotype" w:eastAsia="Palatino Linotype" w:hAnsi="Palatino Linotype" w:cs="Palatino Linotype"/>
          <w:w w:val="106"/>
        </w:rPr>
        <w:t>i</w:t>
      </w:r>
      <w:r>
        <w:rPr>
          <w:rFonts w:ascii="Palatino Linotype" w:eastAsia="Palatino Linotype" w:hAnsi="Palatino Linotype" w:cs="Palatino Linotype"/>
          <w:spacing w:val="-1"/>
          <w:w w:val="106"/>
        </w:rPr>
        <w:t>s</w:t>
      </w:r>
      <w:r>
        <w:rPr>
          <w:rFonts w:ascii="Palatino Linotype" w:eastAsia="Palatino Linotype" w:hAnsi="Palatino Linotype" w:cs="Palatino Linotype"/>
          <w:w w:val="106"/>
        </w:rPr>
        <w:t>i</w:t>
      </w:r>
      <w:r>
        <w:rPr>
          <w:rFonts w:ascii="Palatino Linotype" w:eastAsia="Palatino Linotype" w:hAnsi="Palatino Linotype" w:cs="Palatino Linotype"/>
          <w:spacing w:val="-1"/>
          <w:w w:val="106"/>
        </w:rPr>
        <w:t>ta</w:t>
      </w:r>
      <w:r>
        <w:rPr>
          <w:rFonts w:ascii="Palatino Linotype" w:eastAsia="Palatino Linotype" w:hAnsi="Palatino Linotype" w:cs="Palatino Linotype"/>
          <w:w w:val="106"/>
        </w:rPr>
        <w:t>s  B</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2"/>
          <w:w w:val="106"/>
        </w:rPr>
        <w:t>d</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s</w:t>
      </w:r>
      <w:r>
        <w:rPr>
          <w:rFonts w:ascii="Palatino Linotype" w:eastAsia="Palatino Linotype" w:hAnsi="Palatino Linotype" w:cs="Palatino Linotype"/>
          <w:spacing w:val="3"/>
          <w:w w:val="106"/>
        </w:rPr>
        <w:t>a</w:t>
      </w:r>
      <w:r>
        <w:rPr>
          <w:rFonts w:ascii="Palatino Linotype" w:eastAsia="Palatino Linotype" w:hAnsi="Palatino Linotype" w:cs="Palatino Linotype"/>
          <w:spacing w:val="-2"/>
          <w:w w:val="106"/>
        </w:rPr>
        <w:t>r</w:t>
      </w:r>
      <w:r>
        <w:rPr>
          <w:rFonts w:ascii="Palatino Linotype" w:eastAsia="Palatino Linotype" w:hAnsi="Palatino Linotype" w:cs="Palatino Linotype"/>
          <w:w w:val="106"/>
        </w:rPr>
        <w:t>k</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n</w:t>
      </w:r>
      <w:r>
        <w:rPr>
          <w:rFonts w:ascii="Palatino Linotype" w:eastAsia="Palatino Linotype" w:hAnsi="Palatino Linotype" w:cs="Palatino Linotype"/>
          <w:spacing w:val="29"/>
          <w:w w:val="106"/>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u</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h </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l</w:t>
      </w:r>
      <w:r>
        <w:rPr>
          <w:rFonts w:ascii="Palatino Linotype" w:eastAsia="Palatino Linotype" w:hAnsi="Palatino Linotype" w:cs="Palatino Linotype"/>
          <w:spacing w:val="37"/>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
        </w:rPr>
        <w:t>u</w:t>
      </w:r>
      <w:r>
        <w:rPr>
          <w:rFonts w:ascii="Palatino Linotype" w:eastAsia="Palatino Linotype" w:hAnsi="Palatino Linotype" w:cs="Palatino Linotype"/>
          <w:spacing w:val="-6"/>
        </w:rPr>
        <w:t>j</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s, </w:t>
      </w:r>
      <w:r>
        <w:rPr>
          <w:rFonts w:ascii="Palatino Linotype" w:eastAsia="Palatino Linotype" w:hAnsi="Palatino Linotype" w:cs="Palatino Linotype"/>
          <w:spacing w:val="13"/>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33"/>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w w:val="97"/>
        </w:rPr>
        <w:t>i</w:t>
      </w:r>
      <w:r>
        <w:rPr>
          <w:rFonts w:ascii="Palatino Linotype" w:eastAsia="Palatino Linotype" w:hAnsi="Palatino Linotype" w:cs="Palatino Linotype"/>
          <w:spacing w:val="2"/>
          <w:w w:val="97"/>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1"/>
          <w:w w:val="110"/>
        </w:rPr>
        <w:t>o</w:t>
      </w:r>
      <w:r>
        <w:rPr>
          <w:rFonts w:ascii="Palatino Linotype" w:eastAsia="Palatino Linotype" w:hAnsi="Palatino Linotype" w:cs="Palatino Linotype"/>
          <w:w w:val="105"/>
        </w:rPr>
        <w:t>l</w:t>
      </w:r>
      <w:r>
        <w:rPr>
          <w:rFonts w:ascii="Palatino Linotype" w:eastAsia="Palatino Linotype" w:hAnsi="Palatino Linotype" w:cs="Palatino Linotype"/>
          <w:spacing w:val="-3"/>
          <w:w w:val="105"/>
        </w:rPr>
        <w:t>e</w:t>
      </w:r>
      <w:r>
        <w:rPr>
          <w:rFonts w:ascii="Palatino Linotype" w:eastAsia="Palatino Linotype" w:hAnsi="Palatino Linotype" w:cs="Palatino Linotype"/>
          <w:w w:val="105"/>
        </w:rPr>
        <w:t xml:space="preserve">h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g</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7"/>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m</w:t>
      </w:r>
      <w:r>
        <w:rPr>
          <w:rFonts w:ascii="Palatino Linotype" w:eastAsia="Palatino Linotype" w:hAnsi="Palatino Linotype" w:cs="Palatino Linotype"/>
        </w:rPr>
        <w:t>si</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2"/>
        </w:rPr>
        <w:t>re</w:t>
      </w:r>
      <w:r>
        <w:rPr>
          <w:rFonts w:ascii="Palatino Linotype" w:eastAsia="Palatino Linotype" w:hAnsi="Palatino Linotype" w:cs="Palatino Linotype"/>
        </w:rPr>
        <w:t>g</w:t>
      </w:r>
      <w:r>
        <w:rPr>
          <w:rFonts w:ascii="Palatino Linotype" w:eastAsia="Palatino Linotype" w:hAnsi="Palatino Linotype" w:cs="Palatino Linotype"/>
          <w:spacing w:val="4"/>
        </w:rPr>
        <w:t>r</w:t>
      </w:r>
      <w:r>
        <w:rPr>
          <w:rFonts w:ascii="Palatino Linotype" w:eastAsia="Palatino Linotype" w:hAnsi="Palatino Linotype" w:cs="Palatino Linotype"/>
          <w:spacing w:val="-2"/>
        </w:rPr>
        <w:t>e</w:t>
      </w:r>
      <w:r>
        <w:rPr>
          <w:rFonts w:ascii="Palatino Linotype" w:eastAsia="Palatino Linotype" w:hAnsi="Palatino Linotype" w:cs="Palatino Linotype"/>
        </w:rPr>
        <w:t>si</w:t>
      </w:r>
      <w:r>
        <w:rPr>
          <w:rFonts w:ascii="Palatino Linotype" w:eastAsia="Palatino Linotype" w:hAnsi="Palatino Linotype" w:cs="Palatino Linotype"/>
          <w:spacing w:val="40"/>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l</w:t>
      </w:r>
      <w:r>
        <w:rPr>
          <w:rFonts w:ascii="Palatino Linotype" w:eastAsia="Palatino Linotype" w:hAnsi="Palatino Linotype" w:cs="Palatino Linotype"/>
          <w:spacing w:val="4"/>
        </w:rPr>
        <w:t>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k. </w:t>
      </w:r>
      <w:r>
        <w:rPr>
          <w:rFonts w:ascii="Palatino Linotype" w:eastAsia="Palatino Linotype" w:hAnsi="Palatino Linotype" w:cs="Palatino Linotype"/>
          <w:spacing w:val="-1"/>
        </w:rPr>
        <w:t>O</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rPr>
        <w:t>h</w:t>
      </w:r>
      <w:r>
        <w:rPr>
          <w:rFonts w:ascii="Palatino Linotype" w:eastAsia="Palatino Linotype" w:hAnsi="Palatino Linotype" w:cs="Palatino Linotype"/>
          <w:spacing w:val="18"/>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spacing w:val="3"/>
        </w:rPr>
        <w:t>re</w:t>
      </w:r>
      <w:r>
        <w:rPr>
          <w:rFonts w:ascii="Palatino Linotype" w:eastAsia="Palatino Linotype" w:hAnsi="Palatino Linotype" w:cs="Palatino Linotype"/>
          <w:spacing w:val="2"/>
        </w:rPr>
        <w:t>n</w:t>
      </w:r>
      <w:r>
        <w:rPr>
          <w:rFonts w:ascii="Palatino Linotype" w:eastAsia="Palatino Linotype" w:hAnsi="Palatino Linotype" w:cs="Palatino Linotype"/>
        </w:rPr>
        <w:t>a</w:t>
      </w:r>
      <w:r>
        <w:rPr>
          <w:rFonts w:ascii="Palatino Linotype" w:eastAsia="Palatino Linotype" w:hAnsi="Palatino Linotype" w:cs="Palatino Linotype"/>
          <w:spacing w:val="42"/>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h</w:t>
      </w:r>
      <w:r>
        <w:rPr>
          <w:rFonts w:ascii="Palatino Linotype" w:eastAsia="Palatino Linotype" w:hAnsi="Palatino Linotype" w:cs="Palatino Linotype"/>
          <w:spacing w:val="36"/>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4"/>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nuh</w:t>
      </w:r>
      <w:r>
        <w:rPr>
          <w:rFonts w:ascii="Palatino Linotype" w:eastAsia="Palatino Linotype" w:hAnsi="Palatino Linotype" w:cs="Palatino Linotype"/>
        </w:rPr>
        <w:t xml:space="preserve">i </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1"/>
          <w:w w:val="111"/>
        </w:rPr>
        <w:t>a</w:t>
      </w:r>
      <w:r>
        <w:rPr>
          <w:rFonts w:ascii="Palatino Linotype" w:eastAsia="Palatino Linotype" w:hAnsi="Palatino Linotype" w:cs="Palatino Linotype"/>
          <w:w w:val="106"/>
        </w:rPr>
        <w:t>s</w:t>
      </w:r>
      <w:r>
        <w:rPr>
          <w:rFonts w:ascii="Palatino Linotype" w:eastAsia="Palatino Linotype" w:hAnsi="Palatino Linotype" w:cs="Palatino Linotype"/>
          <w:spacing w:val="2"/>
          <w:w w:val="106"/>
        </w:rPr>
        <w:t>u</w:t>
      </w:r>
      <w:r>
        <w:rPr>
          <w:rFonts w:ascii="Palatino Linotype" w:eastAsia="Palatino Linotype" w:hAnsi="Palatino Linotype" w:cs="Palatino Linotype"/>
          <w:spacing w:val="-1"/>
          <w:w w:val="105"/>
        </w:rPr>
        <w:t>m</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w w:val="98"/>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rPr>
        <w:t>ka</w:t>
      </w:r>
      <w:r>
        <w:rPr>
          <w:rFonts w:ascii="Palatino Linotype" w:eastAsia="Palatino Linotype" w:hAnsi="Palatino Linotype" w:cs="Palatino Linotype"/>
          <w:spacing w:val="23"/>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spacing w:val="4"/>
        </w:rPr>
        <w:t>s</w:t>
      </w:r>
      <w:r>
        <w:rPr>
          <w:rFonts w:ascii="Palatino Linotype" w:eastAsia="Palatino Linotype" w:hAnsi="Palatino Linotype" w:cs="Palatino Linotype"/>
        </w:rPr>
        <w:t>is</w:t>
      </w:r>
      <w:r>
        <w:rPr>
          <w:rFonts w:ascii="Palatino Linotype" w:eastAsia="Palatino Linotype" w:hAnsi="Palatino Linotype" w:cs="Palatino Linotype"/>
          <w:spacing w:val="24"/>
        </w:rPr>
        <w:t xml:space="preserve"> </w:t>
      </w:r>
      <w:r>
        <w:rPr>
          <w:rFonts w:ascii="Palatino Linotype" w:eastAsia="Palatino Linotype" w:hAnsi="Palatino Linotype" w:cs="Palatino Linotype"/>
          <w:spacing w:val="4"/>
        </w:rPr>
        <w:t>s</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w:t>
      </w:r>
      <w:r>
        <w:rPr>
          <w:rFonts w:ascii="Palatino Linotype" w:eastAsia="Palatino Linotype" w:hAnsi="Palatino Linotype" w:cs="Palatino Linotype"/>
        </w:rPr>
        <w:t>j</w:t>
      </w:r>
      <w:r>
        <w:rPr>
          <w:rFonts w:ascii="Palatino Linotype" w:eastAsia="Palatino Linotype" w:hAnsi="Palatino Linotype" w:cs="Palatino Linotype"/>
          <w:spacing w:val="1"/>
        </w:rPr>
        <w:t>u</w:t>
      </w:r>
      <w:r>
        <w:rPr>
          <w:rFonts w:ascii="Palatino Linotype" w:eastAsia="Palatino Linotype" w:hAnsi="Palatino Linotype" w:cs="Palatino Linotype"/>
        </w:rPr>
        <w:t>t</w:t>
      </w:r>
      <w:r>
        <w:rPr>
          <w:rFonts w:ascii="Palatino Linotype" w:eastAsia="Palatino Linotype" w:hAnsi="Palatino Linotype" w:cs="Palatino Linotype"/>
          <w:spacing w:val="1"/>
        </w:rPr>
        <w:t>n</w:t>
      </w:r>
      <w:r>
        <w:rPr>
          <w:rFonts w:ascii="Palatino Linotype" w:eastAsia="Palatino Linotype" w:hAnsi="Palatino Linotype" w:cs="Palatino Linotype"/>
          <w:spacing w:val="-1"/>
        </w:rPr>
        <w:t>y</w:t>
      </w:r>
      <w:r>
        <w:rPr>
          <w:rFonts w:ascii="Palatino Linotype" w:eastAsia="Palatino Linotype" w:hAnsi="Palatino Linotype" w:cs="Palatino Linotype"/>
        </w:rPr>
        <w:t xml:space="preserve">a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w w:val="86"/>
        </w:rPr>
        <w:t>i</w:t>
      </w:r>
      <w:r>
        <w:rPr>
          <w:rFonts w:ascii="Palatino Linotype" w:eastAsia="Palatino Linotype" w:hAnsi="Palatino Linotype" w:cs="Palatino Linotype"/>
          <w:spacing w:val="-1"/>
          <w:w w:val="86"/>
        </w:rPr>
        <w:t>l</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103"/>
        </w:rPr>
        <w:t>j</w:t>
      </w:r>
      <w:r>
        <w:rPr>
          <w:rFonts w:ascii="Palatino Linotype" w:eastAsia="Palatino Linotype" w:hAnsi="Palatino Linotype" w:cs="Palatino Linotype"/>
          <w:spacing w:val="1"/>
          <w:w w:val="103"/>
        </w:rPr>
        <w:t>u</w:t>
      </w:r>
      <w:r>
        <w:rPr>
          <w:rFonts w:ascii="Palatino Linotype" w:eastAsia="Palatino Linotype" w:hAnsi="Palatino Linotype" w:cs="Palatino Linotype"/>
          <w:w w:val="103"/>
        </w:rPr>
        <w:t>tk</w:t>
      </w:r>
      <w:r>
        <w:rPr>
          <w:rFonts w:ascii="Palatino Linotype" w:eastAsia="Palatino Linotype" w:hAnsi="Palatino Linotype" w:cs="Palatino Linotype"/>
          <w:spacing w:val="-2"/>
          <w:w w:val="103"/>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106"/>
        </w:rPr>
        <w:t>.</w:t>
      </w:r>
    </w:p>
    <w:p w:rsidR="00AE2BAC" w:rsidRDefault="00AE2BAC">
      <w:pPr>
        <w:spacing w:before="4" w:line="140" w:lineRule="exact"/>
        <w:rPr>
          <w:sz w:val="14"/>
          <w:szCs w:val="14"/>
        </w:rPr>
      </w:pPr>
    </w:p>
    <w:p w:rsidR="00AE2BAC" w:rsidRDefault="00AE2BAC">
      <w:pPr>
        <w:spacing w:line="200" w:lineRule="exact"/>
      </w:pPr>
    </w:p>
    <w:p w:rsidR="00AE2BAC" w:rsidRDefault="003E7ABA">
      <w:pPr>
        <w:ind w:left="171"/>
        <w:rPr>
          <w:rFonts w:ascii="Palatino Linotype" w:eastAsia="Palatino Linotype" w:hAnsi="Palatino Linotype" w:cs="Palatino Linotype"/>
        </w:rPr>
      </w:pPr>
      <w:r>
        <w:rPr>
          <w:rFonts w:ascii="Palatino Linotype" w:eastAsia="Palatino Linotype" w:hAnsi="Palatino Linotype" w:cs="Palatino Linotype"/>
          <w:b/>
          <w:spacing w:val="2"/>
        </w:rPr>
        <w:t>A</w:t>
      </w:r>
      <w:r>
        <w:rPr>
          <w:rFonts w:ascii="Palatino Linotype" w:eastAsia="Palatino Linotype" w:hAnsi="Palatino Linotype" w:cs="Palatino Linotype"/>
          <w:b/>
          <w:spacing w:val="-1"/>
        </w:rPr>
        <w:t>nali</w:t>
      </w:r>
      <w:r>
        <w:rPr>
          <w:rFonts w:ascii="Palatino Linotype" w:eastAsia="Palatino Linotype" w:hAnsi="Palatino Linotype" w:cs="Palatino Linotype"/>
          <w:b/>
        </w:rPr>
        <w:t>sis</w:t>
      </w:r>
      <w:r>
        <w:rPr>
          <w:rFonts w:ascii="Palatino Linotype" w:eastAsia="Palatino Linotype" w:hAnsi="Palatino Linotype" w:cs="Palatino Linotype"/>
          <w:b/>
          <w:spacing w:val="18"/>
        </w:rPr>
        <w:t xml:space="preserve"> </w:t>
      </w:r>
      <w:r>
        <w:rPr>
          <w:rFonts w:ascii="Palatino Linotype" w:eastAsia="Palatino Linotype" w:hAnsi="Palatino Linotype" w:cs="Palatino Linotype"/>
          <w:b/>
          <w:spacing w:val="-2"/>
        </w:rPr>
        <w:t>R</w:t>
      </w:r>
      <w:r>
        <w:rPr>
          <w:rFonts w:ascii="Palatino Linotype" w:eastAsia="Palatino Linotype" w:hAnsi="Palatino Linotype" w:cs="Palatino Linotype"/>
          <w:b/>
          <w:spacing w:val="2"/>
        </w:rPr>
        <w:t>eg</w:t>
      </w:r>
      <w:r>
        <w:rPr>
          <w:rFonts w:ascii="Palatino Linotype" w:eastAsia="Palatino Linotype" w:hAnsi="Palatino Linotype" w:cs="Palatino Linotype"/>
          <w:b/>
          <w:spacing w:val="-1"/>
        </w:rPr>
        <w:t>r</w:t>
      </w:r>
      <w:r>
        <w:rPr>
          <w:rFonts w:ascii="Palatino Linotype" w:eastAsia="Palatino Linotype" w:hAnsi="Palatino Linotype" w:cs="Palatino Linotype"/>
          <w:b/>
          <w:spacing w:val="2"/>
        </w:rPr>
        <w:t>e</w:t>
      </w:r>
      <w:r>
        <w:rPr>
          <w:rFonts w:ascii="Palatino Linotype" w:eastAsia="Palatino Linotype" w:hAnsi="Palatino Linotype" w:cs="Palatino Linotype"/>
          <w:b/>
        </w:rPr>
        <w:t>si</w:t>
      </w:r>
      <w:r>
        <w:rPr>
          <w:rFonts w:ascii="Palatino Linotype" w:eastAsia="Palatino Linotype" w:hAnsi="Palatino Linotype" w:cs="Palatino Linotype"/>
          <w:b/>
          <w:spacing w:val="43"/>
        </w:rPr>
        <w:t xml:space="preserve"> </w:t>
      </w:r>
      <w:r>
        <w:rPr>
          <w:rFonts w:ascii="Palatino Linotype" w:eastAsia="Palatino Linotype" w:hAnsi="Palatino Linotype" w:cs="Palatino Linotype"/>
          <w:b/>
          <w:w w:val="101"/>
        </w:rPr>
        <w:t>B</w:t>
      </w:r>
      <w:r>
        <w:rPr>
          <w:rFonts w:ascii="Palatino Linotype" w:eastAsia="Palatino Linotype" w:hAnsi="Palatino Linotype" w:cs="Palatino Linotype"/>
          <w:b/>
          <w:spacing w:val="2"/>
          <w:w w:val="118"/>
        </w:rPr>
        <w:t>e</w:t>
      </w:r>
      <w:r>
        <w:rPr>
          <w:rFonts w:ascii="Palatino Linotype" w:eastAsia="Palatino Linotype" w:hAnsi="Palatino Linotype" w:cs="Palatino Linotype"/>
          <w:b/>
          <w:spacing w:val="-1"/>
          <w:w w:val="116"/>
        </w:rPr>
        <w:t>r</w:t>
      </w:r>
      <w:r>
        <w:rPr>
          <w:rFonts w:ascii="Palatino Linotype" w:eastAsia="Palatino Linotype" w:hAnsi="Palatino Linotype" w:cs="Palatino Linotype"/>
          <w:b/>
          <w:spacing w:val="2"/>
          <w:w w:val="101"/>
        </w:rPr>
        <w:t>g</w:t>
      </w:r>
      <w:r>
        <w:rPr>
          <w:rFonts w:ascii="Palatino Linotype" w:eastAsia="Palatino Linotype" w:hAnsi="Palatino Linotype" w:cs="Palatino Linotype"/>
          <w:b/>
          <w:spacing w:val="-1"/>
          <w:w w:val="120"/>
        </w:rPr>
        <w:t>a</w:t>
      </w:r>
      <w:r>
        <w:rPr>
          <w:rFonts w:ascii="Palatino Linotype" w:eastAsia="Palatino Linotype" w:hAnsi="Palatino Linotype" w:cs="Palatino Linotype"/>
          <w:b/>
          <w:spacing w:val="-1"/>
          <w:w w:val="107"/>
        </w:rPr>
        <w:t>n</w:t>
      </w:r>
      <w:r>
        <w:rPr>
          <w:rFonts w:ascii="Palatino Linotype" w:eastAsia="Palatino Linotype" w:hAnsi="Palatino Linotype" w:cs="Palatino Linotype"/>
          <w:b/>
          <w:spacing w:val="-2"/>
          <w:w w:val="103"/>
        </w:rPr>
        <w:t>d</w:t>
      </w:r>
      <w:r>
        <w:rPr>
          <w:rFonts w:ascii="Palatino Linotype" w:eastAsia="Palatino Linotype" w:hAnsi="Palatino Linotype" w:cs="Palatino Linotype"/>
          <w:b/>
          <w:w w:val="120"/>
        </w:rPr>
        <w:t>a</w:t>
      </w:r>
    </w:p>
    <w:p w:rsidR="00AE2BAC" w:rsidRDefault="003E7ABA">
      <w:pPr>
        <w:spacing w:before="5" w:line="242" w:lineRule="auto"/>
        <w:ind w:left="121" w:right="867" w:firstLine="720"/>
        <w:jc w:val="both"/>
        <w:rPr>
          <w:rFonts w:ascii="Palatino Linotype" w:eastAsia="Palatino Linotype" w:hAnsi="Palatino Linotype" w:cs="Palatino Linotype"/>
          <w:w w:val="107"/>
        </w:rPr>
      </w:pPr>
      <w:r>
        <w:rPr>
          <w:rFonts w:ascii="Palatino Linotype" w:eastAsia="Palatino Linotype" w:hAnsi="Palatino Linotype" w:cs="Palatino Linotype"/>
          <w:spacing w:val="-2"/>
          <w:w w:val="97"/>
        </w:rPr>
        <w:t>A</w:t>
      </w:r>
      <w:r>
        <w:rPr>
          <w:rFonts w:ascii="Palatino Linotype" w:eastAsia="Palatino Linotype" w:hAnsi="Palatino Linotype" w:cs="Palatino Linotype"/>
          <w:spacing w:val="2"/>
          <w:w w:val="97"/>
        </w:rPr>
        <w:t>n</w:t>
      </w:r>
      <w:r>
        <w:rPr>
          <w:rFonts w:ascii="Palatino Linotype" w:eastAsia="Palatino Linotype" w:hAnsi="Palatino Linotype" w:cs="Palatino Linotype"/>
          <w:spacing w:val="-1"/>
          <w:w w:val="97"/>
        </w:rPr>
        <w:t>a</w:t>
      </w:r>
      <w:r>
        <w:rPr>
          <w:rFonts w:ascii="Palatino Linotype" w:eastAsia="Palatino Linotype" w:hAnsi="Palatino Linotype" w:cs="Palatino Linotype"/>
          <w:w w:val="97"/>
        </w:rPr>
        <w:t>l</w:t>
      </w:r>
      <w:r>
        <w:rPr>
          <w:rFonts w:ascii="Palatino Linotype" w:eastAsia="Palatino Linotype" w:hAnsi="Palatino Linotype" w:cs="Palatino Linotype"/>
          <w:spacing w:val="-1"/>
          <w:w w:val="97"/>
        </w:rPr>
        <w:t>i</w:t>
      </w:r>
      <w:r>
        <w:rPr>
          <w:rFonts w:ascii="Palatino Linotype" w:eastAsia="Palatino Linotype" w:hAnsi="Palatino Linotype" w:cs="Palatino Linotype"/>
          <w:w w:val="97"/>
        </w:rPr>
        <w:t>s</w:t>
      </w:r>
      <w:r>
        <w:rPr>
          <w:rFonts w:ascii="Palatino Linotype" w:eastAsia="Palatino Linotype" w:hAnsi="Palatino Linotype" w:cs="Palatino Linotype"/>
          <w:spacing w:val="-1"/>
          <w:w w:val="97"/>
        </w:rPr>
        <w:t>i</w:t>
      </w:r>
      <w:r>
        <w:rPr>
          <w:rFonts w:ascii="Palatino Linotype" w:eastAsia="Palatino Linotype" w:hAnsi="Palatino Linotype" w:cs="Palatino Linotype"/>
          <w:w w:val="97"/>
        </w:rPr>
        <w:t>s</w:t>
      </w:r>
      <w:r>
        <w:rPr>
          <w:rFonts w:ascii="Palatino Linotype" w:eastAsia="Palatino Linotype" w:hAnsi="Palatino Linotype" w:cs="Palatino Linotype"/>
          <w:spacing w:val="7"/>
          <w:w w:val="97"/>
        </w:rPr>
        <w:t xml:space="preserve"> </w:t>
      </w:r>
      <w:r>
        <w:rPr>
          <w:rFonts w:ascii="Palatino Linotype" w:eastAsia="Palatino Linotype" w:hAnsi="Palatino Linotype" w:cs="Palatino Linotype"/>
          <w:spacing w:val="3"/>
        </w:rPr>
        <w:t>r</w:t>
      </w:r>
      <w:r>
        <w:rPr>
          <w:rFonts w:ascii="Palatino Linotype" w:eastAsia="Palatino Linotype" w:hAnsi="Palatino Linotype" w:cs="Palatino Linotype"/>
          <w:spacing w:val="-2"/>
        </w:rPr>
        <w:t>e</w:t>
      </w:r>
      <w:r>
        <w:rPr>
          <w:rFonts w:ascii="Palatino Linotype" w:eastAsia="Palatino Linotype" w:hAnsi="Palatino Linotype" w:cs="Palatino Linotype"/>
        </w:rPr>
        <w:t>g</w:t>
      </w:r>
      <w:r>
        <w:rPr>
          <w:rFonts w:ascii="Palatino Linotype" w:eastAsia="Palatino Linotype" w:hAnsi="Palatino Linotype" w:cs="Palatino Linotype"/>
          <w:spacing w:val="4"/>
        </w:rPr>
        <w:t>r</w:t>
      </w:r>
      <w:r>
        <w:rPr>
          <w:rFonts w:ascii="Palatino Linotype" w:eastAsia="Palatino Linotype" w:hAnsi="Palatino Linotype" w:cs="Palatino Linotype"/>
          <w:spacing w:val="-2"/>
        </w:rPr>
        <w:t>e</w:t>
      </w:r>
      <w:r>
        <w:rPr>
          <w:rFonts w:ascii="Palatino Linotype" w:eastAsia="Palatino Linotype" w:hAnsi="Palatino Linotype" w:cs="Palatino Linotype"/>
        </w:rPr>
        <w:t>si</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er</w:t>
      </w:r>
      <w:r>
        <w:rPr>
          <w:rFonts w:ascii="Palatino Linotype" w:eastAsia="Palatino Linotype" w:hAnsi="Palatino Linotype" w:cs="Palatino Linotype"/>
          <w:spacing w:val="5"/>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nd</w:t>
      </w:r>
      <w:r>
        <w:rPr>
          <w:rFonts w:ascii="Palatino Linotype" w:eastAsia="Palatino Linotype" w:hAnsi="Palatino Linotype" w:cs="Palatino Linotype"/>
        </w:rPr>
        <w:t xml:space="preserve">a </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ig</w:t>
      </w:r>
      <w:r>
        <w:rPr>
          <w:rFonts w:ascii="Palatino Linotype" w:eastAsia="Palatino Linotype" w:hAnsi="Palatino Linotype" w:cs="Palatino Linotype"/>
          <w:spacing w:val="2"/>
        </w:rPr>
        <w:t>un</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2"/>
        </w:rPr>
        <w:t>un</w:t>
      </w:r>
      <w:r>
        <w:rPr>
          <w:rFonts w:ascii="Palatino Linotype" w:eastAsia="Palatino Linotype" w:hAnsi="Palatino Linotype" w:cs="Palatino Linotype"/>
          <w:spacing w:val="-6"/>
        </w:rPr>
        <w:t>t</w:t>
      </w:r>
      <w:r>
        <w:rPr>
          <w:rFonts w:ascii="Palatino Linotype" w:eastAsia="Palatino Linotype" w:hAnsi="Palatino Linotype" w:cs="Palatino Linotype"/>
          <w:spacing w:val="2"/>
        </w:rPr>
        <w:t>u</w:t>
      </w:r>
      <w:r>
        <w:rPr>
          <w:rFonts w:ascii="Palatino Linotype" w:eastAsia="Palatino Linotype" w:hAnsi="Palatino Linotype" w:cs="Palatino Linotype"/>
        </w:rPr>
        <w:t>k</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07"/>
        </w:rPr>
        <w:t>g</w:t>
      </w:r>
      <w:r>
        <w:rPr>
          <w:rFonts w:ascii="Palatino Linotype" w:eastAsia="Palatino Linotype" w:hAnsi="Palatino Linotype" w:cs="Palatino Linotype"/>
          <w:spacing w:val="-2"/>
          <w:w w:val="107"/>
        </w:rPr>
        <w:t>e</w:t>
      </w:r>
      <w:r>
        <w:rPr>
          <w:rFonts w:ascii="Palatino Linotype" w:eastAsia="Palatino Linotype" w:hAnsi="Palatino Linotype" w:cs="Palatino Linotype"/>
          <w:w w:val="110"/>
        </w:rPr>
        <w:t>t</w:t>
      </w:r>
      <w:r>
        <w:rPr>
          <w:rFonts w:ascii="Palatino Linotype" w:eastAsia="Palatino Linotype" w:hAnsi="Palatino Linotype" w:cs="Palatino Linotype"/>
          <w:spacing w:val="-2"/>
          <w:w w:val="110"/>
        </w:rPr>
        <w:t>a</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2"/>
          <w:w w:val="101"/>
        </w:rPr>
        <w:t>u</w:t>
      </w:r>
      <w:r>
        <w:rPr>
          <w:rFonts w:ascii="Palatino Linotype" w:eastAsia="Palatino Linotype" w:hAnsi="Palatino Linotype" w:cs="Palatino Linotype"/>
          <w:w w:val="86"/>
        </w:rPr>
        <w:t xml:space="preserve">i </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s</w:t>
      </w:r>
      <w:r>
        <w:rPr>
          <w:rFonts w:ascii="Palatino Linotype" w:eastAsia="Palatino Linotype" w:hAnsi="Palatino Linotype" w:cs="Palatino Linotype"/>
          <w:spacing w:val="-2"/>
        </w:rPr>
        <w:t>ar</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w:t>
      </w:r>
      <w:r>
        <w:rPr>
          <w:rFonts w:ascii="Palatino Linotype" w:eastAsia="Palatino Linotype" w:hAnsi="Palatino Linotype" w:cs="Palatino Linotype"/>
        </w:rPr>
        <w:t xml:space="preserve">a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04"/>
        </w:rPr>
        <w:t>g</w:t>
      </w:r>
      <w:r>
        <w:rPr>
          <w:rFonts w:ascii="Palatino Linotype" w:eastAsia="Palatino Linotype" w:hAnsi="Palatino Linotype" w:cs="Palatino Linotype"/>
          <w:spacing w:val="-1"/>
          <w:w w:val="104"/>
        </w:rPr>
        <w:t>a</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1"/>
        </w:rPr>
        <w:t>u</w:t>
      </w:r>
      <w:r>
        <w:rPr>
          <w:rFonts w:ascii="Palatino Linotype" w:eastAsia="Palatino Linotype" w:hAnsi="Palatino Linotype" w:cs="Palatino Linotype"/>
          <w:w w:val="105"/>
        </w:rPr>
        <w:t xml:space="preserve">h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 xml:space="preserve">n   </w:t>
      </w:r>
      <w:r>
        <w:rPr>
          <w:rFonts w:ascii="Palatino Linotype" w:eastAsia="Palatino Linotype" w:hAnsi="Palatino Linotype" w:cs="Palatino Linotype"/>
          <w:spacing w:val="4"/>
        </w:rPr>
        <w:t>m</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j</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4"/>
        </w:rPr>
        <w:t>i</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46"/>
        </w:rPr>
        <w:t xml:space="preserve"> </w:t>
      </w:r>
      <w:r>
        <w:rPr>
          <w:rFonts w:ascii="Palatino Linotype" w:eastAsia="Palatino Linotype" w:hAnsi="Palatino Linotype" w:cs="Palatino Linotype"/>
          <w:spacing w:val="5"/>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4"/>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2"/>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u</w:t>
      </w:r>
      <w:r>
        <w:rPr>
          <w:rFonts w:ascii="Palatino Linotype" w:eastAsia="Palatino Linotype" w:hAnsi="Palatino Linotype" w:cs="Palatino Linotype"/>
        </w:rPr>
        <w:t>s</w:t>
      </w:r>
      <w:r>
        <w:rPr>
          <w:rFonts w:ascii="Palatino Linotype" w:eastAsia="Palatino Linotype" w:hAnsi="Palatino Linotype" w:cs="Palatino Linotype"/>
          <w:spacing w:val="-1"/>
        </w:rPr>
        <w:t>io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32"/>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sa</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is  </w:t>
      </w:r>
      <w:r>
        <w:rPr>
          <w:rFonts w:ascii="Palatino Linotype" w:eastAsia="Palatino Linotype" w:hAnsi="Palatino Linotype" w:cs="Palatino Linotype"/>
          <w:spacing w:val="30"/>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n   </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rPr>
        <w:t>e</w:t>
      </w:r>
      <w:r>
        <w:rPr>
          <w:rFonts w:ascii="Palatino Linotype" w:eastAsia="Palatino Linotype" w:hAnsi="Palatino Linotype" w:cs="Palatino Linotype"/>
          <w:spacing w:val="33"/>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ud</w:t>
      </w:r>
      <w:r>
        <w:rPr>
          <w:rFonts w:ascii="Palatino Linotype" w:eastAsia="Palatino Linotype" w:hAnsi="Palatino Linotype" w:cs="Palatino Linotype"/>
        </w:rPr>
        <w:t>it</w:t>
      </w:r>
      <w:r>
        <w:rPr>
          <w:rFonts w:ascii="Palatino Linotype" w:eastAsia="Palatino Linotype" w:hAnsi="Palatino Linotype" w:cs="Palatino Linotype"/>
          <w:spacing w:val="11"/>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10"/>
        </w:rPr>
        <w:t xml:space="preserve"> </w:t>
      </w:r>
      <w:r>
        <w:rPr>
          <w:rFonts w:ascii="Palatino Linotype" w:eastAsia="Palatino Linotype" w:hAnsi="Palatino Linotype" w:cs="Palatino Linotype"/>
          <w:i/>
          <w:w w:val="104"/>
        </w:rPr>
        <w:t>Fi</w:t>
      </w:r>
      <w:r>
        <w:rPr>
          <w:rFonts w:ascii="Palatino Linotype" w:eastAsia="Palatino Linotype" w:hAnsi="Palatino Linotype" w:cs="Palatino Linotype"/>
          <w:i/>
          <w:spacing w:val="-1"/>
          <w:w w:val="104"/>
        </w:rPr>
        <w:t>n</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nc</w:t>
      </w:r>
      <w:r>
        <w:rPr>
          <w:rFonts w:ascii="Palatino Linotype" w:eastAsia="Palatino Linotype" w:hAnsi="Palatino Linotype" w:cs="Palatino Linotype"/>
          <w:i/>
          <w:spacing w:val="-1"/>
          <w:w w:val="104"/>
        </w:rPr>
        <w:t>i</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 xml:space="preserve">l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 xml:space="preserve">ss </w:t>
      </w:r>
      <w:r>
        <w:rPr>
          <w:rFonts w:ascii="Palatino Linotype" w:eastAsia="Palatino Linotype" w:hAnsi="Palatino Linotype" w:cs="Palatino Linotype"/>
          <w:i/>
          <w:spacing w:val="4"/>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rPr>
        <w:t>a</w:t>
      </w:r>
      <w:r>
        <w:rPr>
          <w:rFonts w:ascii="Palatino Linotype" w:eastAsia="Palatino Linotype" w:hAnsi="Palatino Linotype" w:cs="Palatino Linotype"/>
          <w:spacing w:val="25"/>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e</w:t>
      </w:r>
      <w:r>
        <w:rPr>
          <w:rFonts w:ascii="Palatino Linotype" w:eastAsia="Palatino Linotype" w:hAnsi="Palatino Linotype" w:cs="Palatino Linotype"/>
          <w:spacing w:val="5"/>
        </w:rPr>
        <w:t>k</w:t>
      </w:r>
      <w:r>
        <w:rPr>
          <w:rFonts w:ascii="Palatino Linotype" w:eastAsia="Palatino Linotype" w:hAnsi="Palatino Linotype" w:cs="Palatino Linotype"/>
        </w:rPr>
        <w:t>t</w:t>
      </w:r>
      <w:r>
        <w:rPr>
          <w:rFonts w:ascii="Palatino Linotype" w:eastAsia="Palatino Linotype" w:hAnsi="Palatino Linotype" w:cs="Palatino Linotype"/>
          <w:spacing w:val="-1"/>
        </w:rPr>
        <w:t>o</w:t>
      </w:r>
      <w:r>
        <w:rPr>
          <w:rFonts w:ascii="Palatino Linotype" w:eastAsia="Palatino Linotype" w:hAnsi="Palatino Linotype" w:cs="Palatino Linotype"/>
        </w:rPr>
        <w:t>r</w:t>
      </w:r>
      <w:r>
        <w:rPr>
          <w:rFonts w:ascii="Palatino Linotype" w:eastAsia="Palatino Linotype" w:hAnsi="Palatino Linotype" w:cs="Palatino Linotype"/>
          <w:spacing w:val="32"/>
        </w:rPr>
        <w:t xml:space="preserve"> </w:t>
      </w:r>
      <w:r>
        <w:rPr>
          <w:rFonts w:ascii="Palatino Linotype" w:eastAsia="Palatino Linotype" w:hAnsi="Palatino Linotype" w:cs="Palatino Linotype"/>
          <w:spacing w:val="-1"/>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w w:val="101"/>
        </w:rPr>
        <w:t>u</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t</w:t>
      </w:r>
      <w:r>
        <w:rPr>
          <w:rFonts w:ascii="Palatino Linotype" w:eastAsia="Palatino Linotype" w:hAnsi="Palatino Linotype" w:cs="Palatino Linotype"/>
          <w:spacing w:val="-2"/>
          <w:w w:val="103"/>
        </w:rPr>
        <w:t>r</w:t>
      </w:r>
      <w:r>
        <w:rPr>
          <w:rFonts w:ascii="Palatino Linotype" w:eastAsia="Palatino Linotype" w:hAnsi="Palatino Linotype" w:cs="Palatino Linotype"/>
          <w:w w:val="86"/>
        </w:rPr>
        <w:t>i</w:t>
      </w:r>
      <w:r>
        <w:rPr>
          <w:rFonts w:ascii="Palatino Linotype" w:eastAsia="Palatino Linotype" w:hAnsi="Palatino Linotype" w:cs="Palatino Linotype"/>
          <w:spacing w:val="2"/>
          <w:w w:val="86"/>
        </w:rPr>
        <w:t xml:space="preserve"> </w:t>
      </w:r>
      <w:r>
        <w:rPr>
          <w:rFonts w:ascii="Palatino Linotype" w:eastAsia="Palatino Linotype" w:hAnsi="Palatino Linotype" w:cs="Palatino Linotype"/>
          <w:spacing w:val="-1"/>
        </w:rPr>
        <w:t>O</w:t>
      </w:r>
      <w:r>
        <w:rPr>
          <w:rFonts w:ascii="Palatino Linotype" w:eastAsia="Palatino Linotype" w:hAnsi="Palatino Linotype" w:cs="Palatino Linotype"/>
        </w:rPr>
        <w:t>t</w:t>
      </w:r>
      <w:r>
        <w:rPr>
          <w:rFonts w:ascii="Palatino Linotype" w:eastAsia="Palatino Linotype" w:hAnsi="Palatino Linotype" w:cs="Palatino Linotype"/>
          <w:spacing w:val="-1"/>
        </w:rPr>
        <w:t>omo</w:t>
      </w:r>
      <w:r>
        <w:rPr>
          <w:rFonts w:ascii="Palatino Linotype" w:eastAsia="Palatino Linotype" w:hAnsi="Palatino Linotype" w:cs="Palatino Linotype"/>
          <w:spacing w:val="4"/>
        </w:rPr>
        <w:t>t</w:t>
      </w:r>
      <w:r>
        <w:rPr>
          <w:rFonts w:ascii="Palatino Linotype" w:eastAsia="Palatino Linotype" w:hAnsi="Palatino Linotype" w:cs="Palatino Linotype"/>
        </w:rPr>
        <w:t>if</w:t>
      </w:r>
      <w:r>
        <w:rPr>
          <w:rFonts w:ascii="Palatino Linotype" w:eastAsia="Palatino Linotype" w:hAnsi="Palatino Linotype" w:cs="Palatino Linotype"/>
          <w:spacing w:val="35"/>
        </w:rPr>
        <w:t xml:space="preserve"> </w:t>
      </w:r>
      <w:r>
        <w:rPr>
          <w:rFonts w:ascii="Palatino Linotype" w:eastAsia="Palatino Linotype" w:hAnsi="Palatino Linotype" w:cs="Palatino Linotype"/>
          <w:spacing w:val="-1"/>
          <w:w w:val="94"/>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2"/>
        </w:rPr>
        <w:t>K</w:t>
      </w:r>
      <w:r>
        <w:rPr>
          <w:rFonts w:ascii="Palatino Linotype" w:eastAsia="Palatino Linotype" w:hAnsi="Palatino Linotype" w:cs="Palatino Linotype"/>
          <w:spacing w:val="-1"/>
        </w:rPr>
        <w:t>om</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nn</w:t>
      </w:r>
      <w:r>
        <w:rPr>
          <w:rFonts w:ascii="Palatino Linotype" w:eastAsia="Palatino Linotype" w:hAnsi="Palatino Linotype" w:cs="Palatino Linotype"/>
          <w:spacing w:val="-1"/>
        </w:rPr>
        <w:t>y</w:t>
      </w:r>
      <w:r>
        <w:rPr>
          <w:rFonts w:ascii="Palatino Linotype" w:eastAsia="Palatino Linotype" w:hAnsi="Palatino Linotype" w:cs="Palatino Linotype"/>
        </w:rPr>
        <w:t xml:space="preserve">a </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2"/>
        </w:rPr>
        <w:t>Y</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7"/>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f</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r </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1"/>
        </w:rPr>
        <w:t>D</w:t>
      </w:r>
      <w:r>
        <w:rPr>
          <w:rFonts w:ascii="Palatino Linotype" w:eastAsia="Palatino Linotype" w:hAnsi="Palatino Linotype" w:cs="Palatino Linotype"/>
        </w:rPr>
        <w:t>i B</w:t>
      </w:r>
      <w:r>
        <w:rPr>
          <w:rFonts w:ascii="Palatino Linotype" w:eastAsia="Palatino Linotype" w:hAnsi="Palatino Linotype" w:cs="Palatino Linotype"/>
          <w:spacing w:val="2"/>
        </w:rPr>
        <w:t>u</w:t>
      </w:r>
      <w:r>
        <w:rPr>
          <w:rFonts w:ascii="Palatino Linotype" w:eastAsia="Palatino Linotype" w:hAnsi="Palatino Linotype" w:cs="Palatino Linotype"/>
          <w:spacing w:val="-2"/>
        </w:rPr>
        <w:t>r</w:t>
      </w:r>
      <w:r>
        <w:rPr>
          <w:rFonts w:ascii="Palatino Linotype" w:eastAsia="Palatino Linotype" w:hAnsi="Palatino Linotype" w:cs="Palatino Linotype"/>
        </w:rPr>
        <w:t>sa</w:t>
      </w:r>
      <w:r>
        <w:rPr>
          <w:rFonts w:ascii="Palatino Linotype" w:eastAsia="Palatino Linotype" w:hAnsi="Palatino Linotype" w:cs="Palatino Linotype"/>
          <w:spacing w:val="49"/>
        </w:rPr>
        <w:t xml:space="preserve"> </w:t>
      </w:r>
      <w:r>
        <w:rPr>
          <w:rFonts w:ascii="Palatino Linotype" w:eastAsia="Palatino Linotype" w:hAnsi="Palatino Linotype" w:cs="Palatino Linotype"/>
          <w:spacing w:val="-1"/>
        </w:rPr>
        <w:t>E</w:t>
      </w:r>
      <w:r>
        <w:rPr>
          <w:rFonts w:ascii="Palatino Linotype" w:eastAsia="Palatino Linotype" w:hAnsi="Palatino Linotype" w:cs="Palatino Linotype"/>
          <w:spacing w:val="2"/>
        </w:rPr>
        <w:t>f</w:t>
      </w:r>
      <w:r>
        <w:rPr>
          <w:rFonts w:ascii="Palatino Linotype" w:eastAsia="Palatino Linotype" w:hAnsi="Palatino Linotype" w:cs="Palatino Linotype"/>
          <w:spacing w:val="-2"/>
        </w:rPr>
        <w:t>e</w:t>
      </w:r>
      <w:r>
        <w:rPr>
          <w:rFonts w:ascii="Palatino Linotype" w:eastAsia="Palatino Linotype" w:hAnsi="Palatino Linotype" w:cs="Palatino Linotype"/>
        </w:rPr>
        <w:t>k</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1"/>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w w:val="117"/>
        </w:rPr>
        <w:t>e</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w w:val="111"/>
        </w:rPr>
        <w:t>a</w:t>
      </w:r>
      <w:r>
        <w:rPr>
          <w:rFonts w:ascii="Palatino Linotype" w:eastAsia="Palatino Linotype" w:hAnsi="Palatino Linotype" w:cs="Palatino Linotype"/>
          <w:spacing w:val="16"/>
          <w:w w:val="111"/>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d</w:t>
      </w:r>
      <w:r>
        <w:rPr>
          <w:rFonts w:ascii="Palatino Linotype" w:eastAsia="Palatino Linotype" w:hAnsi="Palatino Linotype" w:cs="Palatino Linotype"/>
        </w:rPr>
        <w:t xml:space="preserve">e </w:t>
      </w:r>
      <w:r>
        <w:rPr>
          <w:rFonts w:ascii="Palatino Linotype" w:eastAsia="Palatino Linotype" w:hAnsi="Palatino Linotype" w:cs="Palatino Linotype"/>
          <w:spacing w:val="3"/>
        </w:rPr>
        <w:t xml:space="preserve"> </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 xml:space="preserve">14 </w:t>
      </w:r>
      <w:r>
        <w:rPr>
          <w:rFonts w:ascii="Palatino Linotype" w:eastAsia="Palatino Linotype" w:hAnsi="Palatino Linotype" w:cs="Palatino Linotype"/>
          <w:spacing w:val="30"/>
        </w:rPr>
        <w:t xml:space="preserve"> </w:t>
      </w:r>
      <w:r>
        <w:rPr>
          <w:rFonts w:ascii="Palatino Linotype" w:eastAsia="Palatino Linotype" w:hAnsi="Palatino Linotype" w:cs="Palatino Linotype"/>
        </w:rPr>
        <w:t>–</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1"/>
          <w:w w:val="113"/>
        </w:rPr>
        <w:t xml:space="preserve">2019.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un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44"/>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1"/>
        </w:rPr>
        <w:t>ta</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rPr>
        <w:t>ik</w:t>
      </w:r>
      <w:r>
        <w:rPr>
          <w:rFonts w:ascii="Palatino Linotype" w:eastAsia="Palatino Linotype" w:hAnsi="Palatino Linotype" w:cs="Palatino Linotype"/>
          <w:spacing w:val="22"/>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3"/>
        </w:rPr>
        <w:t>a</w:t>
      </w:r>
      <w:r>
        <w:rPr>
          <w:rFonts w:ascii="Palatino Linotype" w:eastAsia="Palatino Linotype" w:hAnsi="Palatino Linotype" w:cs="Palatino Linotype"/>
        </w:rPr>
        <w:t>m</w:t>
      </w:r>
      <w:r>
        <w:rPr>
          <w:rFonts w:ascii="Palatino Linotype" w:eastAsia="Palatino Linotype" w:hAnsi="Palatino Linotype" w:cs="Palatino Linotype"/>
          <w:spacing w:val="22"/>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s</w:t>
      </w:r>
      <w:r>
        <w:rPr>
          <w:rFonts w:ascii="Palatino Linotype" w:eastAsia="Palatino Linotype" w:hAnsi="Palatino Linotype" w:cs="Palatino Linotype"/>
          <w:spacing w:val="4"/>
        </w:rPr>
        <w:t>i</w:t>
      </w:r>
      <w:r>
        <w:rPr>
          <w:rFonts w:ascii="Palatino Linotype" w:eastAsia="Palatino Linotype" w:hAnsi="Palatino Linotype" w:cs="Palatino Linotype"/>
        </w:rPr>
        <w:t>s</w:t>
      </w:r>
      <w:r>
        <w:rPr>
          <w:rFonts w:ascii="Palatino Linotype" w:eastAsia="Palatino Linotype" w:hAnsi="Palatino Linotype" w:cs="Palatino Linotype"/>
          <w:spacing w:val="25"/>
        </w:rPr>
        <w:t xml:space="preserve"> </w:t>
      </w:r>
      <w:r>
        <w:rPr>
          <w:rFonts w:ascii="Palatino Linotype" w:eastAsia="Palatino Linotype" w:hAnsi="Palatino Linotype" w:cs="Palatino Linotype"/>
          <w:spacing w:val="3"/>
        </w:rPr>
        <w:t>r</w:t>
      </w:r>
      <w:r>
        <w:rPr>
          <w:rFonts w:ascii="Palatino Linotype" w:eastAsia="Palatino Linotype" w:hAnsi="Palatino Linotype" w:cs="Palatino Linotype"/>
          <w:spacing w:val="-2"/>
        </w:rPr>
        <w:t>e</w:t>
      </w:r>
      <w:r>
        <w:rPr>
          <w:rFonts w:ascii="Palatino Linotype" w:eastAsia="Palatino Linotype" w:hAnsi="Palatino Linotype" w:cs="Palatino Linotype"/>
        </w:rPr>
        <w:t>g</w:t>
      </w:r>
      <w:r>
        <w:rPr>
          <w:rFonts w:ascii="Palatino Linotype" w:eastAsia="Palatino Linotype" w:hAnsi="Palatino Linotype" w:cs="Palatino Linotype"/>
          <w:spacing w:val="-1"/>
        </w:rPr>
        <w:t>r</w:t>
      </w:r>
      <w:r>
        <w:rPr>
          <w:rFonts w:ascii="Palatino Linotype" w:eastAsia="Palatino Linotype" w:hAnsi="Palatino Linotype" w:cs="Palatino Linotype"/>
          <w:spacing w:val="-2"/>
        </w:rPr>
        <w:t>e</w:t>
      </w:r>
      <w:r>
        <w:rPr>
          <w:rFonts w:ascii="Palatino Linotype" w:eastAsia="Palatino Linotype" w:hAnsi="Palatino Linotype" w:cs="Palatino Linotype"/>
          <w:spacing w:val="4"/>
        </w:rPr>
        <w:t>s</w:t>
      </w:r>
      <w:r>
        <w:rPr>
          <w:rFonts w:ascii="Palatino Linotype" w:eastAsia="Palatino Linotype" w:hAnsi="Palatino Linotype" w:cs="Palatino Linotype"/>
        </w:rPr>
        <w:t>i</w:t>
      </w:r>
      <w:r>
        <w:rPr>
          <w:rFonts w:ascii="Palatino Linotype" w:eastAsia="Palatino Linotype" w:hAnsi="Palatino Linotype" w:cs="Palatino Linotype"/>
          <w:spacing w:val="36"/>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er</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nd</w:t>
      </w:r>
      <w:r>
        <w:rPr>
          <w:rFonts w:ascii="Palatino Linotype" w:eastAsia="Palatino Linotype" w:hAnsi="Palatino Linotype" w:cs="Palatino Linotype"/>
        </w:rPr>
        <w:t xml:space="preserve">a </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7"/>
        </w:rPr>
        <w:t>d</w:t>
      </w:r>
      <w:r>
        <w:rPr>
          <w:rFonts w:ascii="Palatino Linotype" w:eastAsia="Palatino Linotype" w:hAnsi="Palatino Linotype" w:cs="Palatino Linotype"/>
        </w:rPr>
        <w:t>i</w:t>
      </w:r>
      <w:r>
        <w:rPr>
          <w:rFonts w:ascii="Palatino Linotype" w:eastAsia="Palatino Linotype" w:hAnsi="Palatino Linotype" w:cs="Palatino Linotype"/>
          <w:spacing w:val="-1"/>
        </w:rPr>
        <w:t>j</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sk</w:t>
      </w:r>
      <w:r>
        <w:rPr>
          <w:rFonts w:ascii="Palatino Linotype" w:eastAsia="Palatino Linotype" w:hAnsi="Palatino Linotype" w:cs="Palatino Linotype"/>
          <w:spacing w:val="-2"/>
        </w:rPr>
        <w:t>a</w:t>
      </w:r>
      <w:r>
        <w:rPr>
          <w:rFonts w:ascii="Palatino Linotype" w:eastAsia="Palatino Linotype" w:hAnsi="Palatino Linotype" w:cs="Palatino Linotype"/>
        </w:rPr>
        <w:t>n</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rPr>
        <w:t>a</w:t>
      </w:r>
      <w:r>
        <w:rPr>
          <w:rFonts w:ascii="Palatino Linotype" w:eastAsia="Palatino Linotype" w:hAnsi="Palatino Linotype" w:cs="Palatino Linotype"/>
          <w:spacing w:val="29"/>
        </w:rPr>
        <w:t xml:space="preserve"> </w:t>
      </w:r>
      <w:r>
        <w:rPr>
          <w:rFonts w:ascii="Palatino Linotype" w:eastAsia="Palatino Linotype" w:hAnsi="Palatino Linotype" w:cs="Palatino Linotype"/>
          <w:spacing w:val="4"/>
        </w:rPr>
        <w:t>t</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2"/>
          <w:w w:val="110"/>
        </w:rPr>
        <w:t>b</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w w:val="91"/>
        </w:rPr>
        <w:t>i</w:t>
      </w:r>
      <w:r>
        <w:rPr>
          <w:rFonts w:ascii="Palatino Linotype" w:eastAsia="Palatino Linotype" w:hAnsi="Palatino Linotype" w:cs="Palatino Linotype"/>
          <w:spacing w:val="-1"/>
          <w:w w:val="91"/>
        </w:rPr>
        <w:t>k</w:t>
      </w:r>
      <w:r>
        <w:rPr>
          <w:rFonts w:ascii="Palatino Linotype" w:eastAsia="Palatino Linotype" w:hAnsi="Palatino Linotype" w:cs="Palatino Linotype"/>
          <w:spacing w:val="2"/>
          <w:w w:val="101"/>
        </w:rPr>
        <w:t>u</w:t>
      </w:r>
      <w:r>
        <w:rPr>
          <w:rFonts w:ascii="Palatino Linotype" w:eastAsia="Palatino Linotype" w:hAnsi="Palatino Linotype" w:cs="Palatino Linotype"/>
          <w:w w:val="107"/>
        </w:rPr>
        <w:t>t.</w:t>
      </w:r>
    </w:p>
    <w:p w:rsidR="002D0CC3" w:rsidRDefault="002D0CC3">
      <w:pPr>
        <w:spacing w:before="5" w:line="242" w:lineRule="auto"/>
        <w:ind w:left="121" w:right="867" w:firstLine="720"/>
        <w:jc w:val="both"/>
        <w:rPr>
          <w:rFonts w:ascii="Palatino Linotype" w:eastAsia="Palatino Linotype" w:hAnsi="Palatino Linotype" w:cs="Palatino Linotype"/>
          <w:w w:val="107"/>
        </w:rPr>
      </w:pPr>
    </w:p>
    <w:p w:rsidR="002D0CC3" w:rsidRPr="00072F7E" w:rsidRDefault="002D0CC3" w:rsidP="00395ADE">
      <w:pPr>
        <w:jc w:val="center"/>
        <w:rPr>
          <w:rFonts w:ascii="Palatino Linotype" w:eastAsia="Palatino Linotype" w:hAnsi="Palatino Linotype" w:cs="Palatino Linotype"/>
          <w:b/>
          <w:w w:val="107"/>
        </w:rPr>
      </w:pPr>
      <w:r w:rsidRPr="00072F7E">
        <w:rPr>
          <w:rFonts w:ascii="Palatino Linotype" w:eastAsia="Palatino Linotype" w:hAnsi="Palatino Linotype" w:cs="Palatino Linotype"/>
          <w:b/>
          <w:w w:val="107"/>
        </w:rPr>
        <w:t>Tabel 1</w:t>
      </w:r>
    </w:p>
    <w:p w:rsidR="001C69EE" w:rsidRDefault="002D0CC3" w:rsidP="00395ADE">
      <w:pPr>
        <w:jc w:val="center"/>
        <w:rPr>
          <w:rFonts w:ascii="Palatino Linotype" w:eastAsia="Palatino Linotype" w:hAnsi="Palatino Linotype" w:cs="Palatino Linotype"/>
          <w:w w:val="107"/>
        </w:rPr>
      </w:pPr>
      <w:r w:rsidRPr="00072F7E">
        <w:rPr>
          <w:rFonts w:ascii="Palatino Linotype" w:eastAsia="Palatino Linotype" w:hAnsi="Palatino Linotype" w:cs="Palatino Linotype"/>
          <w:b/>
          <w:w w:val="107"/>
        </w:rPr>
        <w:t>Hasil Uji Regresi Berganda</w:t>
      </w:r>
    </w:p>
    <w:tbl>
      <w:tblPr>
        <w:tblStyle w:val="TableGrid"/>
        <w:tblW w:w="0" w:type="auto"/>
        <w:tblInd w:w="250" w:type="dxa"/>
        <w:tblLayout w:type="fixed"/>
        <w:tblLook w:val="04A0" w:firstRow="1" w:lastRow="0" w:firstColumn="1" w:lastColumn="0" w:noHBand="0" w:noVBand="1"/>
      </w:tblPr>
      <w:tblGrid>
        <w:gridCol w:w="392"/>
        <w:gridCol w:w="2585"/>
        <w:gridCol w:w="709"/>
        <w:gridCol w:w="850"/>
        <w:gridCol w:w="1418"/>
        <w:gridCol w:w="708"/>
        <w:gridCol w:w="709"/>
      </w:tblGrid>
      <w:tr w:rsidR="00395ADE" w:rsidTr="00395ADE">
        <w:tc>
          <w:tcPr>
            <w:tcW w:w="2977" w:type="dxa"/>
            <w:gridSpan w:val="2"/>
            <w:vMerge w:val="restart"/>
            <w:tcBorders>
              <w:left w:val="nil"/>
              <w:right w:val="nil"/>
            </w:tcBorders>
            <w:vAlign w:val="bottom"/>
          </w:tcPr>
          <w:p w:rsidR="00395ADE" w:rsidRDefault="00395ADE" w:rsidP="001C69EE">
            <w:pPr>
              <w:spacing w:before="5" w:line="242" w:lineRule="auto"/>
              <w:ind w:right="-141"/>
              <w:rPr>
                <w:rFonts w:ascii="Palatino Linotype" w:eastAsia="Palatino Linotype" w:hAnsi="Palatino Linotype" w:cs="Palatino Linotype"/>
                <w:w w:val="107"/>
              </w:rPr>
            </w:pPr>
            <w:r>
              <w:rPr>
                <w:rFonts w:ascii="Palatino Linotype" w:eastAsia="Palatino Linotype" w:hAnsi="Palatino Linotype" w:cs="Palatino Linotype"/>
                <w:w w:val="107"/>
              </w:rPr>
              <w:t>Model</w:t>
            </w:r>
          </w:p>
        </w:tc>
        <w:tc>
          <w:tcPr>
            <w:tcW w:w="1559" w:type="dxa"/>
            <w:gridSpan w:val="2"/>
            <w:tcBorders>
              <w:left w:val="nil"/>
            </w:tcBorders>
          </w:tcPr>
          <w:p w:rsidR="00395ADE" w:rsidRDefault="00395ADE" w:rsidP="001C69EE">
            <w:pPr>
              <w:spacing w:before="5" w:line="242" w:lineRule="auto"/>
              <w:ind w:left="-108" w:right="-108"/>
              <w:jc w:val="center"/>
              <w:rPr>
                <w:rFonts w:ascii="Palatino Linotype" w:eastAsia="Palatino Linotype" w:hAnsi="Palatino Linotype" w:cs="Palatino Linotype"/>
                <w:w w:val="107"/>
              </w:rPr>
            </w:pPr>
            <w:r>
              <w:rPr>
                <w:rFonts w:ascii="Palatino Linotype" w:eastAsia="Palatino Linotype" w:hAnsi="Palatino Linotype" w:cs="Palatino Linotype"/>
                <w:w w:val="107"/>
              </w:rPr>
              <w:t>Unstandardized</w:t>
            </w:r>
          </w:p>
          <w:p w:rsidR="00395ADE" w:rsidRDefault="00395ADE" w:rsidP="002D0CC3">
            <w:pPr>
              <w:spacing w:before="5" w:line="242" w:lineRule="auto"/>
              <w:ind w:right="-108"/>
              <w:jc w:val="center"/>
              <w:rPr>
                <w:rFonts w:ascii="Palatino Linotype" w:eastAsia="Palatino Linotype" w:hAnsi="Palatino Linotype" w:cs="Palatino Linotype"/>
                <w:w w:val="107"/>
              </w:rPr>
            </w:pPr>
            <w:r>
              <w:rPr>
                <w:rFonts w:ascii="Palatino Linotype" w:eastAsia="Palatino Linotype" w:hAnsi="Palatino Linotype" w:cs="Palatino Linotype"/>
                <w:w w:val="107"/>
              </w:rPr>
              <w:t>Coefficients</w:t>
            </w:r>
          </w:p>
        </w:tc>
        <w:tc>
          <w:tcPr>
            <w:tcW w:w="1418" w:type="dxa"/>
            <w:tcBorders>
              <w:right w:val="nil"/>
            </w:tcBorders>
          </w:tcPr>
          <w:p w:rsidR="00395ADE" w:rsidRDefault="00395ADE" w:rsidP="002D0CC3">
            <w:pPr>
              <w:spacing w:before="5" w:line="242" w:lineRule="auto"/>
              <w:ind w:right="-108"/>
              <w:jc w:val="both"/>
              <w:rPr>
                <w:rFonts w:ascii="Palatino Linotype" w:eastAsia="Palatino Linotype" w:hAnsi="Palatino Linotype" w:cs="Palatino Linotype"/>
                <w:w w:val="107"/>
              </w:rPr>
            </w:pPr>
            <w:r>
              <w:rPr>
                <w:rFonts w:ascii="Palatino Linotype" w:eastAsia="Palatino Linotype" w:hAnsi="Palatino Linotype" w:cs="Palatino Linotype"/>
                <w:w w:val="107"/>
              </w:rPr>
              <w:t>Standardized</w:t>
            </w:r>
          </w:p>
          <w:p w:rsidR="00395ADE" w:rsidRDefault="00395ADE" w:rsidP="002D0CC3">
            <w:pPr>
              <w:spacing w:before="5" w:line="242" w:lineRule="auto"/>
              <w:ind w:right="-108"/>
              <w:jc w:val="both"/>
              <w:rPr>
                <w:rFonts w:ascii="Palatino Linotype" w:eastAsia="Palatino Linotype" w:hAnsi="Palatino Linotype" w:cs="Palatino Linotype"/>
                <w:w w:val="107"/>
              </w:rPr>
            </w:pPr>
            <w:r>
              <w:rPr>
                <w:rFonts w:ascii="Palatino Linotype" w:eastAsia="Palatino Linotype" w:hAnsi="Palatino Linotype" w:cs="Palatino Linotype"/>
                <w:w w:val="107"/>
              </w:rPr>
              <w:t>Coefficients</w:t>
            </w:r>
          </w:p>
        </w:tc>
        <w:tc>
          <w:tcPr>
            <w:tcW w:w="708" w:type="dxa"/>
            <w:vMerge w:val="restart"/>
            <w:tcBorders>
              <w:left w:val="nil"/>
              <w:right w:val="nil"/>
            </w:tcBorders>
            <w:vAlign w:val="center"/>
          </w:tcPr>
          <w:p w:rsidR="00395ADE" w:rsidRPr="00395ADE" w:rsidRDefault="00395ADE" w:rsidP="00395ADE">
            <w:pPr>
              <w:spacing w:before="5" w:line="242" w:lineRule="auto"/>
              <w:ind w:left="-108" w:right="34"/>
              <w:jc w:val="center"/>
              <w:rPr>
                <w:rFonts w:ascii="Palatino Linotype" w:eastAsia="Palatino Linotype" w:hAnsi="Palatino Linotype" w:cs="Palatino Linotype"/>
                <w:b/>
                <w:w w:val="107"/>
              </w:rPr>
            </w:pPr>
            <w:r w:rsidRPr="00395ADE">
              <w:rPr>
                <w:rFonts w:ascii="Palatino Linotype" w:eastAsia="Palatino Linotype" w:hAnsi="Palatino Linotype" w:cs="Palatino Linotype"/>
                <w:b/>
                <w:w w:val="107"/>
              </w:rPr>
              <w:t>t</w:t>
            </w:r>
          </w:p>
        </w:tc>
        <w:tc>
          <w:tcPr>
            <w:tcW w:w="709" w:type="dxa"/>
            <w:vMerge w:val="restart"/>
            <w:tcBorders>
              <w:left w:val="nil"/>
              <w:right w:val="nil"/>
            </w:tcBorders>
            <w:vAlign w:val="center"/>
          </w:tcPr>
          <w:p w:rsidR="00395ADE" w:rsidRDefault="00395ADE" w:rsidP="00395ADE">
            <w:pPr>
              <w:spacing w:before="5" w:line="242" w:lineRule="auto"/>
              <w:ind w:right="-108"/>
              <w:jc w:val="center"/>
              <w:rPr>
                <w:rFonts w:ascii="Palatino Linotype" w:eastAsia="Palatino Linotype" w:hAnsi="Palatino Linotype" w:cs="Palatino Linotype"/>
                <w:w w:val="107"/>
              </w:rPr>
            </w:pPr>
            <w:r>
              <w:rPr>
                <w:rFonts w:ascii="Palatino Linotype" w:eastAsia="Palatino Linotype" w:hAnsi="Palatino Linotype" w:cs="Palatino Linotype"/>
                <w:w w:val="107"/>
              </w:rPr>
              <w:t>Sig.</w:t>
            </w:r>
          </w:p>
        </w:tc>
      </w:tr>
      <w:tr w:rsidR="00395ADE" w:rsidTr="00395ADE">
        <w:tc>
          <w:tcPr>
            <w:tcW w:w="2977" w:type="dxa"/>
            <w:gridSpan w:val="2"/>
            <w:vMerge/>
            <w:tcBorders>
              <w:left w:val="nil"/>
              <w:bottom w:val="single" w:sz="4" w:space="0" w:color="auto"/>
              <w:right w:val="nil"/>
            </w:tcBorders>
          </w:tcPr>
          <w:p w:rsidR="00395ADE" w:rsidRDefault="00395ADE" w:rsidP="002D0CC3">
            <w:pPr>
              <w:spacing w:before="5" w:line="242" w:lineRule="auto"/>
              <w:ind w:right="867"/>
              <w:jc w:val="both"/>
              <w:rPr>
                <w:rFonts w:ascii="Palatino Linotype" w:eastAsia="Palatino Linotype" w:hAnsi="Palatino Linotype" w:cs="Palatino Linotype"/>
                <w:w w:val="107"/>
              </w:rPr>
            </w:pPr>
          </w:p>
        </w:tc>
        <w:tc>
          <w:tcPr>
            <w:tcW w:w="709" w:type="dxa"/>
            <w:tcBorders>
              <w:left w:val="nil"/>
              <w:bottom w:val="single" w:sz="4" w:space="0" w:color="auto"/>
              <w:right w:val="nil"/>
            </w:tcBorders>
          </w:tcPr>
          <w:p w:rsidR="00395ADE" w:rsidRDefault="00395ADE" w:rsidP="001C69EE">
            <w:pPr>
              <w:spacing w:before="5" w:line="242" w:lineRule="auto"/>
              <w:ind w:right="-108"/>
              <w:jc w:val="center"/>
              <w:rPr>
                <w:rFonts w:ascii="Palatino Linotype" w:eastAsia="Palatino Linotype" w:hAnsi="Palatino Linotype" w:cs="Palatino Linotype"/>
                <w:w w:val="107"/>
              </w:rPr>
            </w:pPr>
            <w:r>
              <w:rPr>
                <w:rFonts w:ascii="Palatino Linotype" w:eastAsia="Palatino Linotype" w:hAnsi="Palatino Linotype" w:cs="Palatino Linotype"/>
                <w:w w:val="107"/>
              </w:rPr>
              <w:t>B</w:t>
            </w:r>
          </w:p>
        </w:tc>
        <w:tc>
          <w:tcPr>
            <w:tcW w:w="850" w:type="dxa"/>
            <w:tcBorders>
              <w:left w:val="nil"/>
              <w:bottom w:val="single" w:sz="4" w:space="0" w:color="auto"/>
              <w:right w:val="nil"/>
            </w:tcBorders>
          </w:tcPr>
          <w:p w:rsidR="00395ADE" w:rsidRDefault="00395ADE" w:rsidP="001C69EE">
            <w:pPr>
              <w:spacing w:before="5" w:line="242" w:lineRule="auto"/>
              <w:ind w:right="-108"/>
              <w:jc w:val="center"/>
              <w:rPr>
                <w:rFonts w:ascii="Palatino Linotype" w:eastAsia="Palatino Linotype" w:hAnsi="Palatino Linotype" w:cs="Palatino Linotype"/>
                <w:w w:val="107"/>
              </w:rPr>
            </w:pPr>
            <w:r>
              <w:rPr>
                <w:rFonts w:ascii="Palatino Linotype" w:eastAsia="Palatino Linotype" w:hAnsi="Palatino Linotype" w:cs="Palatino Linotype"/>
                <w:w w:val="107"/>
              </w:rPr>
              <w:t>Std. Error</w:t>
            </w:r>
          </w:p>
        </w:tc>
        <w:tc>
          <w:tcPr>
            <w:tcW w:w="1418" w:type="dxa"/>
            <w:tcBorders>
              <w:left w:val="nil"/>
              <w:bottom w:val="single" w:sz="4" w:space="0" w:color="auto"/>
              <w:right w:val="nil"/>
            </w:tcBorders>
          </w:tcPr>
          <w:p w:rsidR="00395ADE" w:rsidRDefault="00395ADE" w:rsidP="001C69EE">
            <w:pPr>
              <w:spacing w:before="5" w:line="242" w:lineRule="auto"/>
              <w:ind w:right="-108"/>
              <w:jc w:val="center"/>
              <w:rPr>
                <w:rFonts w:ascii="Palatino Linotype" w:eastAsia="Palatino Linotype" w:hAnsi="Palatino Linotype" w:cs="Palatino Linotype"/>
                <w:w w:val="107"/>
              </w:rPr>
            </w:pPr>
            <w:r>
              <w:rPr>
                <w:rFonts w:ascii="Palatino Linotype" w:eastAsia="Palatino Linotype" w:hAnsi="Palatino Linotype" w:cs="Palatino Linotype"/>
                <w:w w:val="107"/>
              </w:rPr>
              <w:t>Beta</w:t>
            </w:r>
          </w:p>
        </w:tc>
        <w:tc>
          <w:tcPr>
            <w:tcW w:w="708" w:type="dxa"/>
            <w:vMerge/>
            <w:tcBorders>
              <w:left w:val="nil"/>
              <w:bottom w:val="single" w:sz="4" w:space="0" w:color="auto"/>
              <w:right w:val="nil"/>
            </w:tcBorders>
          </w:tcPr>
          <w:p w:rsidR="00395ADE" w:rsidRDefault="00395ADE" w:rsidP="001C69EE">
            <w:pPr>
              <w:spacing w:before="5" w:line="242" w:lineRule="auto"/>
              <w:ind w:right="867"/>
              <w:jc w:val="center"/>
              <w:rPr>
                <w:rFonts w:ascii="Palatino Linotype" w:eastAsia="Palatino Linotype" w:hAnsi="Palatino Linotype" w:cs="Palatino Linotype"/>
                <w:w w:val="107"/>
              </w:rPr>
            </w:pPr>
          </w:p>
        </w:tc>
        <w:tc>
          <w:tcPr>
            <w:tcW w:w="709" w:type="dxa"/>
            <w:vMerge/>
            <w:tcBorders>
              <w:left w:val="nil"/>
              <w:bottom w:val="single" w:sz="4" w:space="0" w:color="auto"/>
              <w:right w:val="nil"/>
            </w:tcBorders>
          </w:tcPr>
          <w:p w:rsidR="00395ADE" w:rsidRDefault="00395ADE" w:rsidP="001C69EE">
            <w:pPr>
              <w:spacing w:before="5" w:line="242" w:lineRule="auto"/>
              <w:ind w:right="-108"/>
              <w:jc w:val="center"/>
              <w:rPr>
                <w:rFonts w:ascii="Palatino Linotype" w:eastAsia="Palatino Linotype" w:hAnsi="Palatino Linotype" w:cs="Palatino Linotype"/>
                <w:w w:val="107"/>
              </w:rPr>
            </w:pPr>
          </w:p>
        </w:tc>
      </w:tr>
      <w:tr w:rsidR="001C69EE" w:rsidTr="00395ADE">
        <w:tc>
          <w:tcPr>
            <w:tcW w:w="392" w:type="dxa"/>
            <w:tcBorders>
              <w:left w:val="nil"/>
              <w:bottom w:val="nil"/>
              <w:right w:val="nil"/>
            </w:tcBorders>
          </w:tcPr>
          <w:p w:rsidR="002D0CC3" w:rsidRDefault="002D0CC3" w:rsidP="002D0CC3">
            <w:pPr>
              <w:spacing w:before="5" w:line="242" w:lineRule="auto"/>
              <w:ind w:right="867"/>
              <w:jc w:val="both"/>
              <w:rPr>
                <w:rFonts w:ascii="Palatino Linotype" w:eastAsia="Palatino Linotype" w:hAnsi="Palatino Linotype" w:cs="Palatino Linotype"/>
                <w:w w:val="107"/>
              </w:rPr>
            </w:pPr>
            <w:r>
              <w:rPr>
                <w:rFonts w:ascii="Palatino Linotype" w:eastAsia="Palatino Linotype" w:hAnsi="Palatino Linotype" w:cs="Palatino Linotype"/>
                <w:w w:val="107"/>
              </w:rPr>
              <w:t>1</w:t>
            </w:r>
          </w:p>
        </w:tc>
        <w:tc>
          <w:tcPr>
            <w:tcW w:w="2585" w:type="dxa"/>
            <w:tcBorders>
              <w:left w:val="nil"/>
              <w:bottom w:val="nil"/>
              <w:right w:val="nil"/>
            </w:tcBorders>
          </w:tcPr>
          <w:p w:rsidR="002D0CC3" w:rsidRDefault="002D0CC3" w:rsidP="002D0CC3">
            <w:pPr>
              <w:spacing w:before="5" w:line="242" w:lineRule="auto"/>
              <w:ind w:left="-108" w:right="-108"/>
              <w:jc w:val="both"/>
              <w:rPr>
                <w:rFonts w:ascii="Palatino Linotype" w:eastAsia="Palatino Linotype" w:hAnsi="Palatino Linotype" w:cs="Palatino Linotype"/>
                <w:w w:val="107"/>
              </w:rPr>
            </w:pPr>
            <w:r>
              <w:rPr>
                <w:rFonts w:ascii="Palatino Linotype" w:eastAsia="Palatino Linotype" w:hAnsi="Palatino Linotype" w:cs="Palatino Linotype"/>
                <w:w w:val="107"/>
              </w:rPr>
              <w:t>(Constant</w:t>
            </w:r>
            <w:r w:rsidR="001C69EE">
              <w:rPr>
                <w:rFonts w:ascii="Palatino Linotype" w:eastAsia="Palatino Linotype" w:hAnsi="Palatino Linotype" w:cs="Palatino Linotype"/>
                <w:w w:val="107"/>
              </w:rPr>
              <w:t>)</w:t>
            </w:r>
          </w:p>
        </w:tc>
        <w:tc>
          <w:tcPr>
            <w:tcW w:w="709" w:type="dxa"/>
            <w:tcBorders>
              <w:left w:val="nil"/>
              <w:bottom w:val="nil"/>
              <w:right w:val="nil"/>
            </w:tcBorders>
          </w:tcPr>
          <w:p w:rsidR="002D0CC3" w:rsidRDefault="001C69EE" w:rsidP="001C69EE">
            <w:pPr>
              <w:spacing w:before="5" w:line="242" w:lineRule="auto"/>
              <w:ind w:right="-108"/>
              <w:jc w:val="right"/>
              <w:rPr>
                <w:rFonts w:ascii="Palatino Linotype" w:eastAsia="Palatino Linotype" w:hAnsi="Palatino Linotype" w:cs="Palatino Linotype"/>
                <w:w w:val="107"/>
              </w:rPr>
            </w:pPr>
            <w:r>
              <w:rPr>
                <w:rFonts w:ascii="Palatino Linotype" w:eastAsia="Palatino Linotype" w:hAnsi="Palatino Linotype" w:cs="Palatino Linotype"/>
                <w:w w:val="107"/>
              </w:rPr>
              <w:t>5.751</w:t>
            </w:r>
          </w:p>
        </w:tc>
        <w:tc>
          <w:tcPr>
            <w:tcW w:w="850" w:type="dxa"/>
            <w:tcBorders>
              <w:left w:val="nil"/>
              <w:bottom w:val="nil"/>
              <w:right w:val="nil"/>
            </w:tcBorders>
          </w:tcPr>
          <w:p w:rsidR="002D0CC3" w:rsidRDefault="001C69EE" w:rsidP="001C69EE">
            <w:pPr>
              <w:spacing w:before="5" w:line="242" w:lineRule="auto"/>
              <w:ind w:right="33"/>
              <w:jc w:val="right"/>
              <w:rPr>
                <w:rFonts w:ascii="Palatino Linotype" w:eastAsia="Palatino Linotype" w:hAnsi="Palatino Linotype" w:cs="Palatino Linotype"/>
                <w:w w:val="107"/>
              </w:rPr>
            </w:pPr>
            <w:r>
              <w:rPr>
                <w:rFonts w:ascii="Palatino Linotype" w:eastAsia="Palatino Linotype" w:hAnsi="Palatino Linotype" w:cs="Palatino Linotype"/>
                <w:w w:val="107"/>
              </w:rPr>
              <w:t>.853</w:t>
            </w:r>
          </w:p>
        </w:tc>
        <w:tc>
          <w:tcPr>
            <w:tcW w:w="1418" w:type="dxa"/>
            <w:tcBorders>
              <w:left w:val="nil"/>
              <w:bottom w:val="nil"/>
              <w:right w:val="nil"/>
            </w:tcBorders>
          </w:tcPr>
          <w:p w:rsidR="002D0CC3" w:rsidRDefault="002D0CC3" w:rsidP="001C69EE">
            <w:pPr>
              <w:spacing w:before="5" w:line="242" w:lineRule="auto"/>
              <w:ind w:right="33"/>
              <w:jc w:val="both"/>
              <w:rPr>
                <w:rFonts w:ascii="Palatino Linotype" w:eastAsia="Palatino Linotype" w:hAnsi="Palatino Linotype" w:cs="Palatino Linotype"/>
                <w:w w:val="107"/>
              </w:rPr>
            </w:pPr>
          </w:p>
        </w:tc>
        <w:tc>
          <w:tcPr>
            <w:tcW w:w="708" w:type="dxa"/>
            <w:tcBorders>
              <w:left w:val="nil"/>
              <w:bottom w:val="nil"/>
              <w:right w:val="nil"/>
            </w:tcBorders>
          </w:tcPr>
          <w:p w:rsidR="002D0CC3" w:rsidRDefault="00072F7E" w:rsidP="001C69EE">
            <w:pPr>
              <w:spacing w:before="5" w:line="242" w:lineRule="auto"/>
              <w:ind w:left="34" w:right="-108"/>
              <w:jc w:val="both"/>
              <w:rPr>
                <w:rFonts w:ascii="Palatino Linotype" w:eastAsia="Palatino Linotype" w:hAnsi="Palatino Linotype" w:cs="Palatino Linotype"/>
                <w:w w:val="107"/>
              </w:rPr>
            </w:pPr>
            <w:r>
              <w:rPr>
                <w:rFonts w:ascii="Palatino Linotype" w:eastAsia="Palatino Linotype" w:hAnsi="Palatino Linotype" w:cs="Palatino Linotype"/>
                <w:w w:val="107"/>
              </w:rPr>
              <w:t>6.742</w:t>
            </w:r>
          </w:p>
        </w:tc>
        <w:tc>
          <w:tcPr>
            <w:tcW w:w="709" w:type="dxa"/>
            <w:tcBorders>
              <w:left w:val="nil"/>
              <w:bottom w:val="nil"/>
              <w:right w:val="nil"/>
            </w:tcBorders>
          </w:tcPr>
          <w:p w:rsidR="002D0CC3" w:rsidRDefault="00072F7E" w:rsidP="001C69EE">
            <w:pPr>
              <w:spacing w:before="5" w:line="242" w:lineRule="auto"/>
              <w:ind w:left="176" w:right="-108"/>
              <w:jc w:val="both"/>
              <w:rPr>
                <w:rFonts w:ascii="Palatino Linotype" w:eastAsia="Palatino Linotype" w:hAnsi="Palatino Linotype" w:cs="Palatino Linotype"/>
                <w:w w:val="107"/>
              </w:rPr>
            </w:pPr>
            <w:r>
              <w:rPr>
                <w:rFonts w:ascii="Palatino Linotype" w:eastAsia="Palatino Linotype" w:hAnsi="Palatino Linotype" w:cs="Palatino Linotype"/>
                <w:w w:val="107"/>
              </w:rPr>
              <w:t>.000</w:t>
            </w:r>
          </w:p>
        </w:tc>
      </w:tr>
      <w:tr w:rsidR="001C69EE" w:rsidTr="00395ADE">
        <w:tc>
          <w:tcPr>
            <w:tcW w:w="392" w:type="dxa"/>
            <w:tcBorders>
              <w:top w:val="nil"/>
              <w:left w:val="nil"/>
              <w:bottom w:val="nil"/>
              <w:right w:val="nil"/>
            </w:tcBorders>
          </w:tcPr>
          <w:p w:rsidR="001C69EE" w:rsidRDefault="001C69EE" w:rsidP="002D0CC3">
            <w:pPr>
              <w:spacing w:before="5" w:line="242" w:lineRule="auto"/>
              <w:ind w:right="867"/>
              <w:jc w:val="both"/>
              <w:rPr>
                <w:rFonts w:ascii="Palatino Linotype" w:eastAsia="Palatino Linotype" w:hAnsi="Palatino Linotype" w:cs="Palatino Linotype"/>
                <w:w w:val="107"/>
              </w:rPr>
            </w:pPr>
          </w:p>
        </w:tc>
        <w:tc>
          <w:tcPr>
            <w:tcW w:w="2585" w:type="dxa"/>
            <w:tcBorders>
              <w:top w:val="nil"/>
              <w:left w:val="nil"/>
              <w:bottom w:val="nil"/>
              <w:right w:val="nil"/>
            </w:tcBorders>
          </w:tcPr>
          <w:p w:rsidR="001C69EE" w:rsidRDefault="001C69EE" w:rsidP="002D0CC3">
            <w:pPr>
              <w:spacing w:before="5" w:line="242" w:lineRule="auto"/>
              <w:ind w:left="-108" w:right="-108"/>
              <w:jc w:val="both"/>
              <w:rPr>
                <w:rFonts w:ascii="Palatino Linotype" w:eastAsia="Palatino Linotype" w:hAnsi="Palatino Linotype" w:cs="Palatino Linotype"/>
                <w:w w:val="107"/>
              </w:rPr>
            </w:pPr>
            <w:r>
              <w:rPr>
                <w:rFonts w:ascii="Palatino Linotype" w:eastAsia="Palatino Linotype" w:hAnsi="Palatino Linotype" w:cs="Palatino Linotype"/>
                <w:w w:val="107"/>
              </w:rPr>
              <w:t>Kepemilikan Manajerial</w:t>
            </w:r>
          </w:p>
        </w:tc>
        <w:tc>
          <w:tcPr>
            <w:tcW w:w="709" w:type="dxa"/>
            <w:tcBorders>
              <w:top w:val="nil"/>
              <w:left w:val="nil"/>
              <w:bottom w:val="nil"/>
              <w:right w:val="nil"/>
            </w:tcBorders>
          </w:tcPr>
          <w:p w:rsidR="001C69EE" w:rsidRDefault="001C69EE" w:rsidP="001C69EE">
            <w:pPr>
              <w:spacing w:before="5" w:line="242" w:lineRule="auto"/>
              <w:ind w:right="-108"/>
              <w:jc w:val="right"/>
              <w:rPr>
                <w:rFonts w:ascii="Palatino Linotype" w:eastAsia="Palatino Linotype" w:hAnsi="Palatino Linotype" w:cs="Palatino Linotype"/>
                <w:w w:val="107"/>
              </w:rPr>
            </w:pPr>
            <w:r>
              <w:rPr>
                <w:rFonts w:ascii="Palatino Linotype" w:eastAsia="Palatino Linotype" w:hAnsi="Palatino Linotype" w:cs="Palatino Linotype"/>
                <w:w w:val="107"/>
              </w:rPr>
              <w:t>-2.940</w:t>
            </w:r>
          </w:p>
        </w:tc>
        <w:tc>
          <w:tcPr>
            <w:tcW w:w="850" w:type="dxa"/>
            <w:tcBorders>
              <w:top w:val="nil"/>
              <w:left w:val="nil"/>
              <w:bottom w:val="nil"/>
              <w:right w:val="nil"/>
            </w:tcBorders>
          </w:tcPr>
          <w:p w:rsidR="001C69EE" w:rsidRDefault="001C69EE" w:rsidP="001C69EE">
            <w:pPr>
              <w:spacing w:before="5" w:line="242" w:lineRule="auto"/>
              <w:ind w:right="33"/>
              <w:jc w:val="right"/>
              <w:rPr>
                <w:rFonts w:ascii="Palatino Linotype" w:eastAsia="Palatino Linotype" w:hAnsi="Palatino Linotype" w:cs="Palatino Linotype"/>
                <w:w w:val="107"/>
              </w:rPr>
            </w:pPr>
            <w:r>
              <w:rPr>
                <w:rFonts w:ascii="Palatino Linotype" w:eastAsia="Palatino Linotype" w:hAnsi="Palatino Linotype" w:cs="Palatino Linotype"/>
                <w:w w:val="107"/>
              </w:rPr>
              <w:t>.565</w:t>
            </w:r>
          </w:p>
        </w:tc>
        <w:tc>
          <w:tcPr>
            <w:tcW w:w="1418" w:type="dxa"/>
            <w:tcBorders>
              <w:top w:val="nil"/>
              <w:left w:val="nil"/>
              <w:bottom w:val="nil"/>
              <w:right w:val="nil"/>
            </w:tcBorders>
          </w:tcPr>
          <w:p w:rsidR="001C69EE" w:rsidRDefault="001C69EE" w:rsidP="001C69EE">
            <w:pPr>
              <w:spacing w:before="5" w:line="242" w:lineRule="auto"/>
              <w:ind w:right="33"/>
              <w:jc w:val="both"/>
              <w:rPr>
                <w:rFonts w:ascii="Palatino Linotype" w:eastAsia="Palatino Linotype" w:hAnsi="Palatino Linotype" w:cs="Palatino Linotype"/>
                <w:w w:val="107"/>
              </w:rPr>
            </w:pPr>
            <w:r>
              <w:rPr>
                <w:rFonts w:ascii="Palatino Linotype" w:eastAsia="Palatino Linotype" w:hAnsi="Palatino Linotype" w:cs="Palatino Linotype"/>
                <w:w w:val="107"/>
              </w:rPr>
              <w:t>-.709</w:t>
            </w:r>
          </w:p>
        </w:tc>
        <w:tc>
          <w:tcPr>
            <w:tcW w:w="708" w:type="dxa"/>
            <w:tcBorders>
              <w:top w:val="nil"/>
              <w:left w:val="nil"/>
              <w:bottom w:val="nil"/>
              <w:right w:val="nil"/>
            </w:tcBorders>
          </w:tcPr>
          <w:p w:rsidR="001C69EE" w:rsidRDefault="00072F7E" w:rsidP="001C69EE">
            <w:pPr>
              <w:spacing w:before="5" w:line="242" w:lineRule="auto"/>
              <w:ind w:left="34" w:right="-108"/>
              <w:jc w:val="both"/>
              <w:rPr>
                <w:rFonts w:ascii="Palatino Linotype" w:eastAsia="Palatino Linotype" w:hAnsi="Palatino Linotype" w:cs="Palatino Linotype"/>
                <w:w w:val="107"/>
              </w:rPr>
            </w:pPr>
            <w:r>
              <w:rPr>
                <w:rFonts w:ascii="Palatino Linotype" w:eastAsia="Palatino Linotype" w:hAnsi="Palatino Linotype" w:cs="Palatino Linotype"/>
                <w:w w:val="107"/>
              </w:rPr>
              <w:t>-5.203</w:t>
            </w:r>
          </w:p>
        </w:tc>
        <w:tc>
          <w:tcPr>
            <w:tcW w:w="709" w:type="dxa"/>
            <w:tcBorders>
              <w:top w:val="nil"/>
              <w:left w:val="nil"/>
              <w:bottom w:val="nil"/>
              <w:right w:val="nil"/>
            </w:tcBorders>
          </w:tcPr>
          <w:p w:rsidR="001C69EE" w:rsidRDefault="00072F7E" w:rsidP="001C69EE">
            <w:pPr>
              <w:spacing w:before="5" w:line="242" w:lineRule="auto"/>
              <w:ind w:left="176" w:right="-108"/>
              <w:jc w:val="both"/>
              <w:rPr>
                <w:rFonts w:ascii="Palatino Linotype" w:eastAsia="Palatino Linotype" w:hAnsi="Palatino Linotype" w:cs="Palatino Linotype"/>
                <w:w w:val="107"/>
              </w:rPr>
            </w:pPr>
            <w:r>
              <w:rPr>
                <w:rFonts w:ascii="Palatino Linotype" w:eastAsia="Palatino Linotype" w:hAnsi="Palatino Linotype" w:cs="Palatino Linotype"/>
                <w:w w:val="107"/>
              </w:rPr>
              <w:t>.000</w:t>
            </w:r>
          </w:p>
        </w:tc>
      </w:tr>
      <w:tr w:rsidR="00072F7E" w:rsidTr="00395ADE">
        <w:tc>
          <w:tcPr>
            <w:tcW w:w="392" w:type="dxa"/>
            <w:tcBorders>
              <w:top w:val="nil"/>
              <w:left w:val="nil"/>
              <w:bottom w:val="nil"/>
              <w:right w:val="nil"/>
            </w:tcBorders>
          </w:tcPr>
          <w:p w:rsidR="001C69EE" w:rsidRDefault="001C69EE" w:rsidP="002D0CC3">
            <w:pPr>
              <w:spacing w:before="5" w:line="242" w:lineRule="auto"/>
              <w:ind w:right="867"/>
              <w:jc w:val="both"/>
              <w:rPr>
                <w:rFonts w:ascii="Palatino Linotype" w:eastAsia="Palatino Linotype" w:hAnsi="Palatino Linotype" w:cs="Palatino Linotype"/>
                <w:w w:val="107"/>
              </w:rPr>
            </w:pPr>
          </w:p>
        </w:tc>
        <w:tc>
          <w:tcPr>
            <w:tcW w:w="2585" w:type="dxa"/>
            <w:tcBorders>
              <w:top w:val="nil"/>
              <w:left w:val="nil"/>
              <w:bottom w:val="nil"/>
              <w:right w:val="nil"/>
            </w:tcBorders>
          </w:tcPr>
          <w:p w:rsidR="001C69EE" w:rsidRDefault="001C69EE" w:rsidP="002D0CC3">
            <w:pPr>
              <w:spacing w:before="5" w:line="242" w:lineRule="auto"/>
              <w:ind w:left="-108" w:right="-108"/>
              <w:jc w:val="both"/>
              <w:rPr>
                <w:rFonts w:ascii="Palatino Linotype" w:eastAsia="Palatino Linotype" w:hAnsi="Palatino Linotype" w:cs="Palatino Linotype"/>
                <w:w w:val="107"/>
              </w:rPr>
            </w:pPr>
            <w:r>
              <w:rPr>
                <w:rFonts w:ascii="Palatino Linotype" w:eastAsia="Palatino Linotype" w:hAnsi="Palatino Linotype" w:cs="Palatino Linotype"/>
                <w:w w:val="107"/>
              </w:rPr>
              <w:t>Kepemilikan Institusional</w:t>
            </w:r>
          </w:p>
        </w:tc>
        <w:tc>
          <w:tcPr>
            <w:tcW w:w="709" w:type="dxa"/>
            <w:tcBorders>
              <w:top w:val="nil"/>
              <w:left w:val="nil"/>
              <w:bottom w:val="nil"/>
              <w:right w:val="nil"/>
            </w:tcBorders>
          </w:tcPr>
          <w:p w:rsidR="001C69EE" w:rsidRDefault="001C69EE" w:rsidP="00072F7E">
            <w:pPr>
              <w:spacing w:before="5" w:line="242" w:lineRule="auto"/>
              <w:ind w:right="-109"/>
              <w:jc w:val="right"/>
              <w:rPr>
                <w:rFonts w:ascii="Palatino Linotype" w:eastAsia="Palatino Linotype" w:hAnsi="Palatino Linotype" w:cs="Palatino Linotype"/>
                <w:w w:val="107"/>
              </w:rPr>
            </w:pPr>
            <w:r>
              <w:rPr>
                <w:rFonts w:ascii="Palatino Linotype" w:eastAsia="Palatino Linotype" w:hAnsi="Palatino Linotype" w:cs="Palatino Linotype"/>
                <w:w w:val="107"/>
              </w:rPr>
              <w:t>-1.707</w:t>
            </w:r>
          </w:p>
        </w:tc>
        <w:tc>
          <w:tcPr>
            <w:tcW w:w="850" w:type="dxa"/>
            <w:tcBorders>
              <w:top w:val="nil"/>
              <w:left w:val="nil"/>
              <w:bottom w:val="nil"/>
              <w:right w:val="nil"/>
            </w:tcBorders>
          </w:tcPr>
          <w:p w:rsidR="001C69EE" w:rsidRDefault="001C69EE" w:rsidP="001C69EE">
            <w:pPr>
              <w:spacing w:before="5" w:line="242" w:lineRule="auto"/>
              <w:ind w:right="33"/>
              <w:jc w:val="right"/>
              <w:rPr>
                <w:rFonts w:ascii="Palatino Linotype" w:eastAsia="Palatino Linotype" w:hAnsi="Palatino Linotype" w:cs="Palatino Linotype"/>
                <w:w w:val="107"/>
              </w:rPr>
            </w:pPr>
            <w:r>
              <w:rPr>
                <w:rFonts w:ascii="Palatino Linotype" w:eastAsia="Palatino Linotype" w:hAnsi="Palatino Linotype" w:cs="Palatino Linotype"/>
                <w:w w:val="107"/>
              </w:rPr>
              <w:t>.399</w:t>
            </w:r>
          </w:p>
        </w:tc>
        <w:tc>
          <w:tcPr>
            <w:tcW w:w="1418" w:type="dxa"/>
            <w:tcBorders>
              <w:top w:val="nil"/>
              <w:left w:val="nil"/>
              <w:bottom w:val="nil"/>
              <w:right w:val="nil"/>
            </w:tcBorders>
          </w:tcPr>
          <w:p w:rsidR="001C69EE" w:rsidRDefault="001C69EE" w:rsidP="001C69EE">
            <w:pPr>
              <w:spacing w:before="5" w:line="242" w:lineRule="auto"/>
              <w:ind w:right="33"/>
              <w:jc w:val="both"/>
              <w:rPr>
                <w:rFonts w:ascii="Palatino Linotype" w:eastAsia="Palatino Linotype" w:hAnsi="Palatino Linotype" w:cs="Palatino Linotype"/>
                <w:w w:val="107"/>
              </w:rPr>
            </w:pPr>
            <w:r>
              <w:rPr>
                <w:rFonts w:ascii="Palatino Linotype" w:eastAsia="Palatino Linotype" w:hAnsi="Palatino Linotype" w:cs="Palatino Linotype"/>
                <w:w w:val="107"/>
              </w:rPr>
              <w:t>-.521</w:t>
            </w:r>
          </w:p>
        </w:tc>
        <w:tc>
          <w:tcPr>
            <w:tcW w:w="708" w:type="dxa"/>
            <w:tcBorders>
              <w:top w:val="nil"/>
              <w:left w:val="nil"/>
              <w:bottom w:val="nil"/>
              <w:right w:val="nil"/>
            </w:tcBorders>
          </w:tcPr>
          <w:p w:rsidR="001C69EE" w:rsidRDefault="00072F7E" w:rsidP="001C69EE">
            <w:pPr>
              <w:spacing w:before="5" w:line="242" w:lineRule="auto"/>
              <w:ind w:left="34" w:right="-108"/>
              <w:jc w:val="both"/>
              <w:rPr>
                <w:rFonts w:ascii="Palatino Linotype" w:eastAsia="Palatino Linotype" w:hAnsi="Palatino Linotype" w:cs="Palatino Linotype"/>
                <w:w w:val="107"/>
              </w:rPr>
            </w:pPr>
            <w:r>
              <w:rPr>
                <w:rFonts w:ascii="Palatino Linotype" w:eastAsia="Palatino Linotype" w:hAnsi="Palatino Linotype" w:cs="Palatino Linotype"/>
                <w:w w:val="107"/>
              </w:rPr>
              <w:t>-4.274</w:t>
            </w:r>
          </w:p>
        </w:tc>
        <w:tc>
          <w:tcPr>
            <w:tcW w:w="709" w:type="dxa"/>
            <w:tcBorders>
              <w:top w:val="nil"/>
              <w:left w:val="nil"/>
              <w:bottom w:val="nil"/>
              <w:right w:val="nil"/>
            </w:tcBorders>
          </w:tcPr>
          <w:p w:rsidR="001C69EE" w:rsidRDefault="00072F7E" w:rsidP="001C69EE">
            <w:pPr>
              <w:spacing w:before="5" w:line="242" w:lineRule="auto"/>
              <w:ind w:left="176" w:right="-108"/>
              <w:jc w:val="both"/>
              <w:rPr>
                <w:rFonts w:ascii="Palatino Linotype" w:eastAsia="Palatino Linotype" w:hAnsi="Palatino Linotype" w:cs="Palatino Linotype"/>
                <w:w w:val="107"/>
              </w:rPr>
            </w:pPr>
            <w:r>
              <w:rPr>
                <w:rFonts w:ascii="Palatino Linotype" w:eastAsia="Palatino Linotype" w:hAnsi="Palatino Linotype" w:cs="Palatino Linotype"/>
                <w:w w:val="107"/>
              </w:rPr>
              <w:t>.000</w:t>
            </w:r>
          </w:p>
        </w:tc>
      </w:tr>
      <w:tr w:rsidR="00072F7E" w:rsidTr="00395ADE">
        <w:tc>
          <w:tcPr>
            <w:tcW w:w="392" w:type="dxa"/>
            <w:tcBorders>
              <w:top w:val="nil"/>
              <w:left w:val="nil"/>
              <w:bottom w:val="nil"/>
              <w:right w:val="nil"/>
            </w:tcBorders>
          </w:tcPr>
          <w:p w:rsidR="001C69EE" w:rsidRDefault="001C69EE" w:rsidP="002D0CC3">
            <w:pPr>
              <w:spacing w:before="5" w:line="242" w:lineRule="auto"/>
              <w:ind w:right="867"/>
              <w:jc w:val="both"/>
              <w:rPr>
                <w:rFonts w:ascii="Palatino Linotype" w:eastAsia="Palatino Linotype" w:hAnsi="Palatino Linotype" w:cs="Palatino Linotype"/>
                <w:w w:val="107"/>
              </w:rPr>
            </w:pPr>
          </w:p>
        </w:tc>
        <w:tc>
          <w:tcPr>
            <w:tcW w:w="2585" w:type="dxa"/>
            <w:tcBorders>
              <w:top w:val="nil"/>
              <w:left w:val="nil"/>
              <w:bottom w:val="nil"/>
              <w:right w:val="nil"/>
            </w:tcBorders>
          </w:tcPr>
          <w:p w:rsidR="001C69EE" w:rsidRDefault="001C69EE" w:rsidP="002D0CC3">
            <w:pPr>
              <w:spacing w:before="5" w:line="242" w:lineRule="auto"/>
              <w:ind w:left="-108" w:right="-108"/>
              <w:jc w:val="both"/>
              <w:rPr>
                <w:rFonts w:ascii="Palatino Linotype" w:eastAsia="Palatino Linotype" w:hAnsi="Palatino Linotype" w:cs="Palatino Linotype"/>
                <w:w w:val="107"/>
              </w:rPr>
            </w:pPr>
            <w:r>
              <w:rPr>
                <w:rFonts w:ascii="Palatino Linotype" w:eastAsia="Palatino Linotype" w:hAnsi="Palatino Linotype" w:cs="Palatino Linotype"/>
                <w:w w:val="107"/>
              </w:rPr>
              <w:t>Komisaris Independen</w:t>
            </w:r>
          </w:p>
        </w:tc>
        <w:tc>
          <w:tcPr>
            <w:tcW w:w="709" w:type="dxa"/>
            <w:tcBorders>
              <w:top w:val="nil"/>
              <w:left w:val="nil"/>
              <w:bottom w:val="nil"/>
              <w:right w:val="nil"/>
            </w:tcBorders>
          </w:tcPr>
          <w:p w:rsidR="001C69EE" w:rsidRDefault="001C69EE" w:rsidP="001C69EE">
            <w:pPr>
              <w:spacing w:before="5" w:line="242" w:lineRule="auto"/>
              <w:ind w:right="-108"/>
              <w:jc w:val="right"/>
              <w:rPr>
                <w:rFonts w:ascii="Palatino Linotype" w:eastAsia="Palatino Linotype" w:hAnsi="Palatino Linotype" w:cs="Palatino Linotype"/>
                <w:w w:val="107"/>
              </w:rPr>
            </w:pPr>
            <w:r>
              <w:rPr>
                <w:rFonts w:ascii="Palatino Linotype" w:eastAsia="Palatino Linotype" w:hAnsi="Palatino Linotype" w:cs="Palatino Linotype"/>
                <w:w w:val="107"/>
              </w:rPr>
              <w:t>.280</w:t>
            </w:r>
          </w:p>
        </w:tc>
        <w:tc>
          <w:tcPr>
            <w:tcW w:w="850" w:type="dxa"/>
            <w:tcBorders>
              <w:top w:val="nil"/>
              <w:left w:val="nil"/>
              <w:bottom w:val="nil"/>
              <w:right w:val="nil"/>
            </w:tcBorders>
          </w:tcPr>
          <w:p w:rsidR="001C69EE" w:rsidRDefault="001C69EE" w:rsidP="001C69EE">
            <w:pPr>
              <w:spacing w:before="5" w:line="242" w:lineRule="auto"/>
              <w:ind w:right="33"/>
              <w:jc w:val="right"/>
              <w:rPr>
                <w:rFonts w:ascii="Palatino Linotype" w:eastAsia="Palatino Linotype" w:hAnsi="Palatino Linotype" w:cs="Palatino Linotype"/>
                <w:w w:val="107"/>
              </w:rPr>
            </w:pPr>
            <w:r>
              <w:rPr>
                <w:rFonts w:ascii="Palatino Linotype" w:eastAsia="Palatino Linotype" w:hAnsi="Palatino Linotype" w:cs="Palatino Linotype"/>
                <w:w w:val="107"/>
              </w:rPr>
              <w:t>.133</w:t>
            </w:r>
          </w:p>
        </w:tc>
        <w:tc>
          <w:tcPr>
            <w:tcW w:w="1418" w:type="dxa"/>
            <w:tcBorders>
              <w:top w:val="nil"/>
              <w:left w:val="nil"/>
              <w:bottom w:val="nil"/>
              <w:right w:val="nil"/>
            </w:tcBorders>
          </w:tcPr>
          <w:p w:rsidR="001C69EE" w:rsidRDefault="001C69EE" w:rsidP="001C69EE">
            <w:pPr>
              <w:spacing w:before="5" w:line="242" w:lineRule="auto"/>
              <w:ind w:right="33"/>
              <w:jc w:val="both"/>
              <w:rPr>
                <w:rFonts w:ascii="Palatino Linotype" w:eastAsia="Palatino Linotype" w:hAnsi="Palatino Linotype" w:cs="Palatino Linotype"/>
                <w:w w:val="107"/>
              </w:rPr>
            </w:pPr>
            <w:r>
              <w:rPr>
                <w:rFonts w:ascii="Palatino Linotype" w:eastAsia="Palatino Linotype" w:hAnsi="Palatino Linotype" w:cs="Palatino Linotype"/>
                <w:w w:val="107"/>
              </w:rPr>
              <w:t>.452</w:t>
            </w:r>
          </w:p>
        </w:tc>
        <w:tc>
          <w:tcPr>
            <w:tcW w:w="708" w:type="dxa"/>
            <w:tcBorders>
              <w:top w:val="nil"/>
              <w:left w:val="nil"/>
              <w:bottom w:val="nil"/>
              <w:right w:val="nil"/>
            </w:tcBorders>
          </w:tcPr>
          <w:p w:rsidR="001C69EE" w:rsidRDefault="00072F7E" w:rsidP="001C69EE">
            <w:pPr>
              <w:spacing w:before="5" w:line="242" w:lineRule="auto"/>
              <w:ind w:left="34" w:right="-108"/>
              <w:jc w:val="both"/>
              <w:rPr>
                <w:rFonts w:ascii="Palatino Linotype" w:eastAsia="Palatino Linotype" w:hAnsi="Palatino Linotype" w:cs="Palatino Linotype"/>
                <w:w w:val="107"/>
              </w:rPr>
            </w:pPr>
            <w:r>
              <w:rPr>
                <w:rFonts w:ascii="Palatino Linotype" w:eastAsia="Palatino Linotype" w:hAnsi="Palatino Linotype" w:cs="Palatino Linotype"/>
                <w:w w:val="107"/>
              </w:rPr>
              <w:t>2.111</w:t>
            </w:r>
          </w:p>
        </w:tc>
        <w:tc>
          <w:tcPr>
            <w:tcW w:w="709" w:type="dxa"/>
            <w:tcBorders>
              <w:top w:val="nil"/>
              <w:left w:val="nil"/>
              <w:bottom w:val="nil"/>
              <w:right w:val="nil"/>
            </w:tcBorders>
          </w:tcPr>
          <w:p w:rsidR="001C69EE" w:rsidRDefault="00072F7E" w:rsidP="001C69EE">
            <w:pPr>
              <w:spacing w:before="5" w:line="242" w:lineRule="auto"/>
              <w:ind w:left="176" w:right="-108"/>
              <w:jc w:val="both"/>
              <w:rPr>
                <w:rFonts w:ascii="Palatino Linotype" w:eastAsia="Palatino Linotype" w:hAnsi="Palatino Linotype" w:cs="Palatino Linotype"/>
                <w:w w:val="107"/>
              </w:rPr>
            </w:pPr>
            <w:r>
              <w:rPr>
                <w:rFonts w:ascii="Palatino Linotype" w:eastAsia="Palatino Linotype" w:hAnsi="Palatino Linotype" w:cs="Palatino Linotype"/>
                <w:w w:val="107"/>
              </w:rPr>
              <w:t>.042</w:t>
            </w:r>
          </w:p>
        </w:tc>
      </w:tr>
      <w:tr w:rsidR="001C69EE" w:rsidTr="00395ADE">
        <w:tc>
          <w:tcPr>
            <w:tcW w:w="392" w:type="dxa"/>
            <w:tcBorders>
              <w:top w:val="nil"/>
              <w:left w:val="nil"/>
              <w:right w:val="nil"/>
            </w:tcBorders>
          </w:tcPr>
          <w:p w:rsidR="001C69EE" w:rsidRDefault="001C69EE" w:rsidP="002D0CC3">
            <w:pPr>
              <w:spacing w:before="5" w:line="242" w:lineRule="auto"/>
              <w:ind w:right="867"/>
              <w:jc w:val="both"/>
              <w:rPr>
                <w:rFonts w:ascii="Palatino Linotype" w:eastAsia="Palatino Linotype" w:hAnsi="Palatino Linotype" w:cs="Palatino Linotype"/>
                <w:w w:val="107"/>
              </w:rPr>
            </w:pPr>
          </w:p>
        </w:tc>
        <w:tc>
          <w:tcPr>
            <w:tcW w:w="2585" w:type="dxa"/>
            <w:tcBorders>
              <w:top w:val="nil"/>
              <w:left w:val="nil"/>
              <w:right w:val="nil"/>
            </w:tcBorders>
          </w:tcPr>
          <w:p w:rsidR="001C69EE" w:rsidRDefault="001C69EE" w:rsidP="002D0CC3">
            <w:pPr>
              <w:spacing w:before="5" w:line="242" w:lineRule="auto"/>
              <w:ind w:left="-108" w:right="-108"/>
              <w:jc w:val="both"/>
              <w:rPr>
                <w:rFonts w:ascii="Palatino Linotype" w:eastAsia="Palatino Linotype" w:hAnsi="Palatino Linotype" w:cs="Palatino Linotype"/>
                <w:w w:val="107"/>
              </w:rPr>
            </w:pPr>
            <w:r>
              <w:rPr>
                <w:rFonts w:ascii="Palatino Linotype" w:eastAsia="Palatino Linotype" w:hAnsi="Palatino Linotype" w:cs="Palatino Linotype"/>
                <w:w w:val="107"/>
              </w:rPr>
              <w:t>Komite Audit</w:t>
            </w:r>
          </w:p>
        </w:tc>
        <w:tc>
          <w:tcPr>
            <w:tcW w:w="709" w:type="dxa"/>
            <w:tcBorders>
              <w:top w:val="nil"/>
              <w:left w:val="nil"/>
              <w:right w:val="nil"/>
            </w:tcBorders>
          </w:tcPr>
          <w:p w:rsidR="001C69EE" w:rsidRDefault="001C69EE" w:rsidP="001C69EE">
            <w:pPr>
              <w:spacing w:before="5" w:line="242" w:lineRule="auto"/>
              <w:ind w:right="-108"/>
              <w:jc w:val="right"/>
              <w:rPr>
                <w:rFonts w:ascii="Palatino Linotype" w:eastAsia="Palatino Linotype" w:hAnsi="Palatino Linotype" w:cs="Palatino Linotype"/>
                <w:w w:val="107"/>
              </w:rPr>
            </w:pPr>
            <w:r>
              <w:rPr>
                <w:rFonts w:ascii="Palatino Linotype" w:eastAsia="Palatino Linotype" w:hAnsi="Palatino Linotype" w:cs="Palatino Linotype"/>
                <w:w w:val="107"/>
              </w:rPr>
              <w:t>-1.434</w:t>
            </w:r>
          </w:p>
        </w:tc>
        <w:tc>
          <w:tcPr>
            <w:tcW w:w="850" w:type="dxa"/>
            <w:tcBorders>
              <w:top w:val="nil"/>
              <w:left w:val="nil"/>
              <w:right w:val="nil"/>
            </w:tcBorders>
          </w:tcPr>
          <w:p w:rsidR="001C69EE" w:rsidRDefault="001C69EE" w:rsidP="001C69EE">
            <w:pPr>
              <w:spacing w:before="5" w:line="242" w:lineRule="auto"/>
              <w:ind w:right="33"/>
              <w:jc w:val="right"/>
              <w:rPr>
                <w:rFonts w:ascii="Palatino Linotype" w:eastAsia="Palatino Linotype" w:hAnsi="Palatino Linotype" w:cs="Palatino Linotype"/>
                <w:w w:val="107"/>
              </w:rPr>
            </w:pPr>
            <w:r>
              <w:rPr>
                <w:rFonts w:ascii="Palatino Linotype" w:eastAsia="Palatino Linotype" w:hAnsi="Palatino Linotype" w:cs="Palatino Linotype"/>
                <w:w w:val="107"/>
              </w:rPr>
              <w:t>.293</w:t>
            </w:r>
          </w:p>
        </w:tc>
        <w:tc>
          <w:tcPr>
            <w:tcW w:w="1418" w:type="dxa"/>
            <w:tcBorders>
              <w:top w:val="nil"/>
              <w:left w:val="nil"/>
              <w:right w:val="nil"/>
            </w:tcBorders>
          </w:tcPr>
          <w:p w:rsidR="001C69EE" w:rsidRDefault="001C69EE" w:rsidP="001C69EE">
            <w:pPr>
              <w:spacing w:before="5" w:line="242" w:lineRule="auto"/>
              <w:ind w:right="33"/>
              <w:jc w:val="both"/>
              <w:rPr>
                <w:rFonts w:ascii="Palatino Linotype" w:eastAsia="Palatino Linotype" w:hAnsi="Palatino Linotype" w:cs="Palatino Linotype"/>
                <w:w w:val="107"/>
              </w:rPr>
            </w:pPr>
            <w:r>
              <w:rPr>
                <w:rFonts w:ascii="Palatino Linotype" w:eastAsia="Palatino Linotype" w:hAnsi="Palatino Linotype" w:cs="Palatino Linotype"/>
                <w:w w:val="107"/>
              </w:rPr>
              <w:t>-1.111</w:t>
            </w:r>
          </w:p>
        </w:tc>
        <w:tc>
          <w:tcPr>
            <w:tcW w:w="708" w:type="dxa"/>
            <w:tcBorders>
              <w:top w:val="nil"/>
              <w:left w:val="nil"/>
              <w:right w:val="nil"/>
            </w:tcBorders>
          </w:tcPr>
          <w:p w:rsidR="001C69EE" w:rsidRDefault="00072F7E" w:rsidP="001C69EE">
            <w:pPr>
              <w:spacing w:before="5" w:line="242" w:lineRule="auto"/>
              <w:ind w:left="34" w:right="-108"/>
              <w:jc w:val="both"/>
              <w:rPr>
                <w:rFonts w:ascii="Palatino Linotype" w:eastAsia="Palatino Linotype" w:hAnsi="Palatino Linotype" w:cs="Palatino Linotype"/>
                <w:w w:val="107"/>
              </w:rPr>
            </w:pPr>
            <w:r>
              <w:rPr>
                <w:rFonts w:ascii="Palatino Linotype" w:eastAsia="Palatino Linotype" w:hAnsi="Palatino Linotype" w:cs="Palatino Linotype"/>
                <w:w w:val="107"/>
              </w:rPr>
              <w:t>-4.900</w:t>
            </w:r>
          </w:p>
        </w:tc>
        <w:tc>
          <w:tcPr>
            <w:tcW w:w="709" w:type="dxa"/>
            <w:tcBorders>
              <w:top w:val="nil"/>
              <w:left w:val="nil"/>
              <w:right w:val="nil"/>
            </w:tcBorders>
          </w:tcPr>
          <w:p w:rsidR="001C69EE" w:rsidRDefault="00072F7E" w:rsidP="001C69EE">
            <w:pPr>
              <w:spacing w:before="5" w:line="242" w:lineRule="auto"/>
              <w:ind w:left="176" w:right="-108"/>
              <w:jc w:val="both"/>
              <w:rPr>
                <w:rFonts w:ascii="Palatino Linotype" w:eastAsia="Palatino Linotype" w:hAnsi="Palatino Linotype" w:cs="Palatino Linotype"/>
                <w:w w:val="107"/>
              </w:rPr>
            </w:pPr>
            <w:r>
              <w:rPr>
                <w:rFonts w:ascii="Palatino Linotype" w:eastAsia="Palatino Linotype" w:hAnsi="Palatino Linotype" w:cs="Palatino Linotype"/>
                <w:w w:val="107"/>
              </w:rPr>
              <w:t>.000</w:t>
            </w:r>
          </w:p>
        </w:tc>
      </w:tr>
    </w:tbl>
    <w:p w:rsidR="00AE2BAC" w:rsidRDefault="003E7ABA">
      <w:pPr>
        <w:spacing w:before="4"/>
        <w:ind w:left="101"/>
        <w:rPr>
          <w:rFonts w:ascii="Palatino Linotype" w:eastAsia="Palatino Linotype" w:hAnsi="Palatino Linotype" w:cs="Palatino Linotype"/>
        </w:rPr>
      </w:pP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r</w:t>
      </w:r>
      <w:r>
        <w:rPr>
          <w:rFonts w:ascii="Palatino Linotype" w:eastAsia="Palatino Linotype" w:hAnsi="Palatino Linotype" w:cs="Palatino Linotype"/>
          <w:spacing w:val="43"/>
        </w:rPr>
        <w:t xml:space="preserve"> </w:t>
      </w:r>
      <w:r>
        <w:rPr>
          <w:rFonts w:ascii="Palatino Linotype" w:eastAsia="Palatino Linotype" w:hAnsi="Palatino Linotype" w:cs="Palatino Linotype"/>
        </w:rPr>
        <w:t>:</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1"/>
        </w:rPr>
        <w:t>Da</w:t>
      </w:r>
      <w:r>
        <w:rPr>
          <w:rFonts w:ascii="Palatino Linotype" w:eastAsia="Palatino Linotype" w:hAnsi="Palatino Linotype" w:cs="Palatino Linotype"/>
        </w:rPr>
        <w:t>ta</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1"/>
        </w:rPr>
        <w:t>D</w:t>
      </w:r>
      <w:r>
        <w:rPr>
          <w:rFonts w:ascii="Palatino Linotype" w:eastAsia="Palatino Linotype" w:hAnsi="Palatino Linotype" w:cs="Palatino Linotype"/>
        </w:rPr>
        <w:t>i</w:t>
      </w:r>
      <w:r>
        <w:rPr>
          <w:rFonts w:ascii="Palatino Linotype" w:eastAsia="Palatino Linotype" w:hAnsi="Palatino Linotype" w:cs="Palatino Linotype"/>
          <w:spacing w:val="-1"/>
        </w:rPr>
        <w:t>o</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h</w:t>
      </w:r>
      <w:r>
        <w:rPr>
          <w:rFonts w:ascii="Palatino Linotype" w:eastAsia="Palatino Linotype" w:hAnsi="Palatino Linotype" w:cs="Palatino Linotype"/>
        </w:rPr>
        <w:t>,</w:t>
      </w:r>
      <w:r>
        <w:rPr>
          <w:rFonts w:ascii="Palatino Linotype" w:eastAsia="Palatino Linotype" w:hAnsi="Palatino Linotype" w:cs="Palatino Linotype"/>
          <w:spacing w:val="3"/>
        </w:rPr>
        <w:t xml:space="preserve"> </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0</w:t>
      </w:r>
      <w:r>
        <w:rPr>
          <w:rFonts w:ascii="Palatino Linotype" w:eastAsia="Palatino Linotype" w:hAnsi="Palatino Linotype" w:cs="Palatino Linotype"/>
          <w:w w:val="114"/>
        </w:rPr>
        <w:t>21</w:t>
      </w:r>
    </w:p>
    <w:p w:rsidR="00AE2BAC" w:rsidRDefault="003E7ABA">
      <w:pPr>
        <w:spacing w:line="242" w:lineRule="auto"/>
        <w:ind w:left="101" w:right="75" w:firstLine="720"/>
        <w:jc w:val="both"/>
        <w:rPr>
          <w:rFonts w:ascii="Palatino Linotype" w:eastAsia="Palatino Linotype" w:hAnsi="Palatino Linotype" w:cs="Palatino Linotype"/>
        </w:rPr>
      </w:pPr>
      <w:r>
        <w:rPr>
          <w:rFonts w:ascii="Palatino Linotype" w:eastAsia="Palatino Linotype" w:hAnsi="Palatino Linotype" w:cs="Palatino Linotype"/>
          <w:spacing w:val="-1"/>
        </w:rPr>
        <w:lastRenderedPageBreak/>
        <w:t>Da</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i </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l</w:t>
      </w:r>
      <w:r>
        <w:rPr>
          <w:rFonts w:ascii="Palatino Linotype" w:eastAsia="Palatino Linotype" w:hAnsi="Palatino Linotype" w:cs="Palatino Linotype"/>
          <w:spacing w:val="22"/>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h</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un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2"/>
        </w:rPr>
        <w:t>re</w:t>
      </w:r>
      <w:r>
        <w:rPr>
          <w:rFonts w:ascii="Palatino Linotype" w:eastAsia="Palatino Linotype" w:hAnsi="Palatino Linotype" w:cs="Palatino Linotype"/>
        </w:rPr>
        <w:t>g</w:t>
      </w:r>
      <w:r>
        <w:rPr>
          <w:rFonts w:ascii="Palatino Linotype" w:eastAsia="Palatino Linotype" w:hAnsi="Palatino Linotype" w:cs="Palatino Linotype"/>
          <w:spacing w:val="4"/>
        </w:rPr>
        <w:t>r</w:t>
      </w:r>
      <w:r>
        <w:rPr>
          <w:rFonts w:ascii="Palatino Linotype" w:eastAsia="Palatino Linotype" w:hAnsi="Palatino Linotype" w:cs="Palatino Linotype"/>
          <w:spacing w:val="-2"/>
        </w:rPr>
        <w:t>e</w:t>
      </w:r>
      <w:r>
        <w:rPr>
          <w:rFonts w:ascii="Palatino Linotype" w:eastAsia="Palatino Linotype" w:hAnsi="Palatino Linotype" w:cs="Palatino Linotype"/>
        </w:rPr>
        <w:t>si</w:t>
      </w:r>
      <w:r>
        <w:rPr>
          <w:rFonts w:ascii="Palatino Linotype" w:eastAsia="Palatino Linotype" w:hAnsi="Palatino Linotype" w:cs="Palatino Linotype"/>
          <w:spacing w:val="42"/>
        </w:rPr>
        <w:t xml:space="preserve"> </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n</w:t>
      </w:r>
      <w:r>
        <w:rPr>
          <w:rFonts w:ascii="Palatino Linotype" w:eastAsia="Palatino Linotype" w:hAnsi="Palatino Linotype" w:cs="Palatino Linotype"/>
          <w:spacing w:val="3"/>
        </w:rPr>
        <w:t>e</w:t>
      </w:r>
      <w:r>
        <w:rPr>
          <w:rFonts w:ascii="Palatino Linotype" w:eastAsia="Palatino Linotype" w:hAnsi="Palatino Linotype" w:cs="Palatino Linotype"/>
          <w:spacing w:val="-1"/>
        </w:rPr>
        <w:t>a</w:t>
      </w:r>
      <w:r>
        <w:rPr>
          <w:rFonts w:ascii="Palatino Linotype" w:eastAsia="Palatino Linotype" w:hAnsi="Palatino Linotype" w:cs="Palatino Linotype"/>
        </w:rPr>
        <w:t>r</w:t>
      </w:r>
      <w:r>
        <w:rPr>
          <w:rFonts w:ascii="Palatino Linotype" w:eastAsia="Palatino Linotype" w:hAnsi="Palatino Linotype" w:cs="Palatino Linotype"/>
          <w:spacing w:val="22"/>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nd</w:t>
      </w:r>
      <w:r>
        <w:rPr>
          <w:rFonts w:ascii="Palatino Linotype" w:eastAsia="Palatino Linotype" w:hAnsi="Palatino Linotype" w:cs="Palatino Linotype"/>
        </w:rPr>
        <w:t xml:space="preserve">a </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rPr>
        <w:t>a</w:t>
      </w:r>
      <w:r>
        <w:rPr>
          <w:rFonts w:ascii="Palatino Linotype" w:eastAsia="Palatino Linotype" w:hAnsi="Palatino Linotype" w:cs="Palatino Linotype"/>
          <w:spacing w:val="27"/>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26"/>
        </w:rPr>
        <w:t xml:space="preserve"> </w:t>
      </w:r>
      <w:r>
        <w:rPr>
          <w:rFonts w:ascii="Palatino Linotype" w:eastAsia="Palatino Linotype" w:hAnsi="Palatino Linotype" w:cs="Palatino Linotype"/>
        </w:rPr>
        <w:t>4</w:t>
      </w:r>
      <w:r>
        <w:rPr>
          <w:rFonts w:ascii="Palatino Linotype" w:eastAsia="Palatino Linotype" w:hAnsi="Palatino Linotype" w:cs="Palatino Linotype"/>
          <w:spacing w:val="2"/>
        </w:rPr>
        <w:t>.</w:t>
      </w:r>
      <w:r>
        <w:rPr>
          <w:rFonts w:ascii="Palatino Linotype" w:eastAsia="Palatino Linotype" w:hAnsi="Palatino Linotype" w:cs="Palatino Linotype"/>
        </w:rPr>
        <w:t>3</w:t>
      </w:r>
      <w:r>
        <w:rPr>
          <w:rFonts w:ascii="Palatino Linotype" w:eastAsia="Palatino Linotype" w:hAnsi="Palatino Linotype" w:cs="Palatino Linotype"/>
          <w:spacing w:val="36"/>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04"/>
        </w:rPr>
        <w:t>g</w:t>
      </w:r>
      <w:r>
        <w:rPr>
          <w:rFonts w:ascii="Palatino Linotype" w:eastAsia="Palatino Linotype" w:hAnsi="Palatino Linotype" w:cs="Palatino Linotype"/>
          <w:spacing w:val="-1"/>
          <w:w w:val="104"/>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g</w:t>
      </w:r>
      <w:r>
        <w:rPr>
          <w:rFonts w:ascii="Palatino Linotype" w:eastAsia="Palatino Linotype" w:hAnsi="Palatino Linotype" w:cs="Palatino Linotype"/>
          <w:spacing w:val="2"/>
        </w:rPr>
        <w:t>un</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o</w:t>
      </w:r>
      <w:r>
        <w:rPr>
          <w:rFonts w:ascii="Palatino Linotype" w:eastAsia="Palatino Linotype" w:hAnsi="Palatino Linotype" w:cs="Palatino Linotype"/>
        </w:rPr>
        <w:t>g</w:t>
      </w:r>
      <w:r>
        <w:rPr>
          <w:rFonts w:ascii="Palatino Linotype" w:eastAsia="Palatino Linotype" w:hAnsi="Palatino Linotype" w:cs="Palatino Linotype"/>
          <w:spacing w:val="-1"/>
        </w:rPr>
        <w:t>ra</w:t>
      </w:r>
      <w:r>
        <w:rPr>
          <w:rFonts w:ascii="Palatino Linotype" w:eastAsia="Palatino Linotype" w:hAnsi="Palatino Linotype" w:cs="Palatino Linotype"/>
        </w:rPr>
        <w:t>m</w:t>
      </w:r>
      <w:r>
        <w:rPr>
          <w:rFonts w:ascii="Palatino Linotype" w:eastAsia="Palatino Linotype" w:hAnsi="Palatino Linotype" w:cs="Palatino Linotype"/>
          <w:spacing w:val="27"/>
        </w:rPr>
        <w:t xml:space="preserve"> </w:t>
      </w:r>
      <w:r>
        <w:rPr>
          <w:rFonts w:ascii="Palatino Linotype" w:eastAsia="Palatino Linotype" w:hAnsi="Palatino Linotype" w:cs="Palatino Linotype"/>
        </w:rPr>
        <w:t>SPSS</w:t>
      </w:r>
      <w:r>
        <w:rPr>
          <w:rFonts w:ascii="Palatino Linotype" w:eastAsia="Palatino Linotype" w:hAnsi="Palatino Linotype" w:cs="Palatino Linotype"/>
          <w:spacing w:val="7"/>
        </w:rPr>
        <w:t xml:space="preserve"> </w:t>
      </w:r>
      <w:r>
        <w:rPr>
          <w:rFonts w:ascii="Palatino Linotype" w:eastAsia="Palatino Linotype" w:hAnsi="Palatino Linotype" w:cs="Palatino Linotype"/>
        </w:rPr>
        <w:t>2</w:t>
      </w:r>
      <w:r>
        <w:rPr>
          <w:rFonts w:ascii="Palatino Linotype" w:eastAsia="Palatino Linotype" w:hAnsi="Palatino Linotype" w:cs="Palatino Linotype"/>
          <w:spacing w:val="1"/>
        </w:rPr>
        <w:t>1</w:t>
      </w:r>
      <w:r>
        <w:rPr>
          <w:rFonts w:ascii="Palatino Linotype" w:eastAsia="Palatino Linotype" w:hAnsi="Palatino Linotype" w:cs="Palatino Linotype"/>
          <w:spacing w:val="2"/>
        </w:rPr>
        <w:t>.</w:t>
      </w:r>
      <w:r>
        <w:rPr>
          <w:rFonts w:ascii="Palatino Linotype" w:eastAsia="Palatino Linotype" w:hAnsi="Palatino Linotype" w:cs="Palatino Linotype"/>
        </w:rPr>
        <w:t xml:space="preserve">00 </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rPr>
        <w:t>ka</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er</w:t>
      </w:r>
      <w:r>
        <w:rPr>
          <w:rFonts w:ascii="Palatino Linotype" w:eastAsia="Palatino Linotype" w:hAnsi="Palatino Linotype" w:cs="Palatino Linotype"/>
          <w:spacing w:val="-1"/>
        </w:rPr>
        <w:t>o</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rPr>
        <w:t>h</w:t>
      </w:r>
      <w:r>
        <w:rPr>
          <w:rFonts w:ascii="Palatino Linotype" w:eastAsia="Palatino Linotype" w:hAnsi="Palatino Linotype" w:cs="Palatino Linotype"/>
          <w:spacing w:val="33"/>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1"/>
          <w:w w:val="107"/>
        </w:rPr>
        <w:t>m</w:t>
      </w:r>
      <w:r>
        <w:rPr>
          <w:rFonts w:ascii="Palatino Linotype" w:eastAsia="Palatino Linotype" w:hAnsi="Palatino Linotype" w:cs="Palatino Linotype"/>
          <w:spacing w:val="4"/>
          <w:w w:val="107"/>
        </w:rPr>
        <w:t>a</w:t>
      </w:r>
      <w:r>
        <w:rPr>
          <w:rFonts w:ascii="Palatino Linotype" w:eastAsia="Palatino Linotype" w:hAnsi="Palatino Linotype" w:cs="Palatino Linotype"/>
          <w:spacing w:val="-1"/>
          <w:w w:val="107"/>
        </w:rPr>
        <w:t>a</w:t>
      </w:r>
      <w:r>
        <w:rPr>
          <w:rFonts w:ascii="Palatino Linotype" w:eastAsia="Palatino Linotype" w:hAnsi="Palatino Linotype" w:cs="Palatino Linotype"/>
          <w:w w:val="107"/>
        </w:rPr>
        <w:t>n</w:t>
      </w:r>
      <w:r>
        <w:rPr>
          <w:rFonts w:ascii="Palatino Linotype" w:eastAsia="Palatino Linotype" w:hAnsi="Palatino Linotype" w:cs="Palatino Linotype"/>
          <w:spacing w:val="1"/>
          <w:w w:val="107"/>
        </w:rPr>
        <w:t xml:space="preserve"> </w:t>
      </w:r>
      <w:r>
        <w:rPr>
          <w:rFonts w:ascii="Palatino Linotype" w:eastAsia="Palatino Linotype" w:hAnsi="Palatino Linotype" w:cs="Palatino Linotype"/>
          <w:spacing w:val="-2"/>
        </w:rPr>
        <w:t>re</w:t>
      </w:r>
      <w:r>
        <w:rPr>
          <w:rFonts w:ascii="Palatino Linotype" w:eastAsia="Palatino Linotype" w:hAnsi="Palatino Linotype" w:cs="Palatino Linotype"/>
        </w:rPr>
        <w:t>g</w:t>
      </w:r>
      <w:r>
        <w:rPr>
          <w:rFonts w:ascii="Palatino Linotype" w:eastAsia="Palatino Linotype" w:hAnsi="Palatino Linotype" w:cs="Palatino Linotype"/>
          <w:spacing w:val="4"/>
        </w:rPr>
        <w:t>r</w:t>
      </w:r>
      <w:r>
        <w:rPr>
          <w:rFonts w:ascii="Palatino Linotype" w:eastAsia="Palatino Linotype" w:hAnsi="Palatino Linotype" w:cs="Palatino Linotype"/>
          <w:spacing w:val="-2"/>
        </w:rPr>
        <w:t>e</w:t>
      </w:r>
      <w:r>
        <w:rPr>
          <w:rFonts w:ascii="Palatino Linotype" w:eastAsia="Palatino Linotype" w:hAnsi="Palatino Linotype" w:cs="Palatino Linotype"/>
        </w:rPr>
        <w:t>si</w:t>
      </w:r>
      <w:r>
        <w:rPr>
          <w:rFonts w:ascii="Palatino Linotype" w:eastAsia="Palatino Linotype" w:hAnsi="Palatino Linotype" w:cs="Palatino Linotype"/>
          <w:spacing w:val="30"/>
        </w:rPr>
        <w:t xml:space="preserve"> </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r </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er</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nd</w:t>
      </w:r>
      <w:r>
        <w:rPr>
          <w:rFonts w:ascii="Palatino Linotype" w:eastAsia="Palatino Linotype" w:hAnsi="Palatino Linotype" w:cs="Palatino Linotype"/>
        </w:rPr>
        <w:t xml:space="preserve">a </w:t>
      </w:r>
      <w:r>
        <w:rPr>
          <w:rFonts w:ascii="Palatino Linotype" w:eastAsia="Palatino Linotype" w:hAnsi="Palatino Linotype" w:cs="Palatino Linotype"/>
          <w:spacing w:val="4"/>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i</w:t>
      </w:r>
      <w:r>
        <w:rPr>
          <w:rFonts w:ascii="Palatino Linotype" w:eastAsia="Palatino Linotype" w:hAnsi="Palatino Linotype" w:cs="Palatino Linotype"/>
          <w:spacing w:val="48"/>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er</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spacing w:val="2"/>
        </w:rPr>
        <w:t>u</w:t>
      </w:r>
      <w:r>
        <w:rPr>
          <w:rFonts w:ascii="Palatino Linotype" w:eastAsia="Palatino Linotype" w:hAnsi="Palatino Linotype" w:cs="Palatino Linotype"/>
        </w:rPr>
        <w:t>t</w:t>
      </w:r>
      <w:r>
        <w:rPr>
          <w:rFonts w:ascii="Palatino Linotype" w:eastAsia="Palatino Linotype" w:hAnsi="Palatino Linotype" w:cs="Palatino Linotype"/>
          <w:spacing w:val="25"/>
        </w:rPr>
        <w:t xml:space="preserve"> </w:t>
      </w:r>
      <w:r>
        <w:rPr>
          <w:rFonts w:ascii="Palatino Linotype" w:eastAsia="Palatino Linotype" w:hAnsi="Palatino Linotype" w:cs="Palatino Linotype"/>
          <w:w w:val="106"/>
        </w:rPr>
        <w:t>:</w:t>
      </w:r>
    </w:p>
    <w:p w:rsidR="00AE2BAC" w:rsidRDefault="003E7ABA">
      <w:pPr>
        <w:spacing w:line="260" w:lineRule="exact"/>
        <w:ind w:left="1451" w:right="1458"/>
        <w:jc w:val="center"/>
        <w:rPr>
          <w:rFonts w:ascii="Palatino Linotype" w:eastAsia="Palatino Linotype" w:hAnsi="Palatino Linotype" w:cs="Palatino Linotype"/>
        </w:rPr>
      </w:pPr>
      <w:r>
        <w:rPr>
          <w:rFonts w:ascii="Palatino Linotype" w:eastAsia="Palatino Linotype" w:hAnsi="Palatino Linotype" w:cs="Palatino Linotype"/>
          <w:b/>
        </w:rPr>
        <w:t>Y</w:t>
      </w:r>
      <w:r>
        <w:rPr>
          <w:rFonts w:ascii="Palatino Linotype" w:eastAsia="Palatino Linotype" w:hAnsi="Palatino Linotype" w:cs="Palatino Linotype"/>
          <w:b/>
          <w:spacing w:val="-9"/>
        </w:rPr>
        <w:t xml:space="preserve"> </w:t>
      </w:r>
      <w:r>
        <w:rPr>
          <w:rFonts w:ascii="Palatino Linotype" w:eastAsia="Palatino Linotype" w:hAnsi="Palatino Linotype" w:cs="Palatino Linotype"/>
          <w:b/>
        </w:rPr>
        <w:t>=</w:t>
      </w:r>
      <w:r>
        <w:rPr>
          <w:rFonts w:ascii="Palatino Linotype" w:eastAsia="Palatino Linotype" w:hAnsi="Palatino Linotype" w:cs="Palatino Linotype"/>
          <w:b/>
          <w:spacing w:val="15"/>
        </w:rPr>
        <w:t xml:space="preserve"> </w:t>
      </w:r>
      <w:r>
        <w:rPr>
          <w:rFonts w:ascii="Palatino Linotype" w:eastAsia="Palatino Linotype" w:hAnsi="Palatino Linotype" w:cs="Palatino Linotype"/>
          <w:b/>
          <w:spacing w:val="1"/>
          <w:w w:val="111"/>
        </w:rPr>
        <w:t>5</w:t>
      </w:r>
      <w:r>
        <w:rPr>
          <w:rFonts w:ascii="Palatino Linotype" w:eastAsia="Palatino Linotype" w:hAnsi="Palatino Linotype" w:cs="Palatino Linotype"/>
          <w:b/>
          <w:spacing w:val="2"/>
          <w:w w:val="111"/>
        </w:rPr>
        <w:t>,</w:t>
      </w:r>
      <w:r>
        <w:rPr>
          <w:rFonts w:ascii="Palatino Linotype" w:eastAsia="Palatino Linotype" w:hAnsi="Palatino Linotype" w:cs="Palatino Linotype"/>
          <w:b/>
          <w:spacing w:val="1"/>
          <w:w w:val="111"/>
        </w:rPr>
        <w:t>75</w:t>
      </w:r>
      <w:r>
        <w:rPr>
          <w:rFonts w:ascii="Palatino Linotype" w:eastAsia="Palatino Linotype" w:hAnsi="Palatino Linotype" w:cs="Palatino Linotype"/>
          <w:b/>
          <w:spacing w:val="2"/>
          <w:w w:val="111"/>
        </w:rPr>
        <w:t>1</w:t>
      </w:r>
      <w:r>
        <w:rPr>
          <w:rFonts w:ascii="Palatino Linotype" w:eastAsia="Palatino Linotype" w:hAnsi="Palatino Linotype" w:cs="Palatino Linotype"/>
          <w:b/>
          <w:w w:val="111"/>
        </w:rPr>
        <w:t>-</w:t>
      </w:r>
      <w:r>
        <w:rPr>
          <w:rFonts w:ascii="Palatino Linotype" w:eastAsia="Palatino Linotype" w:hAnsi="Palatino Linotype" w:cs="Palatino Linotype"/>
          <w:b/>
          <w:spacing w:val="-1"/>
          <w:w w:val="111"/>
        </w:rPr>
        <w:t xml:space="preserve"> </w:t>
      </w:r>
      <w:r>
        <w:rPr>
          <w:rFonts w:ascii="Palatino Linotype" w:eastAsia="Palatino Linotype" w:hAnsi="Palatino Linotype" w:cs="Palatino Linotype"/>
          <w:b/>
          <w:spacing w:val="1"/>
          <w:w w:val="111"/>
        </w:rPr>
        <w:t>2</w:t>
      </w:r>
      <w:r>
        <w:rPr>
          <w:rFonts w:ascii="Palatino Linotype" w:eastAsia="Palatino Linotype" w:hAnsi="Palatino Linotype" w:cs="Palatino Linotype"/>
          <w:b/>
          <w:spacing w:val="2"/>
          <w:w w:val="111"/>
        </w:rPr>
        <w:t>,</w:t>
      </w:r>
      <w:r>
        <w:rPr>
          <w:rFonts w:ascii="Palatino Linotype" w:eastAsia="Palatino Linotype" w:hAnsi="Palatino Linotype" w:cs="Palatino Linotype"/>
          <w:b/>
          <w:spacing w:val="1"/>
          <w:w w:val="111"/>
        </w:rPr>
        <w:t>94</w:t>
      </w:r>
      <w:r>
        <w:rPr>
          <w:rFonts w:ascii="Palatino Linotype" w:eastAsia="Palatino Linotype" w:hAnsi="Palatino Linotype" w:cs="Palatino Linotype"/>
          <w:b/>
          <w:spacing w:val="-4"/>
          <w:w w:val="111"/>
        </w:rPr>
        <w:t>0</w:t>
      </w:r>
      <w:r>
        <w:rPr>
          <w:rFonts w:ascii="Palatino Linotype" w:eastAsia="Palatino Linotype" w:hAnsi="Palatino Linotype" w:cs="Palatino Linotype"/>
          <w:b/>
          <w:spacing w:val="2"/>
          <w:w w:val="111"/>
        </w:rPr>
        <w:t>X</w:t>
      </w:r>
      <w:r>
        <w:rPr>
          <w:rFonts w:ascii="Palatino Linotype" w:eastAsia="Palatino Linotype" w:hAnsi="Palatino Linotype" w:cs="Palatino Linotype"/>
          <w:b/>
          <w:w w:val="111"/>
          <w:position w:val="-2"/>
          <w:sz w:val="13"/>
          <w:szCs w:val="13"/>
        </w:rPr>
        <w:t>1</w:t>
      </w:r>
      <w:r>
        <w:rPr>
          <w:rFonts w:ascii="Palatino Linotype" w:eastAsia="Palatino Linotype" w:hAnsi="Palatino Linotype" w:cs="Palatino Linotype"/>
          <w:b/>
          <w:spacing w:val="16"/>
          <w:w w:val="111"/>
          <w:position w:val="-2"/>
          <w:sz w:val="13"/>
          <w:szCs w:val="13"/>
        </w:rPr>
        <w:t xml:space="preserve"> </w:t>
      </w:r>
      <w:r>
        <w:rPr>
          <w:rFonts w:ascii="Palatino Linotype" w:eastAsia="Palatino Linotype" w:hAnsi="Palatino Linotype" w:cs="Palatino Linotype"/>
          <w:b/>
        </w:rPr>
        <w:t>–</w:t>
      </w:r>
      <w:r>
        <w:rPr>
          <w:rFonts w:ascii="Palatino Linotype" w:eastAsia="Palatino Linotype" w:hAnsi="Palatino Linotype" w:cs="Palatino Linotype"/>
          <w:b/>
          <w:spacing w:val="1"/>
        </w:rPr>
        <w:t xml:space="preserve"> </w:t>
      </w:r>
      <w:r>
        <w:rPr>
          <w:rFonts w:ascii="Palatino Linotype" w:eastAsia="Palatino Linotype" w:hAnsi="Palatino Linotype" w:cs="Palatino Linotype"/>
          <w:b/>
          <w:spacing w:val="1"/>
          <w:w w:val="114"/>
        </w:rPr>
        <w:t>1</w:t>
      </w:r>
      <w:r>
        <w:rPr>
          <w:rFonts w:ascii="Palatino Linotype" w:eastAsia="Palatino Linotype" w:hAnsi="Palatino Linotype" w:cs="Palatino Linotype"/>
          <w:b/>
          <w:spacing w:val="2"/>
          <w:w w:val="114"/>
        </w:rPr>
        <w:t>,</w:t>
      </w:r>
      <w:r>
        <w:rPr>
          <w:rFonts w:ascii="Palatino Linotype" w:eastAsia="Palatino Linotype" w:hAnsi="Palatino Linotype" w:cs="Palatino Linotype"/>
          <w:b/>
          <w:spacing w:val="1"/>
          <w:w w:val="114"/>
        </w:rPr>
        <w:t>70</w:t>
      </w:r>
      <w:r>
        <w:rPr>
          <w:rFonts w:ascii="Palatino Linotype" w:eastAsia="Palatino Linotype" w:hAnsi="Palatino Linotype" w:cs="Palatino Linotype"/>
          <w:b/>
          <w:w w:val="114"/>
        </w:rPr>
        <w:t>7</w:t>
      </w:r>
      <w:r>
        <w:rPr>
          <w:rFonts w:ascii="Palatino Linotype" w:eastAsia="Palatino Linotype" w:hAnsi="Palatino Linotype" w:cs="Palatino Linotype"/>
          <w:b/>
          <w:spacing w:val="-6"/>
          <w:w w:val="114"/>
        </w:rPr>
        <w:t xml:space="preserve"> </w:t>
      </w:r>
      <w:r>
        <w:rPr>
          <w:rFonts w:ascii="Palatino Linotype" w:eastAsia="Palatino Linotype" w:hAnsi="Palatino Linotype" w:cs="Palatino Linotype"/>
          <w:b/>
          <w:spacing w:val="3"/>
        </w:rPr>
        <w:t>X</w:t>
      </w:r>
      <w:r>
        <w:rPr>
          <w:rFonts w:ascii="Palatino Linotype" w:eastAsia="Palatino Linotype" w:hAnsi="Palatino Linotype" w:cs="Palatino Linotype"/>
          <w:b/>
          <w:position w:val="-2"/>
          <w:sz w:val="13"/>
          <w:szCs w:val="13"/>
        </w:rPr>
        <w:t xml:space="preserve">2 </w:t>
      </w:r>
      <w:r>
        <w:rPr>
          <w:rFonts w:ascii="Palatino Linotype" w:eastAsia="Palatino Linotype" w:hAnsi="Palatino Linotype" w:cs="Palatino Linotype"/>
          <w:b/>
          <w:spacing w:val="30"/>
          <w:position w:val="-2"/>
          <w:sz w:val="13"/>
          <w:szCs w:val="13"/>
        </w:rPr>
        <w:t xml:space="preserve"> </w:t>
      </w:r>
      <w:r>
        <w:rPr>
          <w:rFonts w:ascii="Palatino Linotype" w:eastAsia="Palatino Linotype" w:hAnsi="Palatino Linotype" w:cs="Palatino Linotype"/>
          <w:b/>
        </w:rPr>
        <w:t>+</w:t>
      </w:r>
      <w:r>
        <w:rPr>
          <w:rFonts w:ascii="Palatino Linotype" w:eastAsia="Palatino Linotype" w:hAnsi="Palatino Linotype" w:cs="Palatino Linotype"/>
          <w:b/>
          <w:spacing w:val="15"/>
        </w:rPr>
        <w:t xml:space="preserve"> </w:t>
      </w:r>
      <w:r>
        <w:rPr>
          <w:rFonts w:ascii="Palatino Linotype" w:eastAsia="Palatino Linotype" w:hAnsi="Palatino Linotype" w:cs="Palatino Linotype"/>
          <w:b/>
          <w:spacing w:val="1"/>
          <w:w w:val="111"/>
        </w:rPr>
        <w:t>0</w:t>
      </w:r>
      <w:r>
        <w:rPr>
          <w:rFonts w:ascii="Palatino Linotype" w:eastAsia="Palatino Linotype" w:hAnsi="Palatino Linotype" w:cs="Palatino Linotype"/>
          <w:b/>
          <w:spacing w:val="-3"/>
          <w:w w:val="111"/>
        </w:rPr>
        <w:t>,</w:t>
      </w:r>
      <w:r>
        <w:rPr>
          <w:rFonts w:ascii="Palatino Linotype" w:eastAsia="Palatino Linotype" w:hAnsi="Palatino Linotype" w:cs="Palatino Linotype"/>
          <w:b/>
          <w:spacing w:val="1"/>
          <w:w w:val="111"/>
        </w:rPr>
        <w:t>280</w:t>
      </w:r>
      <w:r>
        <w:rPr>
          <w:rFonts w:ascii="Palatino Linotype" w:eastAsia="Palatino Linotype" w:hAnsi="Palatino Linotype" w:cs="Palatino Linotype"/>
          <w:b/>
          <w:spacing w:val="3"/>
          <w:w w:val="111"/>
        </w:rPr>
        <w:t>X</w:t>
      </w:r>
      <w:r>
        <w:rPr>
          <w:rFonts w:ascii="Palatino Linotype" w:eastAsia="Palatino Linotype" w:hAnsi="Palatino Linotype" w:cs="Palatino Linotype"/>
          <w:b/>
          <w:w w:val="111"/>
          <w:position w:val="-2"/>
          <w:sz w:val="13"/>
          <w:szCs w:val="13"/>
        </w:rPr>
        <w:t>3</w:t>
      </w:r>
      <w:r>
        <w:rPr>
          <w:rFonts w:ascii="Palatino Linotype" w:eastAsia="Palatino Linotype" w:hAnsi="Palatino Linotype" w:cs="Palatino Linotype"/>
          <w:b/>
          <w:spacing w:val="16"/>
          <w:w w:val="111"/>
          <w:position w:val="-2"/>
          <w:sz w:val="13"/>
          <w:szCs w:val="13"/>
        </w:rPr>
        <w:t xml:space="preserve"> </w:t>
      </w:r>
      <w:r>
        <w:rPr>
          <w:rFonts w:ascii="Palatino Linotype" w:eastAsia="Palatino Linotype" w:hAnsi="Palatino Linotype" w:cs="Palatino Linotype"/>
          <w:b/>
        </w:rPr>
        <w:t xml:space="preserve">– </w:t>
      </w:r>
      <w:r>
        <w:rPr>
          <w:rFonts w:ascii="Palatino Linotype" w:eastAsia="Palatino Linotype" w:hAnsi="Palatino Linotype" w:cs="Palatino Linotype"/>
          <w:b/>
          <w:spacing w:val="1"/>
          <w:w w:val="114"/>
        </w:rPr>
        <w:t>1</w:t>
      </w:r>
      <w:r>
        <w:rPr>
          <w:rFonts w:ascii="Palatino Linotype" w:eastAsia="Palatino Linotype" w:hAnsi="Palatino Linotype" w:cs="Palatino Linotype"/>
          <w:b/>
          <w:spacing w:val="2"/>
          <w:w w:val="114"/>
        </w:rPr>
        <w:t>,</w:t>
      </w:r>
      <w:r>
        <w:rPr>
          <w:rFonts w:ascii="Palatino Linotype" w:eastAsia="Palatino Linotype" w:hAnsi="Palatino Linotype" w:cs="Palatino Linotype"/>
          <w:b/>
          <w:spacing w:val="1"/>
          <w:w w:val="114"/>
        </w:rPr>
        <w:t>4</w:t>
      </w:r>
      <w:r>
        <w:rPr>
          <w:rFonts w:ascii="Palatino Linotype" w:eastAsia="Palatino Linotype" w:hAnsi="Palatino Linotype" w:cs="Palatino Linotype"/>
          <w:b/>
          <w:spacing w:val="-5"/>
          <w:w w:val="114"/>
        </w:rPr>
        <w:t>3</w:t>
      </w:r>
      <w:r>
        <w:rPr>
          <w:rFonts w:ascii="Palatino Linotype" w:eastAsia="Palatino Linotype" w:hAnsi="Palatino Linotype" w:cs="Palatino Linotype"/>
          <w:b/>
          <w:w w:val="114"/>
        </w:rPr>
        <w:t>4</w:t>
      </w:r>
      <w:r>
        <w:rPr>
          <w:rFonts w:ascii="Palatino Linotype" w:eastAsia="Palatino Linotype" w:hAnsi="Palatino Linotype" w:cs="Palatino Linotype"/>
          <w:b/>
          <w:spacing w:val="-5"/>
          <w:w w:val="114"/>
        </w:rPr>
        <w:t xml:space="preserve"> </w:t>
      </w:r>
      <w:r>
        <w:rPr>
          <w:rFonts w:ascii="Palatino Linotype" w:eastAsia="Palatino Linotype" w:hAnsi="Palatino Linotype" w:cs="Palatino Linotype"/>
          <w:b/>
          <w:spacing w:val="3"/>
        </w:rPr>
        <w:t>X</w:t>
      </w:r>
      <w:r>
        <w:rPr>
          <w:rFonts w:ascii="Palatino Linotype" w:eastAsia="Palatino Linotype" w:hAnsi="Palatino Linotype" w:cs="Palatino Linotype"/>
          <w:b/>
          <w:position w:val="-2"/>
          <w:sz w:val="13"/>
          <w:szCs w:val="13"/>
        </w:rPr>
        <w:t>4</w:t>
      </w:r>
      <w:r>
        <w:rPr>
          <w:rFonts w:ascii="Palatino Linotype" w:eastAsia="Palatino Linotype" w:hAnsi="Palatino Linotype" w:cs="Palatino Linotype"/>
          <w:b/>
          <w:spacing w:val="12"/>
          <w:position w:val="-2"/>
          <w:sz w:val="13"/>
          <w:szCs w:val="13"/>
        </w:rPr>
        <w:t xml:space="preserve"> </w:t>
      </w:r>
      <w:r>
        <w:rPr>
          <w:rFonts w:ascii="Palatino Linotype" w:eastAsia="Palatino Linotype" w:hAnsi="Palatino Linotype" w:cs="Palatino Linotype"/>
          <w:b/>
        </w:rPr>
        <w:t xml:space="preserve">+ </w:t>
      </w:r>
      <w:r>
        <w:rPr>
          <w:rFonts w:ascii="Palatino Linotype" w:eastAsia="Palatino Linotype" w:hAnsi="Palatino Linotype" w:cs="Palatino Linotype"/>
          <w:b/>
          <w:spacing w:val="15"/>
        </w:rPr>
        <w:t xml:space="preserve"> </w:t>
      </w:r>
      <w:r>
        <w:rPr>
          <w:rFonts w:ascii="Palatino Linotype" w:eastAsia="Palatino Linotype" w:hAnsi="Palatino Linotype" w:cs="Palatino Linotype"/>
          <w:b/>
          <w:w w:val="118"/>
        </w:rPr>
        <w:t>e</w:t>
      </w:r>
    </w:p>
    <w:p w:rsidR="00AE2BAC" w:rsidRDefault="003E7ABA">
      <w:pPr>
        <w:spacing w:before="5"/>
        <w:ind w:left="436" w:right="1770"/>
        <w:jc w:val="both"/>
        <w:rPr>
          <w:rFonts w:ascii="Palatino Linotype" w:eastAsia="Palatino Linotype" w:hAnsi="Palatino Linotype" w:cs="Palatino Linotype"/>
        </w:rPr>
      </w:pPr>
      <w:r>
        <w:rPr>
          <w:rFonts w:ascii="Palatino Linotype" w:eastAsia="Palatino Linotype" w:hAnsi="Palatino Linotype" w:cs="Palatino Linotype"/>
          <w:w w:val="107"/>
        </w:rPr>
        <w:t>P</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2"/>
          <w:w w:val="107"/>
        </w:rPr>
        <w:t>r</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4"/>
          <w:w w:val="107"/>
        </w:rPr>
        <w:t>m</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n</w:t>
      </w:r>
      <w:r>
        <w:rPr>
          <w:rFonts w:ascii="Palatino Linotype" w:eastAsia="Palatino Linotype" w:hAnsi="Palatino Linotype" w:cs="Palatino Linotype"/>
          <w:spacing w:val="5"/>
          <w:w w:val="107"/>
        </w:rPr>
        <w:t xml:space="preserve"> </w:t>
      </w:r>
      <w:r>
        <w:rPr>
          <w:rFonts w:ascii="Palatino Linotype" w:eastAsia="Palatino Linotype" w:hAnsi="Palatino Linotype" w:cs="Palatino Linotype"/>
          <w:spacing w:val="3"/>
        </w:rPr>
        <w:t>r</w:t>
      </w:r>
      <w:r>
        <w:rPr>
          <w:rFonts w:ascii="Palatino Linotype" w:eastAsia="Palatino Linotype" w:hAnsi="Palatino Linotype" w:cs="Palatino Linotype"/>
          <w:spacing w:val="-2"/>
        </w:rPr>
        <w:t>e</w:t>
      </w:r>
      <w:r>
        <w:rPr>
          <w:rFonts w:ascii="Palatino Linotype" w:eastAsia="Palatino Linotype" w:hAnsi="Palatino Linotype" w:cs="Palatino Linotype"/>
        </w:rPr>
        <w:t>g</w:t>
      </w:r>
      <w:r>
        <w:rPr>
          <w:rFonts w:ascii="Palatino Linotype" w:eastAsia="Palatino Linotype" w:hAnsi="Palatino Linotype" w:cs="Palatino Linotype"/>
          <w:spacing w:val="-1"/>
        </w:rPr>
        <w:t>r</w:t>
      </w:r>
      <w:r>
        <w:rPr>
          <w:rFonts w:ascii="Palatino Linotype" w:eastAsia="Palatino Linotype" w:hAnsi="Palatino Linotype" w:cs="Palatino Linotype"/>
          <w:spacing w:val="-2"/>
        </w:rPr>
        <w:t>e</w:t>
      </w:r>
      <w:r>
        <w:rPr>
          <w:rFonts w:ascii="Palatino Linotype" w:eastAsia="Palatino Linotype" w:hAnsi="Palatino Linotype" w:cs="Palatino Linotype"/>
        </w:rPr>
        <w:t>si</w:t>
      </w:r>
      <w:r>
        <w:rPr>
          <w:rFonts w:ascii="Palatino Linotype" w:eastAsia="Palatino Linotype" w:hAnsi="Palatino Linotype" w:cs="Palatino Linotype"/>
          <w:spacing w:val="42"/>
        </w:rPr>
        <w:t xml:space="preserve"> </w:t>
      </w:r>
      <w:r>
        <w:rPr>
          <w:rFonts w:ascii="Palatino Linotype" w:eastAsia="Palatino Linotype" w:hAnsi="Palatino Linotype" w:cs="Palatino Linotype"/>
          <w:w w:val="109"/>
        </w:rPr>
        <w:t>t</w:t>
      </w:r>
      <w:r>
        <w:rPr>
          <w:rFonts w:ascii="Palatino Linotype" w:eastAsia="Palatino Linotype" w:hAnsi="Palatino Linotype" w:cs="Palatino Linotype"/>
          <w:spacing w:val="2"/>
          <w:w w:val="109"/>
        </w:rPr>
        <w:t>e</w:t>
      </w:r>
      <w:r>
        <w:rPr>
          <w:rFonts w:ascii="Palatino Linotype" w:eastAsia="Palatino Linotype" w:hAnsi="Palatino Linotype" w:cs="Palatino Linotype"/>
          <w:spacing w:val="-2"/>
          <w:w w:val="109"/>
        </w:rPr>
        <w:t>r</w:t>
      </w:r>
      <w:r>
        <w:rPr>
          <w:rFonts w:ascii="Palatino Linotype" w:eastAsia="Palatino Linotype" w:hAnsi="Palatino Linotype" w:cs="Palatino Linotype"/>
          <w:w w:val="109"/>
        </w:rPr>
        <w:t>s</w:t>
      </w:r>
      <w:r>
        <w:rPr>
          <w:rFonts w:ascii="Palatino Linotype" w:eastAsia="Palatino Linotype" w:hAnsi="Palatino Linotype" w:cs="Palatino Linotype"/>
          <w:spacing w:val="-3"/>
          <w:w w:val="109"/>
        </w:rPr>
        <w:t>e</w:t>
      </w:r>
      <w:r>
        <w:rPr>
          <w:rFonts w:ascii="Palatino Linotype" w:eastAsia="Palatino Linotype" w:hAnsi="Palatino Linotype" w:cs="Palatino Linotype"/>
          <w:spacing w:val="2"/>
          <w:w w:val="109"/>
        </w:rPr>
        <w:t>bu</w:t>
      </w:r>
      <w:r>
        <w:rPr>
          <w:rFonts w:ascii="Palatino Linotype" w:eastAsia="Palatino Linotype" w:hAnsi="Palatino Linotype" w:cs="Palatino Linotype"/>
          <w:w w:val="109"/>
        </w:rPr>
        <w:t>t</w:t>
      </w:r>
      <w:r>
        <w:rPr>
          <w:rFonts w:ascii="Palatino Linotype" w:eastAsia="Palatino Linotype" w:hAnsi="Palatino Linotype" w:cs="Palatino Linotype"/>
          <w:spacing w:val="-2"/>
          <w:w w:val="109"/>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
        </w:rPr>
        <w:t>j</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3"/>
        </w:rPr>
        <w:t>a</w:t>
      </w:r>
      <w:r>
        <w:rPr>
          <w:rFonts w:ascii="Palatino Linotype" w:eastAsia="Palatino Linotype" w:hAnsi="Palatino Linotype" w:cs="Palatino Linotype"/>
        </w:rPr>
        <w:t>sk</w:t>
      </w:r>
      <w:r>
        <w:rPr>
          <w:rFonts w:ascii="Palatino Linotype" w:eastAsia="Palatino Linotype" w:hAnsi="Palatino Linotype" w:cs="Palatino Linotype"/>
          <w:spacing w:val="-2"/>
        </w:rPr>
        <w:t>a</w:t>
      </w:r>
      <w:r>
        <w:rPr>
          <w:rFonts w:ascii="Palatino Linotype" w:eastAsia="Palatino Linotype" w:hAnsi="Palatino Linotype" w:cs="Palatino Linotype"/>
        </w:rPr>
        <w:t>n</w:t>
      </w:r>
      <w:r>
        <w:rPr>
          <w:rFonts w:ascii="Palatino Linotype" w:eastAsia="Palatino Linotype" w:hAnsi="Palatino Linotype" w:cs="Palatino Linotype"/>
          <w:spacing w:val="38"/>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i </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er</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spacing w:val="2"/>
        </w:rPr>
        <w:t>u</w:t>
      </w:r>
      <w:r>
        <w:rPr>
          <w:rFonts w:ascii="Palatino Linotype" w:eastAsia="Palatino Linotype" w:hAnsi="Palatino Linotype" w:cs="Palatino Linotype"/>
        </w:rPr>
        <w:t>t</w:t>
      </w:r>
      <w:r>
        <w:rPr>
          <w:rFonts w:ascii="Palatino Linotype" w:eastAsia="Palatino Linotype" w:hAnsi="Palatino Linotype" w:cs="Palatino Linotype"/>
          <w:spacing w:val="20"/>
        </w:rPr>
        <w:t xml:space="preserve"> </w:t>
      </w:r>
      <w:r>
        <w:rPr>
          <w:rFonts w:ascii="Palatino Linotype" w:eastAsia="Palatino Linotype" w:hAnsi="Palatino Linotype" w:cs="Palatino Linotype"/>
          <w:w w:val="106"/>
        </w:rPr>
        <w:t>:</w:t>
      </w:r>
    </w:p>
    <w:p w:rsidR="00AE2BAC" w:rsidRDefault="003E7ABA">
      <w:pPr>
        <w:spacing w:line="243" w:lineRule="auto"/>
        <w:ind w:left="386" w:right="74" w:hanging="285"/>
        <w:jc w:val="both"/>
        <w:rPr>
          <w:rFonts w:ascii="Palatino Linotype" w:eastAsia="Palatino Linotype" w:hAnsi="Palatino Linotype" w:cs="Palatino Linotype"/>
        </w:rPr>
      </w:pPr>
      <w:r>
        <w:rPr>
          <w:rFonts w:ascii="Palatino Linotype" w:eastAsia="Palatino Linotype" w:hAnsi="Palatino Linotype" w:cs="Palatino Linotype"/>
          <w:spacing w:val="1"/>
        </w:rPr>
        <w:t>1</w:t>
      </w:r>
      <w:r>
        <w:rPr>
          <w:rFonts w:ascii="Palatino Linotype" w:eastAsia="Palatino Linotype" w:hAnsi="Palatino Linotype" w:cs="Palatino Linotype"/>
        </w:rPr>
        <w:t xml:space="preserve">. </w:t>
      </w:r>
      <w:r>
        <w:rPr>
          <w:rFonts w:ascii="Palatino Linotype" w:eastAsia="Palatino Linotype" w:hAnsi="Palatino Linotype" w:cs="Palatino Linotype"/>
          <w:spacing w:val="32"/>
        </w:rPr>
        <w:t xml:space="preserve"> </w:t>
      </w:r>
      <w:r>
        <w:rPr>
          <w:rFonts w:ascii="Palatino Linotype" w:eastAsia="Palatino Linotype" w:hAnsi="Palatino Linotype" w:cs="Palatino Linotype"/>
          <w:spacing w:val="-1"/>
        </w:rPr>
        <w:t>N</w:t>
      </w:r>
      <w:r>
        <w:rPr>
          <w:rFonts w:ascii="Palatino Linotype" w:eastAsia="Palatino Linotype" w:hAnsi="Palatino Linotype" w:cs="Palatino Linotype"/>
        </w:rPr>
        <w:t>i</w:t>
      </w:r>
      <w:r>
        <w:rPr>
          <w:rFonts w:ascii="Palatino Linotype" w:eastAsia="Palatino Linotype" w:hAnsi="Palatino Linotype" w:cs="Palatino Linotype"/>
          <w:spacing w:val="-1"/>
        </w:rPr>
        <w:t>la</w:t>
      </w:r>
      <w:r>
        <w:rPr>
          <w:rFonts w:ascii="Palatino Linotype" w:eastAsia="Palatino Linotype" w:hAnsi="Palatino Linotype" w:cs="Palatino Linotype"/>
        </w:rPr>
        <w:t>i</w:t>
      </w:r>
      <w:r>
        <w:rPr>
          <w:rFonts w:ascii="Palatino Linotype" w:eastAsia="Palatino Linotype" w:hAnsi="Palatino Linotype" w:cs="Palatino Linotype"/>
          <w:spacing w:val="47"/>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n</w:t>
      </w:r>
      <w:r>
        <w:rPr>
          <w:rFonts w:ascii="Palatino Linotype" w:eastAsia="Palatino Linotype" w:hAnsi="Palatino Linotype" w:cs="Palatino Linotype"/>
        </w:rPr>
        <w:t>s</w:t>
      </w:r>
      <w:r>
        <w:rPr>
          <w:rFonts w:ascii="Palatino Linotype" w:eastAsia="Palatino Linotype" w:hAnsi="Palatino Linotype" w:cs="Palatino Linotype"/>
          <w:spacing w:val="-1"/>
        </w:rPr>
        <w:t>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ta  </w:t>
      </w:r>
      <w:r>
        <w:rPr>
          <w:rFonts w:ascii="Palatino Linotype" w:eastAsia="Palatino Linotype" w:hAnsi="Palatino Linotype" w:cs="Palatino Linotype"/>
          <w:spacing w:val="30"/>
        </w:rPr>
        <w:t xml:space="preserve"> </w:t>
      </w:r>
      <w:r>
        <w:rPr>
          <w:rFonts w:ascii="Palatino Linotype" w:eastAsia="Palatino Linotype" w:hAnsi="Palatino Linotype" w:cs="Palatino Linotype"/>
        </w:rPr>
        <w:t>5</w:t>
      </w:r>
      <w:r>
        <w:rPr>
          <w:rFonts w:ascii="Palatino Linotype" w:eastAsia="Palatino Linotype" w:hAnsi="Palatino Linotype" w:cs="Palatino Linotype"/>
          <w:spacing w:val="1"/>
        </w:rPr>
        <w:t>,</w:t>
      </w:r>
      <w:r>
        <w:rPr>
          <w:rFonts w:ascii="Palatino Linotype" w:eastAsia="Palatino Linotype" w:hAnsi="Palatino Linotype" w:cs="Palatino Linotype"/>
        </w:rPr>
        <w:t>7</w:t>
      </w:r>
      <w:r>
        <w:rPr>
          <w:rFonts w:ascii="Palatino Linotype" w:eastAsia="Palatino Linotype" w:hAnsi="Palatino Linotype" w:cs="Palatino Linotype"/>
          <w:spacing w:val="1"/>
        </w:rPr>
        <w:t>5</w:t>
      </w:r>
      <w:r>
        <w:rPr>
          <w:rFonts w:ascii="Palatino Linotype" w:eastAsia="Palatino Linotype" w:hAnsi="Palatino Linotype" w:cs="Palatino Linotype"/>
        </w:rPr>
        <w:t xml:space="preserve">1  </w:t>
      </w:r>
      <w:r>
        <w:rPr>
          <w:rFonts w:ascii="Palatino Linotype" w:eastAsia="Palatino Linotype" w:hAnsi="Palatino Linotype" w:cs="Palatino Linotype"/>
          <w:spacing w:val="32"/>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pun</w:t>
      </w:r>
      <w:r>
        <w:rPr>
          <w:rFonts w:ascii="Palatino Linotype" w:eastAsia="Palatino Linotype" w:hAnsi="Palatino Linotype" w:cs="Palatino Linotype"/>
          <w:spacing w:val="-1"/>
        </w:rPr>
        <w:t>ya</w:t>
      </w:r>
      <w:r>
        <w:rPr>
          <w:rFonts w:ascii="Palatino Linotype" w:eastAsia="Palatino Linotype" w:hAnsi="Palatino Linotype" w:cs="Palatino Linotype"/>
        </w:rPr>
        <w:t xml:space="preserve">i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4"/>
        </w:rPr>
        <w:t>a</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ti </w:t>
      </w:r>
      <w:r>
        <w:rPr>
          <w:rFonts w:ascii="Palatino Linotype" w:eastAsia="Palatino Linotype" w:hAnsi="Palatino Linotype" w:cs="Palatino Linotype"/>
          <w:spacing w:val="37"/>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 xml:space="preserve">a  </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b</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 xml:space="preserve">a  </w:t>
      </w:r>
      <w:r>
        <w:rPr>
          <w:rFonts w:ascii="Palatino Linotype" w:eastAsia="Palatino Linotype" w:hAnsi="Palatino Linotype" w:cs="Palatino Linotype"/>
          <w:spacing w:val="1"/>
        </w:rPr>
        <w:t xml:space="preserve"> </w:t>
      </w:r>
      <w:r>
        <w:rPr>
          <w:rFonts w:ascii="Palatino Linotype" w:eastAsia="Palatino Linotype" w:hAnsi="Palatino Linotype" w:cs="Palatino Linotype"/>
        </w:rPr>
        <w:t>v</w:t>
      </w:r>
      <w:r>
        <w:rPr>
          <w:rFonts w:ascii="Palatino Linotype" w:eastAsia="Palatino Linotype" w:hAnsi="Palatino Linotype" w:cs="Palatino Linotype"/>
          <w:spacing w:val="-1"/>
        </w:rPr>
        <w:t>a</w:t>
      </w:r>
      <w:r>
        <w:rPr>
          <w:rFonts w:ascii="Palatino Linotype" w:eastAsia="Palatino Linotype" w:hAnsi="Palatino Linotype" w:cs="Palatino Linotype"/>
          <w:spacing w:val="3"/>
        </w:rPr>
        <w:t>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l   </w:t>
      </w:r>
      <w:r>
        <w:rPr>
          <w:rFonts w:ascii="Palatino Linotype" w:eastAsia="Palatino Linotype" w:hAnsi="Palatino Linotype" w:cs="Palatino Linotype"/>
          <w:w w:val="104"/>
        </w:rPr>
        <w:t>k</w:t>
      </w:r>
      <w:r>
        <w:rPr>
          <w:rFonts w:ascii="Palatino Linotype" w:eastAsia="Palatino Linotype" w:hAnsi="Palatino Linotype" w:cs="Palatino Linotype"/>
          <w:spacing w:val="-2"/>
          <w:w w:val="104"/>
        </w:rPr>
        <w:t>e</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1"/>
          <w:w w:val="105"/>
        </w:rPr>
        <w:t>m</w:t>
      </w:r>
      <w:r>
        <w:rPr>
          <w:rFonts w:ascii="Palatino Linotype" w:eastAsia="Palatino Linotype" w:hAnsi="Palatino Linotype" w:cs="Palatino Linotype"/>
          <w:w w:val="86"/>
        </w:rPr>
        <w:t>i</w:t>
      </w:r>
      <w:r>
        <w:rPr>
          <w:rFonts w:ascii="Palatino Linotype" w:eastAsia="Palatino Linotype" w:hAnsi="Palatino Linotype" w:cs="Palatino Linotype"/>
          <w:spacing w:val="4"/>
          <w:w w:val="86"/>
        </w:rPr>
        <w:t>l</w:t>
      </w:r>
      <w:r>
        <w:rPr>
          <w:rFonts w:ascii="Palatino Linotype" w:eastAsia="Palatino Linotype" w:hAnsi="Palatino Linotype" w:cs="Palatino Linotype"/>
          <w:w w:val="91"/>
        </w:rPr>
        <w:t>i</w:t>
      </w:r>
      <w:r>
        <w:rPr>
          <w:rFonts w:ascii="Palatino Linotype" w:eastAsia="Palatino Linotype" w:hAnsi="Palatino Linotype" w:cs="Palatino Linotype"/>
          <w:spacing w:val="-1"/>
          <w:w w:val="91"/>
        </w:rPr>
        <w:t>k</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1"/>
        </w:rPr>
        <w:t>ma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j</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4"/>
        </w:rPr>
        <w:t>i</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X</w:t>
      </w:r>
      <w:r>
        <w:rPr>
          <w:rFonts w:ascii="Palatino Linotype" w:eastAsia="Palatino Linotype" w:hAnsi="Palatino Linotype" w:cs="Palatino Linotype"/>
          <w:spacing w:val="1"/>
          <w:position w:val="-2"/>
          <w:sz w:val="13"/>
          <w:szCs w:val="13"/>
        </w:rPr>
        <w:t>1</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5"/>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4"/>
        </w:rPr>
        <w:t>k</w:t>
      </w:r>
      <w:r>
        <w:rPr>
          <w:rFonts w:ascii="Palatino Linotype" w:eastAsia="Palatino Linotype" w:hAnsi="Palatino Linotype" w:cs="Palatino Linotype"/>
          <w:spacing w:val="-1"/>
        </w:rPr>
        <w:t>a</w:t>
      </w:r>
      <w:r>
        <w:rPr>
          <w:rFonts w:ascii="Palatino Linotype" w:eastAsia="Palatino Linotype" w:hAnsi="Palatino Linotype" w:cs="Palatino Linotype"/>
        </w:rPr>
        <w:t>n  i</w:t>
      </w:r>
      <w:r>
        <w:rPr>
          <w:rFonts w:ascii="Palatino Linotype" w:eastAsia="Palatino Linotype" w:hAnsi="Palatino Linotype" w:cs="Palatino Linotype"/>
          <w:spacing w:val="1"/>
        </w:rPr>
        <w:t>n</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u</w:t>
      </w:r>
      <w:r>
        <w:rPr>
          <w:rFonts w:ascii="Palatino Linotype" w:eastAsia="Palatino Linotype" w:hAnsi="Palatino Linotype" w:cs="Palatino Linotype"/>
        </w:rPr>
        <w:t>s</w:t>
      </w:r>
      <w:r>
        <w:rPr>
          <w:rFonts w:ascii="Palatino Linotype" w:eastAsia="Palatino Linotype" w:hAnsi="Palatino Linotype" w:cs="Palatino Linotype"/>
          <w:spacing w:val="-1"/>
        </w:rPr>
        <w:t>io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X</w:t>
      </w:r>
      <w:r>
        <w:rPr>
          <w:rFonts w:ascii="Palatino Linotype" w:eastAsia="Palatino Linotype" w:hAnsi="Palatino Linotype" w:cs="Palatino Linotype"/>
          <w:spacing w:val="1"/>
          <w:position w:val="-2"/>
          <w:sz w:val="13"/>
          <w:szCs w:val="13"/>
        </w:rPr>
        <w:t>2</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5"/>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spacing w:val="4"/>
        </w:rPr>
        <w:t>a</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is </w:t>
      </w:r>
      <w:r>
        <w:rPr>
          <w:rFonts w:ascii="Palatino Linotype" w:eastAsia="Palatino Linotype" w:hAnsi="Palatino Linotype" w:cs="Palatino Linotype"/>
          <w:spacing w:val="8"/>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n </w:t>
      </w:r>
      <w:r>
        <w:rPr>
          <w:rFonts w:ascii="Palatino Linotype" w:eastAsia="Palatino Linotype" w:hAnsi="Palatino Linotype" w:cs="Palatino Linotype"/>
          <w:spacing w:val="42"/>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X</w:t>
      </w:r>
      <w:r>
        <w:rPr>
          <w:rFonts w:ascii="Palatino Linotype" w:eastAsia="Palatino Linotype" w:hAnsi="Palatino Linotype" w:cs="Palatino Linotype"/>
          <w:spacing w:val="1"/>
          <w:position w:val="-2"/>
          <w:sz w:val="13"/>
          <w:szCs w:val="13"/>
        </w:rPr>
        <w:t>3</w:t>
      </w:r>
      <w:r>
        <w:rPr>
          <w:rFonts w:ascii="Palatino Linotype" w:eastAsia="Palatino Linotype" w:hAnsi="Palatino Linotype" w:cs="Palatino Linotype"/>
        </w:rPr>
        <w:t xml:space="preserve">)   </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rPr>
        <w:t xml:space="preserve">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ud</w:t>
      </w:r>
      <w:r>
        <w:rPr>
          <w:rFonts w:ascii="Palatino Linotype" w:eastAsia="Palatino Linotype" w:hAnsi="Palatino Linotype" w:cs="Palatino Linotype"/>
        </w:rPr>
        <w:t>it</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1"/>
        </w:rPr>
        <w:t>(X</w:t>
      </w:r>
      <w:r>
        <w:rPr>
          <w:rFonts w:ascii="Palatino Linotype" w:eastAsia="Palatino Linotype" w:hAnsi="Palatino Linotype" w:cs="Palatino Linotype"/>
          <w:spacing w:val="1"/>
          <w:position w:val="-2"/>
          <w:sz w:val="13"/>
          <w:szCs w:val="13"/>
        </w:rPr>
        <w:t>4</w:t>
      </w:r>
      <w:r>
        <w:rPr>
          <w:rFonts w:ascii="Palatino Linotype" w:eastAsia="Palatino Linotype" w:hAnsi="Palatino Linotype" w:cs="Palatino Linotype"/>
        </w:rPr>
        <w:t>)</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g</w:t>
      </w:r>
      <w:r>
        <w:rPr>
          <w:rFonts w:ascii="Palatino Linotype" w:eastAsia="Palatino Linotype" w:hAnsi="Palatino Linotype" w:cs="Palatino Linotype"/>
          <w:spacing w:val="-1"/>
        </w:rPr>
        <w:t>a</w:t>
      </w:r>
      <w:r>
        <w:rPr>
          <w:rFonts w:ascii="Palatino Linotype" w:eastAsia="Palatino Linotype" w:hAnsi="Palatino Linotype" w:cs="Palatino Linotype"/>
        </w:rPr>
        <w:t>p</w:t>
      </w:r>
      <w:r>
        <w:rPr>
          <w:rFonts w:ascii="Palatino Linotype" w:eastAsia="Palatino Linotype" w:hAnsi="Palatino Linotype" w:cs="Palatino Linotype"/>
          <w:spacing w:val="44"/>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rPr>
        <w:t>ka</w:t>
      </w:r>
      <w:r>
        <w:rPr>
          <w:rFonts w:ascii="Palatino Linotype" w:eastAsia="Palatino Linotype" w:hAnsi="Palatino Linotype" w:cs="Palatino Linotype"/>
          <w:spacing w:val="48"/>
        </w:rPr>
        <w:t xml:space="preserve"> </w:t>
      </w:r>
      <w:r>
        <w:rPr>
          <w:rFonts w:ascii="Palatino Linotype" w:eastAsia="Palatino Linotype" w:hAnsi="Palatino Linotype" w:cs="Palatino Linotype"/>
        </w:rPr>
        <w:t>v</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l </w:t>
      </w:r>
      <w:r>
        <w:rPr>
          <w:rFonts w:ascii="Palatino Linotype" w:eastAsia="Palatino Linotype" w:hAnsi="Palatino Linotype" w:cs="Palatino Linotype"/>
          <w:spacing w:val="1"/>
        </w:rPr>
        <w:t xml:space="preserve"> </w:t>
      </w:r>
      <w:r>
        <w:rPr>
          <w:rFonts w:ascii="Palatino Linotype" w:eastAsia="Palatino Linotype" w:hAnsi="Palatino Linotype" w:cs="Palatino Linotype"/>
          <w:i/>
          <w:w w:val="104"/>
        </w:rPr>
        <w:t>Fi</w:t>
      </w:r>
      <w:r>
        <w:rPr>
          <w:rFonts w:ascii="Palatino Linotype" w:eastAsia="Palatino Linotype" w:hAnsi="Palatino Linotype" w:cs="Palatino Linotype"/>
          <w:i/>
          <w:spacing w:val="-1"/>
          <w:w w:val="104"/>
        </w:rPr>
        <w:t>n</w:t>
      </w:r>
      <w:r>
        <w:rPr>
          <w:rFonts w:ascii="Palatino Linotype" w:eastAsia="Palatino Linotype" w:hAnsi="Palatino Linotype" w:cs="Palatino Linotype"/>
          <w:i/>
          <w:spacing w:val="2"/>
          <w:w w:val="104"/>
        </w:rPr>
        <w:t>a</w:t>
      </w:r>
      <w:r>
        <w:rPr>
          <w:rFonts w:ascii="Palatino Linotype" w:eastAsia="Palatino Linotype" w:hAnsi="Palatino Linotype" w:cs="Palatino Linotype"/>
          <w:i/>
          <w:spacing w:val="4"/>
          <w:w w:val="104"/>
        </w:rPr>
        <w:t>n</w:t>
      </w:r>
      <w:r>
        <w:rPr>
          <w:rFonts w:ascii="Palatino Linotype" w:eastAsia="Palatino Linotype" w:hAnsi="Palatino Linotype" w:cs="Palatino Linotype"/>
          <w:i/>
          <w:w w:val="104"/>
        </w:rPr>
        <w:t>c</w:t>
      </w:r>
      <w:r>
        <w:rPr>
          <w:rFonts w:ascii="Palatino Linotype" w:eastAsia="Palatino Linotype" w:hAnsi="Palatino Linotype" w:cs="Palatino Linotype"/>
          <w:i/>
          <w:spacing w:val="-1"/>
          <w:w w:val="104"/>
        </w:rPr>
        <w:t>i</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l</w:t>
      </w:r>
      <w:r>
        <w:rPr>
          <w:rFonts w:ascii="Palatino Linotype" w:eastAsia="Palatino Linotype" w:hAnsi="Palatino Linotype" w:cs="Palatino Linotype"/>
          <w:i/>
          <w:spacing w:val="22"/>
          <w:w w:val="104"/>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 xml:space="preserve">ss </w:t>
      </w:r>
      <w:r>
        <w:rPr>
          <w:rFonts w:ascii="Palatino Linotype" w:eastAsia="Palatino Linotype" w:hAnsi="Palatino Linotype" w:cs="Palatino Linotype"/>
          <w:i/>
          <w:spacing w:val="28"/>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spacing w:val="-2"/>
        </w:rPr>
        <w:t>Y</w:t>
      </w:r>
      <w:r>
        <w:rPr>
          <w:rFonts w:ascii="Palatino Linotype" w:eastAsia="Palatino Linotype" w:hAnsi="Palatino Linotype" w:cs="Palatino Linotype"/>
        </w:rPr>
        <w:t>)</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48"/>
        </w:rPr>
        <w:t xml:space="preserve"> </w:t>
      </w:r>
      <w:r>
        <w:rPr>
          <w:rFonts w:ascii="Palatino Linotype" w:eastAsia="Palatino Linotype" w:hAnsi="Palatino Linotype" w:cs="Palatino Linotype"/>
          <w:w w:val="113"/>
        </w:rPr>
        <w:t>t</w:t>
      </w:r>
      <w:r>
        <w:rPr>
          <w:rFonts w:ascii="Palatino Linotype" w:eastAsia="Palatino Linotype" w:hAnsi="Palatino Linotype" w:cs="Palatino Linotype"/>
          <w:spacing w:val="-3"/>
          <w:w w:val="113"/>
        </w:rPr>
        <w:t>e</w:t>
      </w:r>
      <w:r>
        <w:rPr>
          <w:rFonts w:ascii="Palatino Linotype" w:eastAsia="Palatino Linotype" w:hAnsi="Palatino Linotype" w:cs="Palatino Linotype"/>
          <w:w w:val="110"/>
        </w:rPr>
        <w:t>t</w:t>
      </w:r>
      <w:r>
        <w:rPr>
          <w:rFonts w:ascii="Palatino Linotype" w:eastAsia="Palatino Linotype" w:hAnsi="Palatino Linotype" w:cs="Palatino Linotype"/>
          <w:spacing w:val="-2"/>
          <w:w w:val="110"/>
        </w:rPr>
        <w:t>a</w:t>
      </w:r>
      <w:r>
        <w:rPr>
          <w:rFonts w:ascii="Palatino Linotype" w:eastAsia="Palatino Linotype" w:hAnsi="Palatino Linotype" w:cs="Palatino Linotype"/>
          <w:w w:val="101"/>
        </w:rPr>
        <w:t xml:space="preserve">p </w:t>
      </w:r>
      <w:r>
        <w:rPr>
          <w:rFonts w:ascii="Palatino Linotype" w:eastAsia="Palatino Linotype" w:hAnsi="Palatino Linotype" w:cs="Palatino Linotype"/>
          <w:w w:val="111"/>
        </w:rPr>
        <w:t>s</w:t>
      </w:r>
      <w:r>
        <w:rPr>
          <w:rFonts w:ascii="Palatino Linotype" w:eastAsia="Palatino Linotype" w:hAnsi="Palatino Linotype" w:cs="Palatino Linotype"/>
          <w:spacing w:val="-3"/>
          <w:w w:val="111"/>
        </w:rPr>
        <w:t>e</w:t>
      </w:r>
      <w:r>
        <w:rPr>
          <w:rFonts w:ascii="Palatino Linotype" w:eastAsia="Palatino Linotype" w:hAnsi="Palatino Linotype" w:cs="Palatino Linotype"/>
          <w:spacing w:val="2"/>
          <w:w w:val="111"/>
        </w:rPr>
        <w:t>b</w:t>
      </w:r>
      <w:r>
        <w:rPr>
          <w:rFonts w:ascii="Palatino Linotype" w:eastAsia="Palatino Linotype" w:hAnsi="Palatino Linotype" w:cs="Palatino Linotype"/>
          <w:spacing w:val="-2"/>
          <w:w w:val="111"/>
        </w:rPr>
        <w:t>e</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w w:val="111"/>
        </w:rPr>
        <w:t>r</w:t>
      </w:r>
      <w:r>
        <w:rPr>
          <w:rFonts w:ascii="Palatino Linotype" w:eastAsia="Palatino Linotype" w:hAnsi="Palatino Linotype" w:cs="Palatino Linotype"/>
          <w:spacing w:val="4"/>
          <w:w w:val="111"/>
        </w:rPr>
        <w:t xml:space="preserve"> </w:t>
      </w:r>
      <w:r>
        <w:rPr>
          <w:rFonts w:ascii="Palatino Linotype" w:eastAsia="Palatino Linotype" w:hAnsi="Palatino Linotype" w:cs="Palatino Linotype"/>
          <w:w w:val="108"/>
        </w:rPr>
        <w:t>5</w:t>
      </w:r>
      <w:r>
        <w:rPr>
          <w:rFonts w:ascii="Palatino Linotype" w:eastAsia="Palatino Linotype" w:hAnsi="Palatino Linotype" w:cs="Palatino Linotype"/>
          <w:spacing w:val="1"/>
          <w:w w:val="108"/>
        </w:rPr>
        <w:t>,</w:t>
      </w:r>
      <w:r>
        <w:rPr>
          <w:rFonts w:ascii="Palatino Linotype" w:eastAsia="Palatino Linotype" w:hAnsi="Palatino Linotype" w:cs="Palatino Linotype"/>
          <w:w w:val="114"/>
        </w:rPr>
        <w:t>7</w:t>
      </w:r>
      <w:r>
        <w:rPr>
          <w:rFonts w:ascii="Palatino Linotype" w:eastAsia="Palatino Linotype" w:hAnsi="Palatino Linotype" w:cs="Palatino Linotype"/>
          <w:spacing w:val="1"/>
          <w:w w:val="114"/>
        </w:rPr>
        <w:t>5</w:t>
      </w:r>
      <w:r>
        <w:rPr>
          <w:rFonts w:ascii="Palatino Linotype" w:eastAsia="Palatino Linotype" w:hAnsi="Palatino Linotype" w:cs="Palatino Linotype"/>
          <w:w w:val="111"/>
        </w:rPr>
        <w:t>1.</w:t>
      </w:r>
    </w:p>
    <w:p w:rsidR="00AE2BAC" w:rsidRDefault="003E7ABA">
      <w:pPr>
        <w:spacing w:line="260" w:lineRule="exact"/>
        <w:ind w:left="101"/>
        <w:rPr>
          <w:rFonts w:ascii="Palatino Linotype" w:eastAsia="Palatino Linotype" w:hAnsi="Palatino Linotype" w:cs="Palatino Linotype"/>
        </w:rPr>
      </w:pPr>
      <w:r>
        <w:rPr>
          <w:rFonts w:ascii="Palatino Linotype" w:eastAsia="Palatino Linotype" w:hAnsi="Palatino Linotype" w:cs="Palatino Linotype"/>
          <w:spacing w:val="1"/>
        </w:rPr>
        <w:t>2</w:t>
      </w:r>
      <w:r>
        <w:rPr>
          <w:rFonts w:ascii="Palatino Linotype" w:eastAsia="Palatino Linotype" w:hAnsi="Palatino Linotype" w:cs="Palatino Linotype"/>
        </w:rPr>
        <w:t xml:space="preserve">. </w:t>
      </w:r>
      <w:r>
        <w:rPr>
          <w:rFonts w:ascii="Palatino Linotype" w:eastAsia="Palatino Linotype" w:hAnsi="Palatino Linotype" w:cs="Palatino Linotype"/>
          <w:spacing w:val="33"/>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h</w:t>
      </w:r>
      <w:r>
        <w:rPr>
          <w:rFonts w:ascii="Palatino Linotype" w:eastAsia="Palatino Linotype" w:hAnsi="Palatino Linotype" w:cs="Palatino Linotype"/>
          <w:spacing w:val="41"/>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22"/>
        </w:rPr>
        <w:t xml:space="preserve"> </w:t>
      </w:r>
      <w:r>
        <w:rPr>
          <w:rFonts w:ascii="Palatino Linotype" w:eastAsia="Palatino Linotype" w:hAnsi="Palatino Linotype" w:cs="Palatino Linotype"/>
          <w:spacing w:val="4"/>
        </w:rPr>
        <w:t>m</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j</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4"/>
        </w:rPr>
        <w:t>i</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1"/>
          <w:w w:val="92"/>
        </w:rPr>
        <w:t>(</w:t>
      </w:r>
      <w:r>
        <w:rPr>
          <w:rFonts w:ascii="Palatino Linotype" w:eastAsia="Palatino Linotype" w:hAnsi="Palatino Linotype" w:cs="Palatino Linotype"/>
          <w:w w:val="92"/>
        </w:rPr>
        <w:t>X</w:t>
      </w:r>
      <w:r>
        <w:rPr>
          <w:rFonts w:ascii="Palatino Linotype" w:eastAsia="Palatino Linotype" w:hAnsi="Palatino Linotype" w:cs="Palatino Linotype"/>
          <w:spacing w:val="1"/>
          <w:w w:val="92"/>
          <w:position w:val="-2"/>
          <w:sz w:val="13"/>
          <w:szCs w:val="13"/>
        </w:rPr>
        <w:t>1</w:t>
      </w:r>
      <w:r>
        <w:rPr>
          <w:rFonts w:ascii="Palatino Linotype" w:eastAsia="Palatino Linotype" w:hAnsi="Palatino Linotype" w:cs="Palatino Linotype"/>
          <w:w w:val="92"/>
        </w:rPr>
        <w:t>)</w:t>
      </w:r>
      <w:r>
        <w:rPr>
          <w:rFonts w:ascii="Palatino Linotype" w:eastAsia="Palatino Linotype" w:hAnsi="Palatino Linotype" w:cs="Palatino Linotype"/>
          <w:spacing w:val="7"/>
          <w:w w:val="92"/>
        </w:rPr>
        <w:t xml:space="preserve"> </w:t>
      </w:r>
      <w:r>
        <w:rPr>
          <w:rFonts w:ascii="Palatino Linotype" w:eastAsia="Palatino Linotype" w:hAnsi="Palatino Linotype" w:cs="Palatino Linotype"/>
          <w:spacing w:val="4"/>
        </w:rPr>
        <w:t>t</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7"/>
        </w:rPr>
        <w:t xml:space="preserve"> </w:t>
      </w:r>
      <w:r>
        <w:rPr>
          <w:rFonts w:ascii="Palatino Linotype" w:eastAsia="Palatino Linotype" w:hAnsi="Palatino Linotype" w:cs="Palatino Linotype"/>
          <w:i/>
          <w:w w:val="104"/>
        </w:rPr>
        <w:t>Fi</w:t>
      </w:r>
      <w:r>
        <w:rPr>
          <w:rFonts w:ascii="Palatino Linotype" w:eastAsia="Palatino Linotype" w:hAnsi="Palatino Linotype" w:cs="Palatino Linotype"/>
          <w:i/>
          <w:spacing w:val="-1"/>
          <w:w w:val="104"/>
        </w:rPr>
        <w:t>n</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nc</w:t>
      </w:r>
      <w:r>
        <w:rPr>
          <w:rFonts w:ascii="Palatino Linotype" w:eastAsia="Palatino Linotype" w:hAnsi="Palatino Linotype" w:cs="Palatino Linotype"/>
          <w:i/>
          <w:spacing w:val="4"/>
          <w:w w:val="104"/>
        </w:rPr>
        <w:t>i</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l</w:t>
      </w:r>
      <w:r>
        <w:rPr>
          <w:rFonts w:ascii="Palatino Linotype" w:eastAsia="Palatino Linotype" w:hAnsi="Palatino Linotype" w:cs="Palatino Linotype"/>
          <w:i/>
          <w:spacing w:val="-3"/>
          <w:w w:val="104"/>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 xml:space="preserve">ss </w:t>
      </w:r>
      <w:r>
        <w:rPr>
          <w:rFonts w:ascii="Palatino Linotype" w:eastAsia="Palatino Linotype" w:hAnsi="Palatino Linotype" w:cs="Palatino Linotype"/>
          <w:i/>
          <w:spacing w:val="2"/>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spacing w:val="-2"/>
        </w:rPr>
        <w:t>Y</w:t>
      </w:r>
      <w:r>
        <w:rPr>
          <w:rFonts w:ascii="Palatino Linotype" w:eastAsia="Palatino Linotype" w:hAnsi="Palatino Linotype" w:cs="Palatino Linotype"/>
        </w:rPr>
        <w:t>)</w:t>
      </w:r>
    </w:p>
    <w:p w:rsidR="00AE2BAC" w:rsidRDefault="003E7ABA">
      <w:pPr>
        <w:spacing w:before="5" w:line="242" w:lineRule="auto"/>
        <w:ind w:left="386" w:right="69"/>
        <w:jc w:val="both"/>
        <w:rPr>
          <w:rFonts w:ascii="Palatino Linotype" w:eastAsia="Palatino Linotype" w:hAnsi="Palatino Linotype" w:cs="Palatino Linotype"/>
        </w:rPr>
      </w:pPr>
      <w:r>
        <w:rPr>
          <w:rFonts w:ascii="Palatino Linotype" w:eastAsia="Palatino Linotype" w:hAnsi="Palatino Linotype" w:cs="Palatino Linotype"/>
          <w:spacing w:val="-1"/>
          <w:w w:val="93"/>
        </w:rPr>
        <w:t>N</w:t>
      </w:r>
      <w:r>
        <w:rPr>
          <w:rFonts w:ascii="Palatino Linotype" w:eastAsia="Palatino Linotype" w:hAnsi="Palatino Linotype" w:cs="Palatino Linotype"/>
          <w:w w:val="93"/>
        </w:rPr>
        <w:t>i</w:t>
      </w:r>
      <w:r>
        <w:rPr>
          <w:rFonts w:ascii="Palatino Linotype" w:eastAsia="Palatino Linotype" w:hAnsi="Palatino Linotype" w:cs="Palatino Linotype"/>
          <w:spacing w:val="-1"/>
          <w:w w:val="93"/>
        </w:rPr>
        <w:t>la</w:t>
      </w:r>
      <w:r>
        <w:rPr>
          <w:rFonts w:ascii="Palatino Linotype" w:eastAsia="Palatino Linotype" w:hAnsi="Palatino Linotype" w:cs="Palatino Linotype"/>
          <w:w w:val="93"/>
        </w:rPr>
        <w:t>i</w:t>
      </w:r>
      <w:r>
        <w:rPr>
          <w:rFonts w:ascii="Palatino Linotype" w:eastAsia="Palatino Linotype" w:hAnsi="Palatino Linotype" w:cs="Palatino Linotype"/>
          <w:spacing w:val="-7"/>
          <w:w w:val="93"/>
        </w:rPr>
        <w:t xml:space="preserve"> </w:t>
      </w:r>
      <w:r>
        <w:rPr>
          <w:rFonts w:ascii="Palatino Linotype" w:eastAsia="Palatino Linotype" w:hAnsi="Palatino Linotype" w:cs="Palatino Linotype"/>
          <w:spacing w:val="5"/>
        </w:rPr>
        <w:t>k</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f</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i</w:t>
      </w:r>
      <w:r>
        <w:rPr>
          <w:rFonts w:ascii="Palatino Linotype" w:eastAsia="Palatino Linotype" w:hAnsi="Palatino Linotype" w:cs="Palatino Linotype"/>
          <w:spacing w:val="-3"/>
        </w:rPr>
        <w:t>e</w:t>
      </w:r>
      <w:r>
        <w:rPr>
          <w:rFonts w:ascii="Palatino Linotype" w:eastAsia="Palatino Linotype" w:hAnsi="Palatino Linotype" w:cs="Palatino Linotype"/>
        </w:rPr>
        <w:t>n</w:t>
      </w:r>
      <w:r>
        <w:rPr>
          <w:rFonts w:ascii="Palatino Linotype" w:eastAsia="Palatino Linotype" w:hAnsi="Palatino Linotype" w:cs="Palatino Linotype"/>
          <w:spacing w:val="36"/>
        </w:rPr>
        <w:t xml:space="preserve"> </w:t>
      </w:r>
      <w:r>
        <w:rPr>
          <w:rFonts w:ascii="Palatino Linotype" w:eastAsia="Palatino Linotype" w:hAnsi="Palatino Linotype" w:cs="Palatino Linotype"/>
          <w:spacing w:val="-2"/>
        </w:rPr>
        <w:t>re</w:t>
      </w:r>
      <w:r>
        <w:rPr>
          <w:rFonts w:ascii="Palatino Linotype" w:eastAsia="Palatino Linotype" w:hAnsi="Palatino Linotype" w:cs="Palatino Linotype"/>
          <w:spacing w:val="5"/>
        </w:rPr>
        <w:t>g</w:t>
      </w:r>
      <w:r>
        <w:rPr>
          <w:rFonts w:ascii="Palatino Linotype" w:eastAsia="Palatino Linotype" w:hAnsi="Palatino Linotype" w:cs="Palatino Linotype"/>
          <w:spacing w:val="-2"/>
        </w:rPr>
        <w:t>re</w:t>
      </w:r>
      <w:r>
        <w:rPr>
          <w:rFonts w:ascii="Palatino Linotype" w:eastAsia="Palatino Linotype" w:hAnsi="Palatino Linotype" w:cs="Palatino Linotype"/>
        </w:rPr>
        <w:t>si</w:t>
      </w:r>
      <w:r>
        <w:rPr>
          <w:rFonts w:ascii="Palatino Linotype" w:eastAsia="Palatino Linotype" w:hAnsi="Palatino Linotype" w:cs="Palatino Linotype"/>
          <w:spacing w:val="32"/>
        </w:rPr>
        <w:t xml:space="preserve"> </w:t>
      </w:r>
      <w:r>
        <w:rPr>
          <w:rFonts w:ascii="Palatino Linotype" w:eastAsia="Palatino Linotype" w:hAnsi="Palatino Linotype" w:cs="Palatino Linotype"/>
        </w:rPr>
        <w:t>v</w:t>
      </w:r>
      <w:r>
        <w:rPr>
          <w:rFonts w:ascii="Palatino Linotype" w:eastAsia="Palatino Linotype" w:hAnsi="Palatino Linotype" w:cs="Palatino Linotype"/>
          <w:spacing w:val="3"/>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2"/>
        </w:rPr>
        <w:t>X</w:t>
      </w:r>
      <w:r>
        <w:rPr>
          <w:rFonts w:ascii="Palatino Linotype" w:eastAsia="Palatino Linotype" w:hAnsi="Palatino Linotype" w:cs="Palatino Linotype"/>
          <w:position w:val="-2"/>
          <w:sz w:val="13"/>
          <w:szCs w:val="13"/>
        </w:rPr>
        <w:t>1</w:t>
      </w:r>
      <w:r>
        <w:rPr>
          <w:rFonts w:ascii="Palatino Linotype" w:eastAsia="Palatino Linotype" w:hAnsi="Palatino Linotype" w:cs="Palatino Linotype"/>
          <w:spacing w:val="3"/>
          <w:position w:val="-2"/>
          <w:sz w:val="13"/>
          <w:szCs w:val="13"/>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4"/>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4"/>
        </w:rPr>
        <w:t>j</w:t>
      </w:r>
      <w:r>
        <w:rPr>
          <w:rFonts w:ascii="Palatino Linotype" w:eastAsia="Palatino Linotype" w:hAnsi="Palatino Linotype" w:cs="Palatino Linotype"/>
          <w:spacing w:val="-2"/>
        </w:rPr>
        <w:t>er</w:t>
      </w:r>
      <w:r>
        <w:rPr>
          <w:rFonts w:ascii="Palatino Linotype" w:eastAsia="Palatino Linotype" w:hAnsi="Palatino Linotype" w:cs="Palatino Linotype"/>
          <w:spacing w:val="4"/>
        </w:rPr>
        <w:t>i</w:t>
      </w:r>
      <w:r>
        <w:rPr>
          <w:rFonts w:ascii="Palatino Linotype" w:eastAsia="Palatino Linotype" w:hAnsi="Palatino Linotype" w:cs="Palatino Linotype"/>
          <w:spacing w:val="-1"/>
        </w:rPr>
        <w:t>a</w:t>
      </w:r>
      <w:r>
        <w:rPr>
          <w:rFonts w:ascii="Palatino Linotype" w:eastAsia="Palatino Linotype" w:hAnsi="Palatino Linotype" w:cs="Palatino Linotype"/>
          <w:spacing w:val="1"/>
        </w:rPr>
        <w:t>l</w:t>
      </w:r>
      <w:r>
        <w:rPr>
          <w:rFonts w:ascii="Palatino Linotype" w:eastAsia="Palatino Linotype" w:hAnsi="Palatino Linotype" w:cs="Palatino Linotype"/>
        </w:rPr>
        <w:t>)</w:t>
      </w:r>
      <w:r>
        <w:rPr>
          <w:rFonts w:ascii="Palatino Linotype" w:eastAsia="Palatino Linotype" w:hAnsi="Palatino Linotype" w:cs="Palatino Linotype"/>
          <w:spacing w:val="37"/>
        </w:rPr>
        <w:t xml:space="preserve"> </w:t>
      </w:r>
      <w:r>
        <w:rPr>
          <w:rFonts w:ascii="Palatino Linotype" w:eastAsia="Palatino Linotype" w:hAnsi="Palatino Linotype" w:cs="Palatino Linotype"/>
          <w:w w:val="111"/>
        </w:rPr>
        <w:t>s</w:t>
      </w:r>
      <w:r>
        <w:rPr>
          <w:rFonts w:ascii="Palatino Linotype" w:eastAsia="Palatino Linotype" w:hAnsi="Palatino Linotype" w:cs="Palatino Linotype"/>
          <w:spacing w:val="-3"/>
          <w:w w:val="111"/>
        </w:rPr>
        <w:t>e</w:t>
      </w:r>
      <w:r>
        <w:rPr>
          <w:rFonts w:ascii="Palatino Linotype" w:eastAsia="Palatino Linotype" w:hAnsi="Palatino Linotype" w:cs="Palatino Linotype"/>
          <w:spacing w:val="2"/>
          <w:w w:val="111"/>
        </w:rPr>
        <w:t>b</w:t>
      </w:r>
      <w:r>
        <w:rPr>
          <w:rFonts w:ascii="Palatino Linotype" w:eastAsia="Palatino Linotype" w:hAnsi="Palatino Linotype" w:cs="Palatino Linotype"/>
          <w:spacing w:val="-2"/>
          <w:w w:val="111"/>
        </w:rPr>
        <w:t>e</w:t>
      </w:r>
      <w:r>
        <w:rPr>
          <w:rFonts w:ascii="Palatino Linotype" w:eastAsia="Palatino Linotype" w:hAnsi="Palatino Linotype" w:cs="Palatino Linotype"/>
          <w:spacing w:val="4"/>
          <w:w w:val="111"/>
        </w:rPr>
        <w:t>s</w:t>
      </w:r>
      <w:r>
        <w:rPr>
          <w:rFonts w:ascii="Palatino Linotype" w:eastAsia="Palatino Linotype" w:hAnsi="Palatino Linotype" w:cs="Palatino Linotype"/>
          <w:spacing w:val="-1"/>
          <w:w w:val="111"/>
        </w:rPr>
        <w:t>a</w:t>
      </w:r>
      <w:r>
        <w:rPr>
          <w:rFonts w:ascii="Palatino Linotype" w:eastAsia="Palatino Linotype" w:hAnsi="Palatino Linotype" w:cs="Palatino Linotype"/>
          <w:w w:val="111"/>
        </w:rPr>
        <w:t>r</w:t>
      </w:r>
      <w:r>
        <w:rPr>
          <w:rFonts w:ascii="Palatino Linotype" w:eastAsia="Palatino Linotype" w:hAnsi="Palatino Linotype" w:cs="Palatino Linotype"/>
          <w:spacing w:val="-5"/>
          <w:w w:val="111"/>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w:t>
      </w:r>
      <w:r>
        <w:rPr>
          <w:rFonts w:ascii="Palatino Linotype" w:eastAsia="Palatino Linotype" w:hAnsi="Palatino Linotype" w:cs="Palatino Linotype"/>
        </w:rPr>
        <w:t>9</w:t>
      </w:r>
      <w:r>
        <w:rPr>
          <w:rFonts w:ascii="Palatino Linotype" w:eastAsia="Palatino Linotype" w:hAnsi="Palatino Linotype" w:cs="Palatino Linotype"/>
          <w:spacing w:val="1"/>
        </w:rPr>
        <w:t>4</w:t>
      </w:r>
      <w:r>
        <w:rPr>
          <w:rFonts w:ascii="Palatino Linotype" w:eastAsia="Palatino Linotype" w:hAnsi="Palatino Linotype" w:cs="Palatino Linotype"/>
        </w:rPr>
        <w:t>0,</w:t>
      </w:r>
      <w:r>
        <w:rPr>
          <w:rFonts w:ascii="Palatino Linotype" w:eastAsia="Palatino Linotype" w:hAnsi="Palatino Linotype" w:cs="Palatino Linotype"/>
          <w:spacing w:val="40"/>
        </w:rPr>
        <w:t xml:space="preserve"> </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10"/>
        </w:rPr>
        <w:t>b</w:t>
      </w:r>
      <w:r>
        <w:rPr>
          <w:rFonts w:ascii="Palatino Linotype" w:eastAsia="Palatino Linotype" w:hAnsi="Palatino Linotype" w:cs="Palatino Linotype"/>
          <w:w w:val="86"/>
        </w:rPr>
        <w:t>i</w:t>
      </w:r>
      <w:r>
        <w:rPr>
          <w:rFonts w:ascii="Palatino Linotype" w:eastAsia="Palatino Linotype" w:hAnsi="Palatino Linotype" w:cs="Palatino Linotype"/>
          <w:spacing w:val="-1"/>
          <w:w w:val="86"/>
        </w:rPr>
        <w:t>l</w:t>
      </w:r>
      <w:r>
        <w:rPr>
          <w:rFonts w:ascii="Palatino Linotype" w:eastAsia="Palatino Linotype" w:hAnsi="Palatino Linotype" w:cs="Palatino Linotype"/>
          <w:w w:val="111"/>
        </w:rPr>
        <w:t xml:space="preserve">a </w:t>
      </w:r>
      <w:r>
        <w:rPr>
          <w:rFonts w:ascii="Palatino Linotype" w:eastAsia="Palatino Linotype" w:hAnsi="Palatino Linotype" w:cs="Palatino Linotype"/>
        </w:rPr>
        <w:t>X</w:t>
      </w:r>
      <w:r>
        <w:rPr>
          <w:rFonts w:ascii="Palatino Linotype" w:eastAsia="Palatino Linotype" w:hAnsi="Palatino Linotype" w:cs="Palatino Linotype"/>
          <w:position w:val="-2"/>
          <w:sz w:val="13"/>
          <w:szCs w:val="13"/>
        </w:rPr>
        <w:t>1</w:t>
      </w:r>
      <w:r>
        <w:rPr>
          <w:rFonts w:ascii="Palatino Linotype" w:eastAsia="Palatino Linotype" w:hAnsi="Palatino Linotype" w:cs="Palatino Linotype"/>
          <w:spacing w:val="9"/>
          <w:position w:val="-2"/>
          <w:sz w:val="13"/>
          <w:szCs w:val="13"/>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1"/>
        </w:rPr>
        <w:t>j</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rPr>
        <w:t>l)</w:t>
      </w:r>
      <w:r>
        <w:rPr>
          <w:rFonts w:ascii="Palatino Linotype" w:eastAsia="Palatino Linotype" w:hAnsi="Palatino Linotype" w:cs="Palatino Linotype"/>
          <w:spacing w:val="46"/>
        </w:rPr>
        <w:t xml:space="preserve"> </w:t>
      </w:r>
      <w:r>
        <w:rPr>
          <w:rFonts w:ascii="Palatino Linotype" w:eastAsia="Palatino Linotype" w:hAnsi="Palatino Linotype" w:cs="Palatino Linotype"/>
          <w:spacing w:val="4"/>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42"/>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gk</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n</w:t>
      </w:r>
      <w:r>
        <w:rPr>
          <w:rFonts w:ascii="Palatino Linotype" w:eastAsia="Palatino Linotype" w:hAnsi="Palatino Linotype" w:cs="Palatino Linotype"/>
          <w:spacing w:val="49"/>
        </w:rPr>
        <w:t xml:space="preserve"> </w:t>
      </w:r>
      <w:r>
        <w:rPr>
          <w:rFonts w:ascii="Palatino Linotype" w:eastAsia="Palatino Linotype" w:hAnsi="Palatino Linotype" w:cs="Palatino Linotype"/>
          <w:w w:val="108"/>
        </w:rPr>
        <w:t>s</w:t>
      </w:r>
      <w:r>
        <w:rPr>
          <w:rFonts w:ascii="Palatino Linotype" w:eastAsia="Palatino Linotype" w:hAnsi="Palatino Linotype" w:cs="Palatino Linotype"/>
          <w:spacing w:val="2"/>
          <w:w w:val="108"/>
        </w:rPr>
        <w:t>eb</w:t>
      </w:r>
      <w:r>
        <w:rPr>
          <w:rFonts w:ascii="Palatino Linotype" w:eastAsia="Palatino Linotype" w:hAnsi="Palatino Linotype" w:cs="Palatino Linotype"/>
          <w:spacing w:val="-2"/>
          <w:w w:val="108"/>
        </w:rPr>
        <w:t>e</w:t>
      </w:r>
      <w:r>
        <w:rPr>
          <w:rFonts w:ascii="Palatino Linotype" w:eastAsia="Palatino Linotype" w:hAnsi="Palatino Linotype" w:cs="Palatino Linotype"/>
          <w:w w:val="108"/>
        </w:rPr>
        <w:t>s</w:t>
      </w:r>
      <w:r>
        <w:rPr>
          <w:rFonts w:ascii="Palatino Linotype" w:eastAsia="Palatino Linotype" w:hAnsi="Palatino Linotype" w:cs="Palatino Linotype"/>
          <w:spacing w:val="-2"/>
          <w:w w:val="108"/>
        </w:rPr>
        <w:t>a</w:t>
      </w:r>
      <w:r>
        <w:rPr>
          <w:rFonts w:ascii="Palatino Linotype" w:eastAsia="Palatino Linotype" w:hAnsi="Palatino Linotype" w:cs="Palatino Linotype"/>
          <w:w w:val="108"/>
        </w:rPr>
        <w:t>r</w:t>
      </w:r>
      <w:r>
        <w:rPr>
          <w:rFonts w:ascii="Palatino Linotype" w:eastAsia="Palatino Linotype" w:hAnsi="Palatino Linotype" w:cs="Palatino Linotype"/>
          <w:spacing w:val="19"/>
          <w:w w:val="108"/>
        </w:rPr>
        <w:t xml:space="preserve"> </w:t>
      </w:r>
      <w:r>
        <w:rPr>
          <w:rFonts w:ascii="Palatino Linotype" w:eastAsia="Palatino Linotype" w:hAnsi="Palatino Linotype" w:cs="Palatino Linotype"/>
          <w:w w:val="108"/>
        </w:rPr>
        <w:t>s</w:t>
      </w:r>
      <w:r>
        <w:rPr>
          <w:rFonts w:ascii="Palatino Linotype" w:eastAsia="Palatino Linotype" w:hAnsi="Palatino Linotype" w:cs="Palatino Linotype"/>
          <w:spacing w:val="-2"/>
          <w:w w:val="108"/>
        </w:rPr>
        <w:t>a</w:t>
      </w:r>
      <w:r>
        <w:rPr>
          <w:rFonts w:ascii="Palatino Linotype" w:eastAsia="Palatino Linotype" w:hAnsi="Palatino Linotype" w:cs="Palatino Linotype"/>
          <w:w w:val="108"/>
        </w:rPr>
        <w:t>t</w:t>
      </w:r>
      <w:r>
        <w:rPr>
          <w:rFonts w:ascii="Palatino Linotype" w:eastAsia="Palatino Linotype" w:hAnsi="Palatino Linotype" w:cs="Palatino Linotype"/>
          <w:spacing w:val="5"/>
          <w:w w:val="108"/>
        </w:rPr>
        <w:t>u</w:t>
      </w:r>
      <w:r>
        <w:rPr>
          <w:rFonts w:ascii="Palatino Linotype" w:eastAsia="Palatino Linotype" w:hAnsi="Palatino Linotype" w:cs="Palatino Linotype"/>
          <w:spacing w:val="1"/>
          <w:w w:val="108"/>
        </w:rPr>
        <w:t>-</w:t>
      </w:r>
      <w:r>
        <w:rPr>
          <w:rFonts w:ascii="Palatino Linotype" w:eastAsia="Palatino Linotype" w:hAnsi="Palatino Linotype" w:cs="Palatino Linotype"/>
          <w:w w:val="108"/>
        </w:rPr>
        <w:t>s</w:t>
      </w:r>
      <w:r>
        <w:rPr>
          <w:rFonts w:ascii="Palatino Linotype" w:eastAsia="Palatino Linotype" w:hAnsi="Palatino Linotype" w:cs="Palatino Linotype"/>
          <w:spacing w:val="-2"/>
          <w:w w:val="108"/>
        </w:rPr>
        <w:t>a</w:t>
      </w:r>
      <w:r>
        <w:rPr>
          <w:rFonts w:ascii="Palatino Linotype" w:eastAsia="Palatino Linotype" w:hAnsi="Palatino Linotype" w:cs="Palatino Linotype"/>
          <w:w w:val="108"/>
        </w:rPr>
        <w:t>t</w:t>
      </w:r>
      <w:r>
        <w:rPr>
          <w:rFonts w:ascii="Palatino Linotype" w:eastAsia="Palatino Linotype" w:hAnsi="Palatino Linotype" w:cs="Palatino Linotype"/>
          <w:spacing w:val="1"/>
          <w:w w:val="108"/>
        </w:rPr>
        <w:t>u</w:t>
      </w:r>
      <w:r>
        <w:rPr>
          <w:rFonts w:ascii="Palatino Linotype" w:eastAsia="Palatino Linotype" w:hAnsi="Palatino Linotype" w:cs="Palatino Linotype"/>
          <w:spacing w:val="-1"/>
          <w:w w:val="108"/>
        </w:rPr>
        <w:t>a</w:t>
      </w:r>
      <w:r>
        <w:rPr>
          <w:rFonts w:ascii="Palatino Linotype" w:eastAsia="Palatino Linotype" w:hAnsi="Palatino Linotype" w:cs="Palatino Linotype"/>
          <w:w w:val="108"/>
        </w:rPr>
        <w:t>n</w:t>
      </w:r>
      <w:r>
        <w:rPr>
          <w:rFonts w:ascii="Palatino Linotype" w:eastAsia="Palatino Linotype" w:hAnsi="Palatino Linotype" w:cs="Palatino Linotype"/>
          <w:spacing w:val="-14"/>
          <w:w w:val="108"/>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rPr>
        <w:t>ka</w:t>
      </w:r>
      <w:r>
        <w:rPr>
          <w:rFonts w:ascii="Palatino Linotype" w:eastAsia="Palatino Linotype" w:hAnsi="Palatino Linotype" w:cs="Palatino Linotype"/>
          <w:spacing w:val="28"/>
        </w:rPr>
        <w:t xml:space="preserve"> </w:t>
      </w:r>
      <w:r>
        <w:rPr>
          <w:rFonts w:ascii="Palatino Linotype" w:eastAsia="Palatino Linotype" w:hAnsi="Palatino Linotype" w:cs="Palatino Linotype"/>
        </w:rPr>
        <w:t xml:space="preserve">Y </w:t>
      </w:r>
      <w:r>
        <w:rPr>
          <w:rFonts w:ascii="Palatino Linotype" w:eastAsia="Palatino Linotype" w:hAnsi="Palatino Linotype" w:cs="Palatino Linotype"/>
          <w:spacing w:val="1"/>
          <w:w w:val="102"/>
        </w:rPr>
        <w:t>(</w:t>
      </w:r>
      <w:r>
        <w:rPr>
          <w:rFonts w:ascii="Palatino Linotype" w:eastAsia="Palatino Linotype" w:hAnsi="Palatino Linotype" w:cs="Palatino Linotype"/>
          <w:i/>
          <w:w w:val="102"/>
        </w:rPr>
        <w:t>Fi</w:t>
      </w:r>
      <w:r>
        <w:rPr>
          <w:rFonts w:ascii="Palatino Linotype" w:eastAsia="Palatino Linotype" w:hAnsi="Palatino Linotype" w:cs="Palatino Linotype"/>
          <w:i/>
          <w:spacing w:val="-1"/>
          <w:w w:val="102"/>
        </w:rPr>
        <w:t>n</w:t>
      </w:r>
      <w:r>
        <w:rPr>
          <w:rFonts w:ascii="Palatino Linotype" w:eastAsia="Palatino Linotype" w:hAnsi="Palatino Linotype" w:cs="Palatino Linotype"/>
          <w:i/>
          <w:spacing w:val="2"/>
          <w:w w:val="102"/>
        </w:rPr>
        <w:t>a</w:t>
      </w:r>
      <w:r>
        <w:rPr>
          <w:rFonts w:ascii="Palatino Linotype" w:eastAsia="Palatino Linotype" w:hAnsi="Palatino Linotype" w:cs="Palatino Linotype"/>
          <w:i/>
          <w:w w:val="102"/>
        </w:rPr>
        <w:t>nc</w:t>
      </w:r>
      <w:r>
        <w:rPr>
          <w:rFonts w:ascii="Palatino Linotype" w:eastAsia="Palatino Linotype" w:hAnsi="Palatino Linotype" w:cs="Palatino Linotype"/>
          <w:i/>
          <w:spacing w:val="-1"/>
          <w:w w:val="102"/>
        </w:rPr>
        <w:t>i</w:t>
      </w:r>
      <w:r>
        <w:rPr>
          <w:rFonts w:ascii="Palatino Linotype" w:eastAsia="Palatino Linotype" w:hAnsi="Palatino Linotype" w:cs="Palatino Linotype"/>
          <w:i/>
          <w:spacing w:val="2"/>
          <w:w w:val="102"/>
        </w:rPr>
        <w:t>a</w:t>
      </w:r>
      <w:r>
        <w:rPr>
          <w:rFonts w:ascii="Palatino Linotype" w:eastAsia="Palatino Linotype" w:hAnsi="Palatino Linotype" w:cs="Palatino Linotype"/>
          <w:i/>
          <w:w w:val="102"/>
        </w:rPr>
        <w:t>l</w:t>
      </w:r>
      <w:r>
        <w:rPr>
          <w:rFonts w:ascii="Palatino Linotype" w:eastAsia="Palatino Linotype" w:hAnsi="Palatino Linotype" w:cs="Palatino Linotype"/>
          <w:i/>
          <w:spacing w:val="-1"/>
          <w:w w:val="102"/>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ss</w:t>
      </w:r>
      <w:r>
        <w:rPr>
          <w:rFonts w:ascii="Palatino Linotype" w:eastAsia="Palatino Linotype" w:hAnsi="Palatino Linotype" w:cs="Palatino Linotype"/>
        </w:rPr>
        <w:t>)</w:t>
      </w:r>
      <w:r>
        <w:rPr>
          <w:rFonts w:ascii="Palatino Linotype" w:eastAsia="Palatino Linotype" w:hAnsi="Palatino Linotype" w:cs="Palatino Linotype"/>
          <w:spacing w:val="40"/>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37"/>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nu</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un</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48"/>
        </w:rPr>
        <w:t xml:space="preserve"> </w:t>
      </w:r>
      <w:r>
        <w:rPr>
          <w:rFonts w:ascii="Palatino Linotype" w:eastAsia="Palatino Linotype" w:hAnsi="Palatino Linotype" w:cs="Palatino Linotype"/>
          <w:w w:val="111"/>
        </w:rPr>
        <w:t>s</w:t>
      </w:r>
      <w:r>
        <w:rPr>
          <w:rFonts w:ascii="Palatino Linotype" w:eastAsia="Palatino Linotype" w:hAnsi="Palatino Linotype" w:cs="Palatino Linotype"/>
          <w:spacing w:val="-3"/>
          <w:w w:val="111"/>
        </w:rPr>
        <w:t>e</w:t>
      </w:r>
      <w:r>
        <w:rPr>
          <w:rFonts w:ascii="Palatino Linotype" w:eastAsia="Palatino Linotype" w:hAnsi="Palatino Linotype" w:cs="Palatino Linotype"/>
          <w:spacing w:val="2"/>
          <w:w w:val="111"/>
        </w:rPr>
        <w:t>b</w:t>
      </w:r>
      <w:r>
        <w:rPr>
          <w:rFonts w:ascii="Palatino Linotype" w:eastAsia="Palatino Linotype" w:hAnsi="Palatino Linotype" w:cs="Palatino Linotype"/>
          <w:spacing w:val="-2"/>
          <w:w w:val="111"/>
        </w:rPr>
        <w:t>e</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w w:val="111"/>
        </w:rPr>
        <w:t>r</w:t>
      </w:r>
      <w:r>
        <w:rPr>
          <w:rFonts w:ascii="Palatino Linotype" w:eastAsia="Palatino Linotype" w:hAnsi="Palatino Linotype" w:cs="Palatino Linotype"/>
          <w:spacing w:val="-6"/>
          <w:w w:val="111"/>
        </w:rPr>
        <w:t xml:space="preserve"> </w:t>
      </w:r>
      <w:r>
        <w:rPr>
          <w:rFonts w:ascii="Palatino Linotype" w:eastAsia="Palatino Linotype" w:hAnsi="Palatino Linotype" w:cs="Palatino Linotype"/>
        </w:rPr>
        <w:t>2</w:t>
      </w:r>
      <w:r>
        <w:rPr>
          <w:rFonts w:ascii="Palatino Linotype" w:eastAsia="Palatino Linotype" w:hAnsi="Palatino Linotype" w:cs="Palatino Linotype"/>
          <w:spacing w:val="1"/>
        </w:rPr>
        <w:t>,</w:t>
      </w:r>
      <w:r>
        <w:rPr>
          <w:rFonts w:ascii="Palatino Linotype" w:eastAsia="Palatino Linotype" w:hAnsi="Palatino Linotype" w:cs="Palatino Linotype"/>
        </w:rPr>
        <w:t>9</w:t>
      </w:r>
      <w:r>
        <w:rPr>
          <w:rFonts w:ascii="Palatino Linotype" w:eastAsia="Palatino Linotype" w:hAnsi="Palatino Linotype" w:cs="Palatino Linotype"/>
          <w:spacing w:val="1"/>
        </w:rPr>
        <w:t>4</w:t>
      </w:r>
      <w:r>
        <w:rPr>
          <w:rFonts w:ascii="Palatino Linotype" w:eastAsia="Palatino Linotype" w:hAnsi="Palatino Linotype" w:cs="Palatino Linotype"/>
        </w:rPr>
        <w:t>0  k</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33"/>
        </w:rPr>
        <w:t xml:space="preserve"> </w:t>
      </w:r>
      <w:r>
        <w:rPr>
          <w:rFonts w:ascii="Palatino Linotype" w:eastAsia="Palatino Linotype" w:hAnsi="Palatino Linotype" w:cs="Palatino Linotype"/>
          <w:spacing w:val="-1"/>
          <w:w w:val="111"/>
        </w:rPr>
        <w:t>a</w:t>
      </w:r>
      <w:r>
        <w:rPr>
          <w:rFonts w:ascii="Palatino Linotype" w:eastAsia="Palatino Linotype" w:hAnsi="Palatino Linotype" w:cs="Palatino Linotype"/>
          <w:w w:val="106"/>
        </w:rPr>
        <w:t>s</w:t>
      </w:r>
      <w:r>
        <w:rPr>
          <w:rFonts w:ascii="Palatino Linotype" w:eastAsia="Palatino Linotype" w:hAnsi="Palatino Linotype" w:cs="Palatino Linotype"/>
          <w:spacing w:val="2"/>
          <w:w w:val="106"/>
        </w:rPr>
        <w:t>u</w:t>
      </w:r>
      <w:r>
        <w:rPr>
          <w:rFonts w:ascii="Palatino Linotype" w:eastAsia="Palatino Linotype" w:hAnsi="Palatino Linotype" w:cs="Palatino Linotype"/>
          <w:spacing w:val="-1"/>
          <w:w w:val="105"/>
        </w:rPr>
        <w:t>m</w:t>
      </w:r>
      <w:r>
        <w:rPr>
          <w:rFonts w:ascii="Palatino Linotype" w:eastAsia="Palatino Linotype" w:hAnsi="Palatino Linotype" w:cs="Palatino Linotype"/>
          <w:w w:val="102"/>
        </w:rPr>
        <w:t xml:space="preserve">si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a</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la</w:t>
      </w:r>
      <w:r>
        <w:rPr>
          <w:rFonts w:ascii="Palatino Linotype" w:eastAsia="Palatino Linotype" w:hAnsi="Palatino Linotype" w:cs="Palatino Linotype"/>
        </w:rPr>
        <w:t>i</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1"/>
        </w:rPr>
        <w:t>X</w:t>
      </w:r>
      <w:r>
        <w:rPr>
          <w:rFonts w:ascii="Palatino Linotype" w:eastAsia="Palatino Linotype" w:hAnsi="Palatino Linotype" w:cs="Palatino Linotype"/>
          <w:position w:val="-2"/>
          <w:sz w:val="13"/>
          <w:szCs w:val="13"/>
        </w:rPr>
        <w:t>2</w:t>
      </w:r>
      <w:r>
        <w:rPr>
          <w:rFonts w:ascii="Palatino Linotype" w:eastAsia="Palatino Linotype" w:hAnsi="Palatino Linotype" w:cs="Palatino Linotype"/>
          <w:spacing w:val="3"/>
          <w:position w:val="-2"/>
          <w:sz w:val="13"/>
          <w:szCs w:val="13"/>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4"/>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4"/>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u</w:t>
      </w:r>
      <w:r>
        <w:rPr>
          <w:rFonts w:ascii="Palatino Linotype" w:eastAsia="Palatino Linotype" w:hAnsi="Palatino Linotype" w:cs="Palatino Linotype"/>
        </w:rPr>
        <w:t>s</w:t>
      </w:r>
      <w:r>
        <w:rPr>
          <w:rFonts w:ascii="Palatino Linotype" w:eastAsia="Palatino Linotype" w:hAnsi="Palatino Linotype" w:cs="Palatino Linotype"/>
          <w:spacing w:val="-1"/>
        </w:rPr>
        <w:t>io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14"/>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4"/>
        </w:rPr>
        <w:t>o</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sa</w:t>
      </w:r>
      <w:r>
        <w:rPr>
          <w:rFonts w:ascii="Palatino Linotype" w:eastAsia="Palatino Linotype" w:hAnsi="Palatino Linotype" w:cs="Palatino Linotype"/>
          <w:spacing w:val="3"/>
        </w:rPr>
        <w:t>r</w:t>
      </w:r>
      <w:r>
        <w:rPr>
          <w:rFonts w:ascii="Palatino Linotype" w:eastAsia="Palatino Linotype" w:hAnsi="Palatino Linotype" w:cs="Palatino Linotype"/>
        </w:rPr>
        <w:t>is</w:t>
      </w:r>
      <w:r>
        <w:rPr>
          <w:rFonts w:ascii="Palatino Linotype" w:eastAsia="Palatino Linotype" w:hAnsi="Palatino Linotype" w:cs="Palatino Linotype"/>
          <w:spacing w:val="21"/>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6"/>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n </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X</w:t>
      </w:r>
      <w:r>
        <w:rPr>
          <w:rFonts w:ascii="Palatino Linotype" w:eastAsia="Palatino Linotype" w:hAnsi="Palatino Linotype" w:cs="Palatino Linotype"/>
          <w:spacing w:val="1"/>
          <w:position w:val="-2"/>
          <w:sz w:val="13"/>
          <w:szCs w:val="13"/>
        </w:rPr>
        <w:t>3</w:t>
      </w:r>
      <w:r>
        <w:rPr>
          <w:rFonts w:ascii="Palatino Linotype" w:eastAsia="Palatino Linotype" w:hAnsi="Palatino Linotype" w:cs="Palatino Linotype"/>
        </w:rPr>
        <w:t>)</w:t>
      </w:r>
      <w:r>
        <w:rPr>
          <w:rFonts w:ascii="Palatino Linotype" w:eastAsia="Palatino Linotype" w:hAnsi="Palatino Linotype" w:cs="Palatino Linotype"/>
          <w:spacing w:val="46"/>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14"/>
        </w:rPr>
        <w:t xml:space="preserve"> </w:t>
      </w:r>
      <w:r>
        <w:rPr>
          <w:rFonts w:ascii="Palatino Linotype" w:eastAsia="Palatino Linotype" w:hAnsi="Palatino Linotype" w:cs="Palatino Linotype"/>
          <w:w w:val="102"/>
        </w:rPr>
        <w:t>k</w:t>
      </w:r>
      <w:r>
        <w:rPr>
          <w:rFonts w:ascii="Palatino Linotype" w:eastAsia="Palatino Linotype" w:hAnsi="Palatino Linotype" w:cs="Palatino Linotype"/>
          <w:spacing w:val="-1"/>
          <w:w w:val="102"/>
        </w:rPr>
        <w:t>o</w:t>
      </w:r>
      <w:r>
        <w:rPr>
          <w:rFonts w:ascii="Palatino Linotype" w:eastAsia="Palatino Linotype" w:hAnsi="Palatino Linotype" w:cs="Palatino Linotype"/>
          <w:spacing w:val="-1"/>
          <w:w w:val="105"/>
        </w:rPr>
        <w:t>m</w:t>
      </w:r>
      <w:r>
        <w:rPr>
          <w:rFonts w:ascii="Palatino Linotype" w:eastAsia="Palatino Linotype" w:hAnsi="Palatino Linotype" w:cs="Palatino Linotype"/>
          <w:w w:val="98"/>
        </w:rPr>
        <w:t>i</w:t>
      </w:r>
      <w:r>
        <w:rPr>
          <w:rFonts w:ascii="Palatino Linotype" w:eastAsia="Palatino Linotype" w:hAnsi="Palatino Linotype" w:cs="Palatino Linotype"/>
          <w:spacing w:val="4"/>
          <w:w w:val="98"/>
        </w:rPr>
        <w:t>t</w:t>
      </w:r>
      <w:r>
        <w:rPr>
          <w:rFonts w:ascii="Palatino Linotype" w:eastAsia="Palatino Linotype" w:hAnsi="Palatino Linotype" w:cs="Palatino Linotype"/>
          <w:w w:val="117"/>
        </w:rPr>
        <w:t xml:space="preserve">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ud</w:t>
      </w:r>
      <w:r>
        <w:rPr>
          <w:rFonts w:ascii="Palatino Linotype" w:eastAsia="Palatino Linotype" w:hAnsi="Palatino Linotype" w:cs="Palatino Linotype"/>
        </w:rPr>
        <w:t>it</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1"/>
          <w:w w:val="92"/>
        </w:rPr>
        <w:t>(</w:t>
      </w:r>
      <w:r>
        <w:rPr>
          <w:rFonts w:ascii="Palatino Linotype" w:eastAsia="Palatino Linotype" w:hAnsi="Palatino Linotype" w:cs="Palatino Linotype"/>
          <w:w w:val="92"/>
        </w:rPr>
        <w:t>X</w:t>
      </w:r>
      <w:r>
        <w:rPr>
          <w:rFonts w:ascii="Palatino Linotype" w:eastAsia="Palatino Linotype" w:hAnsi="Palatino Linotype" w:cs="Palatino Linotype"/>
          <w:spacing w:val="1"/>
          <w:w w:val="92"/>
          <w:position w:val="-2"/>
          <w:sz w:val="13"/>
          <w:szCs w:val="13"/>
        </w:rPr>
        <w:t>4</w:t>
      </w:r>
      <w:r>
        <w:rPr>
          <w:rFonts w:ascii="Palatino Linotype" w:eastAsia="Palatino Linotype" w:hAnsi="Palatino Linotype" w:cs="Palatino Linotype"/>
          <w:w w:val="92"/>
        </w:rPr>
        <w:t>)</w:t>
      </w:r>
      <w:r>
        <w:rPr>
          <w:rFonts w:ascii="Palatino Linotype" w:eastAsia="Palatino Linotype" w:hAnsi="Palatino Linotype" w:cs="Palatino Linotype"/>
          <w:spacing w:val="6"/>
          <w:w w:val="92"/>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47"/>
        </w:rPr>
        <w:t xml:space="preserve"> </w:t>
      </w:r>
      <w:r>
        <w:rPr>
          <w:rFonts w:ascii="Palatino Linotype" w:eastAsia="Palatino Linotype" w:hAnsi="Palatino Linotype" w:cs="Palatino Linotype"/>
          <w:spacing w:val="2"/>
          <w:w w:val="106"/>
        </w:rPr>
        <w:t>p</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2"/>
          <w:w w:val="106"/>
        </w:rPr>
        <w:t>ub</w:t>
      </w:r>
      <w:r>
        <w:rPr>
          <w:rFonts w:ascii="Palatino Linotype" w:eastAsia="Palatino Linotype" w:hAnsi="Palatino Linotype" w:cs="Palatino Linotype"/>
          <w:spacing w:val="-1"/>
          <w:w w:val="106"/>
        </w:rPr>
        <w:t>a</w:t>
      </w:r>
      <w:r>
        <w:rPr>
          <w:rFonts w:ascii="Palatino Linotype" w:eastAsia="Palatino Linotype" w:hAnsi="Palatino Linotype" w:cs="Palatino Linotype"/>
          <w:spacing w:val="2"/>
          <w:w w:val="106"/>
        </w:rPr>
        <w:t>h</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n</w:t>
      </w:r>
      <w:r>
        <w:rPr>
          <w:rFonts w:ascii="Palatino Linotype" w:eastAsia="Palatino Linotype" w:hAnsi="Palatino Linotype" w:cs="Palatino Linotype"/>
          <w:spacing w:val="10"/>
          <w:w w:val="106"/>
        </w:rPr>
        <w:t xml:space="preserve"> </w:t>
      </w:r>
      <w:r>
        <w:rPr>
          <w:rFonts w:ascii="Palatino Linotype" w:eastAsia="Palatino Linotype" w:hAnsi="Palatino Linotype" w:cs="Palatino Linotype"/>
          <w:spacing w:val="1"/>
          <w:w w:val="88"/>
        </w:rPr>
        <w:t>(</w:t>
      </w:r>
      <w:r>
        <w:rPr>
          <w:rFonts w:ascii="Palatino Linotype" w:eastAsia="Palatino Linotype" w:hAnsi="Palatino Linotype" w:cs="Palatino Linotype"/>
          <w:w w:val="102"/>
        </w:rPr>
        <w:t>k</w:t>
      </w:r>
      <w:r>
        <w:rPr>
          <w:rFonts w:ascii="Palatino Linotype" w:eastAsia="Palatino Linotype" w:hAnsi="Palatino Linotype" w:cs="Palatino Linotype"/>
          <w:spacing w:val="-1"/>
          <w:w w:val="102"/>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t</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88"/>
        </w:rPr>
        <w:t>)</w:t>
      </w:r>
    </w:p>
    <w:p w:rsidR="00AE2BAC" w:rsidRDefault="003E7ABA">
      <w:pPr>
        <w:spacing w:line="260" w:lineRule="exact"/>
        <w:ind w:left="101"/>
        <w:rPr>
          <w:rFonts w:ascii="Palatino Linotype" w:eastAsia="Palatino Linotype" w:hAnsi="Palatino Linotype" w:cs="Palatino Linotype"/>
        </w:rPr>
      </w:pPr>
      <w:r>
        <w:rPr>
          <w:rFonts w:ascii="Palatino Linotype" w:eastAsia="Palatino Linotype" w:hAnsi="Palatino Linotype" w:cs="Palatino Linotype"/>
          <w:spacing w:val="1"/>
        </w:rPr>
        <w:t>3</w:t>
      </w:r>
      <w:r>
        <w:rPr>
          <w:rFonts w:ascii="Palatino Linotype" w:eastAsia="Palatino Linotype" w:hAnsi="Palatino Linotype" w:cs="Palatino Linotype"/>
        </w:rPr>
        <w:t xml:space="preserve">. </w:t>
      </w:r>
      <w:r>
        <w:rPr>
          <w:rFonts w:ascii="Palatino Linotype" w:eastAsia="Palatino Linotype" w:hAnsi="Palatino Linotype" w:cs="Palatino Linotype"/>
          <w:spacing w:val="33"/>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h</w:t>
      </w:r>
      <w:r>
        <w:rPr>
          <w:rFonts w:ascii="Palatino Linotype" w:eastAsia="Palatino Linotype" w:hAnsi="Palatino Linotype" w:cs="Palatino Linotype"/>
          <w:spacing w:val="41"/>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22"/>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u</w:t>
      </w:r>
      <w:r>
        <w:rPr>
          <w:rFonts w:ascii="Palatino Linotype" w:eastAsia="Palatino Linotype" w:hAnsi="Palatino Linotype" w:cs="Palatino Linotype"/>
        </w:rPr>
        <w:t>s</w:t>
      </w:r>
      <w:r>
        <w:rPr>
          <w:rFonts w:ascii="Palatino Linotype" w:eastAsia="Palatino Linotype" w:hAnsi="Palatino Linotype" w:cs="Palatino Linotype"/>
          <w:spacing w:val="-1"/>
        </w:rPr>
        <w:t>io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42"/>
        </w:rPr>
        <w:t xml:space="preserve"> </w:t>
      </w:r>
      <w:r>
        <w:rPr>
          <w:rFonts w:ascii="Palatino Linotype" w:eastAsia="Palatino Linotype" w:hAnsi="Palatino Linotype" w:cs="Palatino Linotype"/>
          <w:spacing w:val="1"/>
          <w:w w:val="92"/>
        </w:rPr>
        <w:t>(</w:t>
      </w:r>
      <w:r>
        <w:rPr>
          <w:rFonts w:ascii="Palatino Linotype" w:eastAsia="Palatino Linotype" w:hAnsi="Palatino Linotype" w:cs="Palatino Linotype"/>
          <w:w w:val="92"/>
        </w:rPr>
        <w:t>X</w:t>
      </w:r>
      <w:r>
        <w:rPr>
          <w:rFonts w:ascii="Palatino Linotype" w:eastAsia="Palatino Linotype" w:hAnsi="Palatino Linotype" w:cs="Palatino Linotype"/>
          <w:spacing w:val="1"/>
          <w:w w:val="92"/>
          <w:position w:val="-2"/>
          <w:sz w:val="13"/>
          <w:szCs w:val="13"/>
        </w:rPr>
        <w:t>2</w:t>
      </w:r>
      <w:r>
        <w:rPr>
          <w:rFonts w:ascii="Palatino Linotype" w:eastAsia="Palatino Linotype" w:hAnsi="Palatino Linotype" w:cs="Palatino Linotype"/>
          <w:w w:val="92"/>
        </w:rPr>
        <w:t>)</w:t>
      </w:r>
      <w:r>
        <w:rPr>
          <w:rFonts w:ascii="Palatino Linotype" w:eastAsia="Palatino Linotype" w:hAnsi="Palatino Linotype" w:cs="Palatino Linotype"/>
          <w:spacing w:val="7"/>
          <w:w w:val="92"/>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5"/>
        </w:rPr>
        <w:t xml:space="preserve"> </w:t>
      </w:r>
      <w:r>
        <w:rPr>
          <w:rFonts w:ascii="Palatino Linotype" w:eastAsia="Palatino Linotype" w:hAnsi="Palatino Linotype" w:cs="Palatino Linotype"/>
          <w:i/>
          <w:w w:val="104"/>
        </w:rPr>
        <w:t>Fi</w:t>
      </w:r>
      <w:r>
        <w:rPr>
          <w:rFonts w:ascii="Palatino Linotype" w:eastAsia="Palatino Linotype" w:hAnsi="Palatino Linotype" w:cs="Palatino Linotype"/>
          <w:i/>
          <w:spacing w:val="-1"/>
          <w:w w:val="104"/>
        </w:rPr>
        <w:t>n</w:t>
      </w:r>
      <w:r>
        <w:rPr>
          <w:rFonts w:ascii="Palatino Linotype" w:eastAsia="Palatino Linotype" w:hAnsi="Palatino Linotype" w:cs="Palatino Linotype"/>
          <w:i/>
          <w:spacing w:val="2"/>
          <w:w w:val="104"/>
        </w:rPr>
        <w:t>a</w:t>
      </w:r>
      <w:r>
        <w:rPr>
          <w:rFonts w:ascii="Palatino Linotype" w:eastAsia="Palatino Linotype" w:hAnsi="Palatino Linotype" w:cs="Palatino Linotype"/>
          <w:i/>
          <w:spacing w:val="4"/>
          <w:w w:val="104"/>
        </w:rPr>
        <w:t>n</w:t>
      </w:r>
      <w:r>
        <w:rPr>
          <w:rFonts w:ascii="Palatino Linotype" w:eastAsia="Palatino Linotype" w:hAnsi="Palatino Linotype" w:cs="Palatino Linotype"/>
          <w:i/>
          <w:w w:val="104"/>
        </w:rPr>
        <w:t>c</w:t>
      </w:r>
      <w:r>
        <w:rPr>
          <w:rFonts w:ascii="Palatino Linotype" w:eastAsia="Palatino Linotype" w:hAnsi="Palatino Linotype" w:cs="Palatino Linotype"/>
          <w:i/>
          <w:spacing w:val="-1"/>
          <w:w w:val="104"/>
        </w:rPr>
        <w:t>i</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l</w:t>
      </w:r>
      <w:r>
        <w:rPr>
          <w:rFonts w:ascii="Palatino Linotype" w:eastAsia="Palatino Linotype" w:hAnsi="Palatino Linotype" w:cs="Palatino Linotype"/>
          <w:i/>
          <w:spacing w:val="-3"/>
          <w:w w:val="104"/>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 xml:space="preserve">ss </w:t>
      </w:r>
      <w:r>
        <w:rPr>
          <w:rFonts w:ascii="Palatino Linotype" w:eastAsia="Palatino Linotype" w:hAnsi="Palatino Linotype" w:cs="Palatino Linotype"/>
          <w:i/>
          <w:spacing w:val="3"/>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spacing w:val="-2"/>
        </w:rPr>
        <w:t>Y</w:t>
      </w:r>
      <w:r>
        <w:rPr>
          <w:rFonts w:ascii="Palatino Linotype" w:eastAsia="Palatino Linotype" w:hAnsi="Palatino Linotype" w:cs="Palatino Linotype"/>
        </w:rPr>
        <w:t>)</w:t>
      </w:r>
    </w:p>
    <w:p w:rsidR="00AE2BAC" w:rsidRDefault="003E7ABA">
      <w:pPr>
        <w:spacing w:before="5"/>
        <w:ind w:left="386" w:right="67"/>
        <w:jc w:val="both"/>
        <w:rPr>
          <w:rFonts w:ascii="Palatino Linotype" w:eastAsia="Palatino Linotype" w:hAnsi="Palatino Linotype" w:cs="Palatino Linotype"/>
        </w:rPr>
      </w:pPr>
      <w:r>
        <w:rPr>
          <w:rFonts w:ascii="Palatino Linotype" w:eastAsia="Palatino Linotype" w:hAnsi="Palatino Linotype" w:cs="Palatino Linotype"/>
          <w:spacing w:val="-1"/>
        </w:rPr>
        <w:t>N</w:t>
      </w:r>
      <w:r>
        <w:rPr>
          <w:rFonts w:ascii="Palatino Linotype" w:eastAsia="Palatino Linotype" w:hAnsi="Palatino Linotype" w:cs="Palatino Linotype"/>
        </w:rPr>
        <w:t>i</w:t>
      </w:r>
      <w:r>
        <w:rPr>
          <w:rFonts w:ascii="Palatino Linotype" w:eastAsia="Palatino Linotype" w:hAnsi="Palatino Linotype" w:cs="Palatino Linotype"/>
          <w:spacing w:val="-1"/>
        </w:rPr>
        <w:t>la</w:t>
      </w:r>
      <w:r>
        <w:rPr>
          <w:rFonts w:ascii="Palatino Linotype" w:eastAsia="Palatino Linotype" w:hAnsi="Palatino Linotype" w:cs="Palatino Linotype"/>
        </w:rPr>
        <w:t>i</w:t>
      </w:r>
      <w:r>
        <w:rPr>
          <w:rFonts w:ascii="Palatino Linotype" w:eastAsia="Palatino Linotype" w:hAnsi="Palatino Linotype" w:cs="Palatino Linotype"/>
          <w:spacing w:val="32"/>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4"/>
        </w:rPr>
        <w:t>o</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f</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i</w:t>
      </w:r>
      <w:r>
        <w:rPr>
          <w:rFonts w:ascii="Palatino Linotype" w:eastAsia="Palatino Linotype" w:hAnsi="Palatino Linotype" w:cs="Palatino Linotype"/>
          <w:spacing w:val="-3"/>
        </w:rPr>
        <w:t>e</w:t>
      </w:r>
      <w:r>
        <w:rPr>
          <w:rFonts w:ascii="Palatino Linotype" w:eastAsia="Palatino Linotype" w:hAnsi="Palatino Linotype" w:cs="Palatino Linotype"/>
        </w:rPr>
        <w:t xml:space="preserve">n  </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3"/>
        </w:rPr>
        <w:t>r</w:t>
      </w:r>
      <w:r>
        <w:rPr>
          <w:rFonts w:ascii="Palatino Linotype" w:eastAsia="Palatino Linotype" w:hAnsi="Palatino Linotype" w:cs="Palatino Linotype"/>
          <w:spacing w:val="-2"/>
        </w:rPr>
        <w:t>e</w:t>
      </w:r>
      <w:r>
        <w:rPr>
          <w:rFonts w:ascii="Palatino Linotype" w:eastAsia="Palatino Linotype" w:hAnsi="Palatino Linotype" w:cs="Palatino Linotype"/>
        </w:rPr>
        <w:t>g</w:t>
      </w:r>
      <w:r>
        <w:rPr>
          <w:rFonts w:ascii="Palatino Linotype" w:eastAsia="Palatino Linotype" w:hAnsi="Palatino Linotype" w:cs="Palatino Linotype"/>
          <w:spacing w:val="-1"/>
        </w:rPr>
        <w:t>r</w:t>
      </w:r>
      <w:r>
        <w:rPr>
          <w:rFonts w:ascii="Palatino Linotype" w:eastAsia="Palatino Linotype" w:hAnsi="Palatino Linotype" w:cs="Palatino Linotype"/>
          <w:spacing w:val="3"/>
        </w:rPr>
        <w:t>e</w:t>
      </w:r>
      <w:r>
        <w:rPr>
          <w:rFonts w:ascii="Palatino Linotype" w:eastAsia="Palatino Linotype" w:hAnsi="Palatino Linotype" w:cs="Palatino Linotype"/>
        </w:rPr>
        <w:t>si   v</w:t>
      </w:r>
      <w:r>
        <w:rPr>
          <w:rFonts w:ascii="Palatino Linotype" w:eastAsia="Palatino Linotype" w:hAnsi="Palatino Linotype" w:cs="Palatino Linotype"/>
          <w:spacing w:val="3"/>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l </w:t>
      </w:r>
      <w:r>
        <w:rPr>
          <w:rFonts w:ascii="Palatino Linotype" w:eastAsia="Palatino Linotype" w:hAnsi="Palatino Linotype" w:cs="Palatino Linotype"/>
          <w:spacing w:val="40"/>
        </w:rPr>
        <w:t xml:space="preserve"> </w:t>
      </w:r>
      <w:r>
        <w:rPr>
          <w:rFonts w:ascii="Palatino Linotype" w:eastAsia="Palatino Linotype" w:hAnsi="Palatino Linotype" w:cs="Palatino Linotype"/>
          <w:spacing w:val="2"/>
        </w:rPr>
        <w:t>X</w:t>
      </w:r>
      <w:r>
        <w:rPr>
          <w:rFonts w:ascii="Palatino Linotype" w:eastAsia="Palatino Linotype" w:hAnsi="Palatino Linotype" w:cs="Palatino Linotype"/>
          <w:position w:val="-2"/>
          <w:sz w:val="13"/>
          <w:szCs w:val="13"/>
        </w:rPr>
        <w:t xml:space="preserve">2  </w:t>
      </w:r>
      <w:r>
        <w:rPr>
          <w:rFonts w:ascii="Palatino Linotype" w:eastAsia="Palatino Linotype" w:hAnsi="Palatino Linotype" w:cs="Palatino Linotype"/>
          <w:spacing w:val="7"/>
          <w:position w:val="-2"/>
          <w:sz w:val="13"/>
          <w:szCs w:val="13"/>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4"/>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 xml:space="preserve">n </w:t>
      </w:r>
      <w:r>
        <w:rPr>
          <w:rFonts w:ascii="Palatino Linotype" w:eastAsia="Palatino Linotype" w:hAnsi="Palatino Linotype" w:cs="Palatino Linotype"/>
          <w:spacing w:val="27"/>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s</w:t>
      </w:r>
      <w:r>
        <w:rPr>
          <w:rFonts w:ascii="Palatino Linotype" w:eastAsia="Palatino Linotype" w:hAnsi="Palatino Linotype" w:cs="Palatino Linotype"/>
          <w:spacing w:val="4"/>
        </w:rPr>
        <w:t>t</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u</w:t>
      </w:r>
      <w:r>
        <w:rPr>
          <w:rFonts w:ascii="Palatino Linotype" w:eastAsia="Palatino Linotype" w:hAnsi="Palatino Linotype" w:cs="Palatino Linotype"/>
        </w:rPr>
        <w:t>s</w:t>
      </w:r>
      <w:r>
        <w:rPr>
          <w:rFonts w:ascii="Palatino Linotype" w:eastAsia="Palatino Linotype" w:hAnsi="Palatino Linotype" w:cs="Palatino Linotype"/>
          <w:spacing w:val="-1"/>
        </w:rPr>
        <w:t>io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40"/>
        </w:rPr>
        <w:t xml:space="preserve"> </w:t>
      </w:r>
      <w:r>
        <w:rPr>
          <w:rFonts w:ascii="Palatino Linotype" w:eastAsia="Palatino Linotype" w:hAnsi="Palatino Linotype" w:cs="Palatino Linotype"/>
          <w:w w:val="111"/>
        </w:rPr>
        <w:t>s</w:t>
      </w:r>
      <w:r>
        <w:rPr>
          <w:rFonts w:ascii="Palatino Linotype" w:eastAsia="Palatino Linotype" w:hAnsi="Palatino Linotype" w:cs="Palatino Linotype"/>
          <w:spacing w:val="-3"/>
          <w:w w:val="111"/>
        </w:rPr>
        <w:t>e</w:t>
      </w:r>
      <w:r>
        <w:rPr>
          <w:rFonts w:ascii="Palatino Linotype" w:eastAsia="Palatino Linotype" w:hAnsi="Palatino Linotype" w:cs="Palatino Linotype"/>
          <w:spacing w:val="2"/>
          <w:w w:val="111"/>
        </w:rPr>
        <w:t>b</w:t>
      </w:r>
      <w:r>
        <w:rPr>
          <w:rFonts w:ascii="Palatino Linotype" w:eastAsia="Palatino Linotype" w:hAnsi="Palatino Linotype" w:cs="Palatino Linotype"/>
          <w:spacing w:val="-2"/>
          <w:w w:val="111"/>
        </w:rPr>
        <w:t>e</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w w:val="111"/>
        </w:rPr>
        <w:t xml:space="preserve">r </w:t>
      </w:r>
      <w:r>
        <w:rPr>
          <w:rFonts w:ascii="Palatino Linotype" w:eastAsia="Palatino Linotype" w:hAnsi="Palatino Linotype" w:cs="Palatino Linotype"/>
          <w:spacing w:val="15"/>
          <w:w w:val="111"/>
        </w:rPr>
        <w:t xml:space="preserve"> </w:t>
      </w:r>
      <w:r>
        <w:rPr>
          <w:rFonts w:ascii="Palatino Linotype" w:eastAsia="Palatino Linotype" w:hAnsi="Palatino Linotype" w:cs="Palatino Linotype"/>
          <w:spacing w:val="1"/>
          <w:w w:val="96"/>
        </w:rPr>
        <w:t>-</w:t>
      </w:r>
      <w:r>
        <w:rPr>
          <w:rFonts w:ascii="Palatino Linotype" w:eastAsia="Palatino Linotype" w:hAnsi="Palatino Linotype" w:cs="Palatino Linotype"/>
          <w:w w:val="108"/>
        </w:rPr>
        <w:t>1</w:t>
      </w:r>
      <w:r>
        <w:rPr>
          <w:rFonts w:ascii="Palatino Linotype" w:eastAsia="Palatino Linotype" w:hAnsi="Palatino Linotype" w:cs="Palatino Linotype"/>
          <w:spacing w:val="1"/>
          <w:w w:val="108"/>
        </w:rPr>
        <w:t>,</w:t>
      </w:r>
      <w:r>
        <w:rPr>
          <w:rFonts w:ascii="Palatino Linotype" w:eastAsia="Palatino Linotype" w:hAnsi="Palatino Linotype" w:cs="Palatino Linotype"/>
          <w:w w:val="114"/>
        </w:rPr>
        <w:t>7</w:t>
      </w:r>
      <w:r>
        <w:rPr>
          <w:rFonts w:ascii="Palatino Linotype" w:eastAsia="Palatino Linotype" w:hAnsi="Palatino Linotype" w:cs="Palatino Linotype"/>
          <w:spacing w:val="1"/>
          <w:w w:val="114"/>
        </w:rPr>
        <w:t>0</w:t>
      </w:r>
      <w:r>
        <w:rPr>
          <w:rFonts w:ascii="Palatino Linotype" w:eastAsia="Palatino Linotype" w:hAnsi="Palatino Linotype" w:cs="Palatino Linotype"/>
          <w:w w:val="114"/>
        </w:rPr>
        <w:t xml:space="preserve">7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b</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 xml:space="preserve">a </w:t>
      </w:r>
      <w:r>
        <w:rPr>
          <w:rFonts w:ascii="Palatino Linotype" w:eastAsia="Palatino Linotype" w:hAnsi="Palatino Linotype" w:cs="Palatino Linotype"/>
          <w:spacing w:val="31"/>
        </w:rPr>
        <w:t xml:space="preserve"> </w:t>
      </w:r>
      <w:r>
        <w:rPr>
          <w:rFonts w:ascii="Palatino Linotype" w:eastAsia="Palatino Linotype" w:hAnsi="Palatino Linotype" w:cs="Palatino Linotype"/>
          <w:spacing w:val="1"/>
        </w:rPr>
        <w:t>X</w:t>
      </w:r>
      <w:r>
        <w:rPr>
          <w:rFonts w:ascii="Palatino Linotype" w:eastAsia="Palatino Linotype" w:hAnsi="Palatino Linotype" w:cs="Palatino Linotype"/>
          <w:position w:val="-2"/>
          <w:sz w:val="13"/>
          <w:szCs w:val="13"/>
        </w:rPr>
        <w:t xml:space="preserve">2  </w:t>
      </w:r>
      <w:r>
        <w:rPr>
          <w:rFonts w:ascii="Palatino Linotype" w:eastAsia="Palatino Linotype" w:hAnsi="Palatino Linotype" w:cs="Palatino Linotype"/>
          <w:spacing w:val="2"/>
          <w:position w:val="-2"/>
          <w:sz w:val="13"/>
          <w:szCs w:val="13"/>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4"/>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7"/>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u</w:t>
      </w:r>
      <w:r>
        <w:rPr>
          <w:rFonts w:ascii="Palatino Linotype" w:eastAsia="Palatino Linotype" w:hAnsi="Palatino Linotype" w:cs="Palatino Linotype"/>
        </w:rPr>
        <w:t>s</w:t>
      </w:r>
      <w:r>
        <w:rPr>
          <w:rFonts w:ascii="Palatino Linotype" w:eastAsia="Palatino Linotype" w:hAnsi="Palatino Linotype" w:cs="Palatino Linotype"/>
          <w:spacing w:val="-1"/>
        </w:rPr>
        <w:t>io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3"/>
        </w:rPr>
        <w:t>a</w:t>
      </w:r>
      <w:r>
        <w:rPr>
          <w:rFonts w:ascii="Palatino Linotype" w:eastAsia="Palatino Linotype" w:hAnsi="Palatino Linotype" w:cs="Palatino Linotype"/>
          <w:spacing w:val="-1"/>
        </w:rPr>
        <w:t>m</w:t>
      </w:r>
      <w:r>
        <w:rPr>
          <w:rFonts w:ascii="Palatino Linotype" w:eastAsia="Palatino Linotype" w:hAnsi="Palatino Linotype" w:cs="Palatino Linotype"/>
        </w:rPr>
        <w:t xml:space="preserve">i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gk</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
        </w:rPr>
        <w:t xml:space="preserve"> </w:t>
      </w:r>
      <w:r>
        <w:rPr>
          <w:rFonts w:ascii="Palatino Linotype" w:eastAsia="Palatino Linotype" w:hAnsi="Palatino Linotype" w:cs="Palatino Linotype"/>
          <w:w w:val="111"/>
        </w:rPr>
        <w:t>s</w:t>
      </w:r>
      <w:r>
        <w:rPr>
          <w:rFonts w:ascii="Palatino Linotype" w:eastAsia="Palatino Linotype" w:hAnsi="Palatino Linotype" w:cs="Palatino Linotype"/>
          <w:spacing w:val="-3"/>
          <w:w w:val="111"/>
        </w:rPr>
        <w:t>e</w:t>
      </w:r>
      <w:r>
        <w:rPr>
          <w:rFonts w:ascii="Palatino Linotype" w:eastAsia="Palatino Linotype" w:hAnsi="Palatino Linotype" w:cs="Palatino Linotype"/>
          <w:spacing w:val="2"/>
          <w:w w:val="111"/>
        </w:rPr>
        <w:t>b</w:t>
      </w:r>
      <w:r>
        <w:rPr>
          <w:rFonts w:ascii="Palatino Linotype" w:eastAsia="Palatino Linotype" w:hAnsi="Palatino Linotype" w:cs="Palatino Linotype"/>
          <w:spacing w:val="-2"/>
          <w:w w:val="111"/>
        </w:rPr>
        <w:t>e</w:t>
      </w:r>
      <w:r>
        <w:rPr>
          <w:rFonts w:ascii="Palatino Linotype" w:eastAsia="Palatino Linotype" w:hAnsi="Palatino Linotype" w:cs="Palatino Linotype"/>
          <w:w w:val="111"/>
        </w:rPr>
        <w:t>s</w:t>
      </w:r>
      <w:r>
        <w:rPr>
          <w:rFonts w:ascii="Palatino Linotype" w:eastAsia="Palatino Linotype" w:hAnsi="Palatino Linotype" w:cs="Palatino Linotype"/>
          <w:spacing w:val="3"/>
          <w:w w:val="111"/>
        </w:rPr>
        <w:t>a</w:t>
      </w:r>
      <w:r>
        <w:rPr>
          <w:rFonts w:ascii="Palatino Linotype" w:eastAsia="Palatino Linotype" w:hAnsi="Palatino Linotype" w:cs="Palatino Linotype"/>
          <w:w w:val="111"/>
        </w:rPr>
        <w:t>r  s</w:t>
      </w:r>
      <w:r>
        <w:rPr>
          <w:rFonts w:ascii="Palatino Linotype" w:eastAsia="Palatino Linotype" w:hAnsi="Palatino Linotype" w:cs="Palatino Linotype"/>
          <w:spacing w:val="-2"/>
          <w:w w:val="111"/>
        </w:rPr>
        <w:t>a</w:t>
      </w:r>
      <w:r>
        <w:rPr>
          <w:rFonts w:ascii="Palatino Linotype" w:eastAsia="Palatino Linotype" w:hAnsi="Palatino Linotype" w:cs="Palatino Linotype"/>
          <w:w w:val="104"/>
        </w:rPr>
        <w:t>t</w:t>
      </w:r>
      <w:r>
        <w:rPr>
          <w:rFonts w:ascii="Palatino Linotype" w:eastAsia="Palatino Linotype" w:hAnsi="Palatino Linotype" w:cs="Palatino Linotype"/>
          <w:spacing w:val="9"/>
          <w:w w:val="104"/>
        </w:rPr>
        <w:t>u</w:t>
      </w:r>
      <w:r>
        <w:rPr>
          <w:rFonts w:ascii="Palatino Linotype" w:eastAsia="Palatino Linotype" w:hAnsi="Palatino Linotype" w:cs="Palatino Linotype"/>
          <w:w w:val="96"/>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3"/>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rPr>
        <w:t xml:space="preserve">ka </w:t>
      </w:r>
      <w:r>
        <w:rPr>
          <w:rFonts w:ascii="Palatino Linotype" w:eastAsia="Palatino Linotype" w:hAnsi="Palatino Linotype" w:cs="Palatino Linotype"/>
          <w:spacing w:val="4"/>
        </w:rPr>
        <w:t xml:space="preserve"> </w:t>
      </w:r>
      <w:r>
        <w:rPr>
          <w:rFonts w:ascii="Palatino Linotype" w:eastAsia="Palatino Linotype" w:hAnsi="Palatino Linotype" w:cs="Palatino Linotype"/>
        </w:rPr>
        <w:t>Y</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3"/>
          <w:w w:val="102"/>
        </w:rPr>
        <w:t>(</w:t>
      </w:r>
      <w:r>
        <w:rPr>
          <w:rFonts w:ascii="Palatino Linotype" w:eastAsia="Palatino Linotype" w:hAnsi="Palatino Linotype" w:cs="Palatino Linotype"/>
          <w:i/>
          <w:w w:val="102"/>
        </w:rPr>
        <w:t>Fi</w:t>
      </w:r>
      <w:r>
        <w:rPr>
          <w:rFonts w:ascii="Palatino Linotype" w:eastAsia="Palatino Linotype" w:hAnsi="Palatino Linotype" w:cs="Palatino Linotype"/>
          <w:i/>
          <w:spacing w:val="-1"/>
          <w:w w:val="102"/>
        </w:rPr>
        <w:t>n</w:t>
      </w:r>
      <w:r>
        <w:rPr>
          <w:rFonts w:ascii="Palatino Linotype" w:eastAsia="Palatino Linotype" w:hAnsi="Palatino Linotype" w:cs="Palatino Linotype"/>
          <w:i/>
          <w:spacing w:val="2"/>
          <w:w w:val="102"/>
        </w:rPr>
        <w:t>a</w:t>
      </w:r>
      <w:r>
        <w:rPr>
          <w:rFonts w:ascii="Palatino Linotype" w:eastAsia="Palatino Linotype" w:hAnsi="Palatino Linotype" w:cs="Palatino Linotype"/>
          <w:i/>
          <w:w w:val="102"/>
        </w:rPr>
        <w:t>nc</w:t>
      </w:r>
      <w:r>
        <w:rPr>
          <w:rFonts w:ascii="Palatino Linotype" w:eastAsia="Palatino Linotype" w:hAnsi="Palatino Linotype" w:cs="Palatino Linotype"/>
          <w:i/>
          <w:spacing w:val="-1"/>
          <w:w w:val="102"/>
        </w:rPr>
        <w:t>i</w:t>
      </w:r>
      <w:r>
        <w:rPr>
          <w:rFonts w:ascii="Palatino Linotype" w:eastAsia="Palatino Linotype" w:hAnsi="Palatino Linotype" w:cs="Palatino Linotype"/>
          <w:i/>
          <w:spacing w:val="2"/>
          <w:w w:val="102"/>
        </w:rPr>
        <w:t>a</w:t>
      </w:r>
      <w:r>
        <w:rPr>
          <w:rFonts w:ascii="Palatino Linotype" w:eastAsia="Palatino Linotype" w:hAnsi="Palatino Linotype" w:cs="Palatino Linotype"/>
          <w:i/>
          <w:w w:val="102"/>
        </w:rPr>
        <w:t>l</w:t>
      </w:r>
      <w:r>
        <w:rPr>
          <w:rFonts w:ascii="Palatino Linotype" w:eastAsia="Palatino Linotype" w:hAnsi="Palatino Linotype" w:cs="Palatino Linotype"/>
          <w:i/>
          <w:spacing w:val="31"/>
          <w:w w:val="102"/>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ss</w:t>
      </w:r>
      <w:r>
        <w:rPr>
          <w:rFonts w:ascii="Palatino Linotype" w:eastAsia="Palatino Linotype" w:hAnsi="Palatino Linotype" w:cs="Palatino Linotype"/>
        </w:rPr>
        <w:t xml:space="preserve">) </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5"/>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nu</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n </w:t>
      </w:r>
      <w:r>
        <w:rPr>
          <w:rFonts w:ascii="Palatino Linotype" w:eastAsia="Palatino Linotype" w:hAnsi="Palatino Linotype" w:cs="Palatino Linotype"/>
          <w:spacing w:val="20"/>
        </w:rPr>
        <w:t xml:space="preserve"> </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eb</w:t>
      </w:r>
      <w:r>
        <w:rPr>
          <w:rFonts w:ascii="Palatino Linotype" w:eastAsia="Palatino Linotype" w:hAnsi="Palatino Linotype" w:cs="Palatino Linotype"/>
          <w:spacing w:val="-2"/>
          <w:w w:val="111"/>
        </w:rPr>
        <w:t>e</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w w:val="111"/>
        </w:rPr>
        <w:t>r</w:t>
      </w:r>
      <w:r>
        <w:rPr>
          <w:rFonts w:ascii="Palatino Linotype" w:eastAsia="Palatino Linotype" w:hAnsi="Palatino Linotype" w:cs="Palatino Linotype"/>
          <w:spacing w:val="25"/>
          <w:w w:val="111"/>
        </w:rPr>
        <w:t xml:space="preserve"> </w:t>
      </w:r>
      <w:r>
        <w:rPr>
          <w:rFonts w:ascii="Palatino Linotype" w:eastAsia="Palatino Linotype" w:hAnsi="Palatino Linotype" w:cs="Palatino Linotype"/>
        </w:rPr>
        <w:t>1</w:t>
      </w:r>
      <w:r>
        <w:rPr>
          <w:rFonts w:ascii="Palatino Linotype" w:eastAsia="Palatino Linotype" w:hAnsi="Palatino Linotype" w:cs="Palatino Linotype"/>
          <w:spacing w:val="1"/>
        </w:rPr>
        <w:t>,</w:t>
      </w:r>
      <w:r>
        <w:rPr>
          <w:rFonts w:ascii="Palatino Linotype" w:eastAsia="Palatino Linotype" w:hAnsi="Palatino Linotype" w:cs="Palatino Linotype"/>
        </w:rPr>
        <w:t>7</w:t>
      </w:r>
      <w:r>
        <w:rPr>
          <w:rFonts w:ascii="Palatino Linotype" w:eastAsia="Palatino Linotype" w:hAnsi="Palatino Linotype" w:cs="Palatino Linotype"/>
          <w:spacing w:val="1"/>
        </w:rPr>
        <w:t>0</w:t>
      </w:r>
      <w:r>
        <w:rPr>
          <w:rFonts w:ascii="Palatino Linotype" w:eastAsia="Palatino Linotype" w:hAnsi="Palatino Linotype" w:cs="Palatino Linotype"/>
        </w:rPr>
        <w:t xml:space="preserve">7   </w:t>
      </w:r>
      <w:r>
        <w:rPr>
          <w:rFonts w:ascii="Palatino Linotype" w:eastAsia="Palatino Linotype" w:hAnsi="Palatino Linotype" w:cs="Palatino Linotype"/>
          <w:spacing w:val="26"/>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04"/>
        </w:rPr>
        <w:t>g</w:t>
      </w:r>
      <w:r>
        <w:rPr>
          <w:rFonts w:ascii="Palatino Linotype" w:eastAsia="Palatino Linotype" w:hAnsi="Palatino Linotype" w:cs="Palatino Linotype"/>
          <w:spacing w:val="-1"/>
          <w:w w:val="104"/>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m</w:t>
      </w:r>
      <w:r>
        <w:rPr>
          <w:rFonts w:ascii="Palatino Linotype" w:eastAsia="Palatino Linotype" w:hAnsi="Palatino Linotype" w:cs="Palatino Linotype"/>
        </w:rPr>
        <w:t>si</w:t>
      </w:r>
      <w:r>
        <w:rPr>
          <w:rFonts w:ascii="Palatino Linotype" w:eastAsia="Palatino Linotype" w:hAnsi="Palatino Linotype" w:cs="Palatino Linotype"/>
          <w:spacing w:val="49"/>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a</w:t>
      </w:r>
      <w:r>
        <w:rPr>
          <w:rFonts w:ascii="Palatino Linotype" w:eastAsia="Palatino Linotype" w:hAnsi="Palatino Linotype" w:cs="Palatino Linotype"/>
          <w:spacing w:val="41"/>
        </w:rPr>
        <w:t xml:space="preserve"> </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la</w:t>
      </w:r>
      <w:r>
        <w:rPr>
          <w:rFonts w:ascii="Palatino Linotype" w:eastAsia="Palatino Linotype" w:hAnsi="Palatino Linotype" w:cs="Palatino Linotype"/>
        </w:rPr>
        <w:t>i</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2"/>
        </w:rPr>
        <w:t>X</w:t>
      </w:r>
      <w:r>
        <w:rPr>
          <w:rFonts w:ascii="Palatino Linotype" w:eastAsia="Palatino Linotype" w:hAnsi="Palatino Linotype" w:cs="Palatino Linotype"/>
          <w:position w:val="-2"/>
          <w:sz w:val="13"/>
          <w:szCs w:val="13"/>
        </w:rPr>
        <w:t>1</w:t>
      </w:r>
      <w:r>
        <w:rPr>
          <w:rFonts w:ascii="Palatino Linotype" w:eastAsia="Palatino Linotype" w:hAnsi="Palatino Linotype" w:cs="Palatino Linotype"/>
          <w:spacing w:val="24"/>
          <w:position w:val="-2"/>
          <w:sz w:val="13"/>
          <w:szCs w:val="13"/>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29"/>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4"/>
        </w:rPr>
        <w:t>j</w:t>
      </w:r>
      <w:r>
        <w:rPr>
          <w:rFonts w:ascii="Palatino Linotype" w:eastAsia="Palatino Linotype" w:hAnsi="Palatino Linotype" w:cs="Palatino Linotype"/>
          <w:spacing w:val="-2"/>
        </w:rPr>
        <w:t>er</w:t>
      </w:r>
      <w:r>
        <w:rPr>
          <w:rFonts w:ascii="Palatino Linotype" w:eastAsia="Palatino Linotype" w:hAnsi="Palatino Linotype" w:cs="Palatino Linotype"/>
          <w:spacing w:val="4"/>
        </w:rPr>
        <w:t>i</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28"/>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om</w:t>
      </w:r>
      <w:r>
        <w:rPr>
          <w:rFonts w:ascii="Palatino Linotype" w:eastAsia="Palatino Linotype" w:hAnsi="Palatino Linotype" w:cs="Palatino Linotype"/>
          <w:spacing w:val="4"/>
        </w:rPr>
        <w:t>i</w:t>
      </w:r>
      <w:r>
        <w:rPr>
          <w:rFonts w:ascii="Palatino Linotype" w:eastAsia="Palatino Linotype" w:hAnsi="Palatino Linotype" w:cs="Palatino Linotype"/>
        </w:rPr>
        <w:t>s</w:t>
      </w:r>
      <w:r>
        <w:rPr>
          <w:rFonts w:ascii="Palatino Linotype" w:eastAsia="Palatino Linotype" w:hAnsi="Palatino Linotype" w:cs="Palatino Linotype"/>
          <w:spacing w:val="-2"/>
        </w:rPr>
        <w:t>ar</w:t>
      </w:r>
      <w:r>
        <w:rPr>
          <w:rFonts w:ascii="Palatino Linotype" w:eastAsia="Palatino Linotype" w:hAnsi="Palatino Linotype" w:cs="Palatino Linotype"/>
        </w:rPr>
        <w:t>is</w:t>
      </w:r>
      <w:r>
        <w:rPr>
          <w:rFonts w:ascii="Palatino Linotype" w:eastAsia="Palatino Linotype" w:hAnsi="Palatino Linotype" w:cs="Palatino Linotype"/>
          <w:spacing w:val="45"/>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n </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X</w:t>
      </w:r>
      <w:r>
        <w:rPr>
          <w:rFonts w:ascii="Palatino Linotype" w:eastAsia="Palatino Linotype" w:hAnsi="Palatino Linotype" w:cs="Palatino Linotype"/>
          <w:spacing w:val="1"/>
          <w:position w:val="-2"/>
          <w:sz w:val="13"/>
          <w:szCs w:val="13"/>
        </w:rPr>
        <w:t>3</w:t>
      </w:r>
      <w:r>
        <w:rPr>
          <w:rFonts w:ascii="Palatino Linotype" w:eastAsia="Palatino Linotype" w:hAnsi="Palatino Linotype" w:cs="Palatino Linotype"/>
        </w:rPr>
        <w:t>)</w:t>
      </w:r>
      <w:r>
        <w:rPr>
          <w:rFonts w:ascii="Palatino Linotype" w:eastAsia="Palatino Linotype" w:hAnsi="Palatino Linotype" w:cs="Palatino Linotype"/>
          <w:spacing w:val="-10"/>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6"/>
          <w:w w:val="111"/>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rPr>
        <w:t>e</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ud</w:t>
      </w:r>
      <w:r>
        <w:rPr>
          <w:rFonts w:ascii="Palatino Linotype" w:eastAsia="Palatino Linotype" w:hAnsi="Palatino Linotype" w:cs="Palatino Linotype"/>
        </w:rPr>
        <w:t>it</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1"/>
          <w:w w:val="92"/>
        </w:rPr>
        <w:t>(X</w:t>
      </w:r>
      <w:r>
        <w:rPr>
          <w:rFonts w:ascii="Palatino Linotype" w:eastAsia="Palatino Linotype" w:hAnsi="Palatino Linotype" w:cs="Palatino Linotype"/>
          <w:spacing w:val="1"/>
          <w:w w:val="92"/>
          <w:position w:val="-2"/>
          <w:sz w:val="13"/>
          <w:szCs w:val="13"/>
        </w:rPr>
        <w:t>4</w:t>
      </w:r>
      <w:r>
        <w:rPr>
          <w:rFonts w:ascii="Palatino Linotype" w:eastAsia="Palatino Linotype" w:hAnsi="Palatino Linotype" w:cs="Palatino Linotype"/>
          <w:w w:val="92"/>
        </w:rPr>
        <w:t>)</w:t>
      </w:r>
      <w:r>
        <w:rPr>
          <w:rFonts w:ascii="Palatino Linotype" w:eastAsia="Palatino Linotype" w:hAnsi="Palatino Linotype" w:cs="Palatino Linotype"/>
          <w:spacing w:val="6"/>
          <w:w w:val="92"/>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3"/>
        </w:rPr>
        <w:t>a</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42"/>
        </w:rPr>
        <w:t xml:space="preserve"> </w:t>
      </w:r>
      <w:r>
        <w:rPr>
          <w:rFonts w:ascii="Palatino Linotype" w:eastAsia="Palatino Linotype" w:hAnsi="Palatino Linotype" w:cs="Palatino Linotype"/>
          <w:spacing w:val="2"/>
          <w:w w:val="106"/>
        </w:rPr>
        <w:t>p</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2"/>
          <w:w w:val="106"/>
        </w:rPr>
        <w:t>ub</w:t>
      </w:r>
      <w:r>
        <w:rPr>
          <w:rFonts w:ascii="Palatino Linotype" w:eastAsia="Palatino Linotype" w:hAnsi="Palatino Linotype" w:cs="Palatino Linotype"/>
          <w:spacing w:val="-1"/>
          <w:w w:val="106"/>
        </w:rPr>
        <w:t>a</w:t>
      </w:r>
      <w:r>
        <w:rPr>
          <w:rFonts w:ascii="Palatino Linotype" w:eastAsia="Palatino Linotype" w:hAnsi="Palatino Linotype" w:cs="Palatino Linotype"/>
          <w:spacing w:val="2"/>
          <w:w w:val="106"/>
        </w:rPr>
        <w:t>h</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n</w:t>
      </w:r>
      <w:r>
        <w:rPr>
          <w:rFonts w:ascii="Palatino Linotype" w:eastAsia="Palatino Linotype" w:hAnsi="Palatino Linotype" w:cs="Palatino Linotype"/>
          <w:spacing w:val="7"/>
          <w:w w:val="106"/>
        </w:rPr>
        <w:t xml:space="preserve"> </w:t>
      </w:r>
      <w:r>
        <w:rPr>
          <w:rFonts w:ascii="Palatino Linotype" w:eastAsia="Palatino Linotype" w:hAnsi="Palatino Linotype" w:cs="Palatino Linotype"/>
          <w:spacing w:val="1"/>
          <w:w w:val="88"/>
        </w:rPr>
        <w:t>(</w:t>
      </w:r>
      <w:r>
        <w:rPr>
          <w:rFonts w:ascii="Palatino Linotype" w:eastAsia="Palatino Linotype" w:hAnsi="Palatino Linotype" w:cs="Palatino Linotype"/>
          <w:w w:val="102"/>
        </w:rPr>
        <w:t>k</w:t>
      </w:r>
      <w:r>
        <w:rPr>
          <w:rFonts w:ascii="Palatino Linotype" w:eastAsia="Palatino Linotype" w:hAnsi="Palatino Linotype" w:cs="Palatino Linotype"/>
          <w:spacing w:val="-1"/>
          <w:w w:val="102"/>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t</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88"/>
        </w:rPr>
        <w:t>)</w:t>
      </w:r>
    </w:p>
    <w:p w:rsidR="00AE2BAC" w:rsidRDefault="003E7ABA">
      <w:pPr>
        <w:spacing w:before="4"/>
        <w:ind w:left="101"/>
        <w:rPr>
          <w:rFonts w:ascii="Palatino Linotype" w:eastAsia="Palatino Linotype" w:hAnsi="Palatino Linotype" w:cs="Palatino Linotype"/>
        </w:rPr>
      </w:pPr>
      <w:r>
        <w:rPr>
          <w:rFonts w:ascii="Palatino Linotype" w:eastAsia="Palatino Linotype" w:hAnsi="Palatino Linotype" w:cs="Palatino Linotype"/>
          <w:spacing w:val="1"/>
        </w:rPr>
        <w:t>4</w:t>
      </w:r>
      <w:r>
        <w:rPr>
          <w:rFonts w:ascii="Palatino Linotype" w:eastAsia="Palatino Linotype" w:hAnsi="Palatino Linotype" w:cs="Palatino Linotype"/>
        </w:rPr>
        <w:t xml:space="preserve">. </w:t>
      </w:r>
      <w:r>
        <w:rPr>
          <w:rFonts w:ascii="Palatino Linotype" w:eastAsia="Palatino Linotype" w:hAnsi="Palatino Linotype" w:cs="Palatino Linotype"/>
          <w:spacing w:val="33"/>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h</w:t>
      </w:r>
      <w:r>
        <w:rPr>
          <w:rFonts w:ascii="Palatino Linotype" w:eastAsia="Palatino Linotype" w:hAnsi="Palatino Linotype" w:cs="Palatino Linotype"/>
          <w:spacing w:val="42"/>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sa</w:t>
      </w:r>
      <w:r>
        <w:rPr>
          <w:rFonts w:ascii="Palatino Linotype" w:eastAsia="Palatino Linotype" w:hAnsi="Palatino Linotype" w:cs="Palatino Linotype"/>
          <w:spacing w:val="-2"/>
        </w:rPr>
        <w:t>r</w:t>
      </w:r>
      <w:r>
        <w:rPr>
          <w:rFonts w:ascii="Palatino Linotype" w:eastAsia="Palatino Linotype" w:hAnsi="Palatino Linotype" w:cs="Palatino Linotype"/>
        </w:rPr>
        <w:t>is</w:t>
      </w:r>
      <w:r>
        <w:rPr>
          <w:rFonts w:ascii="Palatino Linotype" w:eastAsia="Palatino Linotype" w:hAnsi="Palatino Linotype" w:cs="Palatino Linotype"/>
          <w:spacing w:val="36"/>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n </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1"/>
          <w:w w:val="92"/>
        </w:rPr>
        <w:t>(</w:t>
      </w:r>
      <w:r>
        <w:rPr>
          <w:rFonts w:ascii="Palatino Linotype" w:eastAsia="Palatino Linotype" w:hAnsi="Palatino Linotype" w:cs="Palatino Linotype"/>
          <w:w w:val="92"/>
        </w:rPr>
        <w:t>X</w:t>
      </w:r>
      <w:r>
        <w:rPr>
          <w:rFonts w:ascii="Palatino Linotype" w:eastAsia="Palatino Linotype" w:hAnsi="Palatino Linotype" w:cs="Palatino Linotype"/>
          <w:spacing w:val="1"/>
          <w:w w:val="92"/>
          <w:position w:val="-2"/>
          <w:sz w:val="13"/>
          <w:szCs w:val="13"/>
        </w:rPr>
        <w:t>3</w:t>
      </w:r>
      <w:r>
        <w:rPr>
          <w:rFonts w:ascii="Palatino Linotype" w:eastAsia="Palatino Linotype" w:hAnsi="Palatino Linotype" w:cs="Palatino Linotype"/>
          <w:w w:val="92"/>
        </w:rPr>
        <w:t>)</w:t>
      </w:r>
      <w:r>
        <w:rPr>
          <w:rFonts w:ascii="Palatino Linotype" w:eastAsia="Palatino Linotype" w:hAnsi="Palatino Linotype" w:cs="Palatino Linotype"/>
          <w:spacing w:val="7"/>
          <w:w w:val="92"/>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5"/>
        </w:rPr>
        <w:t xml:space="preserve"> </w:t>
      </w:r>
      <w:r>
        <w:rPr>
          <w:rFonts w:ascii="Palatino Linotype" w:eastAsia="Palatino Linotype" w:hAnsi="Palatino Linotype" w:cs="Palatino Linotype"/>
          <w:i/>
          <w:w w:val="104"/>
        </w:rPr>
        <w:t>Fi</w:t>
      </w:r>
      <w:r>
        <w:rPr>
          <w:rFonts w:ascii="Palatino Linotype" w:eastAsia="Palatino Linotype" w:hAnsi="Palatino Linotype" w:cs="Palatino Linotype"/>
          <w:i/>
          <w:spacing w:val="-1"/>
          <w:w w:val="104"/>
        </w:rPr>
        <w:t>n</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nc</w:t>
      </w:r>
      <w:r>
        <w:rPr>
          <w:rFonts w:ascii="Palatino Linotype" w:eastAsia="Palatino Linotype" w:hAnsi="Palatino Linotype" w:cs="Palatino Linotype"/>
          <w:i/>
          <w:spacing w:val="-1"/>
          <w:w w:val="104"/>
        </w:rPr>
        <w:t>i</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l</w:t>
      </w:r>
      <w:r>
        <w:rPr>
          <w:rFonts w:ascii="Palatino Linotype" w:eastAsia="Palatino Linotype" w:hAnsi="Palatino Linotype" w:cs="Palatino Linotype"/>
          <w:i/>
          <w:spacing w:val="-2"/>
          <w:w w:val="104"/>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 xml:space="preserve">ss </w:t>
      </w:r>
      <w:r>
        <w:rPr>
          <w:rFonts w:ascii="Palatino Linotype" w:eastAsia="Palatino Linotype" w:hAnsi="Palatino Linotype" w:cs="Palatino Linotype"/>
          <w:i/>
          <w:spacing w:val="1"/>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spacing w:val="-2"/>
        </w:rPr>
        <w:t>Y</w:t>
      </w:r>
      <w:r>
        <w:rPr>
          <w:rFonts w:ascii="Palatino Linotype" w:eastAsia="Palatino Linotype" w:hAnsi="Palatino Linotype" w:cs="Palatino Linotype"/>
        </w:rPr>
        <w:t>)</w:t>
      </w:r>
    </w:p>
    <w:p w:rsidR="00AE2BAC" w:rsidRDefault="003E7ABA">
      <w:pPr>
        <w:spacing w:line="242" w:lineRule="auto"/>
        <w:ind w:left="386" w:right="69"/>
        <w:jc w:val="both"/>
        <w:rPr>
          <w:rFonts w:ascii="Palatino Linotype" w:eastAsia="Palatino Linotype" w:hAnsi="Palatino Linotype" w:cs="Palatino Linotype"/>
        </w:rPr>
      </w:pPr>
      <w:r>
        <w:rPr>
          <w:rFonts w:ascii="Palatino Linotype" w:eastAsia="Palatino Linotype" w:hAnsi="Palatino Linotype" w:cs="Palatino Linotype"/>
          <w:spacing w:val="-1"/>
        </w:rPr>
        <w:t>N</w:t>
      </w:r>
      <w:r>
        <w:rPr>
          <w:rFonts w:ascii="Palatino Linotype" w:eastAsia="Palatino Linotype" w:hAnsi="Palatino Linotype" w:cs="Palatino Linotype"/>
        </w:rPr>
        <w:t>i</w:t>
      </w:r>
      <w:r>
        <w:rPr>
          <w:rFonts w:ascii="Palatino Linotype" w:eastAsia="Palatino Linotype" w:hAnsi="Palatino Linotype" w:cs="Palatino Linotype"/>
          <w:spacing w:val="-1"/>
        </w:rPr>
        <w:t>la</w:t>
      </w:r>
      <w:r>
        <w:rPr>
          <w:rFonts w:ascii="Palatino Linotype" w:eastAsia="Palatino Linotype" w:hAnsi="Palatino Linotype" w:cs="Palatino Linotype"/>
        </w:rPr>
        <w:t>i</w:t>
      </w:r>
      <w:r>
        <w:rPr>
          <w:rFonts w:ascii="Palatino Linotype" w:eastAsia="Palatino Linotype" w:hAnsi="Palatino Linotype" w:cs="Palatino Linotype"/>
          <w:spacing w:val="-16"/>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4"/>
        </w:rPr>
        <w:t>o</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f</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i</w:t>
      </w:r>
      <w:r>
        <w:rPr>
          <w:rFonts w:ascii="Palatino Linotype" w:eastAsia="Palatino Linotype" w:hAnsi="Palatino Linotype" w:cs="Palatino Linotype"/>
          <w:spacing w:val="-3"/>
        </w:rPr>
        <w:t>e</w:t>
      </w:r>
      <w:r>
        <w:rPr>
          <w:rFonts w:ascii="Palatino Linotype" w:eastAsia="Palatino Linotype" w:hAnsi="Palatino Linotype" w:cs="Palatino Linotype"/>
        </w:rPr>
        <w:t xml:space="preserve">n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3"/>
        </w:rPr>
        <w:t>r</w:t>
      </w:r>
      <w:r>
        <w:rPr>
          <w:rFonts w:ascii="Palatino Linotype" w:eastAsia="Palatino Linotype" w:hAnsi="Palatino Linotype" w:cs="Palatino Linotype"/>
          <w:spacing w:val="-2"/>
        </w:rPr>
        <w:t>e</w:t>
      </w:r>
      <w:r>
        <w:rPr>
          <w:rFonts w:ascii="Palatino Linotype" w:eastAsia="Palatino Linotype" w:hAnsi="Palatino Linotype" w:cs="Palatino Linotype"/>
        </w:rPr>
        <w:t>g</w:t>
      </w:r>
      <w:r>
        <w:rPr>
          <w:rFonts w:ascii="Palatino Linotype" w:eastAsia="Palatino Linotype" w:hAnsi="Palatino Linotype" w:cs="Palatino Linotype"/>
          <w:spacing w:val="-1"/>
        </w:rPr>
        <w:t>r</w:t>
      </w:r>
      <w:r>
        <w:rPr>
          <w:rFonts w:ascii="Palatino Linotype" w:eastAsia="Palatino Linotype" w:hAnsi="Palatino Linotype" w:cs="Palatino Linotype"/>
          <w:spacing w:val="3"/>
        </w:rPr>
        <w:t>e</w:t>
      </w:r>
      <w:r>
        <w:rPr>
          <w:rFonts w:ascii="Palatino Linotype" w:eastAsia="Palatino Linotype" w:hAnsi="Palatino Linotype" w:cs="Palatino Linotype"/>
        </w:rPr>
        <w:t xml:space="preserve">si </w:t>
      </w:r>
      <w:r>
        <w:rPr>
          <w:rFonts w:ascii="Palatino Linotype" w:eastAsia="Palatino Linotype" w:hAnsi="Palatino Linotype" w:cs="Palatino Linotype"/>
          <w:spacing w:val="2"/>
        </w:rPr>
        <w:t xml:space="preserve"> </w:t>
      </w:r>
      <w:r>
        <w:rPr>
          <w:rFonts w:ascii="Palatino Linotype" w:eastAsia="Palatino Linotype" w:hAnsi="Palatino Linotype" w:cs="Palatino Linotype"/>
        </w:rPr>
        <w:t>v</w:t>
      </w:r>
      <w:r>
        <w:rPr>
          <w:rFonts w:ascii="Palatino Linotype" w:eastAsia="Palatino Linotype" w:hAnsi="Palatino Linotype" w:cs="Palatino Linotype"/>
          <w:spacing w:val="3"/>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42"/>
        </w:rPr>
        <w:t xml:space="preserve"> </w:t>
      </w:r>
      <w:r>
        <w:rPr>
          <w:rFonts w:ascii="Palatino Linotype" w:eastAsia="Palatino Linotype" w:hAnsi="Palatino Linotype" w:cs="Palatino Linotype"/>
          <w:spacing w:val="2"/>
        </w:rPr>
        <w:t>X</w:t>
      </w:r>
      <w:r>
        <w:rPr>
          <w:rFonts w:ascii="Palatino Linotype" w:eastAsia="Palatino Linotype" w:hAnsi="Palatino Linotype" w:cs="Palatino Linotype"/>
          <w:position w:val="-2"/>
          <w:sz w:val="13"/>
          <w:szCs w:val="13"/>
        </w:rPr>
        <w:t>3</w:t>
      </w:r>
      <w:r>
        <w:rPr>
          <w:rFonts w:ascii="Palatino Linotype" w:eastAsia="Palatino Linotype" w:hAnsi="Palatino Linotype" w:cs="Palatino Linotype"/>
          <w:spacing w:val="24"/>
          <w:position w:val="-2"/>
          <w:sz w:val="13"/>
          <w:szCs w:val="13"/>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4"/>
        </w:rPr>
        <w:t>s</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is</w:t>
      </w:r>
      <w:r>
        <w:rPr>
          <w:rFonts w:ascii="Palatino Linotype" w:eastAsia="Palatino Linotype" w:hAnsi="Palatino Linotype" w:cs="Palatino Linotype"/>
          <w:spacing w:val="43"/>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3"/>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4"/>
        </w:rPr>
        <w:t>n</w:t>
      </w:r>
      <w:r>
        <w:rPr>
          <w:rFonts w:ascii="Palatino Linotype" w:eastAsia="Palatino Linotype" w:hAnsi="Palatino Linotype" w:cs="Palatino Linotype"/>
        </w:rPr>
        <w:t xml:space="preserve">) </w:t>
      </w:r>
      <w:r>
        <w:rPr>
          <w:rFonts w:ascii="Palatino Linotype" w:eastAsia="Palatino Linotype" w:hAnsi="Palatino Linotype" w:cs="Palatino Linotype"/>
          <w:spacing w:val="17"/>
        </w:rPr>
        <w:t xml:space="preserve"> </w:t>
      </w:r>
      <w:r>
        <w:rPr>
          <w:rFonts w:ascii="Palatino Linotype" w:eastAsia="Palatino Linotype" w:hAnsi="Palatino Linotype" w:cs="Palatino Linotype"/>
          <w:w w:val="111"/>
        </w:rPr>
        <w:t>s</w:t>
      </w:r>
      <w:r>
        <w:rPr>
          <w:rFonts w:ascii="Palatino Linotype" w:eastAsia="Palatino Linotype" w:hAnsi="Palatino Linotype" w:cs="Palatino Linotype"/>
          <w:spacing w:val="-3"/>
          <w:w w:val="111"/>
        </w:rPr>
        <w:t>e</w:t>
      </w:r>
      <w:r>
        <w:rPr>
          <w:rFonts w:ascii="Palatino Linotype" w:eastAsia="Palatino Linotype" w:hAnsi="Palatino Linotype" w:cs="Palatino Linotype"/>
          <w:spacing w:val="2"/>
          <w:w w:val="111"/>
        </w:rPr>
        <w:t>b</w:t>
      </w:r>
      <w:r>
        <w:rPr>
          <w:rFonts w:ascii="Palatino Linotype" w:eastAsia="Palatino Linotype" w:hAnsi="Palatino Linotype" w:cs="Palatino Linotype"/>
          <w:spacing w:val="-2"/>
          <w:w w:val="111"/>
        </w:rPr>
        <w:t>e</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w w:val="111"/>
        </w:rPr>
        <w:t>r</w:t>
      </w:r>
      <w:r>
        <w:rPr>
          <w:rFonts w:ascii="Palatino Linotype" w:eastAsia="Palatino Linotype" w:hAnsi="Palatino Linotype" w:cs="Palatino Linotype"/>
          <w:spacing w:val="19"/>
          <w:w w:val="111"/>
        </w:rPr>
        <w:t xml:space="preserve"> </w:t>
      </w:r>
      <w:r>
        <w:rPr>
          <w:rFonts w:ascii="Palatino Linotype" w:eastAsia="Palatino Linotype" w:hAnsi="Palatino Linotype" w:cs="Palatino Linotype"/>
        </w:rPr>
        <w:t>0</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8</w:t>
      </w:r>
      <w:r>
        <w:rPr>
          <w:rFonts w:ascii="Palatino Linotype" w:eastAsia="Palatino Linotype" w:hAnsi="Palatino Linotype" w:cs="Palatino Linotype"/>
        </w:rPr>
        <w:t xml:space="preserve">0 </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10"/>
        </w:rPr>
        <w:t>b</w:t>
      </w:r>
      <w:r>
        <w:rPr>
          <w:rFonts w:ascii="Palatino Linotype" w:eastAsia="Palatino Linotype" w:hAnsi="Palatino Linotype" w:cs="Palatino Linotype"/>
          <w:w w:val="86"/>
        </w:rPr>
        <w:t>i</w:t>
      </w:r>
      <w:r>
        <w:rPr>
          <w:rFonts w:ascii="Palatino Linotype" w:eastAsia="Palatino Linotype" w:hAnsi="Palatino Linotype" w:cs="Palatino Linotype"/>
          <w:spacing w:val="-1"/>
          <w:w w:val="86"/>
        </w:rPr>
        <w:t>l</w:t>
      </w:r>
      <w:r>
        <w:rPr>
          <w:rFonts w:ascii="Palatino Linotype" w:eastAsia="Palatino Linotype" w:hAnsi="Palatino Linotype" w:cs="Palatino Linotype"/>
          <w:w w:val="111"/>
        </w:rPr>
        <w:t xml:space="preserve">a </w:t>
      </w:r>
      <w:r>
        <w:rPr>
          <w:rFonts w:ascii="Palatino Linotype" w:eastAsia="Palatino Linotype" w:hAnsi="Palatino Linotype" w:cs="Palatino Linotype"/>
        </w:rPr>
        <w:t>X</w:t>
      </w:r>
      <w:r>
        <w:rPr>
          <w:rFonts w:ascii="Palatino Linotype" w:eastAsia="Palatino Linotype" w:hAnsi="Palatino Linotype" w:cs="Palatino Linotype"/>
          <w:position w:val="-2"/>
          <w:sz w:val="13"/>
          <w:szCs w:val="13"/>
        </w:rPr>
        <w:t>3</w:t>
      </w:r>
      <w:r>
        <w:rPr>
          <w:rFonts w:ascii="Palatino Linotype" w:eastAsia="Palatino Linotype" w:hAnsi="Palatino Linotype" w:cs="Palatino Linotype"/>
          <w:spacing w:val="19"/>
          <w:position w:val="-2"/>
          <w:sz w:val="13"/>
          <w:szCs w:val="13"/>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sa</w:t>
      </w:r>
      <w:r>
        <w:rPr>
          <w:rFonts w:ascii="Palatino Linotype" w:eastAsia="Palatino Linotype" w:hAnsi="Palatino Linotype" w:cs="Palatino Linotype"/>
          <w:spacing w:val="3"/>
        </w:rPr>
        <w:t>r</w:t>
      </w:r>
      <w:r>
        <w:rPr>
          <w:rFonts w:ascii="Palatino Linotype" w:eastAsia="Palatino Linotype" w:hAnsi="Palatino Linotype" w:cs="Palatino Linotype"/>
        </w:rPr>
        <w:t>is</w:t>
      </w:r>
      <w:r>
        <w:rPr>
          <w:rFonts w:ascii="Palatino Linotype" w:eastAsia="Palatino Linotype" w:hAnsi="Palatino Linotype" w:cs="Palatino Linotype"/>
          <w:spacing w:val="33"/>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w:t>
      </w:r>
      <w:r>
        <w:rPr>
          <w:rFonts w:ascii="Palatino Linotype" w:eastAsia="Palatino Linotype" w:hAnsi="Palatino Linotype" w:cs="Palatino Linotype"/>
          <w:spacing w:val="-2"/>
        </w:rPr>
        <w:t>e</w:t>
      </w:r>
      <w:r>
        <w:rPr>
          <w:rFonts w:ascii="Palatino Linotype" w:eastAsia="Palatino Linotype" w:hAnsi="Palatino Linotype" w:cs="Palatino Linotype"/>
          <w:spacing w:val="5"/>
        </w:rPr>
        <w:t>n</w:t>
      </w:r>
      <w:r>
        <w:rPr>
          <w:rFonts w:ascii="Palatino Linotype" w:eastAsia="Palatino Linotype" w:hAnsi="Palatino Linotype" w:cs="Palatino Linotype"/>
        </w:rPr>
        <w:t xml:space="preserve">) </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1"/>
        </w:rPr>
        <w:t>m</w:t>
      </w:r>
      <w:r>
        <w:rPr>
          <w:rFonts w:ascii="Palatino Linotype" w:eastAsia="Palatino Linotype" w:hAnsi="Palatino Linotype" w:cs="Palatino Linotype"/>
        </w:rPr>
        <w:t xml:space="preserve">i </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gk</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9"/>
        </w:rPr>
        <w:t xml:space="preserve"> </w:t>
      </w:r>
      <w:r>
        <w:rPr>
          <w:rFonts w:ascii="Palatino Linotype" w:eastAsia="Palatino Linotype" w:hAnsi="Palatino Linotype" w:cs="Palatino Linotype"/>
          <w:w w:val="108"/>
        </w:rPr>
        <w:t>s</w:t>
      </w:r>
      <w:r>
        <w:rPr>
          <w:rFonts w:ascii="Palatino Linotype" w:eastAsia="Palatino Linotype" w:hAnsi="Palatino Linotype" w:cs="Palatino Linotype"/>
          <w:spacing w:val="2"/>
          <w:w w:val="108"/>
        </w:rPr>
        <w:t>eb</w:t>
      </w:r>
      <w:r>
        <w:rPr>
          <w:rFonts w:ascii="Palatino Linotype" w:eastAsia="Palatino Linotype" w:hAnsi="Palatino Linotype" w:cs="Palatino Linotype"/>
          <w:spacing w:val="-2"/>
          <w:w w:val="108"/>
        </w:rPr>
        <w:t>e</w:t>
      </w:r>
      <w:r>
        <w:rPr>
          <w:rFonts w:ascii="Palatino Linotype" w:eastAsia="Palatino Linotype" w:hAnsi="Palatino Linotype" w:cs="Palatino Linotype"/>
          <w:w w:val="108"/>
        </w:rPr>
        <w:t>s</w:t>
      </w:r>
      <w:r>
        <w:rPr>
          <w:rFonts w:ascii="Palatino Linotype" w:eastAsia="Palatino Linotype" w:hAnsi="Palatino Linotype" w:cs="Palatino Linotype"/>
          <w:spacing w:val="-2"/>
          <w:w w:val="108"/>
        </w:rPr>
        <w:t>a</w:t>
      </w:r>
      <w:r>
        <w:rPr>
          <w:rFonts w:ascii="Palatino Linotype" w:eastAsia="Palatino Linotype" w:hAnsi="Palatino Linotype" w:cs="Palatino Linotype"/>
          <w:w w:val="108"/>
        </w:rPr>
        <w:t>r</w:t>
      </w:r>
      <w:r>
        <w:rPr>
          <w:rFonts w:ascii="Palatino Linotype" w:eastAsia="Palatino Linotype" w:hAnsi="Palatino Linotype" w:cs="Palatino Linotype"/>
          <w:spacing w:val="29"/>
          <w:w w:val="108"/>
        </w:rPr>
        <w:t xml:space="preserve"> </w:t>
      </w:r>
      <w:r>
        <w:rPr>
          <w:rFonts w:ascii="Palatino Linotype" w:eastAsia="Palatino Linotype" w:hAnsi="Palatino Linotype" w:cs="Palatino Linotype"/>
          <w:w w:val="108"/>
        </w:rPr>
        <w:t>s</w:t>
      </w:r>
      <w:r>
        <w:rPr>
          <w:rFonts w:ascii="Palatino Linotype" w:eastAsia="Palatino Linotype" w:hAnsi="Palatino Linotype" w:cs="Palatino Linotype"/>
          <w:spacing w:val="3"/>
          <w:w w:val="108"/>
        </w:rPr>
        <w:t>a</w:t>
      </w:r>
      <w:r>
        <w:rPr>
          <w:rFonts w:ascii="Palatino Linotype" w:eastAsia="Palatino Linotype" w:hAnsi="Palatino Linotype" w:cs="Palatino Linotype"/>
          <w:w w:val="108"/>
        </w:rPr>
        <w:t>t</w:t>
      </w:r>
      <w:r>
        <w:rPr>
          <w:rFonts w:ascii="Palatino Linotype" w:eastAsia="Palatino Linotype" w:hAnsi="Palatino Linotype" w:cs="Palatino Linotype"/>
          <w:spacing w:val="6"/>
          <w:w w:val="108"/>
        </w:rPr>
        <w:t>u</w:t>
      </w:r>
      <w:r>
        <w:rPr>
          <w:rFonts w:ascii="Palatino Linotype" w:eastAsia="Palatino Linotype" w:hAnsi="Palatino Linotype" w:cs="Palatino Linotype"/>
          <w:spacing w:val="1"/>
          <w:w w:val="108"/>
        </w:rPr>
        <w:t>-</w:t>
      </w:r>
      <w:r>
        <w:rPr>
          <w:rFonts w:ascii="Palatino Linotype" w:eastAsia="Palatino Linotype" w:hAnsi="Palatino Linotype" w:cs="Palatino Linotype"/>
          <w:w w:val="108"/>
        </w:rPr>
        <w:t>s</w:t>
      </w:r>
      <w:r>
        <w:rPr>
          <w:rFonts w:ascii="Palatino Linotype" w:eastAsia="Palatino Linotype" w:hAnsi="Palatino Linotype" w:cs="Palatino Linotype"/>
          <w:spacing w:val="-2"/>
          <w:w w:val="108"/>
        </w:rPr>
        <w:t>a</w:t>
      </w:r>
      <w:r>
        <w:rPr>
          <w:rFonts w:ascii="Palatino Linotype" w:eastAsia="Palatino Linotype" w:hAnsi="Palatino Linotype" w:cs="Palatino Linotype"/>
          <w:w w:val="108"/>
        </w:rPr>
        <w:t>t</w:t>
      </w:r>
      <w:r>
        <w:rPr>
          <w:rFonts w:ascii="Palatino Linotype" w:eastAsia="Palatino Linotype" w:hAnsi="Palatino Linotype" w:cs="Palatino Linotype"/>
          <w:spacing w:val="1"/>
          <w:w w:val="108"/>
        </w:rPr>
        <w:t>u</w:t>
      </w:r>
      <w:r>
        <w:rPr>
          <w:rFonts w:ascii="Palatino Linotype" w:eastAsia="Palatino Linotype" w:hAnsi="Palatino Linotype" w:cs="Palatino Linotype"/>
          <w:spacing w:val="-1"/>
          <w:w w:val="108"/>
        </w:rPr>
        <w:t>a</w:t>
      </w:r>
      <w:r>
        <w:rPr>
          <w:rFonts w:ascii="Palatino Linotype" w:eastAsia="Palatino Linotype" w:hAnsi="Palatino Linotype" w:cs="Palatino Linotype"/>
          <w:w w:val="108"/>
        </w:rPr>
        <w:t>n</w:t>
      </w:r>
      <w:r>
        <w:rPr>
          <w:rFonts w:ascii="Palatino Linotype" w:eastAsia="Palatino Linotype" w:hAnsi="Palatino Linotype" w:cs="Palatino Linotype"/>
          <w:spacing w:val="-5"/>
          <w:w w:val="108"/>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rPr>
        <w:t>ka</w:t>
      </w:r>
      <w:r>
        <w:rPr>
          <w:rFonts w:ascii="Palatino Linotype" w:eastAsia="Palatino Linotype" w:hAnsi="Palatino Linotype" w:cs="Palatino Linotype"/>
          <w:spacing w:val="38"/>
        </w:rPr>
        <w:t xml:space="preserve"> </w:t>
      </w:r>
      <w:r>
        <w:rPr>
          <w:rFonts w:ascii="Palatino Linotype" w:eastAsia="Palatino Linotype" w:hAnsi="Palatino Linotype" w:cs="Palatino Linotype"/>
        </w:rPr>
        <w:t xml:space="preserve">Y </w:t>
      </w:r>
      <w:r>
        <w:rPr>
          <w:rFonts w:ascii="Palatino Linotype" w:eastAsia="Palatino Linotype" w:hAnsi="Palatino Linotype" w:cs="Palatino Linotype"/>
          <w:spacing w:val="1"/>
          <w:w w:val="102"/>
        </w:rPr>
        <w:t>(</w:t>
      </w:r>
      <w:r>
        <w:rPr>
          <w:rFonts w:ascii="Palatino Linotype" w:eastAsia="Palatino Linotype" w:hAnsi="Palatino Linotype" w:cs="Palatino Linotype"/>
          <w:i/>
          <w:w w:val="102"/>
        </w:rPr>
        <w:t>Fi</w:t>
      </w:r>
      <w:r>
        <w:rPr>
          <w:rFonts w:ascii="Palatino Linotype" w:eastAsia="Palatino Linotype" w:hAnsi="Palatino Linotype" w:cs="Palatino Linotype"/>
          <w:i/>
          <w:spacing w:val="-1"/>
          <w:w w:val="102"/>
        </w:rPr>
        <w:t>n</w:t>
      </w:r>
      <w:r>
        <w:rPr>
          <w:rFonts w:ascii="Palatino Linotype" w:eastAsia="Palatino Linotype" w:hAnsi="Palatino Linotype" w:cs="Palatino Linotype"/>
          <w:i/>
          <w:spacing w:val="2"/>
          <w:w w:val="102"/>
        </w:rPr>
        <w:t>a</w:t>
      </w:r>
      <w:r>
        <w:rPr>
          <w:rFonts w:ascii="Palatino Linotype" w:eastAsia="Palatino Linotype" w:hAnsi="Palatino Linotype" w:cs="Palatino Linotype"/>
          <w:i/>
          <w:w w:val="102"/>
        </w:rPr>
        <w:t>nc</w:t>
      </w:r>
      <w:r>
        <w:rPr>
          <w:rFonts w:ascii="Palatino Linotype" w:eastAsia="Palatino Linotype" w:hAnsi="Palatino Linotype" w:cs="Palatino Linotype"/>
          <w:i/>
          <w:spacing w:val="-1"/>
          <w:w w:val="102"/>
        </w:rPr>
        <w:t>i</w:t>
      </w:r>
      <w:r>
        <w:rPr>
          <w:rFonts w:ascii="Palatino Linotype" w:eastAsia="Palatino Linotype" w:hAnsi="Palatino Linotype" w:cs="Palatino Linotype"/>
          <w:i/>
          <w:spacing w:val="2"/>
          <w:w w:val="102"/>
        </w:rPr>
        <w:t>a</w:t>
      </w:r>
      <w:r>
        <w:rPr>
          <w:rFonts w:ascii="Palatino Linotype" w:eastAsia="Palatino Linotype" w:hAnsi="Palatino Linotype" w:cs="Palatino Linotype"/>
          <w:i/>
          <w:w w:val="102"/>
        </w:rPr>
        <w:t xml:space="preserve">l </w:t>
      </w:r>
      <w:r>
        <w:rPr>
          <w:rFonts w:ascii="Palatino Linotype" w:eastAsia="Palatino Linotype" w:hAnsi="Palatino Linotype" w:cs="Palatino Linotype"/>
          <w:i/>
          <w:spacing w:val="15"/>
          <w:w w:val="102"/>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ss</w:t>
      </w:r>
      <w:r>
        <w:rPr>
          <w:rFonts w:ascii="Palatino Linotype" w:eastAsia="Palatino Linotype" w:hAnsi="Palatino Linotype" w:cs="Palatino Linotype"/>
        </w:rPr>
        <w:t xml:space="preserve">)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5"/>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5"/>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3"/>
        </w:rPr>
        <w:t>a</w:t>
      </w:r>
      <w:r>
        <w:rPr>
          <w:rFonts w:ascii="Palatino Linotype" w:eastAsia="Palatino Linotype" w:hAnsi="Palatino Linotype" w:cs="Palatino Linotype"/>
          <w:spacing w:val="-1"/>
        </w:rPr>
        <w:t>m</w:t>
      </w:r>
      <w:r>
        <w:rPr>
          <w:rFonts w:ascii="Palatino Linotype" w:eastAsia="Palatino Linotype" w:hAnsi="Palatino Linotype" w:cs="Palatino Linotype"/>
        </w:rPr>
        <w:t xml:space="preserve">i  </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gk</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1"/>
        </w:rPr>
        <w:t xml:space="preserve"> </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eb</w:t>
      </w:r>
      <w:r>
        <w:rPr>
          <w:rFonts w:ascii="Palatino Linotype" w:eastAsia="Palatino Linotype" w:hAnsi="Palatino Linotype" w:cs="Palatino Linotype"/>
          <w:spacing w:val="-2"/>
          <w:w w:val="111"/>
        </w:rPr>
        <w:t>e</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w w:val="111"/>
        </w:rPr>
        <w:t xml:space="preserve">r </w:t>
      </w:r>
      <w:r>
        <w:rPr>
          <w:rFonts w:ascii="Palatino Linotype" w:eastAsia="Palatino Linotype" w:hAnsi="Palatino Linotype" w:cs="Palatino Linotype"/>
          <w:spacing w:val="4"/>
          <w:w w:val="111"/>
        </w:rPr>
        <w:t xml:space="preserve"> </w:t>
      </w:r>
      <w:r>
        <w:rPr>
          <w:rFonts w:ascii="Palatino Linotype" w:eastAsia="Palatino Linotype" w:hAnsi="Palatino Linotype" w:cs="Palatino Linotype"/>
        </w:rPr>
        <w:t>0</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8</w:t>
      </w:r>
      <w:r>
        <w:rPr>
          <w:rFonts w:ascii="Palatino Linotype" w:eastAsia="Palatino Linotype" w:hAnsi="Palatino Linotype" w:cs="Palatino Linotype"/>
        </w:rPr>
        <w:t xml:space="preserve">0  </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5"/>
        </w:rPr>
        <w:t>k</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04"/>
        </w:rPr>
        <w:t>g</w:t>
      </w:r>
      <w:r>
        <w:rPr>
          <w:rFonts w:ascii="Palatino Linotype" w:eastAsia="Palatino Linotype" w:hAnsi="Palatino Linotype" w:cs="Palatino Linotype"/>
          <w:spacing w:val="-1"/>
          <w:w w:val="104"/>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1"/>
          <w:position w:val="2"/>
        </w:rPr>
        <w:t>a</w:t>
      </w:r>
      <w:r>
        <w:rPr>
          <w:rFonts w:ascii="Palatino Linotype" w:eastAsia="Palatino Linotype" w:hAnsi="Palatino Linotype" w:cs="Palatino Linotype"/>
          <w:position w:val="2"/>
        </w:rPr>
        <w:t>s</w:t>
      </w:r>
      <w:r>
        <w:rPr>
          <w:rFonts w:ascii="Palatino Linotype" w:eastAsia="Palatino Linotype" w:hAnsi="Palatino Linotype" w:cs="Palatino Linotype"/>
          <w:spacing w:val="2"/>
          <w:position w:val="2"/>
        </w:rPr>
        <w:t>u</w:t>
      </w:r>
      <w:r>
        <w:rPr>
          <w:rFonts w:ascii="Palatino Linotype" w:eastAsia="Palatino Linotype" w:hAnsi="Palatino Linotype" w:cs="Palatino Linotype"/>
          <w:spacing w:val="-1"/>
          <w:position w:val="2"/>
        </w:rPr>
        <w:t>m</w:t>
      </w:r>
      <w:r>
        <w:rPr>
          <w:rFonts w:ascii="Palatino Linotype" w:eastAsia="Palatino Linotype" w:hAnsi="Palatino Linotype" w:cs="Palatino Linotype"/>
          <w:position w:val="2"/>
        </w:rPr>
        <w:t xml:space="preserve">si </w:t>
      </w:r>
      <w:r>
        <w:rPr>
          <w:rFonts w:ascii="Palatino Linotype" w:eastAsia="Palatino Linotype" w:hAnsi="Palatino Linotype" w:cs="Palatino Linotype"/>
          <w:spacing w:val="20"/>
          <w:position w:val="2"/>
        </w:rPr>
        <w:t xml:space="preserve"> </w:t>
      </w:r>
      <w:r>
        <w:rPr>
          <w:rFonts w:ascii="Palatino Linotype" w:eastAsia="Palatino Linotype" w:hAnsi="Palatino Linotype" w:cs="Palatino Linotype"/>
          <w:spacing w:val="2"/>
          <w:position w:val="2"/>
        </w:rPr>
        <w:t>b</w:t>
      </w:r>
      <w:r>
        <w:rPr>
          <w:rFonts w:ascii="Palatino Linotype" w:eastAsia="Palatino Linotype" w:hAnsi="Palatino Linotype" w:cs="Palatino Linotype"/>
          <w:spacing w:val="-1"/>
          <w:position w:val="2"/>
        </w:rPr>
        <w:t>a</w:t>
      </w:r>
      <w:r>
        <w:rPr>
          <w:rFonts w:ascii="Palatino Linotype" w:eastAsia="Palatino Linotype" w:hAnsi="Palatino Linotype" w:cs="Palatino Linotype"/>
          <w:spacing w:val="2"/>
          <w:position w:val="2"/>
        </w:rPr>
        <w:t>h</w:t>
      </w:r>
      <w:r>
        <w:rPr>
          <w:rFonts w:ascii="Palatino Linotype" w:eastAsia="Palatino Linotype" w:hAnsi="Palatino Linotype" w:cs="Palatino Linotype"/>
          <w:spacing w:val="1"/>
          <w:position w:val="2"/>
        </w:rPr>
        <w:t>w</w:t>
      </w:r>
      <w:r>
        <w:rPr>
          <w:rFonts w:ascii="Palatino Linotype" w:eastAsia="Palatino Linotype" w:hAnsi="Palatino Linotype" w:cs="Palatino Linotype"/>
          <w:position w:val="2"/>
        </w:rPr>
        <w:t xml:space="preserve">a </w:t>
      </w:r>
      <w:r>
        <w:rPr>
          <w:rFonts w:ascii="Palatino Linotype" w:eastAsia="Palatino Linotype" w:hAnsi="Palatino Linotype" w:cs="Palatino Linotype"/>
          <w:spacing w:val="12"/>
          <w:position w:val="2"/>
        </w:rPr>
        <w:t xml:space="preserve"> </w:t>
      </w:r>
      <w:r>
        <w:rPr>
          <w:rFonts w:ascii="Palatino Linotype" w:eastAsia="Palatino Linotype" w:hAnsi="Palatino Linotype" w:cs="Palatino Linotype"/>
          <w:spacing w:val="2"/>
          <w:position w:val="2"/>
        </w:rPr>
        <w:t>n</w:t>
      </w:r>
      <w:r>
        <w:rPr>
          <w:rFonts w:ascii="Palatino Linotype" w:eastAsia="Palatino Linotype" w:hAnsi="Palatino Linotype" w:cs="Palatino Linotype"/>
          <w:position w:val="2"/>
        </w:rPr>
        <w:t>i</w:t>
      </w:r>
      <w:r>
        <w:rPr>
          <w:rFonts w:ascii="Palatino Linotype" w:eastAsia="Palatino Linotype" w:hAnsi="Palatino Linotype" w:cs="Palatino Linotype"/>
          <w:spacing w:val="-1"/>
          <w:position w:val="2"/>
        </w:rPr>
        <w:t>la</w:t>
      </w:r>
      <w:r>
        <w:rPr>
          <w:rFonts w:ascii="Palatino Linotype" w:eastAsia="Palatino Linotype" w:hAnsi="Palatino Linotype" w:cs="Palatino Linotype"/>
          <w:position w:val="2"/>
        </w:rPr>
        <w:t>i</w:t>
      </w:r>
      <w:r>
        <w:rPr>
          <w:rFonts w:ascii="Palatino Linotype" w:eastAsia="Palatino Linotype" w:hAnsi="Palatino Linotype" w:cs="Palatino Linotype"/>
          <w:spacing w:val="27"/>
          <w:position w:val="2"/>
        </w:rPr>
        <w:t xml:space="preserve"> </w:t>
      </w:r>
      <w:r>
        <w:rPr>
          <w:rFonts w:ascii="Palatino Linotype" w:eastAsia="Palatino Linotype" w:hAnsi="Palatino Linotype" w:cs="Palatino Linotype"/>
          <w:spacing w:val="1"/>
          <w:position w:val="2"/>
        </w:rPr>
        <w:t>X</w:t>
      </w:r>
      <w:r>
        <w:rPr>
          <w:rFonts w:ascii="Palatino Linotype" w:eastAsia="Palatino Linotype" w:hAnsi="Palatino Linotype" w:cs="Palatino Linotype"/>
          <w:sz w:val="13"/>
          <w:szCs w:val="13"/>
        </w:rPr>
        <w:t xml:space="preserve">1 </w:t>
      </w:r>
      <w:r>
        <w:rPr>
          <w:rFonts w:ascii="Palatino Linotype" w:eastAsia="Palatino Linotype" w:hAnsi="Palatino Linotype" w:cs="Palatino Linotype"/>
          <w:spacing w:val="12"/>
          <w:sz w:val="13"/>
          <w:szCs w:val="13"/>
        </w:rPr>
        <w:t xml:space="preserve"> </w:t>
      </w:r>
      <w:r>
        <w:rPr>
          <w:rFonts w:ascii="Palatino Linotype" w:eastAsia="Palatino Linotype" w:hAnsi="Palatino Linotype" w:cs="Palatino Linotype"/>
          <w:spacing w:val="1"/>
          <w:position w:val="2"/>
        </w:rPr>
        <w:t>(</w:t>
      </w:r>
      <w:r>
        <w:rPr>
          <w:rFonts w:ascii="Palatino Linotype" w:eastAsia="Palatino Linotype" w:hAnsi="Palatino Linotype" w:cs="Palatino Linotype"/>
          <w:position w:val="2"/>
        </w:rPr>
        <w:t>k</w:t>
      </w:r>
      <w:r>
        <w:rPr>
          <w:rFonts w:ascii="Palatino Linotype" w:eastAsia="Palatino Linotype" w:hAnsi="Palatino Linotype" w:cs="Palatino Linotype"/>
          <w:spacing w:val="-2"/>
          <w:position w:val="2"/>
        </w:rPr>
        <w:t>e</w:t>
      </w:r>
      <w:r>
        <w:rPr>
          <w:rFonts w:ascii="Palatino Linotype" w:eastAsia="Palatino Linotype" w:hAnsi="Palatino Linotype" w:cs="Palatino Linotype"/>
          <w:spacing w:val="2"/>
          <w:position w:val="2"/>
        </w:rPr>
        <w:t>p</w:t>
      </w:r>
      <w:r>
        <w:rPr>
          <w:rFonts w:ascii="Palatino Linotype" w:eastAsia="Palatino Linotype" w:hAnsi="Palatino Linotype" w:cs="Palatino Linotype"/>
          <w:spacing w:val="-2"/>
          <w:position w:val="2"/>
        </w:rPr>
        <w:t>e</w:t>
      </w:r>
      <w:r>
        <w:rPr>
          <w:rFonts w:ascii="Palatino Linotype" w:eastAsia="Palatino Linotype" w:hAnsi="Palatino Linotype" w:cs="Palatino Linotype"/>
          <w:spacing w:val="-1"/>
          <w:position w:val="2"/>
        </w:rPr>
        <w:t>m</w:t>
      </w:r>
      <w:r>
        <w:rPr>
          <w:rFonts w:ascii="Palatino Linotype" w:eastAsia="Palatino Linotype" w:hAnsi="Palatino Linotype" w:cs="Palatino Linotype"/>
          <w:position w:val="2"/>
        </w:rPr>
        <w:t>i</w:t>
      </w:r>
      <w:r>
        <w:rPr>
          <w:rFonts w:ascii="Palatino Linotype" w:eastAsia="Palatino Linotype" w:hAnsi="Palatino Linotype" w:cs="Palatino Linotype"/>
          <w:spacing w:val="-1"/>
          <w:position w:val="2"/>
        </w:rPr>
        <w:t>l</w:t>
      </w:r>
      <w:r>
        <w:rPr>
          <w:rFonts w:ascii="Palatino Linotype" w:eastAsia="Palatino Linotype" w:hAnsi="Palatino Linotype" w:cs="Palatino Linotype"/>
          <w:position w:val="2"/>
        </w:rPr>
        <w:t>i</w:t>
      </w:r>
      <w:r>
        <w:rPr>
          <w:rFonts w:ascii="Palatino Linotype" w:eastAsia="Palatino Linotype" w:hAnsi="Palatino Linotype" w:cs="Palatino Linotype"/>
          <w:spacing w:val="-1"/>
          <w:position w:val="2"/>
        </w:rPr>
        <w:t>ka</w:t>
      </w:r>
      <w:r>
        <w:rPr>
          <w:rFonts w:ascii="Palatino Linotype" w:eastAsia="Palatino Linotype" w:hAnsi="Palatino Linotype" w:cs="Palatino Linotype"/>
          <w:position w:val="2"/>
        </w:rPr>
        <w:t xml:space="preserve">n  </w:t>
      </w:r>
      <w:r>
        <w:rPr>
          <w:rFonts w:ascii="Palatino Linotype" w:eastAsia="Palatino Linotype" w:hAnsi="Palatino Linotype" w:cs="Palatino Linotype"/>
          <w:spacing w:val="-1"/>
          <w:position w:val="2"/>
        </w:rPr>
        <w:t>ma</w:t>
      </w:r>
      <w:r>
        <w:rPr>
          <w:rFonts w:ascii="Palatino Linotype" w:eastAsia="Palatino Linotype" w:hAnsi="Palatino Linotype" w:cs="Palatino Linotype"/>
          <w:spacing w:val="2"/>
          <w:position w:val="2"/>
        </w:rPr>
        <w:t>n</w:t>
      </w:r>
      <w:r>
        <w:rPr>
          <w:rFonts w:ascii="Palatino Linotype" w:eastAsia="Palatino Linotype" w:hAnsi="Palatino Linotype" w:cs="Palatino Linotype"/>
          <w:spacing w:val="-1"/>
          <w:position w:val="2"/>
        </w:rPr>
        <w:t>a</w:t>
      </w:r>
      <w:r>
        <w:rPr>
          <w:rFonts w:ascii="Palatino Linotype" w:eastAsia="Palatino Linotype" w:hAnsi="Palatino Linotype" w:cs="Palatino Linotype"/>
          <w:position w:val="2"/>
        </w:rPr>
        <w:t>j</w:t>
      </w:r>
      <w:r>
        <w:rPr>
          <w:rFonts w:ascii="Palatino Linotype" w:eastAsia="Palatino Linotype" w:hAnsi="Palatino Linotype" w:cs="Palatino Linotype"/>
          <w:spacing w:val="2"/>
          <w:position w:val="2"/>
        </w:rPr>
        <w:t>e</w:t>
      </w:r>
      <w:r>
        <w:rPr>
          <w:rFonts w:ascii="Palatino Linotype" w:eastAsia="Palatino Linotype" w:hAnsi="Palatino Linotype" w:cs="Palatino Linotype"/>
          <w:spacing w:val="-2"/>
          <w:position w:val="2"/>
        </w:rPr>
        <w:t>r</w:t>
      </w:r>
      <w:r>
        <w:rPr>
          <w:rFonts w:ascii="Palatino Linotype" w:eastAsia="Palatino Linotype" w:hAnsi="Palatino Linotype" w:cs="Palatino Linotype"/>
          <w:position w:val="2"/>
        </w:rPr>
        <w:t>i</w:t>
      </w:r>
      <w:r>
        <w:rPr>
          <w:rFonts w:ascii="Palatino Linotype" w:eastAsia="Palatino Linotype" w:hAnsi="Palatino Linotype" w:cs="Palatino Linotype"/>
          <w:spacing w:val="-2"/>
          <w:position w:val="2"/>
        </w:rPr>
        <w:t>a</w:t>
      </w:r>
      <w:r>
        <w:rPr>
          <w:rFonts w:ascii="Palatino Linotype" w:eastAsia="Palatino Linotype" w:hAnsi="Palatino Linotype" w:cs="Palatino Linotype"/>
          <w:position w:val="2"/>
        </w:rPr>
        <w:t xml:space="preserve">l), </w:t>
      </w:r>
      <w:r>
        <w:rPr>
          <w:rFonts w:ascii="Palatino Linotype" w:eastAsia="Palatino Linotype" w:hAnsi="Palatino Linotype" w:cs="Palatino Linotype"/>
          <w:spacing w:val="32"/>
          <w:position w:val="2"/>
        </w:rPr>
        <w:t xml:space="preserve"> </w:t>
      </w:r>
      <w:r>
        <w:rPr>
          <w:rFonts w:ascii="Palatino Linotype" w:eastAsia="Palatino Linotype" w:hAnsi="Palatino Linotype" w:cs="Palatino Linotype"/>
          <w:spacing w:val="2"/>
          <w:position w:val="2"/>
        </w:rPr>
        <w:t>X</w:t>
      </w:r>
      <w:r>
        <w:rPr>
          <w:rFonts w:ascii="Palatino Linotype" w:eastAsia="Palatino Linotype" w:hAnsi="Palatino Linotype" w:cs="Palatino Linotype"/>
          <w:sz w:val="13"/>
          <w:szCs w:val="13"/>
        </w:rPr>
        <w:t xml:space="preserve">2 </w:t>
      </w:r>
      <w:r>
        <w:rPr>
          <w:rFonts w:ascii="Palatino Linotype" w:eastAsia="Palatino Linotype" w:hAnsi="Palatino Linotype" w:cs="Palatino Linotype"/>
          <w:spacing w:val="12"/>
          <w:sz w:val="13"/>
          <w:szCs w:val="13"/>
        </w:rPr>
        <w:t xml:space="preserve"> </w:t>
      </w:r>
      <w:r>
        <w:rPr>
          <w:rFonts w:ascii="Palatino Linotype" w:eastAsia="Palatino Linotype" w:hAnsi="Palatino Linotype" w:cs="Palatino Linotype"/>
          <w:spacing w:val="1"/>
          <w:position w:val="2"/>
        </w:rPr>
        <w:t>(</w:t>
      </w:r>
      <w:r>
        <w:rPr>
          <w:rFonts w:ascii="Palatino Linotype" w:eastAsia="Palatino Linotype" w:hAnsi="Palatino Linotype" w:cs="Palatino Linotype"/>
          <w:position w:val="2"/>
        </w:rPr>
        <w:t>k</w:t>
      </w:r>
      <w:r>
        <w:rPr>
          <w:rFonts w:ascii="Palatino Linotype" w:eastAsia="Palatino Linotype" w:hAnsi="Palatino Linotype" w:cs="Palatino Linotype"/>
          <w:spacing w:val="-2"/>
          <w:position w:val="2"/>
        </w:rPr>
        <w:t>e</w:t>
      </w:r>
      <w:r>
        <w:rPr>
          <w:rFonts w:ascii="Palatino Linotype" w:eastAsia="Palatino Linotype" w:hAnsi="Palatino Linotype" w:cs="Palatino Linotype"/>
          <w:spacing w:val="2"/>
          <w:position w:val="2"/>
        </w:rPr>
        <w:t>p</w:t>
      </w:r>
      <w:r>
        <w:rPr>
          <w:rFonts w:ascii="Palatino Linotype" w:eastAsia="Palatino Linotype" w:hAnsi="Palatino Linotype" w:cs="Palatino Linotype"/>
          <w:spacing w:val="-2"/>
          <w:position w:val="2"/>
        </w:rPr>
        <w:t>e</w:t>
      </w:r>
      <w:r>
        <w:rPr>
          <w:rFonts w:ascii="Palatino Linotype" w:eastAsia="Palatino Linotype" w:hAnsi="Palatino Linotype" w:cs="Palatino Linotype"/>
          <w:spacing w:val="-1"/>
          <w:position w:val="2"/>
        </w:rPr>
        <w:t>m</w:t>
      </w:r>
      <w:r>
        <w:rPr>
          <w:rFonts w:ascii="Palatino Linotype" w:eastAsia="Palatino Linotype" w:hAnsi="Palatino Linotype" w:cs="Palatino Linotype"/>
          <w:position w:val="2"/>
        </w:rPr>
        <w:t>i</w:t>
      </w:r>
      <w:r>
        <w:rPr>
          <w:rFonts w:ascii="Palatino Linotype" w:eastAsia="Palatino Linotype" w:hAnsi="Palatino Linotype" w:cs="Palatino Linotype"/>
          <w:spacing w:val="-1"/>
          <w:position w:val="2"/>
        </w:rPr>
        <w:t>l</w:t>
      </w:r>
      <w:r>
        <w:rPr>
          <w:rFonts w:ascii="Palatino Linotype" w:eastAsia="Palatino Linotype" w:hAnsi="Palatino Linotype" w:cs="Palatino Linotype"/>
          <w:position w:val="2"/>
        </w:rPr>
        <w:t>i</w:t>
      </w:r>
      <w:r>
        <w:rPr>
          <w:rFonts w:ascii="Palatino Linotype" w:eastAsia="Palatino Linotype" w:hAnsi="Palatino Linotype" w:cs="Palatino Linotype"/>
          <w:spacing w:val="-1"/>
          <w:position w:val="2"/>
        </w:rPr>
        <w:t>ka</w:t>
      </w:r>
      <w:r>
        <w:rPr>
          <w:rFonts w:ascii="Palatino Linotype" w:eastAsia="Palatino Linotype" w:hAnsi="Palatino Linotype" w:cs="Palatino Linotype"/>
          <w:position w:val="2"/>
        </w:rPr>
        <w:t xml:space="preserve">n  </w:t>
      </w:r>
      <w:r>
        <w:rPr>
          <w:rFonts w:ascii="Palatino Linotype" w:eastAsia="Palatino Linotype" w:hAnsi="Palatino Linotype" w:cs="Palatino Linotype"/>
          <w:w w:val="99"/>
          <w:position w:val="2"/>
        </w:rPr>
        <w:t>i</w:t>
      </w:r>
      <w:r>
        <w:rPr>
          <w:rFonts w:ascii="Palatino Linotype" w:eastAsia="Palatino Linotype" w:hAnsi="Palatino Linotype" w:cs="Palatino Linotype"/>
          <w:spacing w:val="1"/>
          <w:w w:val="99"/>
          <w:position w:val="2"/>
        </w:rPr>
        <w:t>n</w:t>
      </w:r>
      <w:r>
        <w:rPr>
          <w:rFonts w:ascii="Palatino Linotype" w:eastAsia="Palatino Linotype" w:hAnsi="Palatino Linotype" w:cs="Palatino Linotype"/>
          <w:w w:val="110"/>
          <w:position w:val="2"/>
        </w:rPr>
        <w:t>s</w:t>
      </w:r>
      <w:r>
        <w:rPr>
          <w:rFonts w:ascii="Palatino Linotype" w:eastAsia="Palatino Linotype" w:hAnsi="Palatino Linotype" w:cs="Palatino Linotype"/>
          <w:spacing w:val="-1"/>
          <w:w w:val="110"/>
          <w:position w:val="2"/>
        </w:rPr>
        <w:t>t</w:t>
      </w:r>
      <w:r>
        <w:rPr>
          <w:rFonts w:ascii="Palatino Linotype" w:eastAsia="Palatino Linotype" w:hAnsi="Palatino Linotype" w:cs="Palatino Linotype"/>
          <w:w w:val="98"/>
          <w:position w:val="2"/>
        </w:rPr>
        <w:t>i</w:t>
      </w:r>
      <w:r>
        <w:rPr>
          <w:rFonts w:ascii="Palatino Linotype" w:eastAsia="Palatino Linotype" w:hAnsi="Palatino Linotype" w:cs="Palatino Linotype"/>
          <w:spacing w:val="-1"/>
          <w:w w:val="98"/>
          <w:position w:val="2"/>
        </w:rPr>
        <w:t>t</w:t>
      </w:r>
      <w:r>
        <w:rPr>
          <w:rFonts w:ascii="Palatino Linotype" w:eastAsia="Palatino Linotype" w:hAnsi="Palatino Linotype" w:cs="Palatino Linotype"/>
          <w:spacing w:val="2"/>
          <w:w w:val="101"/>
          <w:position w:val="2"/>
        </w:rPr>
        <w:t>u</w:t>
      </w:r>
      <w:r>
        <w:rPr>
          <w:rFonts w:ascii="Palatino Linotype" w:eastAsia="Palatino Linotype" w:hAnsi="Palatino Linotype" w:cs="Palatino Linotype"/>
          <w:w w:val="102"/>
          <w:position w:val="2"/>
        </w:rPr>
        <w:t>s</w:t>
      </w:r>
      <w:r>
        <w:rPr>
          <w:rFonts w:ascii="Palatino Linotype" w:eastAsia="Palatino Linotype" w:hAnsi="Palatino Linotype" w:cs="Palatino Linotype"/>
          <w:spacing w:val="-1"/>
          <w:w w:val="102"/>
          <w:position w:val="2"/>
        </w:rPr>
        <w:t>i</w:t>
      </w:r>
      <w:r>
        <w:rPr>
          <w:rFonts w:ascii="Palatino Linotype" w:eastAsia="Palatino Linotype" w:hAnsi="Palatino Linotype" w:cs="Palatino Linotype"/>
          <w:spacing w:val="-1"/>
          <w:w w:val="110"/>
          <w:position w:val="2"/>
        </w:rPr>
        <w:t>o</w:t>
      </w:r>
      <w:r>
        <w:rPr>
          <w:rFonts w:ascii="Palatino Linotype" w:eastAsia="Palatino Linotype" w:hAnsi="Palatino Linotype" w:cs="Palatino Linotype"/>
          <w:spacing w:val="2"/>
          <w:w w:val="105"/>
          <w:position w:val="2"/>
        </w:rPr>
        <w:t>n</w:t>
      </w:r>
      <w:r>
        <w:rPr>
          <w:rFonts w:ascii="Palatino Linotype" w:eastAsia="Palatino Linotype" w:hAnsi="Palatino Linotype" w:cs="Palatino Linotype"/>
          <w:spacing w:val="-1"/>
          <w:w w:val="111"/>
          <w:position w:val="2"/>
        </w:rPr>
        <w:t>a</w:t>
      </w:r>
      <w:r>
        <w:rPr>
          <w:rFonts w:ascii="Palatino Linotype" w:eastAsia="Palatino Linotype" w:hAnsi="Palatino Linotype" w:cs="Palatino Linotype"/>
          <w:w w:val="90"/>
          <w:position w:val="2"/>
        </w:rPr>
        <w:t xml:space="preserve">l), </w:t>
      </w:r>
      <w:r>
        <w:rPr>
          <w:rFonts w:ascii="Palatino Linotype" w:eastAsia="Palatino Linotype" w:hAnsi="Palatino Linotype" w:cs="Palatino Linotype"/>
          <w:spacing w:val="2"/>
          <w:position w:val="2"/>
        </w:rPr>
        <w:t>d</w:t>
      </w:r>
      <w:r>
        <w:rPr>
          <w:rFonts w:ascii="Palatino Linotype" w:eastAsia="Palatino Linotype" w:hAnsi="Palatino Linotype" w:cs="Palatino Linotype"/>
          <w:spacing w:val="-1"/>
          <w:position w:val="2"/>
        </w:rPr>
        <w:t>a</w:t>
      </w:r>
      <w:r>
        <w:rPr>
          <w:rFonts w:ascii="Palatino Linotype" w:eastAsia="Palatino Linotype" w:hAnsi="Palatino Linotype" w:cs="Palatino Linotype"/>
          <w:position w:val="2"/>
        </w:rPr>
        <w:t>n</w:t>
      </w:r>
      <w:r>
        <w:rPr>
          <w:rFonts w:ascii="Palatino Linotype" w:eastAsia="Palatino Linotype" w:hAnsi="Palatino Linotype" w:cs="Palatino Linotype"/>
          <w:spacing w:val="19"/>
          <w:position w:val="2"/>
        </w:rPr>
        <w:t xml:space="preserve"> </w:t>
      </w:r>
      <w:r>
        <w:rPr>
          <w:rFonts w:ascii="Palatino Linotype" w:eastAsia="Palatino Linotype" w:hAnsi="Palatino Linotype" w:cs="Palatino Linotype"/>
          <w:position w:val="2"/>
        </w:rPr>
        <w:t>k</w:t>
      </w:r>
      <w:r>
        <w:rPr>
          <w:rFonts w:ascii="Palatino Linotype" w:eastAsia="Palatino Linotype" w:hAnsi="Palatino Linotype" w:cs="Palatino Linotype"/>
          <w:spacing w:val="-1"/>
          <w:position w:val="2"/>
        </w:rPr>
        <w:t>om</w:t>
      </w:r>
      <w:r>
        <w:rPr>
          <w:rFonts w:ascii="Palatino Linotype" w:eastAsia="Palatino Linotype" w:hAnsi="Palatino Linotype" w:cs="Palatino Linotype"/>
          <w:position w:val="2"/>
        </w:rPr>
        <w:t>i</w:t>
      </w:r>
      <w:r>
        <w:rPr>
          <w:rFonts w:ascii="Palatino Linotype" w:eastAsia="Palatino Linotype" w:hAnsi="Palatino Linotype" w:cs="Palatino Linotype"/>
          <w:spacing w:val="-1"/>
          <w:position w:val="2"/>
        </w:rPr>
        <w:t>t</w:t>
      </w:r>
      <w:r>
        <w:rPr>
          <w:rFonts w:ascii="Palatino Linotype" w:eastAsia="Palatino Linotype" w:hAnsi="Palatino Linotype" w:cs="Palatino Linotype"/>
          <w:position w:val="2"/>
        </w:rPr>
        <w:t>e</w:t>
      </w:r>
      <w:r>
        <w:rPr>
          <w:rFonts w:ascii="Palatino Linotype" w:eastAsia="Palatino Linotype" w:hAnsi="Palatino Linotype" w:cs="Palatino Linotype"/>
          <w:spacing w:val="25"/>
          <w:position w:val="2"/>
        </w:rPr>
        <w:t xml:space="preserve"> </w:t>
      </w:r>
      <w:r>
        <w:rPr>
          <w:rFonts w:ascii="Palatino Linotype" w:eastAsia="Palatino Linotype" w:hAnsi="Palatino Linotype" w:cs="Palatino Linotype"/>
          <w:spacing w:val="-1"/>
          <w:position w:val="2"/>
        </w:rPr>
        <w:t>a</w:t>
      </w:r>
      <w:r>
        <w:rPr>
          <w:rFonts w:ascii="Palatino Linotype" w:eastAsia="Palatino Linotype" w:hAnsi="Palatino Linotype" w:cs="Palatino Linotype"/>
          <w:spacing w:val="2"/>
          <w:position w:val="2"/>
        </w:rPr>
        <w:t>ud</w:t>
      </w:r>
      <w:r>
        <w:rPr>
          <w:rFonts w:ascii="Palatino Linotype" w:eastAsia="Palatino Linotype" w:hAnsi="Palatino Linotype" w:cs="Palatino Linotype"/>
          <w:position w:val="2"/>
        </w:rPr>
        <w:t>it</w:t>
      </w:r>
      <w:r>
        <w:rPr>
          <w:rFonts w:ascii="Palatino Linotype" w:eastAsia="Palatino Linotype" w:hAnsi="Palatino Linotype" w:cs="Palatino Linotype"/>
          <w:spacing w:val="9"/>
          <w:position w:val="2"/>
        </w:rPr>
        <w:t xml:space="preserve"> </w:t>
      </w:r>
      <w:r>
        <w:rPr>
          <w:rFonts w:ascii="Palatino Linotype" w:eastAsia="Palatino Linotype" w:hAnsi="Palatino Linotype" w:cs="Palatino Linotype"/>
          <w:spacing w:val="1"/>
          <w:w w:val="92"/>
          <w:position w:val="2"/>
        </w:rPr>
        <w:t>(X</w:t>
      </w:r>
      <w:r>
        <w:rPr>
          <w:rFonts w:ascii="Palatino Linotype" w:eastAsia="Palatino Linotype" w:hAnsi="Palatino Linotype" w:cs="Palatino Linotype"/>
          <w:spacing w:val="1"/>
          <w:w w:val="92"/>
          <w:sz w:val="13"/>
          <w:szCs w:val="13"/>
        </w:rPr>
        <w:t>4</w:t>
      </w:r>
      <w:r>
        <w:rPr>
          <w:rFonts w:ascii="Palatino Linotype" w:eastAsia="Palatino Linotype" w:hAnsi="Palatino Linotype" w:cs="Palatino Linotype"/>
          <w:w w:val="92"/>
          <w:position w:val="2"/>
        </w:rPr>
        <w:t>)</w:t>
      </w:r>
      <w:r>
        <w:rPr>
          <w:rFonts w:ascii="Palatino Linotype" w:eastAsia="Palatino Linotype" w:hAnsi="Palatino Linotype" w:cs="Palatino Linotype"/>
          <w:spacing w:val="6"/>
          <w:w w:val="92"/>
          <w:position w:val="2"/>
        </w:rPr>
        <w:t xml:space="preserve"> </w:t>
      </w:r>
      <w:r>
        <w:rPr>
          <w:rFonts w:ascii="Palatino Linotype" w:eastAsia="Palatino Linotype" w:hAnsi="Palatino Linotype" w:cs="Palatino Linotype"/>
          <w:position w:val="2"/>
        </w:rPr>
        <w:t>t</w:t>
      </w:r>
      <w:r>
        <w:rPr>
          <w:rFonts w:ascii="Palatino Linotype" w:eastAsia="Palatino Linotype" w:hAnsi="Palatino Linotype" w:cs="Palatino Linotype"/>
          <w:spacing w:val="-1"/>
          <w:position w:val="2"/>
        </w:rPr>
        <w:t>i</w:t>
      </w:r>
      <w:r>
        <w:rPr>
          <w:rFonts w:ascii="Palatino Linotype" w:eastAsia="Palatino Linotype" w:hAnsi="Palatino Linotype" w:cs="Palatino Linotype"/>
          <w:spacing w:val="2"/>
          <w:position w:val="2"/>
        </w:rPr>
        <w:t>d</w:t>
      </w:r>
      <w:r>
        <w:rPr>
          <w:rFonts w:ascii="Palatino Linotype" w:eastAsia="Palatino Linotype" w:hAnsi="Palatino Linotype" w:cs="Palatino Linotype"/>
          <w:spacing w:val="-1"/>
          <w:position w:val="2"/>
        </w:rPr>
        <w:t>a</w:t>
      </w:r>
      <w:r>
        <w:rPr>
          <w:rFonts w:ascii="Palatino Linotype" w:eastAsia="Palatino Linotype" w:hAnsi="Palatino Linotype" w:cs="Palatino Linotype"/>
          <w:position w:val="2"/>
        </w:rPr>
        <w:t>k</w:t>
      </w:r>
      <w:r>
        <w:rPr>
          <w:rFonts w:ascii="Palatino Linotype" w:eastAsia="Palatino Linotype" w:hAnsi="Palatino Linotype" w:cs="Palatino Linotype"/>
          <w:spacing w:val="7"/>
          <w:position w:val="2"/>
        </w:rPr>
        <w:t xml:space="preserve"> </w:t>
      </w:r>
      <w:r>
        <w:rPr>
          <w:rFonts w:ascii="Palatino Linotype" w:eastAsia="Palatino Linotype" w:hAnsi="Palatino Linotype" w:cs="Palatino Linotype"/>
          <w:spacing w:val="-1"/>
          <w:position w:val="2"/>
        </w:rPr>
        <w:t>m</w:t>
      </w:r>
      <w:r>
        <w:rPr>
          <w:rFonts w:ascii="Palatino Linotype" w:eastAsia="Palatino Linotype" w:hAnsi="Palatino Linotype" w:cs="Palatino Linotype"/>
          <w:spacing w:val="-2"/>
          <w:position w:val="2"/>
        </w:rPr>
        <w:t>e</w:t>
      </w:r>
      <w:r>
        <w:rPr>
          <w:rFonts w:ascii="Palatino Linotype" w:eastAsia="Palatino Linotype" w:hAnsi="Palatino Linotype" w:cs="Palatino Linotype"/>
          <w:spacing w:val="2"/>
          <w:position w:val="2"/>
        </w:rPr>
        <w:t>n</w:t>
      </w:r>
      <w:r>
        <w:rPr>
          <w:rFonts w:ascii="Palatino Linotype" w:eastAsia="Palatino Linotype" w:hAnsi="Palatino Linotype" w:cs="Palatino Linotype"/>
          <w:position w:val="2"/>
        </w:rPr>
        <w:t>g</w:t>
      </w:r>
      <w:r>
        <w:rPr>
          <w:rFonts w:ascii="Palatino Linotype" w:eastAsia="Palatino Linotype" w:hAnsi="Palatino Linotype" w:cs="Palatino Linotype"/>
          <w:spacing w:val="-1"/>
          <w:position w:val="2"/>
        </w:rPr>
        <w:t>a</w:t>
      </w:r>
      <w:r>
        <w:rPr>
          <w:rFonts w:ascii="Palatino Linotype" w:eastAsia="Palatino Linotype" w:hAnsi="Palatino Linotype" w:cs="Palatino Linotype"/>
          <w:position w:val="2"/>
        </w:rPr>
        <w:t>l</w:t>
      </w:r>
      <w:r>
        <w:rPr>
          <w:rFonts w:ascii="Palatino Linotype" w:eastAsia="Palatino Linotype" w:hAnsi="Palatino Linotype" w:cs="Palatino Linotype"/>
          <w:spacing w:val="-2"/>
          <w:position w:val="2"/>
        </w:rPr>
        <w:t>a</w:t>
      </w:r>
      <w:r>
        <w:rPr>
          <w:rFonts w:ascii="Palatino Linotype" w:eastAsia="Palatino Linotype" w:hAnsi="Palatino Linotype" w:cs="Palatino Linotype"/>
          <w:spacing w:val="4"/>
          <w:position w:val="2"/>
        </w:rPr>
        <w:t>m</w:t>
      </w:r>
      <w:r>
        <w:rPr>
          <w:rFonts w:ascii="Palatino Linotype" w:eastAsia="Palatino Linotype" w:hAnsi="Palatino Linotype" w:cs="Palatino Linotype"/>
          <w:position w:val="2"/>
        </w:rPr>
        <w:t>i</w:t>
      </w:r>
      <w:r>
        <w:rPr>
          <w:rFonts w:ascii="Palatino Linotype" w:eastAsia="Palatino Linotype" w:hAnsi="Palatino Linotype" w:cs="Palatino Linotype"/>
          <w:spacing w:val="42"/>
          <w:position w:val="2"/>
        </w:rPr>
        <w:t xml:space="preserve"> </w:t>
      </w:r>
      <w:r>
        <w:rPr>
          <w:rFonts w:ascii="Palatino Linotype" w:eastAsia="Palatino Linotype" w:hAnsi="Palatino Linotype" w:cs="Palatino Linotype"/>
          <w:spacing w:val="2"/>
          <w:w w:val="106"/>
          <w:position w:val="2"/>
        </w:rPr>
        <w:t>p</w:t>
      </w:r>
      <w:r>
        <w:rPr>
          <w:rFonts w:ascii="Palatino Linotype" w:eastAsia="Palatino Linotype" w:hAnsi="Palatino Linotype" w:cs="Palatino Linotype"/>
          <w:spacing w:val="-2"/>
          <w:w w:val="106"/>
          <w:position w:val="2"/>
        </w:rPr>
        <w:t>er</w:t>
      </w:r>
      <w:r>
        <w:rPr>
          <w:rFonts w:ascii="Palatino Linotype" w:eastAsia="Palatino Linotype" w:hAnsi="Palatino Linotype" w:cs="Palatino Linotype"/>
          <w:spacing w:val="2"/>
          <w:w w:val="106"/>
          <w:position w:val="2"/>
        </w:rPr>
        <w:t>ub</w:t>
      </w:r>
      <w:r>
        <w:rPr>
          <w:rFonts w:ascii="Palatino Linotype" w:eastAsia="Palatino Linotype" w:hAnsi="Palatino Linotype" w:cs="Palatino Linotype"/>
          <w:spacing w:val="-1"/>
          <w:w w:val="106"/>
          <w:position w:val="2"/>
        </w:rPr>
        <w:t>a</w:t>
      </w:r>
      <w:r>
        <w:rPr>
          <w:rFonts w:ascii="Palatino Linotype" w:eastAsia="Palatino Linotype" w:hAnsi="Palatino Linotype" w:cs="Palatino Linotype"/>
          <w:spacing w:val="2"/>
          <w:w w:val="106"/>
          <w:position w:val="2"/>
        </w:rPr>
        <w:t>h</w:t>
      </w:r>
      <w:r>
        <w:rPr>
          <w:rFonts w:ascii="Palatino Linotype" w:eastAsia="Palatino Linotype" w:hAnsi="Palatino Linotype" w:cs="Palatino Linotype"/>
          <w:spacing w:val="-1"/>
          <w:w w:val="106"/>
          <w:position w:val="2"/>
        </w:rPr>
        <w:t>a</w:t>
      </w:r>
      <w:r>
        <w:rPr>
          <w:rFonts w:ascii="Palatino Linotype" w:eastAsia="Palatino Linotype" w:hAnsi="Palatino Linotype" w:cs="Palatino Linotype"/>
          <w:w w:val="106"/>
          <w:position w:val="2"/>
        </w:rPr>
        <w:t>n</w:t>
      </w:r>
      <w:r>
        <w:rPr>
          <w:rFonts w:ascii="Palatino Linotype" w:eastAsia="Palatino Linotype" w:hAnsi="Palatino Linotype" w:cs="Palatino Linotype"/>
          <w:spacing w:val="7"/>
          <w:w w:val="106"/>
          <w:position w:val="2"/>
        </w:rPr>
        <w:t xml:space="preserve"> </w:t>
      </w:r>
      <w:r>
        <w:rPr>
          <w:rFonts w:ascii="Palatino Linotype" w:eastAsia="Palatino Linotype" w:hAnsi="Palatino Linotype" w:cs="Palatino Linotype"/>
          <w:spacing w:val="1"/>
          <w:w w:val="88"/>
          <w:position w:val="2"/>
        </w:rPr>
        <w:t>(</w:t>
      </w:r>
      <w:r>
        <w:rPr>
          <w:rFonts w:ascii="Palatino Linotype" w:eastAsia="Palatino Linotype" w:hAnsi="Palatino Linotype" w:cs="Palatino Linotype"/>
          <w:w w:val="102"/>
          <w:position w:val="2"/>
        </w:rPr>
        <w:t>k</w:t>
      </w:r>
      <w:r>
        <w:rPr>
          <w:rFonts w:ascii="Palatino Linotype" w:eastAsia="Palatino Linotype" w:hAnsi="Palatino Linotype" w:cs="Palatino Linotype"/>
          <w:spacing w:val="-1"/>
          <w:w w:val="102"/>
          <w:position w:val="2"/>
        </w:rPr>
        <w:t>o</w:t>
      </w:r>
      <w:r>
        <w:rPr>
          <w:rFonts w:ascii="Palatino Linotype" w:eastAsia="Palatino Linotype" w:hAnsi="Palatino Linotype" w:cs="Palatino Linotype"/>
          <w:spacing w:val="2"/>
          <w:w w:val="105"/>
          <w:position w:val="2"/>
        </w:rPr>
        <w:t>n</w:t>
      </w:r>
      <w:r>
        <w:rPr>
          <w:rFonts w:ascii="Palatino Linotype" w:eastAsia="Palatino Linotype" w:hAnsi="Palatino Linotype" w:cs="Palatino Linotype"/>
          <w:w w:val="110"/>
          <w:position w:val="2"/>
        </w:rPr>
        <w:t>s</w:t>
      </w:r>
      <w:r>
        <w:rPr>
          <w:rFonts w:ascii="Palatino Linotype" w:eastAsia="Palatino Linotype" w:hAnsi="Palatino Linotype" w:cs="Palatino Linotype"/>
          <w:spacing w:val="-1"/>
          <w:w w:val="110"/>
          <w:position w:val="2"/>
        </w:rPr>
        <w:t>t</w:t>
      </w:r>
      <w:r>
        <w:rPr>
          <w:rFonts w:ascii="Palatino Linotype" w:eastAsia="Palatino Linotype" w:hAnsi="Palatino Linotype" w:cs="Palatino Linotype"/>
          <w:spacing w:val="-1"/>
          <w:w w:val="111"/>
          <w:position w:val="2"/>
        </w:rPr>
        <w:t>a</w:t>
      </w:r>
      <w:r>
        <w:rPr>
          <w:rFonts w:ascii="Palatino Linotype" w:eastAsia="Palatino Linotype" w:hAnsi="Palatino Linotype" w:cs="Palatino Linotype"/>
          <w:spacing w:val="2"/>
          <w:w w:val="105"/>
          <w:position w:val="2"/>
        </w:rPr>
        <w:t>n</w:t>
      </w:r>
      <w:r>
        <w:rPr>
          <w:rFonts w:ascii="Palatino Linotype" w:eastAsia="Palatino Linotype" w:hAnsi="Palatino Linotype" w:cs="Palatino Linotype"/>
          <w:spacing w:val="1"/>
          <w:w w:val="88"/>
          <w:position w:val="2"/>
        </w:rPr>
        <w:t>)</w:t>
      </w:r>
      <w:r>
        <w:rPr>
          <w:rFonts w:ascii="Palatino Linotype" w:eastAsia="Palatino Linotype" w:hAnsi="Palatino Linotype" w:cs="Palatino Linotype"/>
          <w:w w:val="106"/>
          <w:position w:val="2"/>
        </w:rPr>
        <w:t>.</w:t>
      </w:r>
    </w:p>
    <w:p w:rsidR="00AE2BAC" w:rsidRDefault="003E7ABA">
      <w:pPr>
        <w:spacing w:before="3"/>
        <w:ind w:left="101"/>
        <w:rPr>
          <w:rFonts w:ascii="Palatino Linotype" w:eastAsia="Palatino Linotype" w:hAnsi="Palatino Linotype" w:cs="Palatino Linotype"/>
        </w:rPr>
      </w:pPr>
      <w:r>
        <w:rPr>
          <w:rFonts w:ascii="Palatino Linotype" w:eastAsia="Palatino Linotype" w:hAnsi="Palatino Linotype" w:cs="Palatino Linotype"/>
          <w:spacing w:val="1"/>
        </w:rPr>
        <w:t>5</w:t>
      </w:r>
      <w:r>
        <w:rPr>
          <w:rFonts w:ascii="Palatino Linotype" w:eastAsia="Palatino Linotype" w:hAnsi="Palatino Linotype" w:cs="Palatino Linotype"/>
        </w:rPr>
        <w:t xml:space="preserve">. </w:t>
      </w:r>
      <w:r>
        <w:rPr>
          <w:rFonts w:ascii="Palatino Linotype" w:eastAsia="Palatino Linotype" w:hAnsi="Palatino Linotype" w:cs="Palatino Linotype"/>
          <w:spacing w:val="33"/>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h</w:t>
      </w:r>
      <w:r>
        <w:rPr>
          <w:rFonts w:ascii="Palatino Linotype" w:eastAsia="Palatino Linotype" w:hAnsi="Palatino Linotype" w:cs="Palatino Linotype"/>
          <w:spacing w:val="41"/>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rPr>
        <w:t>e</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ud</w:t>
      </w:r>
      <w:r>
        <w:rPr>
          <w:rFonts w:ascii="Palatino Linotype" w:eastAsia="Palatino Linotype" w:hAnsi="Palatino Linotype" w:cs="Palatino Linotype"/>
        </w:rPr>
        <w:t>it</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1"/>
          <w:w w:val="92"/>
        </w:rPr>
        <w:t>(</w:t>
      </w:r>
      <w:r>
        <w:rPr>
          <w:rFonts w:ascii="Palatino Linotype" w:eastAsia="Palatino Linotype" w:hAnsi="Palatino Linotype" w:cs="Palatino Linotype"/>
          <w:w w:val="92"/>
        </w:rPr>
        <w:t>X</w:t>
      </w:r>
      <w:r>
        <w:rPr>
          <w:rFonts w:ascii="Palatino Linotype" w:eastAsia="Palatino Linotype" w:hAnsi="Palatino Linotype" w:cs="Palatino Linotype"/>
          <w:spacing w:val="1"/>
          <w:w w:val="92"/>
          <w:position w:val="-2"/>
          <w:sz w:val="13"/>
          <w:szCs w:val="13"/>
        </w:rPr>
        <w:t>4</w:t>
      </w:r>
      <w:r>
        <w:rPr>
          <w:rFonts w:ascii="Palatino Linotype" w:eastAsia="Palatino Linotype" w:hAnsi="Palatino Linotype" w:cs="Palatino Linotype"/>
          <w:w w:val="92"/>
        </w:rPr>
        <w:t>)</w:t>
      </w:r>
      <w:r>
        <w:rPr>
          <w:rFonts w:ascii="Palatino Linotype" w:eastAsia="Palatino Linotype" w:hAnsi="Palatino Linotype" w:cs="Palatino Linotype"/>
          <w:spacing w:val="7"/>
          <w:w w:val="92"/>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6"/>
        </w:rPr>
        <w:t xml:space="preserve"> </w:t>
      </w:r>
      <w:r>
        <w:rPr>
          <w:rFonts w:ascii="Palatino Linotype" w:eastAsia="Palatino Linotype" w:hAnsi="Palatino Linotype" w:cs="Palatino Linotype"/>
          <w:i/>
          <w:w w:val="104"/>
        </w:rPr>
        <w:t>Fi</w:t>
      </w:r>
      <w:r>
        <w:rPr>
          <w:rFonts w:ascii="Palatino Linotype" w:eastAsia="Palatino Linotype" w:hAnsi="Palatino Linotype" w:cs="Palatino Linotype"/>
          <w:i/>
          <w:spacing w:val="-1"/>
          <w:w w:val="104"/>
        </w:rPr>
        <w:t>n</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nc</w:t>
      </w:r>
      <w:r>
        <w:rPr>
          <w:rFonts w:ascii="Palatino Linotype" w:eastAsia="Palatino Linotype" w:hAnsi="Palatino Linotype" w:cs="Palatino Linotype"/>
          <w:i/>
          <w:spacing w:val="-1"/>
          <w:w w:val="104"/>
        </w:rPr>
        <w:t>i</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l</w:t>
      </w:r>
      <w:r>
        <w:rPr>
          <w:rFonts w:ascii="Palatino Linotype" w:eastAsia="Palatino Linotype" w:hAnsi="Palatino Linotype" w:cs="Palatino Linotype"/>
          <w:i/>
          <w:spacing w:val="-3"/>
          <w:w w:val="104"/>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 xml:space="preserve">ss </w:t>
      </w:r>
      <w:r>
        <w:rPr>
          <w:rFonts w:ascii="Palatino Linotype" w:eastAsia="Palatino Linotype" w:hAnsi="Palatino Linotype" w:cs="Palatino Linotype"/>
          <w:i/>
          <w:spacing w:val="2"/>
        </w:rPr>
        <w:t xml:space="preserve"> </w:t>
      </w:r>
      <w:r>
        <w:rPr>
          <w:rFonts w:ascii="Palatino Linotype" w:eastAsia="Palatino Linotype" w:hAnsi="Palatino Linotype" w:cs="Palatino Linotype"/>
          <w:spacing w:val="6"/>
        </w:rPr>
        <w:t>(</w:t>
      </w:r>
      <w:r>
        <w:rPr>
          <w:rFonts w:ascii="Palatino Linotype" w:eastAsia="Palatino Linotype" w:hAnsi="Palatino Linotype" w:cs="Palatino Linotype"/>
          <w:spacing w:val="-2"/>
        </w:rPr>
        <w:t>Y</w:t>
      </w:r>
      <w:r>
        <w:rPr>
          <w:rFonts w:ascii="Palatino Linotype" w:eastAsia="Palatino Linotype" w:hAnsi="Palatino Linotype" w:cs="Palatino Linotype"/>
        </w:rPr>
        <w:t>)</w:t>
      </w:r>
    </w:p>
    <w:p w:rsidR="00AE2BAC" w:rsidRDefault="003E7ABA">
      <w:pPr>
        <w:spacing w:line="242" w:lineRule="auto"/>
        <w:ind w:left="386" w:right="70"/>
        <w:jc w:val="both"/>
        <w:rPr>
          <w:rFonts w:ascii="Palatino Linotype" w:eastAsia="Palatino Linotype" w:hAnsi="Palatino Linotype" w:cs="Palatino Linotype"/>
        </w:rPr>
      </w:pPr>
      <w:r>
        <w:rPr>
          <w:rFonts w:ascii="Palatino Linotype" w:eastAsia="Palatino Linotype" w:hAnsi="Palatino Linotype" w:cs="Palatino Linotype"/>
          <w:spacing w:val="-1"/>
          <w:w w:val="93"/>
        </w:rPr>
        <w:t>N</w:t>
      </w:r>
      <w:r>
        <w:rPr>
          <w:rFonts w:ascii="Palatino Linotype" w:eastAsia="Palatino Linotype" w:hAnsi="Palatino Linotype" w:cs="Palatino Linotype"/>
          <w:w w:val="93"/>
        </w:rPr>
        <w:t>i</w:t>
      </w:r>
      <w:r>
        <w:rPr>
          <w:rFonts w:ascii="Palatino Linotype" w:eastAsia="Palatino Linotype" w:hAnsi="Palatino Linotype" w:cs="Palatino Linotype"/>
          <w:spacing w:val="-1"/>
          <w:w w:val="93"/>
        </w:rPr>
        <w:t>la</w:t>
      </w:r>
      <w:r>
        <w:rPr>
          <w:rFonts w:ascii="Palatino Linotype" w:eastAsia="Palatino Linotype" w:hAnsi="Palatino Linotype" w:cs="Palatino Linotype"/>
          <w:w w:val="93"/>
        </w:rPr>
        <w:t>i</w:t>
      </w:r>
      <w:r>
        <w:rPr>
          <w:rFonts w:ascii="Palatino Linotype" w:eastAsia="Palatino Linotype" w:hAnsi="Palatino Linotype" w:cs="Palatino Linotype"/>
          <w:spacing w:val="3"/>
          <w:w w:val="93"/>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4"/>
        </w:rPr>
        <w:t>o</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f</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i</w:t>
      </w:r>
      <w:r>
        <w:rPr>
          <w:rFonts w:ascii="Palatino Linotype" w:eastAsia="Palatino Linotype" w:hAnsi="Palatino Linotype" w:cs="Palatino Linotype"/>
          <w:spacing w:val="-3"/>
        </w:rPr>
        <w:t>e</w:t>
      </w:r>
      <w:r>
        <w:rPr>
          <w:rFonts w:ascii="Palatino Linotype" w:eastAsia="Palatino Linotype" w:hAnsi="Palatino Linotype" w:cs="Palatino Linotype"/>
        </w:rPr>
        <w:t>n</w:t>
      </w:r>
      <w:r>
        <w:rPr>
          <w:rFonts w:ascii="Palatino Linotype" w:eastAsia="Palatino Linotype" w:hAnsi="Palatino Linotype" w:cs="Palatino Linotype"/>
          <w:spacing w:val="40"/>
        </w:rPr>
        <w:t xml:space="preserve"> </w:t>
      </w:r>
      <w:r>
        <w:rPr>
          <w:rFonts w:ascii="Palatino Linotype" w:eastAsia="Palatino Linotype" w:hAnsi="Palatino Linotype" w:cs="Palatino Linotype"/>
          <w:spacing w:val="3"/>
        </w:rPr>
        <w:t>r</w:t>
      </w:r>
      <w:r>
        <w:rPr>
          <w:rFonts w:ascii="Palatino Linotype" w:eastAsia="Palatino Linotype" w:hAnsi="Palatino Linotype" w:cs="Palatino Linotype"/>
          <w:spacing w:val="-2"/>
        </w:rPr>
        <w:t>e</w:t>
      </w:r>
      <w:r>
        <w:rPr>
          <w:rFonts w:ascii="Palatino Linotype" w:eastAsia="Palatino Linotype" w:hAnsi="Palatino Linotype" w:cs="Palatino Linotype"/>
        </w:rPr>
        <w:t>g</w:t>
      </w:r>
      <w:r>
        <w:rPr>
          <w:rFonts w:ascii="Palatino Linotype" w:eastAsia="Palatino Linotype" w:hAnsi="Palatino Linotype" w:cs="Palatino Linotype"/>
          <w:spacing w:val="-1"/>
        </w:rPr>
        <w:t>r</w:t>
      </w:r>
      <w:r>
        <w:rPr>
          <w:rFonts w:ascii="Palatino Linotype" w:eastAsia="Palatino Linotype" w:hAnsi="Palatino Linotype" w:cs="Palatino Linotype"/>
          <w:spacing w:val="-2"/>
        </w:rPr>
        <w:t>e</w:t>
      </w:r>
      <w:r>
        <w:rPr>
          <w:rFonts w:ascii="Palatino Linotype" w:eastAsia="Palatino Linotype" w:hAnsi="Palatino Linotype" w:cs="Palatino Linotype"/>
          <w:spacing w:val="4"/>
        </w:rPr>
        <w:t>s</w:t>
      </w:r>
      <w:r>
        <w:rPr>
          <w:rFonts w:ascii="Palatino Linotype" w:eastAsia="Palatino Linotype" w:hAnsi="Palatino Linotype" w:cs="Palatino Linotype"/>
        </w:rPr>
        <w:t>i</w:t>
      </w:r>
      <w:r>
        <w:rPr>
          <w:rFonts w:ascii="Palatino Linotype" w:eastAsia="Palatino Linotype" w:hAnsi="Palatino Linotype" w:cs="Palatino Linotype"/>
          <w:spacing w:val="36"/>
        </w:rPr>
        <w:t xml:space="preserve"> </w:t>
      </w:r>
      <w:r>
        <w:rPr>
          <w:rFonts w:ascii="Palatino Linotype" w:eastAsia="Palatino Linotype" w:hAnsi="Palatino Linotype" w:cs="Palatino Linotype"/>
        </w:rPr>
        <w:t>v</w:t>
      </w:r>
      <w:r>
        <w:rPr>
          <w:rFonts w:ascii="Palatino Linotype" w:eastAsia="Palatino Linotype" w:hAnsi="Palatino Linotype" w:cs="Palatino Linotype"/>
          <w:spacing w:val="-1"/>
        </w:rPr>
        <w:t>a</w:t>
      </w:r>
      <w:r>
        <w:rPr>
          <w:rFonts w:ascii="Palatino Linotype" w:eastAsia="Palatino Linotype" w:hAnsi="Palatino Linotype" w:cs="Palatino Linotype"/>
          <w:spacing w:val="3"/>
        </w:rPr>
        <w:t>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1"/>
        </w:rPr>
        <w:t>X</w:t>
      </w:r>
      <w:r>
        <w:rPr>
          <w:rFonts w:ascii="Palatino Linotype" w:eastAsia="Palatino Linotype" w:hAnsi="Palatino Linotype" w:cs="Palatino Linotype"/>
          <w:position w:val="-2"/>
          <w:sz w:val="13"/>
          <w:szCs w:val="13"/>
        </w:rPr>
        <w:t>4</w:t>
      </w:r>
      <w:r>
        <w:rPr>
          <w:rFonts w:ascii="Palatino Linotype" w:eastAsia="Palatino Linotype" w:hAnsi="Palatino Linotype" w:cs="Palatino Linotype"/>
          <w:spacing w:val="9"/>
          <w:position w:val="-2"/>
          <w:sz w:val="13"/>
          <w:szCs w:val="13"/>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k</w:t>
      </w:r>
      <w:r>
        <w:rPr>
          <w:rFonts w:ascii="Palatino Linotype" w:eastAsia="Palatino Linotype" w:hAnsi="Palatino Linotype" w:cs="Palatino Linotype"/>
          <w:spacing w:val="4"/>
        </w:rPr>
        <w:t>o</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rPr>
        <w:t>e</w:t>
      </w:r>
      <w:r>
        <w:rPr>
          <w:rFonts w:ascii="Palatino Linotype" w:eastAsia="Palatino Linotype" w:hAnsi="Palatino Linotype" w:cs="Palatino Linotype"/>
          <w:spacing w:val="22"/>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ud</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rPr>
        <w:t>)</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h</w:t>
      </w:r>
      <w:r>
        <w:rPr>
          <w:rFonts w:ascii="Palatino Linotype" w:eastAsia="Palatino Linotype" w:hAnsi="Palatino Linotype" w:cs="Palatino Linotype"/>
          <w:spacing w:val="38"/>
        </w:rPr>
        <w:t xml:space="preserve"> </w:t>
      </w:r>
      <w:r>
        <w:rPr>
          <w:rFonts w:ascii="Palatino Linotype" w:eastAsia="Palatino Linotype" w:hAnsi="Palatino Linotype" w:cs="Palatino Linotype"/>
          <w:w w:val="111"/>
        </w:rPr>
        <w:t>s</w:t>
      </w:r>
      <w:r>
        <w:rPr>
          <w:rFonts w:ascii="Palatino Linotype" w:eastAsia="Palatino Linotype" w:hAnsi="Palatino Linotype" w:cs="Palatino Linotype"/>
          <w:spacing w:val="-3"/>
          <w:w w:val="111"/>
        </w:rPr>
        <w:t>e</w:t>
      </w:r>
      <w:r>
        <w:rPr>
          <w:rFonts w:ascii="Palatino Linotype" w:eastAsia="Palatino Linotype" w:hAnsi="Palatino Linotype" w:cs="Palatino Linotype"/>
          <w:spacing w:val="2"/>
          <w:w w:val="111"/>
        </w:rPr>
        <w:t>b</w:t>
      </w:r>
      <w:r>
        <w:rPr>
          <w:rFonts w:ascii="Palatino Linotype" w:eastAsia="Palatino Linotype" w:hAnsi="Palatino Linotype" w:cs="Palatino Linotype"/>
          <w:spacing w:val="-2"/>
          <w:w w:val="111"/>
        </w:rPr>
        <w:t>e</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w w:val="111"/>
        </w:rPr>
        <w:t>r</w:t>
      </w:r>
      <w:r>
        <w:rPr>
          <w:rFonts w:ascii="Palatino Linotype" w:eastAsia="Palatino Linotype" w:hAnsi="Palatino Linotype" w:cs="Palatino Linotype"/>
          <w:spacing w:val="1"/>
          <w:w w:val="111"/>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1</w:t>
      </w:r>
      <w:r>
        <w:rPr>
          <w:rFonts w:ascii="Palatino Linotype" w:eastAsia="Palatino Linotype" w:hAnsi="Palatino Linotype" w:cs="Palatino Linotype"/>
          <w:spacing w:val="1"/>
        </w:rPr>
        <w:t>,</w:t>
      </w:r>
      <w:r>
        <w:rPr>
          <w:rFonts w:ascii="Palatino Linotype" w:eastAsia="Palatino Linotype" w:hAnsi="Palatino Linotype" w:cs="Palatino Linotype"/>
        </w:rPr>
        <w:t>4</w:t>
      </w:r>
      <w:r>
        <w:rPr>
          <w:rFonts w:ascii="Palatino Linotype" w:eastAsia="Palatino Linotype" w:hAnsi="Palatino Linotype" w:cs="Palatino Linotype"/>
          <w:spacing w:val="1"/>
        </w:rPr>
        <w:t>3</w:t>
      </w:r>
      <w:r>
        <w:rPr>
          <w:rFonts w:ascii="Palatino Linotype" w:eastAsia="Palatino Linotype" w:hAnsi="Palatino Linotype" w:cs="Palatino Linotype"/>
        </w:rPr>
        <w:t xml:space="preserve">4,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b</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a</w:t>
      </w:r>
      <w:r>
        <w:rPr>
          <w:rFonts w:ascii="Palatino Linotype" w:eastAsia="Palatino Linotype" w:hAnsi="Palatino Linotype" w:cs="Palatino Linotype"/>
          <w:spacing w:val="28"/>
        </w:rPr>
        <w:t xml:space="preserve"> </w:t>
      </w:r>
      <w:r>
        <w:rPr>
          <w:rFonts w:ascii="Palatino Linotype" w:eastAsia="Palatino Linotype" w:hAnsi="Palatino Linotype" w:cs="Palatino Linotype"/>
          <w:spacing w:val="2"/>
        </w:rPr>
        <w:t>X</w:t>
      </w:r>
      <w:r>
        <w:rPr>
          <w:rFonts w:ascii="Palatino Linotype" w:eastAsia="Palatino Linotype" w:hAnsi="Palatino Linotype" w:cs="Palatino Linotype"/>
          <w:position w:val="-2"/>
          <w:sz w:val="13"/>
          <w:szCs w:val="13"/>
        </w:rPr>
        <w:t xml:space="preserve">4 </w:t>
      </w:r>
      <w:r>
        <w:rPr>
          <w:rFonts w:ascii="Palatino Linotype" w:eastAsia="Palatino Linotype" w:hAnsi="Palatino Linotype" w:cs="Palatino Linotype"/>
          <w:spacing w:val="1"/>
        </w:rPr>
        <w:t>(</w:t>
      </w:r>
      <w:r>
        <w:rPr>
          <w:rFonts w:ascii="Palatino Linotype" w:eastAsia="Palatino Linotype" w:hAnsi="Palatino Linotype" w:cs="Palatino Linotype"/>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rPr>
        <w:t xml:space="preserve">e </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ud</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rPr>
        <w:t>)</w:t>
      </w:r>
      <w:r>
        <w:rPr>
          <w:rFonts w:ascii="Palatino Linotype" w:eastAsia="Palatino Linotype" w:hAnsi="Palatino Linotype" w:cs="Palatino Linotype"/>
          <w:spacing w:val="36"/>
        </w:rPr>
        <w:t xml:space="preserve"> </w:t>
      </w:r>
      <w:r>
        <w:rPr>
          <w:rFonts w:ascii="Palatino Linotype" w:eastAsia="Palatino Linotype" w:hAnsi="Palatino Linotype" w:cs="Palatino Linotype"/>
          <w:spacing w:val="4"/>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1"/>
        </w:rPr>
        <w:t>m</w:t>
      </w:r>
      <w:r>
        <w:rPr>
          <w:rFonts w:ascii="Palatino Linotype" w:eastAsia="Palatino Linotype" w:hAnsi="Palatino Linotype" w:cs="Palatino Linotype"/>
        </w:rPr>
        <w:t xml:space="preserve">i </w:t>
      </w:r>
      <w:r>
        <w:rPr>
          <w:rFonts w:ascii="Palatino Linotype" w:eastAsia="Palatino Linotype" w:hAnsi="Palatino Linotype" w:cs="Palatino Linotype"/>
          <w:spacing w:val="26"/>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gk</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3"/>
        </w:rPr>
        <w:t xml:space="preserve"> </w:t>
      </w:r>
      <w:r>
        <w:rPr>
          <w:rFonts w:ascii="Palatino Linotype" w:eastAsia="Palatino Linotype" w:hAnsi="Palatino Linotype" w:cs="Palatino Linotype"/>
          <w:w w:val="108"/>
        </w:rPr>
        <w:t>s</w:t>
      </w:r>
      <w:r>
        <w:rPr>
          <w:rFonts w:ascii="Palatino Linotype" w:eastAsia="Palatino Linotype" w:hAnsi="Palatino Linotype" w:cs="Palatino Linotype"/>
          <w:spacing w:val="-3"/>
          <w:w w:val="108"/>
        </w:rPr>
        <w:t>e</w:t>
      </w:r>
      <w:r>
        <w:rPr>
          <w:rFonts w:ascii="Palatino Linotype" w:eastAsia="Palatino Linotype" w:hAnsi="Palatino Linotype" w:cs="Palatino Linotype"/>
          <w:spacing w:val="2"/>
          <w:w w:val="108"/>
        </w:rPr>
        <w:t>b</w:t>
      </w:r>
      <w:r>
        <w:rPr>
          <w:rFonts w:ascii="Palatino Linotype" w:eastAsia="Palatino Linotype" w:hAnsi="Palatino Linotype" w:cs="Palatino Linotype"/>
          <w:spacing w:val="-2"/>
          <w:w w:val="108"/>
        </w:rPr>
        <w:t>e</w:t>
      </w:r>
      <w:r>
        <w:rPr>
          <w:rFonts w:ascii="Palatino Linotype" w:eastAsia="Palatino Linotype" w:hAnsi="Palatino Linotype" w:cs="Palatino Linotype"/>
          <w:spacing w:val="4"/>
          <w:w w:val="108"/>
        </w:rPr>
        <w:t>s</w:t>
      </w:r>
      <w:r>
        <w:rPr>
          <w:rFonts w:ascii="Palatino Linotype" w:eastAsia="Palatino Linotype" w:hAnsi="Palatino Linotype" w:cs="Palatino Linotype"/>
          <w:spacing w:val="-1"/>
          <w:w w:val="108"/>
        </w:rPr>
        <w:t>a</w:t>
      </w:r>
      <w:r>
        <w:rPr>
          <w:rFonts w:ascii="Palatino Linotype" w:eastAsia="Palatino Linotype" w:hAnsi="Palatino Linotype" w:cs="Palatino Linotype"/>
          <w:w w:val="108"/>
        </w:rPr>
        <w:t xml:space="preserve">r  </w:t>
      </w:r>
      <w:r>
        <w:rPr>
          <w:rFonts w:ascii="Palatino Linotype" w:eastAsia="Palatino Linotype" w:hAnsi="Palatino Linotype" w:cs="Palatino Linotype"/>
          <w:spacing w:val="4"/>
          <w:w w:val="108"/>
        </w:rPr>
        <w:t>s</w:t>
      </w:r>
      <w:r>
        <w:rPr>
          <w:rFonts w:ascii="Palatino Linotype" w:eastAsia="Palatino Linotype" w:hAnsi="Palatino Linotype" w:cs="Palatino Linotype"/>
          <w:spacing w:val="-1"/>
          <w:w w:val="108"/>
        </w:rPr>
        <w:t>a</w:t>
      </w:r>
      <w:r>
        <w:rPr>
          <w:rFonts w:ascii="Palatino Linotype" w:eastAsia="Palatino Linotype" w:hAnsi="Palatino Linotype" w:cs="Palatino Linotype"/>
          <w:w w:val="108"/>
        </w:rPr>
        <w:t>t</w:t>
      </w:r>
      <w:r>
        <w:rPr>
          <w:rFonts w:ascii="Palatino Linotype" w:eastAsia="Palatino Linotype" w:hAnsi="Palatino Linotype" w:cs="Palatino Linotype"/>
          <w:spacing w:val="9"/>
          <w:w w:val="108"/>
        </w:rPr>
        <w:t>u</w:t>
      </w:r>
      <w:r>
        <w:rPr>
          <w:rFonts w:ascii="Palatino Linotype" w:eastAsia="Palatino Linotype" w:hAnsi="Palatino Linotype" w:cs="Palatino Linotype"/>
          <w:spacing w:val="1"/>
          <w:w w:val="108"/>
        </w:rPr>
        <w:t>-</w:t>
      </w:r>
      <w:r>
        <w:rPr>
          <w:rFonts w:ascii="Palatino Linotype" w:eastAsia="Palatino Linotype" w:hAnsi="Palatino Linotype" w:cs="Palatino Linotype"/>
          <w:w w:val="108"/>
        </w:rPr>
        <w:t>s</w:t>
      </w:r>
      <w:r>
        <w:rPr>
          <w:rFonts w:ascii="Palatino Linotype" w:eastAsia="Palatino Linotype" w:hAnsi="Palatino Linotype" w:cs="Palatino Linotype"/>
          <w:spacing w:val="-2"/>
          <w:w w:val="108"/>
        </w:rPr>
        <w:t>a</w:t>
      </w:r>
      <w:r>
        <w:rPr>
          <w:rFonts w:ascii="Palatino Linotype" w:eastAsia="Palatino Linotype" w:hAnsi="Palatino Linotype" w:cs="Palatino Linotype"/>
          <w:w w:val="108"/>
        </w:rPr>
        <w:t>t</w:t>
      </w:r>
      <w:r>
        <w:rPr>
          <w:rFonts w:ascii="Palatino Linotype" w:eastAsia="Palatino Linotype" w:hAnsi="Palatino Linotype" w:cs="Palatino Linotype"/>
          <w:spacing w:val="1"/>
          <w:w w:val="108"/>
        </w:rPr>
        <w:t>u</w:t>
      </w:r>
      <w:r>
        <w:rPr>
          <w:rFonts w:ascii="Palatino Linotype" w:eastAsia="Palatino Linotype" w:hAnsi="Palatino Linotype" w:cs="Palatino Linotype"/>
          <w:spacing w:val="-1"/>
          <w:w w:val="108"/>
        </w:rPr>
        <w:t>a</w:t>
      </w:r>
      <w:r>
        <w:rPr>
          <w:rFonts w:ascii="Palatino Linotype" w:eastAsia="Palatino Linotype" w:hAnsi="Palatino Linotype" w:cs="Palatino Linotype"/>
          <w:w w:val="108"/>
        </w:rPr>
        <w:t>n</w:t>
      </w:r>
      <w:r>
        <w:rPr>
          <w:rFonts w:ascii="Palatino Linotype" w:eastAsia="Palatino Linotype" w:hAnsi="Palatino Linotype" w:cs="Palatino Linotype"/>
          <w:spacing w:val="20"/>
          <w:w w:val="108"/>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rPr>
        <w:t xml:space="preserve">ka </w:t>
      </w:r>
      <w:r>
        <w:rPr>
          <w:rFonts w:ascii="Palatino Linotype" w:eastAsia="Palatino Linotype" w:hAnsi="Palatino Linotype" w:cs="Palatino Linotype"/>
          <w:spacing w:val="12"/>
        </w:rPr>
        <w:t xml:space="preserve"> </w:t>
      </w:r>
      <w:r>
        <w:rPr>
          <w:rFonts w:ascii="Palatino Linotype" w:eastAsia="Palatino Linotype" w:hAnsi="Palatino Linotype" w:cs="Palatino Linotype"/>
        </w:rPr>
        <w:t>Y</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2"/>
          <w:w w:val="88"/>
        </w:rPr>
        <w:t>(</w:t>
      </w:r>
      <w:r>
        <w:rPr>
          <w:rFonts w:ascii="Palatino Linotype" w:eastAsia="Palatino Linotype" w:hAnsi="Palatino Linotype" w:cs="Palatino Linotype"/>
          <w:i/>
          <w:w w:val="93"/>
        </w:rPr>
        <w:t>Fi</w:t>
      </w:r>
      <w:r>
        <w:rPr>
          <w:rFonts w:ascii="Palatino Linotype" w:eastAsia="Palatino Linotype" w:hAnsi="Palatino Linotype" w:cs="Palatino Linotype"/>
          <w:i/>
          <w:spacing w:val="-1"/>
          <w:w w:val="93"/>
        </w:rPr>
        <w:t>n</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3"/>
        </w:rPr>
        <w:t>nc</w:t>
      </w:r>
      <w:r>
        <w:rPr>
          <w:rFonts w:ascii="Palatino Linotype" w:eastAsia="Palatino Linotype" w:hAnsi="Palatino Linotype" w:cs="Palatino Linotype"/>
          <w:i/>
          <w:spacing w:val="-1"/>
          <w:w w:val="103"/>
        </w:rPr>
        <w:t>i</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91"/>
        </w:rPr>
        <w:t xml:space="preserve">l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s</w:t>
      </w:r>
      <w:r>
        <w:rPr>
          <w:rFonts w:ascii="Palatino Linotype" w:eastAsia="Palatino Linotype" w:hAnsi="Palatino Linotype" w:cs="Palatino Linotype"/>
          <w:i/>
          <w:spacing w:val="-1"/>
        </w:rPr>
        <w:t>s</w:t>
      </w:r>
      <w:r>
        <w:rPr>
          <w:rFonts w:ascii="Palatino Linotype" w:eastAsia="Palatino Linotype" w:hAnsi="Palatino Linotype" w:cs="Palatino Linotype"/>
        </w:rPr>
        <w:t xml:space="preserve">) </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4"/>
        </w:rPr>
        <w:t>m</w:t>
      </w:r>
      <w:r>
        <w:rPr>
          <w:rFonts w:ascii="Palatino Linotype" w:eastAsia="Palatino Linotype" w:hAnsi="Palatino Linotype" w:cs="Palatino Linotype"/>
        </w:rPr>
        <w:t xml:space="preserve">i </w:t>
      </w:r>
      <w:r>
        <w:rPr>
          <w:rFonts w:ascii="Palatino Linotype" w:eastAsia="Palatino Linotype" w:hAnsi="Palatino Linotype" w:cs="Palatino Linotype"/>
          <w:spacing w:val="2"/>
        </w:rPr>
        <w:t xml:space="preserve"> 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nu</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3"/>
        </w:rPr>
        <w:t xml:space="preserve"> </w:t>
      </w:r>
      <w:r>
        <w:rPr>
          <w:rFonts w:ascii="Palatino Linotype" w:eastAsia="Palatino Linotype" w:hAnsi="Palatino Linotype" w:cs="Palatino Linotype"/>
          <w:w w:val="111"/>
        </w:rPr>
        <w:t>s</w:t>
      </w:r>
      <w:r>
        <w:rPr>
          <w:rFonts w:ascii="Palatino Linotype" w:eastAsia="Palatino Linotype" w:hAnsi="Palatino Linotype" w:cs="Palatino Linotype"/>
          <w:spacing w:val="-3"/>
          <w:w w:val="111"/>
        </w:rPr>
        <w:t>e</w:t>
      </w:r>
      <w:r>
        <w:rPr>
          <w:rFonts w:ascii="Palatino Linotype" w:eastAsia="Palatino Linotype" w:hAnsi="Palatino Linotype" w:cs="Palatino Linotype"/>
          <w:spacing w:val="2"/>
          <w:w w:val="111"/>
        </w:rPr>
        <w:t>b</w:t>
      </w:r>
      <w:r>
        <w:rPr>
          <w:rFonts w:ascii="Palatino Linotype" w:eastAsia="Palatino Linotype" w:hAnsi="Palatino Linotype" w:cs="Palatino Linotype"/>
          <w:spacing w:val="-2"/>
          <w:w w:val="111"/>
        </w:rPr>
        <w:t>e</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w w:val="111"/>
        </w:rPr>
        <w:t>r</w:t>
      </w:r>
      <w:r>
        <w:rPr>
          <w:rFonts w:ascii="Palatino Linotype" w:eastAsia="Palatino Linotype" w:hAnsi="Palatino Linotype" w:cs="Palatino Linotype"/>
          <w:spacing w:val="14"/>
          <w:w w:val="111"/>
        </w:rPr>
        <w:t xml:space="preserve"> </w:t>
      </w:r>
      <w:r>
        <w:rPr>
          <w:rFonts w:ascii="Palatino Linotype" w:eastAsia="Palatino Linotype" w:hAnsi="Palatino Linotype" w:cs="Palatino Linotype"/>
        </w:rPr>
        <w:t>1</w:t>
      </w:r>
      <w:r>
        <w:rPr>
          <w:rFonts w:ascii="Palatino Linotype" w:eastAsia="Palatino Linotype" w:hAnsi="Palatino Linotype" w:cs="Palatino Linotype"/>
          <w:spacing w:val="1"/>
        </w:rPr>
        <w:t>,</w:t>
      </w:r>
      <w:r>
        <w:rPr>
          <w:rFonts w:ascii="Palatino Linotype" w:eastAsia="Palatino Linotype" w:hAnsi="Palatino Linotype" w:cs="Palatino Linotype"/>
        </w:rPr>
        <w:t>4</w:t>
      </w:r>
      <w:r>
        <w:rPr>
          <w:rFonts w:ascii="Palatino Linotype" w:eastAsia="Palatino Linotype" w:hAnsi="Palatino Linotype" w:cs="Palatino Linotype"/>
          <w:spacing w:val="1"/>
        </w:rPr>
        <w:t>3</w:t>
      </w:r>
      <w:r>
        <w:rPr>
          <w:rFonts w:ascii="Palatino Linotype" w:eastAsia="Palatino Linotype" w:hAnsi="Palatino Linotype" w:cs="Palatino Linotype"/>
        </w:rPr>
        <w:t xml:space="preserve">4  </w:t>
      </w:r>
      <w:r>
        <w:rPr>
          <w:rFonts w:ascii="Palatino Linotype" w:eastAsia="Palatino Linotype" w:hAnsi="Palatino Linotype" w:cs="Palatino Linotype"/>
          <w:spacing w:val="29"/>
        </w:rPr>
        <w:t xml:space="preserve"> </w:t>
      </w:r>
      <w:r>
        <w:rPr>
          <w:rFonts w:ascii="Palatino Linotype" w:eastAsia="Palatino Linotype" w:hAnsi="Palatino Linotype" w:cs="Palatino Linotype"/>
          <w:spacing w:val="5"/>
        </w:rPr>
        <w:t>k</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48"/>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m</w:t>
      </w:r>
      <w:r>
        <w:rPr>
          <w:rFonts w:ascii="Palatino Linotype" w:eastAsia="Palatino Linotype" w:hAnsi="Palatino Linotype" w:cs="Palatino Linotype"/>
        </w:rPr>
        <w:t>si</w:t>
      </w:r>
      <w:r>
        <w:rPr>
          <w:rFonts w:ascii="Palatino Linotype" w:eastAsia="Palatino Linotype" w:hAnsi="Palatino Linotype" w:cs="Palatino Linotype"/>
          <w:spacing w:val="49"/>
        </w:rPr>
        <w:t xml:space="preserve"> </w:t>
      </w:r>
      <w:r>
        <w:rPr>
          <w:rFonts w:ascii="Palatino Linotype" w:eastAsia="Palatino Linotype" w:hAnsi="Palatino Linotype" w:cs="Palatino Linotype"/>
          <w:spacing w:val="2"/>
          <w:w w:val="110"/>
        </w:rPr>
        <w:t>b</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1"/>
          <w:w w:val="93"/>
        </w:rPr>
        <w:t>w</w:t>
      </w:r>
      <w:r>
        <w:rPr>
          <w:rFonts w:ascii="Palatino Linotype" w:eastAsia="Palatino Linotype" w:hAnsi="Palatino Linotype" w:cs="Palatino Linotype"/>
          <w:w w:val="111"/>
        </w:rPr>
        <w:t xml:space="preserve">a </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la</w:t>
      </w:r>
      <w:r>
        <w:rPr>
          <w:rFonts w:ascii="Palatino Linotype" w:eastAsia="Palatino Linotype" w:hAnsi="Palatino Linotype" w:cs="Palatino Linotype"/>
        </w:rPr>
        <w:t>i X</w:t>
      </w:r>
      <w:r>
        <w:rPr>
          <w:rFonts w:ascii="Palatino Linotype" w:eastAsia="Palatino Linotype" w:hAnsi="Palatino Linotype" w:cs="Palatino Linotype"/>
          <w:position w:val="-2"/>
          <w:sz w:val="13"/>
          <w:szCs w:val="13"/>
        </w:rPr>
        <w:t>1</w:t>
      </w:r>
      <w:r>
        <w:rPr>
          <w:rFonts w:ascii="Palatino Linotype" w:eastAsia="Palatino Linotype" w:hAnsi="Palatino Linotype" w:cs="Palatino Linotype"/>
          <w:spacing w:val="18"/>
          <w:position w:val="-2"/>
          <w:sz w:val="13"/>
          <w:szCs w:val="13"/>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spacing w:val="5"/>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29"/>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j</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2"/>
        </w:rPr>
        <w:t>X</w:t>
      </w:r>
      <w:r>
        <w:rPr>
          <w:rFonts w:ascii="Palatino Linotype" w:eastAsia="Palatino Linotype" w:hAnsi="Palatino Linotype" w:cs="Palatino Linotype"/>
          <w:position w:val="-2"/>
          <w:sz w:val="13"/>
          <w:szCs w:val="13"/>
        </w:rPr>
        <w:t>2</w:t>
      </w:r>
      <w:r>
        <w:rPr>
          <w:rFonts w:ascii="Palatino Linotype" w:eastAsia="Palatino Linotype" w:hAnsi="Palatino Linotype" w:cs="Palatino Linotype"/>
          <w:spacing w:val="18"/>
          <w:position w:val="-2"/>
          <w:sz w:val="13"/>
          <w:szCs w:val="13"/>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28"/>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u</w:t>
      </w:r>
      <w:r>
        <w:rPr>
          <w:rFonts w:ascii="Palatino Linotype" w:eastAsia="Palatino Linotype" w:hAnsi="Palatino Linotype" w:cs="Palatino Linotype"/>
        </w:rPr>
        <w:t>s</w:t>
      </w:r>
      <w:r>
        <w:rPr>
          <w:rFonts w:ascii="Palatino Linotype" w:eastAsia="Palatino Linotype" w:hAnsi="Palatino Linotype" w:cs="Palatino Linotype"/>
          <w:spacing w:val="-1"/>
        </w:rPr>
        <w:t>io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21"/>
        </w:rPr>
        <w:t xml:space="preserve"> </w:t>
      </w:r>
      <w:r>
        <w:rPr>
          <w:rFonts w:ascii="Palatino Linotype" w:eastAsia="Palatino Linotype" w:hAnsi="Palatino Linotype" w:cs="Palatino Linotype"/>
          <w:w w:val="102"/>
        </w:rPr>
        <w:t>k</w:t>
      </w:r>
      <w:r>
        <w:rPr>
          <w:rFonts w:ascii="Palatino Linotype" w:eastAsia="Palatino Linotype" w:hAnsi="Palatino Linotype" w:cs="Palatino Linotype"/>
          <w:spacing w:val="-1"/>
          <w:w w:val="102"/>
        </w:rPr>
        <w:t>o</w:t>
      </w:r>
      <w:r>
        <w:rPr>
          <w:rFonts w:ascii="Palatino Linotype" w:eastAsia="Palatino Linotype" w:hAnsi="Palatino Linotype" w:cs="Palatino Linotype"/>
          <w:spacing w:val="-1"/>
          <w:w w:val="105"/>
        </w:rPr>
        <w:t>m</w:t>
      </w:r>
      <w:r>
        <w:rPr>
          <w:rFonts w:ascii="Palatino Linotype" w:eastAsia="Palatino Linotype" w:hAnsi="Palatino Linotype" w:cs="Palatino Linotype"/>
          <w:w w:val="102"/>
        </w:rPr>
        <w:t>i</w:t>
      </w:r>
      <w:r>
        <w:rPr>
          <w:rFonts w:ascii="Palatino Linotype" w:eastAsia="Palatino Linotype" w:hAnsi="Palatino Linotype" w:cs="Palatino Linotype"/>
          <w:spacing w:val="4"/>
          <w:w w:val="102"/>
        </w:rPr>
        <w:t>s</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3"/>
        </w:rPr>
        <w:t>r</w:t>
      </w:r>
      <w:r>
        <w:rPr>
          <w:rFonts w:ascii="Palatino Linotype" w:eastAsia="Palatino Linotype" w:hAnsi="Palatino Linotype" w:cs="Palatino Linotype"/>
          <w:w w:val="102"/>
        </w:rPr>
        <w:t xml:space="preserve">is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n </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1"/>
          <w:w w:val="92"/>
        </w:rPr>
        <w:t>(</w:t>
      </w:r>
      <w:r>
        <w:rPr>
          <w:rFonts w:ascii="Palatino Linotype" w:eastAsia="Palatino Linotype" w:hAnsi="Palatino Linotype" w:cs="Palatino Linotype"/>
          <w:w w:val="92"/>
        </w:rPr>
        <w:t>X</w:t>
      </w:r>
      <w:r>
        <w:rPr>
          <w:rFonts w:ascii="Palatino Linotype" w:eastAsia="Palatino Linotype" w:hAnsi="Palatino Linotype" w:cs="Palatino Linotype"/>
          <w:spacing w:val="1"/>
          <w:w w:val="92"/>
          <w:position w:val="-2"/>
          <w:sz w:val="13"/>
          <w:szCs w:val="13"/>
        </w:rPr>
        <w:t>3</w:t>
      </w:r>
      <w:r>
        <w:rPr>
          <w:rFonts w:ascii="Palatino Linotype" w:eastAsia="Palatino Linotype" w:hAnsi="Palatino Linotype" w:cs="Palatino Linotype"/>
          <w:w w:val="92"/>
        </w:rPr>
        <w:t>)</w:t>
      </w:r>
      <w:r>
        <w:rPr>
          <w:rFonts w:ascii="Palatino Linotype" w:eastAsia="Palatino Linotype" w:hAnsi="Palatino Linotype" w:cs="Palatino Linotype"/>
          <w:spacing w:val="7"/>
          <w:w w:val="92"/>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42"/>
        </w:rPr>
        <w:t xml:space="preserve"> </w:t>
      </w:r>
      <w:r>
        <w:rPr>
          <w:rFonts w:ascii="Palatino Linotype" w:eastAsia="Palatino Linotype" w:hAnsi="Palatino Linotype" w:cs="Palatino Linotype"/>
          <w:spacing w:val="2"/>
          <w:w w:val="106"/>
        </w:rPr>
        <w:t>p</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2"/>
          <w:w w:val="106"/>
        </w:rPr>
        <w:t>ub</w:t>
      </w:r>
      <w:r>
        <w:rPr>
          <w:rFonts w:ascii="Palatino Linotype" w:eastAsia="Palatino Linotype" w:hAnsi="Palatino Linotype" w:cs="Palatino Linotype"/>
          <w:spacing w:val="-1"/>
          <w:w w:val="106"/>
        </w:rPr>
        <w:t>a</w:t>
      </w:r>
      <w:r>
        <w:rPr>
          <w:rFonts w:ascii="Palatino Linotype" w:eastAsia="Palatino Linotype" w:hAnsi="Palatino Linotype" w:cs="Palatino Linotype"/>
          <w:spacing w:val="2"/>
          <w:w w:val="106"/>
        </w:rPr>
        <w:t>h</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n</w:t>
      </w:r>
      <w:r>
        <w:rPr>
          <w:rFonts w:ascii="Palatino Linotype" w:eastAsia="Palatino Linotype" w:hAnsi="Palatino Linotype" w:cs="Palatino Linotype"/>
          <w:spacing w:val="7"/>
          <w:w w:val="106"/>
        </w:rPr>
        <w:t xml:space="preserve"> </w:t>
      </w:r>
      <w:r>
        <w:rPr>
          <w:rFonts w:ascii="Palatino Linotype" w:eastAsia="Palatino Linotype" w:hAnsi="Palatino Linotype" w:cs="Palatino Linotype"/>
          <w:spacing w:val="1"/>
          <w:w w:val="88"/>
        </w:rPr>
        <w:t>(</w:t>
      </w:r>
      <w:r>
        <w:rPr>
          <w:rFonts w:ascii="Palatino Linotype" w:eastAsia="Palatino Linotype" w:hAnsi="Palatino Linotype" w:cs="Palatino Linotype"/>
          <w:w w:val="102"/>
        </w:rPr>
        <w:t>k</w:t>
      </w:r>
      <w:r>
        <w:rPr>
          <w:rFonts w:ascii="Palatino Linotype" w:eastAsia="Palatino Linotype" w:hAnsi="Palatino Linotype" w:cs="Palatino Linotype"/>
          <w:spacing w:val="-1"/>
          <w:w w:val="102"/>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t</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88"/>
        </w:rPr>
        <w:t>)</w:t>
      </w:r>
    </w:p>
    <w:p w:rsidR="00AE2BAC" w:rsidRDefault="00AE2BAC">
      <w:pPr>
        <w:spacing w:before="8" w:line="260" w:lineRule="exact"/>
        <w:rPr>
          <w:sz w:val="26"/>
          <w:szCs w:val="26"/>
        </w:rPr>
      </w:pPr>
    </w:p>
    <w:p w:rsidR="00395ADE" w:rsidRDefault="00395ADE">
      <w:pPr>
        <w:ind w:left="101"/>
        <w:rPr>
          <w:rFonts w:ascii="Palatino Linotype" w:eastAsia="Palatino Linotype" w:hAnsi="Palatino Linotype" w:cs="Palatino Linotype"/>
          <w:b/>
          <w:spacing w:val="2"/>
        </w:rPr>
      </w:pPr>
    </w:p>
    <w:p w:rsidR="00395ADE" w:rsidRDefault="00395ADE">
      <w:pPr>
        <w:ind w:left="101"/>
        <w:rPr>
          <w:rFonts w:ascii="Palatino Linotype" w:eastAsia="Palatino Linotype" w:hAnsi="Palatino Linotype" w:cs="Palatino Linotype"/>
          <w:b/>
          <w:spacing w:val="2"/>
        </w:rPr>
      </w:pPr>
    </w:p>
    <w:p w:rsidR="00395ADE" w:rsidRDefault="00395ADE">
      <w:pPr>
        <w:ind w:left="101"/>
        <w:rPr>
          <w:rFonts w:ascii="Palatino Linotype" w:eastAsia="Palatino Linotype" w:hAnsi="Palatino Linotype" w:cs="Palatino Linotype"/>
          <w:b/>
          <w:spacing w:val="2"/>
        </w:rPr>
      </w:pPr>
    </w:p>
    <w:p w:rsidR="00395ADE" w:rsidRDefault="00395ADE">
      <w:pPr>
        <w:ind w:left="101"/>
        <w:rPr>
          <w:rFonts w:ascii="Palatino Linotype" w:eastAsia="Palatino Linotype" w:hAnsi="Palatino Linotype" w:cs="Palatino Linotype"/>
          <w:b/>
          <w:spacing w:val="2"/>
        </w:rPr>
      </w:pPr>
    </w:p>
    <w:p w:rsidR="00395ADE" w:rsidRDefault="00395ADE">
      <w:pPr>
        <w:ind w:left="101"/>
        <w:rPr>
          <w:rFonts w:ascii="Palatino Linotype" w:eastAsia="Palatino Linotype" w:hAnsi="Palatino Linotype" w:cs="Palatino Linotype"/>
          <w:b/>
          <w:spacing w:val="2"/>
        </w:rPr>
      </w:pPr>
    </w:p>
    <w:p w:rsidR="00395ADE" w:rsidRDefault="00395ADE">
      <w:pPr>
        <w:ind w:left="101"/>
        <w:rPr>
          <w:rFonts w:ascii="Palatino Linotype" w:eastAsia="Palatino Linotype" w:hAnsi="Palatino Linotype" w:cs="Palatino Linotype"/>
          <w:b/>
          <w:spacing w:val="2"/>
        </w:rPr>
      </w:pPr>
    </w:p>
    <w:p w:rsidR="00395ADE" w:rsidRDefault="00395ADE">
      <w:pPr>
        <w:ind w:left="101"/>
        <w:rPr>
          <w:rFonts w:ascii="Palatino Linotype" w:eastAsia="Palatino Linotype" w:hAnsi="Palatino Linotype" w:cs="Palatino Linotype"/>
          <w:b/>
          <w:spacing w:val="2"/>
        </w:rPr>
      </w:pPr>
    </w:p>
    <w:p w:rsidR="00395ADE" w:rsidRDefault="00395ADE">
      <w:pPr>
        <w:ind w:left="101"/>
        <w:rPr>
          <w:rFonts w:ascii="Palatino Linotype" w:eastAsia="Palatino Linotype" w:hAnsi="Palatino Linotype" w:cs="Palatino Linotype"/>
          <w:b/>
          <w:spacing w:val="2"/>
        </w:rPr>
      </w:pPr>
    </w:p>
    <w:p w:rsidR="00395ADE" w:rsidRDefault="00395ADE">
      <w:pPr>
        <w:ind w:left="101"/>
        <w:rPr>
          <w:rFonts w:ascii="Palatino Linotype" w:eastAsia="Palatino Linotype" w:hAnsi="Palatino Linotype" w:cs="Palatino Linotype"/>
          <w:b/>
          <w:spacing w:val="2"/>
        </w:rPr>
      </w:pPr>
    </w:p>
    <w:p w:rsidR="00AE2BAC" w:rsidRDefault="003E7ABA">
      <w:pPr>
        <w:ind w:left="101"/>
        <w:rPr>
          <w:rFonts w:ascii="Palatino Linotype" w:eastAsia="Palatino Linotype" w:hAnsi="Palatino Linotype" w:cs="Palatino Linotype"/>
        </w:rPr>
      </w:pPr>
      <w:r>
        <w:rPr>
          <w:rFonts w:ascii="Palatino Linotype" w:eastAsia="Palatino Linotype" w:hAnsi="Palatino Linotype" w:cs="Palatino Linotype"/>
          <w:b/>
          <w:spacing w:val="2"/>
        </w:rPr>
        <w:t>K</w:t>
      </w:r>
      <w:r>
        <w:rPr>
          <w:rFonts w:ascii="Palatino Linotype" w:eastAsia="Palatino Linotype" w:hAnsi="Palatino Linotype" w:cs="Palatino Linotype"/>
          <w:b/>
          <w:spacing w:val="1"/>
        </w:rPr>
        <w:t>o</w:t>
      </w:r>
      <w:r>
        <w:rPr>
          <w:rFonts w:ascii="Palatino Linotype" w:eastAsia="Palatino Linotype" w:hAnsi="Palatino Linotype" w:cs="Palatino Linotype"/>
          <w:b/>
          <w:spacing w:val="-3"/>
        </w:rPr>
        <w:t>e</w:t>
      </w:r>
      <w:r>
        <w:rPr>
          <w:rFonts w:ascii="Palatino Linotype" w:eastAsia="Palatino Linotype" w:hAnsi="Palatino Linotype" w:cs="Palatino Linotype"/>
          <w:b/>
          <w:spacing w:val="2"/>
        </w:rPr>
        <w:t>f</w:t>
      </w:r>
      <w:r>
        <w:rPr>
          <w:rFonts w:ascii="Palatino Linotype" w:eastAsia="Palatino Linotype" w:hAnsi="Palatino Linotype" w:cs="Palatino Linotype"/>
          <w:b/>
          <w:spacing w:val="-1"/>
        </w:rPr>
        <w:t>i</w:t>
      </w:r>
      <w:r>
        <w:rPr>
          <w:rFonts w:ascii="Palatino Linotype" w:eastAsia="Palatino Linotype" w:hAnsi="Palatino Linotype" w:cs="Palatino Linotype"/>
          <w:b/>
        </w:rPr>
        <w:t>si</w:t>
      </w:r>
      <w:r>
        <w:rPr>
          <w:rFonts w:ascii="Palatino Linotype" w:eastAsia="Palatino Linotype" w:hAnsi="Palatino Linotype" w:cs="Palatino Linotype"/>
          <w:b/>
          <w:spacing w:val="1"/>
        </w:rPr>
        <w:t>e</w:t>
      </w:r>
      <w:r>
        <w:rPr>
          <w:rFonts w:ascii="Palatino Linotype" w:eastAsia="Palatino Linotype" w:hAnsi="Palatino Linotype" w:cs="Palatino Linotype"/>
          <w:b/>
        </w:rPr>
        <w:t>n</w:t>
      </w:r>
      <w:r>
        <w:rPr>
          <w:rFonts w:ascii="Palatino Linotype" w:eastAsia="Palatino Linotype" w:hAnsi="Palatino Linotype" w:cs="Palatino Linotype"/>
          <w:b/>
          <w:spacing w:val="32"/>
        </w:rPr>
        <w:t xml:space="preserve"> </w:t>
      </w:r>
      <w:r>
        <w:rPr>
          <w:rFonts w:ascii="Palatino Linotype" w:eastAsia="Palatino Linotype" w:hAnsi="Palatino Linotype" w:cs="Palatino Linotype"/>
          <w:b/>
          <w:spacing w:val="2"/>
          <w:w w:val="89"/>
        </w:rPr>
        <w:t>D</w:t>
      </w:r>
      <w:r>
        <w:rPr>
          <w:rFonts w:ascii="Palatino Linotype" w:eastAsia="Palatino Linotype" w:hAnsi="Palatino Linotype" w:cs="Palatino Linotype"/>
          <w:b/>
          <w:spacing w:val="2"/>
          <w:w w:val="118"/>
        </w:rPr>
        <w:t>e</w:t>
      </w:r>
      <w:r>
        <w:rPr>
          <w:rFonts w:ascii="Palatino Linotype" w:eastAsia="Palatino Linotype" w:hAnsi="Palatino Linotype" w:cs="Palatino Linotype"/>
          <w:b/>
          <w:spacing w:val="-2"/>
          <w:w w:val="130"/>
        </w:rPr>
        <w:t>t</w:t>
      </w:r>
      <w:r>
        <w:rPr>
          <w:rFonts w:ascii="Palatino Linotype" w:eastAsia="Palatino Linotype" w:hAnsi="Palatino Linotype" w:cs="Palatino Linotype"/>
          <w:b/>
          <w:spacing w:val="2"/>
          <w:w w:val="118"/>
        </w:rPr>
        <w:t>e</w:t>
      </w:r>
      <w:r>
        <w:rPr>
          <w:rFonts w:ascii="Palatino Linotype" w:eastAsia="Palatino Linotype" w:hAnsi="Palatino Linotype" w:cs="Palatino Linotype"/>
          <w:b/>
          <w:spacing w:val="-1"/>
          <w:w w:val="116"/>
        </w:rPr>
        <w:t>r</w:t>
      </w:r>
      <w:r>
        <w:rPr>
          <w:rFonts w:ascii="Palatino Linotype" w:eastAsia="Palatino Linotype" w:hAnsi="Palatino Linotype" w:cs="Palatino Linotype"/>
          <w:b/>
          <w:spacing w:val="-1"/>
          <w:w w:val="110"/>
        </w:rPr>
        <w:t>m</w:t>
      </w:r>
      <w:r>
        <w:rPr>
          <w:rFonts w:ascii="Palatino Linotype" w:eastAsia="Palatino Linotype" w:hAnsi="Palatino Linotype" w:cs="Palatino Linotype"/>
          <w:b/>
          <w:spacing w:val="-1"/>
          <w:w w:val="91"/>
        </w:rPr>
        <w:t>i</w:t>
      </w:r>
      <w:r>
        <w:rPr>
          <w:rFonts w:ascii="Palatino Linotype" w:eastAsia="Palatino Linotype" w:hAnsi="Palatino Linotype" w:cs="Palatino Linotype"/>
          <w:b/>
          <w:spacing w:val="-1"/>
          <w:w w:val="107"/>
        </w:rPr>
        <w:t>n</w:t>
      </w:r>
      <w:r>
        <w:rPr>
          <w:rFonts w:ascii="Palatino Linotype" w:eastAsia="Palatino Linotype" w:hAnsi="Palatino Linotype" w:cs="Palatino Linotype"/>
          <w:b/>
          <w:spacing w:val="-1"/>
          <w:w w:val="120"/>
        </w:rPr>
        <w:t>a</w:t>
      </w:r>
      <w:r>
        <w:rPr>
          <w:rFonts w:ascii="Palatino Linotype" w:eastAsia="Palatino Linotype" w:hAnsi="Palatino Linotype" w:cs="Palatino Linotype"/>
          <w:b/>
          <w:w w:val="103"/>
        </w:rPr>
        <w:t>si</w:t>
      </w:r>
      <w:r>
        <w:rPr>
          <w:rFonts w:ascii="Palatino Linotype" w:eastAsia="Palatino Linotype" w:hAnsi="Palatino Linotype" w:cs="Palatino Linotype"/>
          <w:b/>
        </w:rPr>
        <w:t xml:space="preserve"> </w:t>
      </w:r>
      <w:r>
        <w:rPr>
          <w:rFonts w:ascii="Palatino Linotype" w:eastAsia="Palatino Linotype" w:hAnsi="Palatino Linotype" w:cs="Palatino Linotype"/>
          <w:b/>
          <w:spacing w:val="2"/>
        </w:rPr>
        <w:t>(</w:t>
      </w:r>
      <w:r>
        <w:rPr>
          <w:rFonts w:ascii="Palatino Linotype" w:eastAsia="Palatino Linotype" w:hAnsi="Palatino Linotype" w:cs="Palatino Linotype"/>
          <w:b/>
          <w:spacing w:val="1"/>
        </w:rPr>
        <w:t>R</w:t>
      </w:r>
      <w:r>
        <w:rPr>
          <w:rFonts w:ascii="Palatino Linotype" w:eastAsia="Palatino Linotype" w:hAnsi="Palatino Linotype" w:cs="Palatino Linotype"/>
          <w:b/>
          <w:spacing w:val="1"/>
          <w:position w:val="8"/>
          <w:sz w:val="13"/>
          <w:szCs w:val="13"/>
        </w:rPr>
        <w:t>2</w:t>
      </w:r>
      <w:r>
        <w:rPr>
          <w:rFonts w:ascii="Palatino Linotype" w:eastAsia="Palatino Linotype" w:hAnsi="Palatino Linotype" w:cs="Palatino Linotype"/>
          <w:b/>
        </w:rPr>
        <w:t>)</w:t>
      </w:r>
    </w:p>
    <w:p w:rsidR="00AE2BAC" w:rsidRDefault="003E7ABA">
      <w:pPr>
        <w:spacing w:before="5"/>
        <w:ind w:left="101" w:right="82" w:firstLine="720"/>
        <w:jc w:val="both"/>
        <w:rPr>
          <w:rFonts w:ascii="Palatino Linotype" w:eastAsia="Palatino Linotype" w:hAnsi="Palatino Linotype" w:cs="Palatino Linotype"/>
        </w:rPr>
      </w:pPr>
      <w:r>
        <w:rPr>
          <w:rFonts w:ascii="Palatino Linotype" w:eastAsia="Palatino Linotype" w:hAnsi="Palatino Linotype" w:cs="Palatino Linotype"/>
          <w:spacing w:val="2"/>
        </w:rPr>
        <w:lastRenderedPageBreak/>
        <w:t>K</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f</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i</w:t>
      </w:r>
      <w:r>
        <w:rPr>
          <w:rFonts w:ascii="Palatino Linotype" w:eastAsia="Palatino Linotype" w:hAnsi="Palatino Linotype" w:cs="Palatino Linotype"/>
          <w:spacing w:val="-3"/>
        </w:rPr>
        <w:t>e</w:t>
      </w:r>
      <w:r>
        <w:rPr>
          <w:rFonts w:ascii="Palatino Linotype" w:eastAsia="Palatino Linotype" w:hAnsi="Palatino Linotype" w:cs="Palatino Linotype"/>
        </w:rPr>
        <w:t>n</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2"/>
          <w:w w:val="105"/>
        </w:rPr>
        <w:t>d</w:t>
      </w:r>
      <w:r>
        <w:rPr>
          <w:rFonts w:ascii="Palatino Linotype" w:eastAsia="Palatino Linotype" w:hAnsi="Palatino Linotype" w:cs="Palatino Linotype"/>
          <w:spacing w:val="-2"/>
          <w:w w:val="105"/>
        </w:rPr>
        <w:t>e</w:t>
      </w:r>
      <w:r>
        <w:rPr>
          <w:rFonts w:ascii="Palatino Linotype" w:eastAsia="Palatino Linotype" w:hAnsi="Palatino Linotype" w:cs="Palatino Linotype"/>
          <w:w w:val="105"/>
        </w:rPr>
        <w:t>t</w:t>
      </w:r>
      <w:r>
        <w:rPr>
          <w:rFonts w:ascii="Palatino Linotype" w:eastAsia="Palatino Linotype" w:hAnsi="Palatino Linotype" w:cs="Palatino Linotype"/>
          <w:spacing w:val="2"/>
          <w:w w:val="105"/>
        </w:rPr>
        <w:t>e</w:t>
      </w:r>
      <w:r>
        <w:rPr>
          <w:rFonts w:ascii="Palatino Linotype" w:eastAsia="Palatino Linotype" w:hAnsi="Palatino Linotype" w:cs="Palatino Linotype"/>
          <w:spacing w:val="-2"/>
          <w:w w:val="105"/>
        </w:rPr>
        <w:t>r</w:t>
      </w:r>
      <w:r>
        <w:rPr>
          <w:rFonts w:ascii="Palatino Linotype" w:eastAsia="Palatino Linotype" w:hAnsi="Palatino Linotype" w:cs="Palatino Linotype"/>
          <w:spacing w:val="-1"/>
          <w:w w:val="105"/>
        </w:rPr>
        <w:t>m</w:t>
      </w:r>
      <w:r>
        <w:rPr>
          <w:rFonts w:ascii="Palatino Linotype" w:eastAsia="Palatino Linotype" w:hAnsi="Palatino Linotype" w:cs="Palatino Linotype"/>
          <w:w w:val="105"/>
        </w:rPr>
        <w:t>i</w:t>
      </w:r>
      <w:r>
        <w:rPr>
          <w:rFonts w:ascii="Palatino Linotype" w:eastAsia="Palatino Linotype" w:hAnsi="Palatino Linotype" w:cs="Palatino Linotype"/>
          <w:spacing w:val="1"/>
          <w:w w:val="105"/>
        </w:rPr>
        <w:t>n</w:t>
      </w:r>
      <w:r>
        <w:rPr>
          <w:rFonts w:ascii="Palatino Linotype" w:eastAsia="Palatino Linotype" w:hAnsi="Palatino Linotype" w:cs="Palatino Linotype"/>
          <w:spacing w:val="-1"/>
          <w:w w:val="105"/>
        </w:rPr>
        <w:t>a</w:t>
      </w:r>
      <w:r>
        <w:rPr>
          <w:rFonts w:ascii="Palatino Linotype" w:eastAsia="Palatino Linotype" w:hAnsi="Palatino Linotype" w:cs="Palatino Linotype"/>
          <w:w w:val="105"/>
        </w:rPr>
        <w:t>si</w:t>
      </w:r>
      <w:r>
        <w:rPr>
          <w:rFonts w:ascii="Palatino Linotype" w:eastAsia="Palatino Linotype" w:hAnsi="Palatino Linotype" w:cs="Palatino Linotype"/>
          <w:spacing w:val="14"/>
          <w:w w:val="105"/>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ig</w:t>
      </w:r>
      <w:r>
        <w:rPr>
          <w:rFonts w:ascii="Palatino Linotype" w:eastAsia="Palatino Linotype" w:hAnsi="Palatino Linotype" w:cs="Palatino Linotype"/>
          <w:spacing w:val="2"/>
        </w:rPr>
        <w:t>un</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24"/>
        </w:rPr>
        <w:t xml:space="preserve"> </w:t>
      </w:r>
      <w:r>
        <w:rPr>
          <w:rFonts w:ascii="Palatino Linotype" w:eastAsia="Palatino Linotype" w:hAnsi="Palatino Linotype" w:cs="Palatino Linotype"/>
          <w:spacing w:val="2"/>
        </w:rPr>
        <w:t>un</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rPr>
        <w:t>k</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07"/>
        </w:rPr>
        <w:t>g</w:t>
      </w:r>
      <w:r>
        <w:rPr>
          <w:rFonts w:ascii="Palatino Linotype" w:eastAsia="Palatino Linotype" w:hAnsi="Palatino Linotype" w:cs="Palatino Linotype"/>
          <w:spacing w:val="-2"/>
          <w:w w:val="107"/>
        </w:rPr>
        <w:t>e</w:t>
      </w:r>
      <w:r>
        <w:rPr>
          <w:rFonts w:ascii="Palatino Linotype" w:eastAsia="Palatino Linotype" w:hAnsi="Palatino Linotype" w:cs="Palatino Linotype"/>
          <w:w w:val="110"/>
        </w:rPr>
        <w:t>t</w:t>
      </w:r>
      <w:r>
        <w:rPr>
          <w:rFonts w:ascii="Palatino Linotype" w:eastAsia="Palatino Linotype" w:hAnsi="Palatino Linotype" w:cs="Palatino Linotype"/>
          <w:spacing w:val="-2"/>
          <w:w w:val="110"/>
        </w:rPr>
        <w:t>a</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2"/>
          <w:w w:val="101"/>
        </w:rPr>
        <w:t>u</w:t>
      </w:r>
      <w:r>
        <w:rPr>
          <w:rFonts w:ascii="Palatino Linotype" w:eastAsia="Palatino Linotype" w:hAnsi="Palatino Linotype" w:cs="Palatino Linotype"/>
          <w:w w:val="86"/>
        </w:rPr>
        <w:t>i</w:t>
      </w:r>
      <w:r>
        <w:rPr>
          <w:rFonts w:ascii="Palatino Linotype" w:eastAsia="Palatino Linotype" w:hAnsi="Palatino Linotype" w:cs="Palatino Linotype"/>
          <w:spacing w:val="3"/>
          <w:w w:val="86"/>
        </w:rPr>
        <w:t xml:space="preserve"> </w:t>
      </w:r>
      <w:r>
        <w:rPr>
          <w:rFonts w:ascii="Palatino Linotype" w:eastAsia="Palatino Linotype" w:hAnsi="Palatino Linotype" w:cs="Palatino Linotype"/>
          <w:w w:val="110"/>
        </w:rPr>
        <w:t>s</w:t>
      </w:r>
      <w:r>
        <w:rPr>
          <w:rFonts w:ascii="Palatino Linotype" w:eastAsia="Palatino Linotype" w:hAnsi="Palatino Linotype" w:cs="Palatino Linotype"/>
          <w:spacing w:val="-3"/>
          <w:w w:val="110"/>
        </w:rPr>
        <w:t>e</w:t>
      </w:r>
      <w:r>
        <w:rPr>
          <w:rFonts w:ascii="Palatino Linotype" w:eastAsia="Palatino Linotype" w:hAnsi="Palatino Linotype" w:cs="Palatino Linotype"/>
          <w:spacing w:val="2"/>
          <w:w w:val="110"/>
        </w:rPr>
        <w:t>b</w:t>
      </w:r>
      <w:r>
        <w:rPr>
          <w:rFonts w:ascii="Palatino Linotype" w:eastAsia="Palatino Linotype" w:hAnsi="Palatino Linotype" w:cs="Palatino Linotype"/>
          <w:spacing w:val="-2"/>
          <w:w w:val="110"/>
        </w:rPr>
        <w:t>er</w:t>
      </w:r>
      <w:r>
        <w:rPr>
          <w:rFonts w:ascii="Palatino Linotype" w:eastAsia="Palatino Linotype" w:hAnsi="Palatino Linotype" w:cs="Palatino Linotype"/>
          <w:spacing w:val="-1"/>
          <w:w w:val="110"/>
        </w:rPr>
        <w:t>a</w:t>
      </w:r>
      <w:r>
        <w:rPr>
          <w:rFonts w:ascii="Palatino Linotype" w:eastAsia="Palatino Linotype" w:hAnsi="Palatino Linotype" w:cs="Palatino Linotype"/>
          <w:spacing w:val="2"/>
          <w:w w:val="110"/>
        </w:rPr>
        <w:t>p</w:t>
      </w:r>
      <w:r>
        <w:rPr>
          <w:rFonts w:ascii="Palatino Linotype" w:eastAsia="Palatino Linotype" w:hAnsi="Palatino Linotype" w:cs="Palatino Linotype"/>
          <w:w w:val="110"/>
        </w:rPr>
        <w:t xml:space="preserve">a </w:t>
      </w:r>
      <w:r>
        <w:rPr>
          <w:rFonts w:ascii="Palatino Linotype" w:eastAsia="Palatino Linotype" w:hAnsi="Palatino Linotype" w:cs="Palatino Linotype"/>
          <w:spacing w:val="2"/>
          <w:w w:val="110"/>
        </w:rPr>
        <w:t>b</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4"/>
          <w:w w:val="112"/>
        </w:rPr>
        <w:t>s</w:t>
      </w:r>
      <w:r>
        <w:rPr>
          <w:rFonts w:ascii="Palatino Linotype" w:eastAsia="Palatino Linotype" w:hAnsi="Palatino Linotype" w:cs="Palatino Linotype"/>
          <w:spacing w:val="-1"/>
          <w:w w:val="111"/>
        </w:rPr>
        <w:t>a</w:t>
      </w:r>
      <w:r>
        <w:rPr>
          <w:rFonts w:ascii="Palatino Linotype" w:eastAsia="Palatino Linotype" w:hAnsi="Palatino Linotype" w:cs="Palatino Linotype"/>
          <w:w w:val="103"/>
        </w:rPr>
        <w:t xml:space="preserve">r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h</w:t>
      </w:r>
      <w:r>
        <w:rPr>
          <w:rFonts w:ascii="Palatino Linotype" w:eastAsia="Palatino Linotype" w:hAnsi="Palatino Linotype" w:cs="Palatino Linotype"/>
          <w:spacing w:val="43"/>
        </w:rPr>
        <w:t xml:space="preserve"> </w:t>
      </w:r>
      <w:r>
        <w:rPr>
          <w:rFonts w:ascii="Palatino Linotype" w:eastAsia="Palatino Linotype" w:hAnsi="Palatino Linotype" w:cs="Palatino Linotype"/>
        </w:rPr>
        <w:t>v</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l</w:t>
      </w:r>
      <w:r>
        <w:rPr>
          <w:rFonts w:ascii="Palatino Linotype" w:eastAsia="Palatino Linotype" w:hAnsi="Palatino Linotype" w:cs="Palatino Linotype"/>
          <w:spacing w:val="1"/>
        </w:rPr>
        <w:t>-</w:t>
      </w:r>
      <w:r>
        <w:rPr>
          <w:rFonts w:ascii="Palatino Linotype" w:eastAsia="Palatino Linotype" w:hAnsi="Palatino Linotype" w:cs="Palatino Linotype"/>
        </w:rPr>
        <w:t>v</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47"/>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s </w:t>
      </w:r>
      <w:r>
        <w:rPr>
          <w:rFonts w:ascii="Palatino Linotype" w:eastAsia="Palatino Linotype" w:hAnsi="Palatino Linotype" w:cs="Palatino Linotype"/>
          <w:spacing w:val="10"/>
        </w:rPr>
        <w:t xml:space="preserve"> </w:t>
      </w:r>
      <w:r>
        <w:rPr>
          <w:rFonts w:ascii="Palatino Linotype" w:eastAsia="Palatino Linotype" w:hAnsi="Palatino Linotype" w:cs="Palatino Linotype"/>
          <w:spacing w:val="4"/>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rPr>
        <w:t>i</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h</w:t>
      </w:r>
      <w:r>
        <w:rPr>
          <w:rFonts w:ascii="Palatino Linotype" w:eastAsia="Palatino Linotype" w:hAnsi="Palatino Linotype" w:cs="Palatino Linotype"/>
          <w:spacing w:val="43"/>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4"/>
        </w:rPr>
        <w:t xml:space="preserve"> </w:t>
      </w:r>
      <w:r>
        <w:rPr>
          <w:rFonts w:ascii="Palatino Linotype" w:eastAsia="Palatino Linotype" w:hAnsi="Palatino Linotype" w:cs="Palatino Linotype"/>
        </w:rPr>
        <w:t>v</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27"/>
        </w:rPr>
        <w:t xml:space="preserve"> </w:t>
      </w:r>
      <w:r>
        <w:rPr>
          <w:rFonts w:ascii="Palatino Linotype" w:eastAsia="Palatino Linotype" w:hAnsi="Palatino Linotype" w:cs="Palatino Linotype"/>
          <w:w w:val="113"/>
        </w:rPr>
        <w:t>t</w:t>
      </w:r>
      <w:r>
        <w:rPr>
          <w:rFonts w:ascii="Palatino Linotype" w:eastAsia="Palatino Linotype" w:hAnsi="Palatino Linotype" w:cs="Palatino Linotype"/>
          <w:spacing w:val="2"/>
          <w:w w:val="113"/>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w w:val="91"/>
        </w:rPr>
        <w:t>i</w:t>
      </w:r>
      <w:r>
        <w:rPr>
          <w:rFonts w:ascii="Palatino Linotype" w:eastAsia="Palatino Linotype" w:hAnsi="Palatino Linotype" w:cs="Palatino Linotype"/>
          <w:spacing w:val="-1"/>
          <w:w w:val="91"/>
        </w:rPr>
        <w:t>k</w:t>
      </w:r>
      <w:r>
        <w:rPr>
          <w:rFonts w:ascii="Palatino Linotype" w:eastAsia="Palatino Linotype" w:hAnsi="Palatino Linotype" w:cs="Palatino Linotype"/>
          <w:spacing w:val="-1"/>
          <w:w w:val="111"/>
        </w:rPr>
        <w:t>a</w:t>
      </w:r>
      <w:r>
        <w:rPr>
          <w:rFonts w:ascii="Palatino Linotype" w:eastAsia="Palatino Linotype" w:hAnsi="Palatino Linotype" w:cs="Palatino Linotype"/>
          <w:w w:val="106"/>
        </w:rPr>
        <w:t>t</w:t>
      </w:r>
      <w:r>
        <w:rPr>
          <w:rFonts w:ascii="Palatino Linotype" w:eastAsia="Palatino Linotype" w:hAnsi="Palatino Linotype" w:cs="Palatino Linotype"/>
          <w:spacing w:val="1"/>
          <w:w w:val="106"/>
        </w:rPr>
        <w:t>n</w:t>
      </w:r>
      <w:r>
        <w:rPr>
          <w:rFonts w:ascii="Palatino Linotype" w:eastAsia="Palatino Linotype" w:hAnsi="Palatino Linotype" w:cs="Palatino Linotype"/>
          <w:spacing w:val="-1"/>
          <w:w w:val="90"/>
        </w:rPr>
        <w:t>y</w:t>
      </w:r>
      <w:r>
        <w:rPr>
          <w:rFonts w:ascii="Palatino Linotype" w:eastAsia="Palatino Linotype" w:hAnsi="Palatino Linotype" w:cs="Palatino Linotype"/>
          <w:spacing w:val="-1"/>
          <w:w w:val="111"/>
        </w:rPr>
        <w:t>a</w:t>
      </w:r>
      <w:r>
        <w:rPr>
          <w:rFonts w:ascii="Palatino Linotype" w:eastAsia="Palatino Linotype" w:hAnsi="Palatino Linotype" w:cs="Palatino Linotype"/>
          <w:w w:val="106"/>
        </w:rPr>
        <w:t>.</w:t>
      </w:r>
    </w:p>
    <w:p w:rsidR="00AE2BAC" w:rsidRDefault="003E7ABA" w:rsidP="00DE78D4">
      <w:pPr>
        <w:spacing w:before="5"/>
        <w:ind w:left="142" w:right="42"/>
        <w:jc w:val="center"/>
        <w:rPr>
          <w:rFonts w:ascii="Palatino Linotype" w:eastAsia="Palatino Linotype" w:hAnsi="Palatino Linotype" w:cs="Palatino Linotype"/>
          <w:b/>
          <w:spacing w:val="1"/>
          <w:w w:val="114"/>
        </w:rPr>
      </w:pPr>
      <w:r>
        <w:rPr>
          <w:rFonts w:ascii="Palatino Linotype" w:eastAsia="Palatino Linotype" w:hAnsi="Palatino Linotype" w:cs="Palatino Linotype"/>
          <w:b/>
          <w:spacing w:val="-1"/>
        </w:rPr>
        <w:t>Ta</w:t>
      </w:r>
      <w:r>
        <w:rPr>
          <w:rFonts w:ascii="Palatino Linotype" w:eastAsia="Palatino Linotype" w:hAnsi="Palatino Linotype" w:cs="Palatino Linotype"/>
          <w:b/>
          <w:spacing w:val="-2"/>
        </w:rPr>
        <w:t>b</w:t>
      </w:r>
      <w:r>
        <w:rPr>
          <w:rFonts w:ascii="Palatino Linotype" w:eastAsia="Palatino Linotype" w:hAnsi="Palatino Linotype" w:cs="Palatino Linotype"/>
          <w:b/>
          <w:spacing w:val="2"/>
        </w:rPr>
        <w:t>e</w:t>
      </w:r>
      <w:r>
        <w:rPr>
          <w:rFonts w:ascii="Palatino Linotype" w:eastAsia="Palatino Linotype" w:hAnsi="Palatino Linotype" w:cs="Palatino Linotype"/>
          <w:b/>
        </w:rPr>
        <w:t>l</w:t>
      </w:r>
      <w:r>
        <w:rPr>
          <w:rFonts w:ascii="Palatino Linotype" w:eastAsia="Palatino Linotype" w:hAnsi="Palatino Linotype" w:cs="Palatino Linotype"/>
          <w:b/>
          <w:spacing w:val="16"/>
        </w:rPr>
        <w:t xml:space="preserve"> </w:t>
      </w:r>
      <w:r w:rsidR="00DE78D4">
        <w:rPr>
          <w:rFonts w:ascii="Palatino Linotype" w:eastAsia="Palatino Linotype" w:hAnsi="Palatino Linotype" w:cs="Palatino Linotype"/>
          <w:b/>
          <w:spacing w:val="1"/>
          <w:w w:val="114"/>
        </w:rPr>
        <w:t>2</w:t>
      </w:r>
    </w:p>
    <w:p w:rsidR="00DE78D4" w:rsidRDefault="00DE78D4" w:rsidP="00DE78D4">
      <w:pPr>
        <w:spacing w:before="5"/>
        <w:ind w:left="142" w:right="42"/>
        <w:jc w:val="center"/>
        <w:rPr>
          <w:rFonts w:ascii="Palatino Linotype" w:eastAsia="Palatino Linotype" w:hAnsi="Palatino Linotype" w:cs="Palatino Linotype"/>
          <w:b/>
          <w:spacing w:val="1"/>
          <w:w w:val="114"/>
        </w:rPr>
      </w:pPr>
      <w:r>
        <w:rPr>
          <w:rFonts w:ascii="Palatino Linotype" w:eastAsia="Palatino Linotype" w:hAnsi="Palatino Linotype" w:cs="Palatino Linotype"/>
          <w:b/>
          <w:spacing w:val="-1"/>
        </w:rPr>
        <w:t>Hasil Uji Determinasi</w:t>
      </w:r>
    </w:p>
    <w:p w:rsidR="00DE78D4" w:rsidRDefault="00DE78D4" w:rsidP="00DE78D4">
      <w:pPr>
        <w:spacing w:before="5"/>
        <w:ind w:left="142" w:right="42"/>
        <w:jc w:val="center"/>
        <w:rPr>
          <w:rFonts w:ascii="Palatino Linotype" w:eastAsia="Palatino Linotype" w:hAnsi="Palatino Linotype" w:cs="Palatino Linotype"/>
          <w:b/>
          <w:spacing w:val="1"/>
          <w:w w:val="114"/>
        </w:rPr>
      </w:pPr>
      <w:r>
        <w:rPr>
          <w:rFonts w:ascii="Palatino Linotype" w:eastAsia="Palatino Linotype" w:hAnsi="Palatino Linotype" w:cs="Palatino Linotype"/>
          <w:b/>
          <w:spacing w:val="1"/>
          <w:w w:val="114"/>
        </w:rPr>
        <w:t>Model Summary</w:t>
      </w:r>
    </w:p>
    <w:p w:rsidR="00DE78D4" w:rsidRDefault="00DE78D4" w:rsidP="00DE78D4">
      <w:pPr>
        <w:spacing w:before="5"/>
        <w:ind w:left="142" w:right="42"/>
        <w:jc w:val="center"/>
        <w:rPr>
          <w:rFonts w:ascii="Palatino Linotype" w:eastAsia="Palatino Linotype" w:hAnsi="Palatino Linotype" w:cs="Palatino Linotype"/>
          <w:b/>
          <w:spacing w:val="1"/>
          <w:w w:val="114"/>
        </w:rPr>
      </w:pPr>
    </w:p>
    <w:tbl>
      <w:tblPr>
        <w:tblStyle w:val="TableGrid"/>
        <w:tblW w:w="0" w:type="auto"/>
        <w:jc w:val="center"/>
        <w:tblInd w:w="142" w:type="dxa"/>
        <w:tblLook w:val="04A0" w:firstRow="1" w:lastRow="0" w:firstColumn="1" w:lastColumn="0" w:noHBand="0" w:noVBand="1"/>
      </w:tblPr>
      <w:tblGrid>
        <w:gridCol w:w="959"/>
        <w:gridCol w:w="1134"/>
        <w:gridCol w:w="1639"/>
        <w:gridCol w:w="1639"/>
        <w:gridCol w:w="1640"/>
      </w:tblGrid>
      <w:tr w:rsidR="00DE78D4" w:rsidTr="00395ADE">
        <w:trPr>
          <w:jc w:val="center"/>
        </w:trPr>
        <w:tc>
          <w:tcPr>
            <w:tcW w:w="959" w:type="dxa"/>
            <w:tcBorders>
              <w:left w:val="nil"/>
              <w:bottom w:val="single" w:sz="4" w:space="0" w:color="auto"/>
              <w:right w:val="nil"/>
            </w:tcBorders>
            <w:vAlign w:val="bottom"/>
          </w:tcPr>
          <w:p w:rsidR="00DE78D4" w:rsidRDefault="00DE78D4" w:rsidP="00DE78D4">
            <w:pPr>
              <w:spacing w:before="5"/>
              <w:ind w:right="42"/>
              <w:rPr>
                <w:rFonts w:ascii="Palatino Linotype" w:eastAsia="Palatino Linotype" w:hAnsi="Palatino Linotype" w:cs="Palatino Linotype"/>
                <w:b/>
                <w:spacing w:val="1"/>
                <w:w w:val="114"/>
              </w:rPr>
            </w:pPr>
            <w:r>
              <w:rPr>
                <w:rFonts w:ascii="Palatino Linotype" w:eastAsia="Palatino Linotype" w:hAnsi="Palatino Linotype" w:cs="Palatino Linotype"/>
                <w:b/>
                <w:spacing w:val="1"/>
                <w:w w:val="114"/>
              </w:rPr>
              <w:t>Model</w:t>
            </w:r>
          </w:p>
        </w:tc>
        <w:tc>
          <w:tcPr>
            <w:tcW w:w="1134" w:type="dxa"/>
            <w:tcBorders>
              <w:left w:val="nil"/>
              <w:right w:val="nil"/>
            </w:tcBorders>
          </w:tcPr>
          <w:p w:rsidR="00DE78D4" w:rsidRDefault="00DE78D4" w:rsidP="00DE78D4">
            <w:pPr>
              <w:spacing w:before="5"/>
              <w:ind w:right="42"/>
              <w:jc w:val="center"/>
              <w:rPr>
                <w:rFonts w:ascii="Palatino Linotype" w:eastAsia="Palatino Linotype" w:hAnsi="Palatino Linotype" w:cs="Palatino Linotype"/>
                <w:b/>
                <w:spacing w:val="1"/>
                <w:w w:val="114"/>
              </w:rPr>
            </w:pPr>
            <w:r>
              <w:rPr>
                <w:rFonts w:ascii="Palatino Linotype" w:eastAsia="Palatino Linotype" w:hAnsi="Palatino Linotype" w:cs="Palatino Linotype"/>
                <w:b/>
                <w:spacing w:val="1"/>
                <w:w w:val="114"/>
              </w:rPr>
              <w:t>R</w:t>
            </w:r>
          </w:p>
        </w:tc>
        <w:tc>
          <w:tcPr>
            <w:tcW w:w="1639" w:type="dxa"/>
            <w:tcBorders>
              <w:left w:val="nil"/>
              <w:right w:val="nil"/>
            </w:tcBorders>
          </w:tcPr>
          <w:p w:rsidR="00DE78D4" w:rsidRDefault="00DE78D4" w:rsidP="00DE78D4">
            <w:pPr>
              <w:spacing w:before="5"/>
              <w:ind w:right="42"/>
              <w:jc w:val="center"/>
              <w:rPr>
                <w:rFonts w:ascii="Palatino Linotype" w:eastAsia="Palatino Linotype" w:hAnsi="Palatino Linotype" w:cs="Palatino Linotype"/>
                <w:b/>
                <w:spacing w:val="1"/>
                <w:w w:val="114"/>
              </w:rPr>
            </w:pPr>
            <w:r>
              <w:rPr>
                <w:rFonts w:ascii="Palatino Linotype" w:eastAsia="Palatino Linotype" w:hAnsi="Palatino Linotype" w:cs="Palatino Linotype"/>
                <w:b/>
                <w:spacing w:val="1"/>
                <w:w w:val="114"/>
              </w:rPr>
              <w:t>R Square</w:t>
            </w:r>
          </w:p>
        </w:tc>
        <w:tc>
          <w:tcPr>
            <w:tcW w:w="1639" w:type="dxa"/>
            <w:tcBorders>
              <w:left w:val="nil"/>
              <w:right w:val="nil"/>
            </w:tcBorders>
          </w:tcPr>
          <w:p w:rsidR="00DE78D4" w:rsidRDefault="00DE78D4" w:rsidP="00DE78D4">
            <w:pPr>
              <w:spacing w:before="5"/>
              <w:ind w:right="42"/>
              <w:jc w:val="center"/>
              <w:rPr>
                <w:rFonts w:ascii="Palatino Linotype" w:eastAsia="Palatino Linotype" w:hAnsi="Palatino Linotype" w:cs="Palatino Linotype"/>
                <w:b/>
                <w:spacing w:val="1"/>
                <w:w w:val="114"/>
              </w:rPr>
            </w:pPr>
            <w:r>
              <w:rPr>
                <w:rFonts w:ascii="Palatino Linotype" w:eastAsia="Palatino Linotype" w:hAnsi="Palatino Linotype" w:cs="Palatino Linotype"/>
                <w:b/>
                <w:spacing w:val="1"/>
                <w:w w:val="114"/>
              </w:rPr>
              <w:t>Adjusted R Square</w:t>
            </w:r>
          </w:p>
        </w:tc>
        <w:tc>
          <w:tcPr>
            <w:tcW w:w="1640" w:type="dxa"/>
            <w:tcBorders>
              <w:left w:val="nil"/>
              <w:bottom w:val="single" w:sz="4" w:space="0" w:color="auto"/>
              <w:right w:val="nil"/>
            </w:tcBorders>
          </w:tcPr>
          <w:p w:rsidR="00DE78D4" w:rsidRDefault="00DE78D4" w:rsidP="00DE78D4">
            <w:pPr>
              <w:spacing w:before="5"/>
              <w:ind w:right="42"/>
              <w:jc w:val="center"/>
              <w:rPr>
                <w:rFonts w:ascii="Palatino Linotype" w:eastAsia="Palatino Linotype" w:hAnsi="Palatino Linotype" w:cs="Palatino Linotype"/>
                <w:b/>
                <w:spacing w:val="1"/>
                <w:w w:val="114"/>
              </w:rPr>
            </w:pPr>
            <w:r>
              <w:rPr>
                <w:rFonts w:ascii="Palatino Linotype" w:eastAsia="Palatino Linotype" w:hAnsi="Palatino Linotype" w:cs="Palatino Linotype"/>
                <w:b/>
                <w:spacing w:val="1"/>
                <w:w w:val="114"/>
              </w:rPr>
              <w:t>Std. Error of the Estimate</w:t>
            </w:r>
          </w:p>
        </w:tc>
      </w:tr>
      <w:tr w:rsidR="00DE78D4" w:rsidTr="00395ADE">
        <w:trPr>
          <w:jc w:val="center"/>
        </w:trPr>
        <w:tc>
          <w:tcPr>
            <w:tcW w:w="959" w:type="dxa"/>
            <w:tcBorders>
              <w:left w:val="nil"/>
              <w:right w:val="nil"/>
            </w:tcBorders>
          </w:tcPr>
          <w:p w:rsidR="00DE78D4" w:rsidRDefault="00DE78D4" w:rsidP="00DE78D4">
            <w:pPr>
              <w:spacing w:before="5"/>
              <w:ind w:right="42"/>
              <w:rPr>
                <w:rFonts w:ascii="Palatino Linotype" w:eastAsia="Palatino Linotype" w:hAnsi="Palatino Linotype" w:cs="Palatino Linotype"/>
                <w:b/>
                <w:spacing w:val="1"/>
                <w:w w:val="114"/>
              </w:rPr>
            </w:pPr>
            <w:r>
              <w:rPr>
                <w:rFonts w:ascii="Palatino Linotype" w:eastAsia="Palatino Linotype" w:hAnsi="Palatino Linotype" w:cs="Palatino Linotype"/>
                <w:b/>
                <w:spacing w:val="1"/>
                <w:w w:val="114"/>
              </w:rPr>
              <w:t>1</w:t>
            </w:r>
          </w:p>
        </w:tc>
        <w:tc>
          <w:tcPr>
            <w:tcW w:w="1134" w:type="dxa"/>
            <w:tcBorders>
              <w:left w:val="nil"/>
              <w:right w:val="nil"/>
            </w:tcBorders>
          </w:tcPr>
          <w:p w:rsidR="00DE78D4" w:rsidRDefault="00DE78D4" w:rsidP="00DE78D4">
            <w:pPr>
              <w:spacing w:before="5"/>
              <w:ind w:right="42"/>
              <w:jc w:val="center"/>
              <w:rPr>
                <w:rFonts w:ascii="Palatino Linotype" w:eastAsia="Palatino Linotype" w:hAnsi="Palatino Linotype" w:cs="Palatino Linotype"/>
                <w:b/>
                <w:spacing w:val="1"/>
                <w:w w:val="114"/>
              </w:rPr>
            </w:pPr>
            <w:r>
              <w:rPr>
                <w:rFonts w:ascii="Palatino Linotype" w:eastAsia="Palatino Linotype" w:hAnsi="Palatino Linotype" w:cs="Palatino Linotype"/>
                <w:b/>
                <w:spacing w:val="1"/>
                <w:w w:val="114"/>
              </w:rPr>
              <w:t>.761</w:t>
            </w:r>
            <w:r w:rsidRPr="00DE78D4">
              <w:rPr>
                <w:rFonts w:ascii="Palatino Linotype" w:eastAsia="Palatino Linotype" w:hAnsi="Palatino Linotype" w:cs="Palatino Linotype"/>
                <w:b/>
                <w:spacing w:val="1"/>
                <w:w w:val="114"/>
                <w:vertAlign w:val="superscript"/>
              </w:rPr>
              <w:t>a</w:t>
            </w:r>
          </w:p>
        </w:tc>
        <w:tc>
          <w:tcPr>
            <w:tcW w:w="1639" w:type="dxa"/>
            <w:tcBorders>
              <w:left w:val="nil"/>
              <w:right w:val="nil"/>
            </w:tcBorders>
          </w:tcPr>
          <w:p w:rsidR="00DE78D4" w:rsidRDefault="00DE78D4" w:rsidP="00DE78D4">
            <w:pPr>
              <w:spacing w:before="5"/>
              <w:ind w:right="42"/>
              <w:jc w:val="center"/>
              <w:rPr>
                <w:rFonts w:ascii="Palatino Linotype" w:eastAsia="Palatino Linotype" w:hAnsi="Palatino Linotype" w:cs="Palatino Linotype"/>
                <w:b/>
                <w:spacing w:val="1"/>
                <w:w w:val="114"/>
              </w:rPr>
            </w:pPr>
            <w:r>
              <w:rPr>
                <w:rFonts w:ascii="Palatino Linotype" w:eastAsia="Palatino Linotype" w:hAnsi="Palatino Linotype" w:cs="Palatino Linotype"/>
                <w:b/>
                <w:spacing w:val="1"/>
                <w:w w:val="114"/>
              </w:rPr>
              <w:t>.578</w:t>
            </w:r>
          </w:p>
        </w:tc>
        <w:tc>
          <w:tcPr>
            <w:tcW w:w="1639" w:type="dxa"/>
            <w:tcBorders>
              <w:left w:val="nil"/>
              <w:right w:val="nil"/>
            </w:tcBorders>
          </w:tcPr>
          <w:p w:rsidR="00DE78D4" w:rsidRDefault="00DE78D4" w:rsidP="00DE78D4">
            <w:pPr>
              <w:spacing w:before="5"/>
              <w:ind w:right="42"/>
              <w:jc w:val="center"/>
              <w:rPr>
                <w:rFonts w:ascii="Palatino Linotype" w:eastAsia="Palatino Linotype" w:hAnsi="Palatino Linotype" w:cs="Palatino Linotype"/>
                <w:b/>
                <w:spacing w:val="1"/>
                <w:w w:val="114"/>
              </w:rPr>
            </w:pPr>
            <w:r>
              <w:rPr>
                <w:rFonts w:ascii="Palatino Linotype" w:eastAsia="Palatino Linotype" w:hAnsi="Palatino Linotype" w:cs="Palatino Linotype"/>
                <w:b/>
                <w:spacing w:val="1"/>
                <w:w w:val="114"/>
              </w:rPr>
              <w:t>.533</w:t>
            </w:r>
          </w:p>
        </w:tc>
        <w:tc>
          <w:tcPr>
            <w:tcW w:w="1640" w:type="dxa"/>
            <w:tcBorders>
              <w:left w:val="nil"/>
              <w:right w:val="nil"/>
            </w:tcBorders>
          </w:tcPr>
          <w:p w:rsidR="00DE78D4" w:rsidRDefault="00DE78D4" w:rsidP="00DE78D4">
            <w:pPr>
              <w:spacing w:before="5"/>
              <w:ind w:right="42"/>
              <w:jc w:val="center"/>
              <w:rPr>
                <w:rFonts w:ascii="Palatino Linotype" w:eastAsia="Palatino Linotype" w:hAnsi="Palatino Linotype" w:cs="Palatino Linotype"/>
                <w:b/>
                <w:spacing w:val="1"/>
                <w:w w:val="114"/>
              </w:rPr>
            </w:pPr>
            <w:r>
              <w:rPr>
                <w:rFonts w:ascii="Palatino Linotype" w:eastAsia="Palatino Linotype" w:hAnsi="Palatino Linotype" w:cs="Palatino Linotype"/>
                <w:b/>
                <w:spacing w:val="1"/>
                <w:w w:val="114"/>
              </w:rPr>
              <w:t>.313</w:t>
            </w:r>
          </w:p>
        </w:tc>
      </w:tr>
    </w:tbl>
    <w:p w:rsidR="00AE2BAC" w:rsidRDefault="003E7ABA" w:rsidP="00DE78D4">
      <w:pPr>
        <w:spacing w:line="240" w:lineRule="exact"/>
        <w:rPr>
          <w:rFonts w:ascii="Palatino Linotype" w:eastAsia="Palatino Linotype" w:hAnsi="Palatino Linotype" w:cs="Palatino Linotype"/>
        </w:rPr>
      </w:pPr>
      <w:r>
        <w:rPr>
          <w:rFonts w:ascii="Palatino Linotype" w:eastAsia="Palatino Linotype" w:hAnsi="Palatino Linotype" w:cs="Palatino Linotype"/>
          <w:spacing w:val="-1"/>
          <w:position w:val="1"/>
        </w:rPr>
        <w:t>a</w:t>
      </w:r>
      <w:r>
        <w:rPr>
          <w:rFonts w:ascii="Palatino Linotype" w:eastAsia="Palatino Linotype" w:hAnsi="Palatino Linotype" w:cs="Palatino Linotype"/>
          <w:position w:val="1"/>
        </w:rPr>
        <w:t>.</w:t>
      </w:r>
      <w:r>
        <w:rPr>
          <w:rFonts w:ascii="Palatino Linotype" w:eastAsia="Palatino Linotype" w:hAnsi="Palatino Linotype" w:cs="Palatino Linotype"/>
          <w:spacing w:val="16"/>
          <w:position w:val="1"/>
        </w:rPr>
        <w:t xml:space="preserve"> </w:t>
      </w:r>
      <w:r>
        <w:rPr>
          <w:rFonts w:ascii="Palatino Linotype" w:eastAsia="Palatino Linotype" w:hAnsi="Palatino Linotype" w:cs="Palatino Linotype"/>
          <w:position w:val="1"/>
        </w:rPr>
        <w:t>P</w:t>
      </w:r>
      <w:r>
        <w:rPr>
          <w:rFonts w:ascii="Palatino Linotype" w:eastAsia="Palatino Linotype" w:hAnsi="Palatino Linotype" w:cs="Palatino Linotype"/>
          <w:spacing w:val="-2"/>
          <w:position w:val="1"/>
        </w:rPr>
        <w:t>re</w:t>
      </w:r>
      <w:r>
        <w:rPr>
          <w:rFonts w:ascii="Palatino Linotype" w:eastAsia="Palatino Linotype" w:hAnsi="Palatino Linotype" w:cs="Palatino Linotype"/>
          <w:spacing w:val="2"/>
          <w:position w:val="1"/>
        </w:rPr>
        <w:t>d</w:t>
      </w:r>
      <w:r>
        <w:rPr>
          <w:rFonts w:ascii="Palatino Linotype" w:eastAsia="Palatino Linotype" w:hAnsi="Palatino Linotype" w:cs="Palatino Linotype"/>
          <w:position w:val="1"/>
        </w:rPr>
        <w:t>i</w:t>
      </w:r>
      <w:r>
        <w:rPr>
          <w:rFonts w:ascii="Palatino Linotype" w:eastAsia="Palatino Linotype" w:hAnsi="Palatino Linotype" w:cs="Palatino Linotype"/>
          <w:spacing w:val="-1"/>
          <w:position w:val="1"/>
        </w:rPr>
        <w:t>c</w:t>
      </w:r>
      <w:r>
        <w:rPr>
          <w:rFonts w:ascii="Palatino Linotype" w:eastAsia="Palatino Linotype" w:hAnsi="Palatino Linotype" w:cs="Palatino Linotype"/>
          <w:position w:val="1"/>
        </w:rPr>
        <w:t>t</w:t>
      </w:r>
      <w:r>
        <w:rPr>
          <w:rFonts w:ascii="Palatino Linotype" w:eastAsia="Palatino Linotype" w:hAnsi="Palatino Linotype" w:cs="Palatino Linotype"/>
          <w:spacing w:val="-1"/>
          <w:position w:val="1"/>
        </w:rPr>
        <w:t>o</w:t>
      </w:r>
      <w:r>
        <w:rPr>
          <w:rFonts w:ascii="Palatino Linotype" w:eastAsia="Palatino Linotype" w:hAnsi="Palatino Linotype" w:cs="Palatino Linotype"/>
          <w:spacing w:val="-2"/>
          <w:position w:val="1"/>
        </w:rPr>
        <w:t>r</w:t>
      </w:r>
      <w:r>
        <w:rPr>
          <w:rFonts w:ascii="Palatino Linotype" w:eastAsia="Palatino Linotype" w:hAnsi="Palatino Linotype" w:cs="Palatino Linotype"/>
          <w:position w:val="1"/>
        </w:rPr>
        <w:t xml:space="preserve">s: </w:t>
      </w:r>
      <w:r>
        <w:rPr>
          <w:rFonts w:ascii="Palatino Linotype" w:eastAsia="Palatino Linotype" w:hAnsi="Palatino Linotype" w:cs="Palatino Linotype"/>
          <w:spacing w:val="4"/>
          <w:position w:val="1"/>
        </w:rPr>
        <w:t xml:space="preserve"> </w:t>
      </w:r>
      <w:r>
        <w:rPr>
          <w:rFonts w:ascii="Palatino Linotype" w:eastAsia="Palatino Linotype" w:hAnsi="Palatino Linotype" w:cs="Palatino Linotype"/>
          <w:spacing w:val="1"/>
          <w:position w:val="1"/>
        </w:rPr>
        <w:t>(</w:t>
      </w:r>
      <w:r>
        <w:rPr>
          <w:rFonts w:ascii="Palatino Linotype" w:eastAsia="Palatino Linotype" w:hAnsi="Palatino Linotype" w:cs="Palatino Linotype"/>
          <w:spacing w:val="-1"/>
          <w:position w:val="1"/>
        </w:rPr>
        <w:t>Co</w:t>
      </w:r>
      <w:r>
        <w:rPr>
          <w:rFonts w:ascii="Palatino Linotype" w:eastAsia="Palatino Linotype" w:hAnsi="Palatino Linotype" w:cs="Palatino Linotype"/>
          <w:spacing w:val="2"/>
          <w:position w:val="1"/>
        </w:rPr>
        <w:t>n</w:t>
      </w:r>
      <w:r>
        <w:rPr>
          <w:rFonts w:ascii="Palatino Linotype" w:eastAsia="Palatino Linotype" w:hAnsi="Palatino Linotype" w:cs="Palatino Linotype"/>
          <w:position w:val="1"/>
        </w:rPr>
        <w:t>s</w:t>
      </w:r>
      <w:r>
        <w:rPr>
          <w:rFonts w:ascii="Palatino Linotype" w:eastAsia="Palatino Linotype" w:hAnsi="Palatino Linotype" w:cs="Palatino Linotype"/>
          <w:spacing w:val="-1"/>
          <w:position w:val="1"/>
        </w:rPr>
        <w:t>ta</w:t>
      </w:r>
      <w:r>
        <w:rPr>
          <w:rFonts w:ascii="Palatino Linotype" w:eastAsia="Palatino Linotype" w:hAnsi="Palatino Linotype" w:cs="Palatino Linotype"/>
          <w:spacing w:val="2"/>
          <w:position w:val="1"/>
        </w:rPr>
        <w:t>n</w:t>
      </w:r>
      <w:r>
        <w:rPr>
          <w:rFonts w:ascii="Palatino Linotype" w:eastAsia="Palatino Linotype" w:hAnsi="Palatino Linotype" w:cs="Palatino Linotype"/>
          <w:position w:val="1"/>
        </w:rPr>
        <w:t>t),</w:t>
      </w:r>
      <w:r>
        <w:rPr>
          <w:rFonts w:ascii="Palatino Linotype" w:eastAsia="Palatino Linotype" w:hAnsi="Palatino Linotype" w:cs="Palatino Linotype"/>
          <w:spacing w:val="22"/>
          <w:position w:val="1"/>
        </w:rPr>
        <w:t xml:space="preserve"> </w:t>
      </w:r>
      <w:r>
        <w:rPr>
          <w:rFonts w:ascii="Palatino Linotype" w:eastAsia="Palatino Linotype" w:hAnsi="Palatino Linotype" w:cs="Palatino Linotype"/>
          <w:spacing w:val="2"/>
          <w:position w:val="1"/>
        </w:rPr>
        <w:t>K</w:t>
      </w:r>
      <w:r>
        <w:rPr>
          <w:rFonts w:ascii="Palatino Linotype" w:eastAsia="Palatino Linotype" w:hAnsi="Palatino Linotype" w:cs="Palatino Linotype"/>
          <w:spacing w:val="-1"/>
          <w:position w:val="1"/>
        </w:rPr>
        <w:t>om</w:t>
      </w:r>
      <w:r>
        <w:rPr>
          <w:rFonts w:ascii="Palatino Linotype" w:eastAsia="Palatino Linotype" w:hAnsi="Palatino Linotype" w:cs="Palatino Linotype"/>
          <w:position w:val="1"/>
        </w:rPr>
        <w:t>i</w:t>
      </w:r>
      <w:r>
        <w:rPr>
          <w:rFonts w:ascii="Palatino Linotype" w:eastAsia="Palatino Linotype" w:hAnsi="Palatino Linotype" w:cs="Palatino Linotype"/>
          <w:spacing w:val="-1"/>
          <w:position w:val="1"/>
        </w:rPr>
        <w:t>t</w:t>
      </w:r>
      <w:r>
        <w:rPr>
          <w:rFonts w:ascii="Palatino Linotype" w:eastAsia="Palatino Linotype" w:hAnsi="Palatino Linotype" w:cs="Palatino Linotype"/>
          <w:position w:val="1"/>
        </w:rPr>
        <w:t>e</w:t>
      </w:r>
      <w:r>
        <w:rPr>
          <w:rFonts w:ascii="Palatino Linotype" w:eastAsia="Palatino Linotype" w:hAnsi="Palatino Linotype" w:cs="Palatino Linotype"/>
          <w:spacing w:val="13"/>
          <w:position w:val="1"/>
        </w:rPr>
        <w:t xml:space="preserve"> </w:t>
      </w:r>
      <w:r>
        <w:rPr>
          <w:rFonts w:ascii="Palatino Linotype" w:eastAsia="Palatino Linotype" w:hAnsi="Palatino Linotype" w:cs="Palatino Linotype"/>
          <w:spacing w:val="-2"/>
          <w:w w:val="94"/>
          <w:position w:val="1"/>
        </w:rPr>
        <w:t>A</w:t>
      </w:r>
      <w:r>
        <w:rPr>
          <w:rFonts w:ascii="Palatino Linotype" w:eastAsia="Palatino Linotype" w:hAnsi="Palatino Linotype" w:cs="Palatino Linotype"/>
          <w:spacing w:val="2"/>
          <w:w w:val="94"/>
          <w:position w:val="1"/>
        </w:rPr>
        <w:t>ud</w:t>
      </w:r>
      <w:r>
        <w:rPr>
          <w:rFonts w:ascii="Palatino Linotype" w:eastAsia="Palatino Linotype" w:hAnsi="Palatino Linotype" w:cs="Palatino Linotype"/>
          <w:w w:val="94"/>
          <w:position w:val="1"/>
        </w:rPr>
        <w:t>i</w:t>
      </w:r>
      <w:r>
        <w:rPr>
          <w:rFonts w:ascii="Palatino Linotype" w:eastAsia="Palatino Linotype" w:hAnsi="Palatino Linotype" w:cs="Palatino Linotype"/>
          <w:spacing w:val="-1"/>
          <w:w w:val="94"/>
          <w:position w:val="1"/>
        </w:rPr>
        <w:t>t</w:t>
      </w:r>
      <w:r>
        <w:rPr>
          <w:rFonts w:ascii="Palatino Linotype" w:eastAsia="Palatino Linotype" w:hAnsi="Palatino Linotype" w:cs="Palatino Linotype"/>
          <w:w w:val="94"/>
          <w:position w:val="1"/>
        </w:rPr>
        <w:t>,</w:t>
      </w:r>
      <w:r>
        <w:rPr>
          <w:rFonts w:ascii="Palatino Linotype" w:eastAsia="Palatino Linotype" w:hAnsi="Palatino Linotype" w:cs="Palatino Linotype"/>
          <w:spacing w:val="7"/>
          <w:w w:val="94"/>
          <w:position w:val="1"/>
        </w:rPr>
        <w:t xml:space="preserve"> </w:t>
      </w:r>
      <w:r>
        <w:rPr>
          <w:rFonts w:ascii="Palatino Linotype" w:eastAsia="Palatino Linotype" w:hAnsi="Palatino Linotype" w:cs="Palatino Linotype"/>
          <w:spacing w:val="2"/>
          <w:w w:val="84"/>
          <w:position w:val="1"/>
        </w:rPr>
        <w:t>K</w:t>
      </w:r>
      <w:r>
        <w:rPr>
          <w:rFonts w:ascii="Palatino Linotype" w:eastAsia="Palatino Linotype" w:hAnsi="Palatino Linotype" w:cs="Palatino Linotype"/>
          <w:spacing w:val="-2"/>
          <w:w w:val="117"/>
          <w:position w:val="1"/>
        </w:rPr>
        <w:t>e</w:t>
      </w:r>
      <w:r>
        <w:rPr>
          <w:rFonts w:ascii="Palatino Linotype" w:eastAsia="Palatino Linotype" w:hAnsi="Palatino Linotype" w:cs="Palatino Linotype"/>
          <w:spacing w:val="2"/>
          <w:w w:val="101"/>
          <w:position w:val="1"/>
        </w:rPr>
        <w:t>p</w:t>
      </w:r>
      <w:r>
        <w:rPr>
          <w:rFonts w:ascii="Palatino Linotype" w:eastAsia="Palatino Linotype" w:hAnsi="Palatino Linotype" w:cs="Palatino Linotype"/>
          <w:spacing w:val="-2"/>
          <w:w w:val="117"/>
          <w:position w:val="1"/>
        </w:rPr>
        <w:t>e</w:t>
      </w:r>
      <w:r>
        <w:rPr>
          <w:rFonts w:ascii="Palatino Linotype" w:eastAsia="Palatino Linotype" w:hAnsi="Palatino Linotype" w:cs="Palatino Linotype"/>
          <w:spacing w:val="-1"/>
          <w:w w:val="105"/>
          <w:position w:val="1"/>
        </w:rPr>
        <w:t>m</w:t>
      </w:r>
      <w:r>
        <w:rPr>
          <w:rFonts w:ascii="Palatino Linotype" w:eastAsia="Palatino Linotype" w:hAnsi="Palatino Linotype" w:cs="Palatino Linotype"/>
          <w:w w:val="86"/>
          <w:position w:val="1"/>
        </w:rPr>
        <w:t>i</w:t>
      </w:r>
      <w:r>
        <w:rPr>
          <w:rFonts w:ascii="Palatino Linotype" w:eastAsia="Palatino Linotype" w:hAnsi="Palatino Linotype" w:cs="Palatino Linotype"/>
          <w:spacing w:val="-1"/>
          <w:w w:val="86"/>
          <w:position w:val="1"/>
        </w:rPr>
        <w:t>l</w:t>
      </w:r>
      <w:r>
        <w:rPr>
          <w:rFonts w:ascii="Palatino Linotype" w:eastAsia="Palatino Linotype" w:hAnsi="Palatino Linotype" w:cs="Palatino Linotype"/>
          <w:w w:val="91"/>
          <w:position w:val="1"/>
        </w:rPr>
        <w:t>i</w:t>
      </w:r>
      <w:r>
        <w:rPr>
          <w:rFonts w:ascii="Palatino Linotype" w:eastAsia="Palatino Linotype" w:hAnsi="Palatino Linotype" w:cs="Palatino Linotype"/>
          <w:spacing w:val="-1"/>
          <w:w w:val="91"/>
          <w:position w:val="1"/>
        </w:rPr>
        <w:t>k</w:t>
      </w:r>
      <w:r>
        <w:rPr>
          <w:rFonts w:ascii="Palatino Linotype" w:eastAsia="Palatino Linotype" w:hAnsi="Palatino Linotype" w:cs="Palatino Linotype"/>
          <w:spacing w:val="-1"/>
          <w:w w:val="111"/>
          <w:position w:val="1"/>
        </w:rPr>
        <w:t>a</w:t>
      </w:r>
      <w:r>
        <w:rPr>
          <w:rFonts w:ascii="Palatino Linotype" w:eastAsia="Palatino Linotype" w:hAnsi="Palatino Linotype" w:cs="Palatino Linotype"/>
          <w:w w:val="105"/>
          <w:position w:val="1"/>
        </w:rPr>
        <w:t>n</w:t>
      </w:r>
      <w:r w:rsidR="00DE78D4">
        <w:rPr>
          <w:rFonts w:ascii="Palatino Linotype" w:eastAsia="Palatino Linotype" w:hAnsi="Palatino Linotype" w:cs="Palatino Linotype"/>
          <w:w w:val="105"/>
          <w:position w:val="1"/>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rPr>
        <w:t>s</w:t>
      </w:r>
      <w:r>
        <w:rPr>
          <w:rFonts w:ascii="Palatino Linotype" w:eastAsia="Palatino Linotype" w:hAnsi="Palatino Linotype" w:cs="Palatino Linotype"/>
          <w:spacing w:val="-1"/>
        </w:rPr>
        <w:t>io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8"/>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4"/>
        </w:rPr>
        <w:t>j</w:t>
      </w:r>
      <w:r>
        <w:rPr>
          <w:rFonts w:ascii="Palatino Linotype" w:eastAsia="Palatino Linotype" w:hAnsi="Palatino Linotype" w:cs="Palatino Linotype"/>
          <w:spacing w:val="-2"/>
        </w:rPr>
        <w:t>er</w:t>
      </w:r>
      <w:r>
        <w:rPr>
          <w:rFonts w:ascii="Palatino Linotype" w:eastAsia="Palatino Linotype" w:hAnsi="Palatino Linotype" w:cs="Palatino Linotype"/>
        </w:rPr>
        <w:t>i</w:t>
      </w:r>
      <w:r>
        <w:rPr>
          <w:rFonts w:ascii="Palatino Linotype" w:eastAsia="Palatino Linotype" w:hAnsi="Palatino Linotype" w:cs="Palatino Linotype"/>
          <w:spacing w:val="3"/>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sa</w:t>
      </w:r>
      <w:r>
        <w:rPr>
          <w:rFonts w:ascii="Palatino Linotype" w:eastAsia="Palatino Linotype" w:hAnsi="Palatino Linotype" w:cs="Palatino Linotype"/>
          <w:spacing w:val="3"/>
        </w:rPr>
        <w:t>r</w:t>
      </w:r>
      <w:r>
        <w:rPr>
          <w:rFonts w:ascii="Palatino Linotype" w:eastAsia="Palatino Linotype" w:hAnsi="Palatino Linotype" w:cs="Palatino Linotype"/>
        </w:rPr>
        <w:t>is</w:t>
      </w:r>
      <w:r>
        <w:rPr>
          <w:rFonts w:ascii="Palatino Linotype" w:eastAsia="Palatino Linotype" w:hAnsi="Palatino Linotype" w:cs="Palatino Linotype"/>
          <w:spacing w:val="15"/>
        </w:rPr>
        <w:t xml:space="preserve"> </w:t>
      </w:r>
      <w:r>
        <w:rPr>
          <w:rFonts w:ascii="Palatino Linotype" w:eastAsia="Palatino Linotype" w:hAnsi="Palatino Linotype" w:cs="Palatino Linotype"/>
          <w:w w:val="99"/>
        </w:rPr>
        <w:t>i</w:t>
      </w:r>
      <w:r>
        <w:rPr>
          <w:rFonts w:ascii="Palatino Linotype" w:eastAsia="Palatino Linotype" w:hAnsi="Palatino Linotype" w:cs="Palatino Linotype"/>
          <w:spacing w:val="1"/>
          <w:w w:val="99"/>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w w:val="117"/>
        </w:rPr>
        <w:t>e</w:t>
      </w:r>
      <w:r>
        <w:rPr>
          <w:rFonts w:ascii="Palatino Linotype" w:eastAsia="Palatino Linotype" w:hAnsi="Palatino Linotype" w:cs="Palatino Linotype"/>
          <w:w w:val="105"/>
        </w:rPr>
        <w:t>n</w:t>
      </w:r>
    </w:p>
    <w:p w:rsidR="00AE2BAC" w:rsidRDefault="003E7ABA" w:rsidP="00DE78D4">
      <w:pPr>
        <w:spacing w:before="5"/>
        <w:ind w:left="851"/>
        <w:rPr>
          <w:rFonts w:ascii="Palatino Linotype" w:eastAsia="Palatino Linotype" w:hAnsi="Palatino Linotype" w:cs="Palatino Linotype"/>
          <w:w w:val="114"/>
        </w:rPr>
      </w:pP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r</w:t>
      </w:r>
      <w:r>
        <w:rPr>
          <w:rFonts w:ascii="Palatino Linotype" w:eastAsia="Palatino Linotype" w:hAnsi="Palatino Linotype" w:cs="Palatino Linotype"/>
          <w:spacing w:val="48"/>
        </w:rPr>
        <w:t xml:space="preserve"> </w:t>
      </w:r>
      <w:r>
        <w:rPr>
          <w:rFonts w:ascii="Palatino Linotype" w:eastAsia="Palatino Linotype" w:hAnsi="Palatino Linotype" w:cs="Palatino Linotype"/>
        </w:rPr>
        <w:t>:</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1"/>
        </w:rPr>
        <w:t>Da</w:t>
      </w:r>
      <w:r>
        <w:rPr>
          <w:rFonts w:ascii="Palatino Linotype" w:eastAsia="Palatino Linotype" w:hAnsi="Palatino Linotype" w:cs="Palatino Linotype"/>
          <w:spacing w:val="4"/>
        </w:rPr>
        <w:t>t</w:t>
      </w:r>
      <w:r>
        <w:rPr>
          <w:rFonts w:ascii="Palatino Linotype" w:eastAsia="Palatino Linotype" w:hAnsi="Palatino Linotype" w:cs="Palatino Linotype"/>
        </w:rPr>
        <w:t>a</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1"/>
        </w:rPr>
        <w:t>D</w:t>
      </w:r>
      <w:r>
        <w:rPr>
          <w:rFonts w:ascii="Palatino Linotype" w:eastAsia="Palatino Linotype" w:hAnsi="Palatino Linotype" w:cs="Palatino Linotype"/>
        </w:rPr>
        <w:t>i</w:t>
      </w:r>
      <w:r>
        <w:rPr>
          <w:rFonts w:ascii="Palatino Linotype" w:eastAsia="Palatino Linotype" w:hAnsi="Palatino Linotype" w:cs="Palatino Linotype"/>
          <w:spacing w:val="-1"/>
        </w:rPr>
        <w:t>o</w:t>
      </w:r>
      <w:r>
        <w:rPr>
          <w:rFonts w:ascii="Palatino Linotype" w:eastAsia="Palatino Linotype" w:hAnsi="Palatino Linotype" w:cs="Palatino Linotype"/>
          <w:spacing w:val="4"/>
        </w:rPr>
        <w:t>l</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rPr>
        <w:t>,</w:t>
      </w:r>
      <w:r>
        <w:rPr>
          <w:rFonts w:ascii="Palatino Linotype" w:eastAsia="Palatino Linotype" w:hAnsi="Palatino Linotype" w:cs="Palatino Linotype"/>
          <w:spacing w:val="3"/>
        </w:rPr>
        <w:t xml:space="preserve"> </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0</w:t>
      </w:r>
      <w:r>
        <w:rPr>
          <w:rFonts w:ascii="Palatino Linotype" w:eastAsia="Palatino Linotype" w:hAnsi="Palatino Linotype" w:cs="Palatino Linotype"/>
          <w:w w:val="114"/>
        </w:rPr>
        <w:t>21</w:t>
      </w:r>
    </w:p>
    <w:p w:rsidR="00DE78D4" w:rsidRDefault="00DE78D4" w:rsidP="00DE78D4">
      <w:pPr>
        <w:spacing w:before="5"/>
        <w:ind w:left="851"/>
        <w:rPr>
          <w:rFonts w:ascii="Palatino Linotype" w:eastAsia="Palatino Linotype" w:hAnsi="Palatino Linotype" w:cs="Palatino Linotype"/>
        </w:rPr>
      </w:pPr>
    </w:p>
    <w:p w:rsidR="00AE2BAC" w:rsidRDefault="003E7ABA">
      <w:pPr>
        <w:spacing w:line="243" w:lineRule="auto"/>
        <w:ind w:left="121" w:right="806" w:firstLine="720"/>
        <w:jc w:val="both"/>
        <w:rPr>
          <w:rFonts w:ascii="Palatino Linotype" w:eastAsia="Palatino Linotype" w:hAnsi="Palatino Linotype" w:cs="Palatino Linotype"/>
        </w:rPr>
      </w:pPr>
      <w:r>
        <w:rPr>
          <w:rFonts w:ascii="Palatino Linotype" w:eastAsia="Palatino Linotype" w:hAnsi="Palatino Linotype" w:cs="Palatino Linotype"/>
          <w:w w:val="106"/>
        </w:rPr>
        <w:t>B</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2"/>
          <w:w w:val="106"/>
        </w:rPr>
        <w:t>d</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s</w:t>
      </w:r>
      <w:r>
        <w:rPr>
          <w:rFonts w:ascii="Palatino Linotype" w:eastAsia="Palatino Linotype" w:hAnsi="Palatino Linotype" w:cs="Palatino Linotype"/>
          <w:spacing w:val="-2"/>
          <w:w w:val="106"/>
        </w:rPr>
        <w:t>ar</w:t>
      </w:r>
      <w:r>
        <w:rPr>
          <w:rFonts w:ascii="Palatino Linotype" w:eastAsia="Palatino Linotype" w:hAnsi="Palatino Linotype" w:cs="Palatino Linotype"/>
          <w:w w:val="106"/>
        </w:rPr>
        <w:t>k</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n</w:t>
      </w:r>
      <w:r>
        <w:rPr>
          <w:rFonts w:ascii="Palatino Linotype" w:eastAsia="Palatino Linotype" w:hAnsi="Palatino Linotype" w:cs="Palatino Linotype"/>
          <w:spacing w:val="12"/>
          <w:w w:val="106"/>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30"/>
        </w:rPr>
        <w:t xml:space="preserve"> </w:t>
      </w:r>
      <w:r w:rsidR="00DE78D4">
        <w:rPr>
          <w:rFonts w:ascii="Palatino Linotype" w:eastAsia="Palatino Linotype" w:hAnsi="Palatino Linotype" w:cs="Palatino Linotype"/>
        </w:rPr>
        <w:t>2</w:t>
      </w:r>
      <w:r>
        <w:rPr>
          <w:rFonts w:ascii="Palatino Linotype" w:eastAsia="Palatino Linotype" w:hAnsi="Palatino Linotype" w:cs="Palatino Linotype"/>
          <w:spacing w:val="42"/>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36"/>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spacing w:val="-2"/>
        </w:rPr>
        <w:t>e</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hu</w:t>
      </w:r>
      <w:r>
        <w:rPr>
          <w:rFonts w:ascii="Palatino Linotype" w:eastAsia="Palatino Linotype" w:hAnsi="Palatino Linotype" w:cs="Palatino Linotype"/>
        </w:rPr>
        <w:t>i</w:t>
      </w:r>
      <w:r>
        <w:rPr>
          <w:rFonts w:ascii="Palatino Linotype" w:eastAsia="Palatino Linotype" w:hAnsi="Palatino Linotype" w:cs="Palatino Linotype"/>
          <w:spacing w:val="24"/>
        </w:rPr>
        <w:t xml:space="preserve"> </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la</w:t>
      </w:r>
      <w:r>
        <w:rPr>
          <w:rFonts w:ascii="Palatino Linotype" w:eastAsia="Palatino Linotype" w:hAnsi="Palatino Linotype" w:cs="Palatino Linotype"/>
        </w:rPr>
        <w:t>i k</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f</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i</w:t>
      </w:r>
      <w:r>
        <w:rPr>
          <w:rFonts w:ascii="Palatino Linotype" w:eastAsia="Palatino Linotype" w:hAnsi="Palatino Linotype" w:cs="Palatino Linotype"/>
          <w:spacing w:val="-3"/>
        </w:rPr>
        <w:t>e</w:t>
      </w:r>
      <w:r>
        <w:rPr>
          <w:rFonts w:ascii="Palatino Linotype" w:eastAsia="Palatino Linotype" w:hAnsi="Palatino Linotype" w:cs="Palatino Linotype"/>
        </w:rPr>
        <w:t>n</w:t>
      </w:r>
      <w:r>
        <w:rPr>
          <w:rFonts w:ascii="Palatino Linotype" w:eastAsia="Palatino Linotype" w:hAnsi="Palatino Linotype" w:cs="Palatino Linotype"/>
          <w:spacing w:val="48"/>
        </w:rPr>
        <w:t xml:space="preserve"> </w:t>
      </w:r>
      <w:r>
        <w:rPr>
          <w:rFonts w:ascii="Palatino Linotype" w:eastAsia="Palatino Linotype" w:hAnsi="Palatino Linotype" w:cs="Palatino Linotype"/>
          <w:spacing w:val="2"/>
          <w:w w:val="105"/>
        </w:rPr>
        <w:t>d</w:t>
      </w:r>
      <w:r>
        <w:rPr>
          <w:rFonts w:ascii="Palatino Linotype" w:eastAsia="Palatino Linotype" w:hAnsi="Palatino Linotype" w:cs="Palatino Linotype"/>
          <w:spacing w:val="-2"/>
          <w:w w:val="105"/>
        </w:rPr>
        <w:t>e</w:t>
      </w:r>
      <w:r>
        <w:rPr>
          <w:rFonts w:ascii="Palatino Linotype" w:eastAsia="Palatino Linotype" w:hAnsi="Palatino Linotype" w:cs="Palatino Linotype"/>
          <w:w w:val="105"/>
        </w:rPr>
        <w:t>t</w:t>
      </w:r>
      <w:r>
        <w:rPr>
          <w:rFonts w:ascii="Palatino Linotype" w:eastAsia="Palatino Linotype" w:hAnsi="Palatino Linotype" w:cs="Palatino Linotype"/>
          <w:spacing w:val="-3"/>
          <w:w w:val="105"/>
        </w:rPr>
        <w:t>e</w:t>
      </w:r>
      <w:r>
        <w:rPr>
          <w:rFonts w:ascii="Palatino Linotype" w:eastAsia="Palatino Linotype" w:hAnsi="Palatino Linotype" w:cs="Palatino Linotype"/>
          <w:spacing w:val="-2"/>
          <w:w w:val="105"/>
        </w:rPr>
        <w:t>r</w:t>
      </w:r>
      <w:r>
        <w:rPr>
          <w:rFonts w:ascii="Palatino Linotype" w:eastAsia="Palatino Linotype" w:hAnsi="Palatino Linotype" w:cs="Palatino Linotype"/>
          <w:spacing w:val="-1"/>
          <w:w w:val="105"/>
        </w:rPr>
        <w:t>m</w:t>
      </w:r>
      <w:r>
        <w:rPr>
          <w:rFonts w:ascii="Palatino Linotype" w:eastAsia="Palatino Linotype" w:hAnsi="Palatino Linotype" w:cs="Palatino Linotype"/>
          <w:w w:val="105"/>
        </w:rPr>
        <w:t>i</w:t>
      </w:r>
      <w:r>
        <w:rPr>
          <w:rFonts w:ascii="Palatino Linotype" w:eastAsia="Palatino Linotype" w:hAnsi="Palatino Linotype" w:cs="Palatino Linotype"/>
          <w:spacing w:val="1"/>
          <w:w w:val="105"/>
        </w:rPr>
        <w:t>n</w:t>
      </w:r>
      <w:r>
        <w:rPr>
          <w:rFonts w:ascii="Palatino Linotype" w:eastAsia="Palatino Linotype" w:hAnsi="Palatino Linotype" w:cs="Palatino Linotype"/>
          <w:spacing w:val="-1"/>
          <w:w w:val="105"/>
        </w:rPr>
        <w:t>a</w:t>
      </w:r>
      <w:r>
        <w:rPr>
          <w:rFonts w:ascii="Palatino Linotype" w:eastAsia="Palatino Linotype" w:hAnsi="Palatino Linotype" w:cs="Palatino Linotype"/>
          <w:w w:val="105"/>
        </w:rPr>
        <w:t>si</w:t>
      </w:r>
      <w:r>
        <w:rPr>
          <w:rFonts w:ascii="Palatino Linotype" w:eastAsia="Palatino Linotype" w:hAnsi="Palatino Linotype" w:cs="Palatino Linotype"/>
          <w:spacing w:val="13"/>
          <w:w w:val="105"/>
        </w:rPr>
        <w:t xml:space="preserve"> </w:t>
      </w:r>
      <w:r>
        <w:rPr>
          <w:rFonts w:ascii="Palatino Linotype" w:eastAsia="Palatino Linotype" w:hAnsi="Palatino Linotype" w:cs="Palatino Linotype"/>
          <w:spacing w:val="4"/>
          <w:w w:val="90"/>
        </w:rPr>
        <w:t>y</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98"/>
        </w:rPr>
        <w:t xml:space="preserve">g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er</w:t>
      </w:r>
      <w:r>
        <w:rPr>
          <w:rFonts w:ascii="Palatino Linotype" w:eastAsia="Palatino Linotype" w:hAnsi="Palatino Linotype" w:cs="Palatino Linotype"/>
          <w:spacing w:val="-1"/>
        </w:rPr>
        <w:t>o</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rPr>
        <w:t xml:space="preserve">h </w:t>
      </w:r>
      <w:r>
        <w:rPr>
          <w:rFonts w:ascii="Palatino Linotype" w:eastAsia="Palatino Linotype" w:hAnsi="Palatino Linotype" w:cs="Palatino Linotype"/>
          <w:spacing w:val="8"/>
        </w:rPr>
        <w:t xml:space="preserve"> </w:t>
      </w:r>
      <w:r>
        <w:rPr>
          <w:rFonts w:ascii="Palatino Linotype" w:eastAsia="Palatino Linotype" w:hAnsi="Palatino Linotype" w:cs="Palatino Linotype"/>
          <w:w w:val="111"/>
        </w:rPr>
        <w:t>s</w:t>
      </w:r>
      <w:r>
        <w:rPr>
          <w:rFonts w:ascii="Palatino Linotype" w:eastAsia="Palatino Linotype" w:hAnsi="Palatino Linotype" w:cs="Palatino Linotype"/>
          <w:spacing w:val="-3"/>
          <w:w w:val="111"/>
        </w:rPr>
        <w:t>e</w:t>
      </w:r>
      <w:r>
        <w:rPr>
          <w:rFonts w:ascii="Palatino Linotype" w:eastAsia="Palatino Linotype" w:hAnsi="Palatino Linotype" w:cs="Palatino Linotype"/>
          <w:spacing w:val="2"/>
          <w:w w:val="111"/>
        </w:rPr>
        <w:t>b</w:t>
      </w:r>
      <w:r>
        <w:rPr>
          <w:rFonts w:ascii="Palatino Linotype" w:eastAsia="Palatino Linotype" w:hAnsi="Palatino Linotype" w:cs="Palatino Linotype"/>
          <w:spacing w:val="-2"/>
          <w:w w:val="111"/>
        </w:rPr>
        <w:t>e</w:t>
      </w:r>
      <w:r>
        <w:rPr>
          <w:rFonts w:ascii="Palatino Linotype" w:eastAsia="Palatino Linotype" w:hAnsi="Palatino Linotype" w:cs="Palatino Linotype"/>
          <w:w w:val="111"/>
        </w:rPr>
        <w:t>s</w:t>
      </w:r>
      <w:r>
        <w:rPr>
          <w:rFonts w:ascii="Palatino Linotype" w:eastAsia="Palatino Linotype" w:hAnsi="Palatino Linotype" w:cs="Palatino Linotype"/>
          <w:spacing w:val="3"/>
          <w:w w:val="111"/>
        </w:rPr>
        <w:t>a</w:t>
      </w:r>
      <w:r>
        <w:rPr>
          <w:rFonts w:ascii="Palatino Linotype" w:eastAsia="Palatino Linotype" w:hAnsi="Palatino Linotype" w:cs="Palatino Linotype"/>
          <w:w w:val="111"/>
        </w:rPr>
        <w:t>r</w:t>
      </w:r>
      <w:r>
        <w:rPr>
          <w:rFonts w:ascii="Palatino Linotype" w:eastAsia="Palatino Linotype" w:hAnsi="Palatino Linotype" w:cs="Palatino Linotype"/>
          <w:spacing w:val="16"/>
          <w:w w:val="111"/>
        </w:rPr>
        <w:t xml:space="preserve"> </w:t>
      </w:r>
      <w:r>
        <w:rPr>
          <w:rFonts w:ascii="Palatino Linotype" w:eastAsia="Palatino Linotype" w:hAnsi="Palatino Linotype" w:cs="Palatino Linotype"/>
        </w:rPr>
        <w:t>0</w:t>
      </w:r>
      <w:r>
        <w:rPr>
          <w:rFonts w:ascii="Palatino Linotype" w:eastAsia="Palatino Linotype" w:hAnsi="Palatino Linotype" w:cs="Palatino Linotype"/>
          <w:spacing w:val="1"/>
        </w:rPr>
        <w:t>,</w:t>
      </w:r>
      <w:r>
        <w:rPr>
          <w:rFonts w:ascii="Palatino Linotype" w:eastAsia="Palatino Linotype" w:hAnsi="Palatino Linotype" w:cs="Palatino Linotype"/>
        </w:rPr>
        <w:t>5</w:t>
      </w:r>
      <w:r>
        <w:rPr>
          <w:rFonts w:ascii="Palatino Linotype" w:eastAsia="Palatino Linotype" w:hAnsi="Palatino Linotype" w:cs="Palatino Linotype"/>
          <w:spacing w:val="1"/>
        </w:rPr>
        <w:t>3</w:t>
      </w:r>
      <w:r>
        <w:rPr>
          <w:rFonts w:ascii="Palatino Linotype" w:eastAsia="Palatino Linotype" w:hAnsi="Palatino Linotype" w:cs="Palatino Linotype"/>
        </w:rPr>
        <w:t xml:space="preserve">3.    </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l i</w:t>
      </w:r>
      <w:r>
        <w:rPr>
          <w:rFonts w:ascii="Palatino Linotype" w:eastAsia="Palatino Linotype" w:hAnsi="Palatino Linotype" w:cs="Palatino Linotype"/>
          <w:spacing w:val="1"/>
        </w:rPr>
        <w:t>n</w:t>
      </w:r>
      <w:r>
        <w:rPr>
          <w:rFonts w:ascii="Palatino Linotype" w:eastAsia="Palatino Linotype" w:hAnsi="Palatino Linotype" w:cs="Palatino Linotype"/>
        </w:rPr>
        <w:t>i</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ti </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 xml:space="preserve">a </w:t>
      </w:r>
      <w:r>
        <w:rPr>
          <w:rFonts w:ascii="Palatino Linotype" w:eastAsia="Palatino Linotype" w:hAnsi="Palatino Linotype" w:cs="Palatino Linotype"/>
          <w:spacing w:val="6"/>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40"/>
        </w:rPr>
        <w:t xml:space="preserve"> </w:t>
      </w:r>
      <w:r>
        <w:rPr>
          <w:rFonts w:ascii="Palatino Linotype" w:eastAsia="Palatino Linotype" w:hAnsi="Palatino Linotype" w:cs="Palatino Linotype"/>
          <w:spacing w:val="4"/>
        </w:rPr>
        <w:t>m</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j</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4"/>
        </w:rPr>
        <w:t>i</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24"/>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X</w:t>
      </w:r>
      <w:r>
        <w:rPr>
          <w:rFonts w:ascii="Palatino Linotype" w:eastAsia="Palatino Linotype" w:hAnsi="Palatino Linotype" w:cs="Palatino Linotype"/>
          <w:position w:val="-2"/>
          <w:sz w:val="13"/>
          <w:szCs w:val="13"/>
        </w:rPr>
        <w:t>1</w:t>
      </w:r>
      <w:r>
        <w:rPr>
          <w:rFonts w:ascii="Palatino Linotype" w:eastAsia="Palatino Linotype" w:hAnsi="Palatino Linotype" w:cs="Palatino Linotype"/>
          <w:spacing w:val="1"/>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 xml:space="preserve">n </w:t>
      </w:r>
      <w:r>
        <w:rPr>
          <w:rFonts w:ascii="Palatino Linotype" w:eastAsia="Palatino Linotype" w:hAnsi="Palatino Linotype" w:cs="Palatino Linotype"/>
          <w:spacing w:val="17"/>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u</w:t>
      </w:r>
      <w:r>
        <w:rPr>
          <w:rFonts w:ascii="Palatino Linotype" w:eastAsia="Palatino Linotype" w:hAnsi="Palatino Linotype" w:cs="Palatino Linotype"/>
        </w:rPr>
        <w:t>s</w:t>
      </w:r>
      <w:r>
        <w:rPr>
          <w:rFonts w:ascii="Palatino Linotype" w:eastAsia="Palatino Linotype" w:hAnsi="Palatino Linotype" w:cs="Palatino Linotype"/>
          <w:spacing w:val="-1"/>
        </w:rPr>
        <w:t>io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26"/>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X</w:t>
      </w:r>
      <w:r>
        <w:rPr>
          <w:rFonts w:ascii="Palatino Linotype" w:eastAsia="Palatino Linotype" w:hAnsi="Palatino Linotype" w:cs="Palatino Linotype"/>
          <w:spacing w:val="1"/>
          <w:position w:val="-2"/>
          <w:sz w:val="13"/>
          <w:szCs w:val="13"/>
        </w:rPr>
        <w:t>2</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15"/>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4"/>
        </w:rPr>
        <w:t>o</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sa</w:t>
      </w:r>
      <w:r>
        <w:rPr>
          <w:rFonts w:ascii="Palatino Linotype" w:eastAsia="Palatino Linotype" w:hAnsi="Palatino Linotype" w:cs="Palatino Linotype"/>
          <w:spacing w:val="3"/>
        </w:rPr>
        <w:t>r</w:t>
      </w:r>
      <w:r>
        <w:rPr>
          <w:rFonts w:ascii="Palatino Linotype" w:eastAsia="Palatino Linotype" w:hAnsi="Palatino Linotype" w:cs="Palatino Linotype"/>
        </w:rPr>
        <w:t xml:space="preserve">is </w:t>
      </w:r>
      <w:r>
        <w:rPr>
          <w:rFonts w:ascii="Palatino Linotype" w:eastAsia="Palatino Linotype" w:hAnsi="Palatino Linotype" w:cs="Palatino Linotype"/>
          <w:spacing w:val="26"/>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n  </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X</w:t>
      </w:r>
      <w:r>
        <w:rPr>
          <w:rFonts w:ascii="Palatino Linotype" w:eastAsia="Palatino Linotype" w:hAnsi="Palatino Linotype" w:cs="Palatino Linotype"/>
          <w:spacing w:val="1"/>
          <w:position w:val="-2"/>
          <w:sz w:val="13"/>
          <w:szCs w:val="13"/>
        </w:rPr>
        <w:t>3</w:t>
      </w:r>
      <w:r>
        <w:rPr>
          <w:rFonts w:ascii="Palatino Linotype" w:eastAsia="Palatino Linotype" w:hAnsi="Palatino Linotype" w:cs="Palatino Linotype"/>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9"/>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om</w:t>
      </w:r>
      <w:r>
        <w:rPr>
          <w:rFonts w:ascii="Palatino Linotype" w:eastAsia="Palatino Linotype" w:hAnsi="Palatino Linotype" w:cs="Palatino Linotype"/>
          <w:spacing w:val="4"/>
        </w:rPr>
        <w:t>i</w:t>
      </w:r>
      <w:r>
        <w:rPr>
          <w:rFonts w:ascii="Palatino Linotype" w:eastAsia="Palatino Linotype" w:hAnsi="Palatino Linotype" w:cs="Palatino Linotype"/>
        </w:rPr>
        <w:t xml:space="preserve">te </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ud</w:t>
      </w:r>
      <w:r>
        <w:rPr>
          <w:rFonts w:ascii="Palatino Linotype" w:eastAsia="Palatino Linotype" w:hAnsi="Palatino Linotype" w:cs="Palatino Linotype"/>
        </w:rPr>
        <w:t>it</w:t>
      </w:r>
      <w:r>
        <w:rPr>
          <w:rFonts w:ascii="Palatino Linotype" w:eastAsia="Palatino Linotype" w:hAnsi="Palatino Linotype" w:cs="Palatino Linotype"/>
          <w:spacing w:val="49"/>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spacing w:val="3"/>
        </w:rPr>
        <w:t>X</w:t>
      </w:r>
      <w:r>
        <w:rPr>
          <w:rFonts w:ascii="Palatino Linotype" w:eastAsia="Palatino Linotype" w:hAnsi="Palatino Linotype" w:cs="Palatino Linotype"/>
          <w:spacing w:val="1"/>
          <w:position w:val="-2"/>
          <w:sz w:val="13"/>
          <w:szCs w:val="13"/>
        </w:rPr>
        <w:t>4</w:t>
      </w:r>
      <w:r>
        <w:rPr>
          <w:rFonts w:ascii="Palatino Linotype" w:eastAsia="Palatino Linotype" w:hAnsi="Palatino Linotype" w:cs="Palatino Linotype"/>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04"/>
        </w:rPr>
        <w:t>g</w:t>
      </w:r>
      <w:r>
        <w:rPr>
          <w:rFonts w:ascii="Palatino Linotype" w:eastAsia="Palatino Linotype" w:hAnsi="Palatino Linotype" w:cs="Palatino Linotype"/>
          <w:spacing w:val="-1"/>
          <w:w w:val="104"/>
        </w:rPr>
        <w:t>a</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1"/>
        </w:rPr>
        <w:t>u</w:t>
      </w:r>
      <w:r>
        <w:rPr>
          <w:rFonts w:ascii="Palatino Linotype" w:eastAsia="Palatino Linotype" w:hAnsi="Palatino Linotype" w:cs="Palatino Linotype"/>
          <w:spacing w:val="2"/>
          <w:w w:val="105"/>
        </w:rPr>
        <w:t>h</w:t>
      </w:r>
      <w:r>
        <w:rPr>
          <w:rFonts w:ascii="Palatino Linotype" w:eastAsia="Palatino Linotype" w:hAnsi="Palatino Linotype" w:cs="Palatino Linotype"/>
          <w:w w:val="86"/>
        </w:rPr>
        <w:t>i</w:t>
      </w:r>
      <w:r>
        <w:rPr>
          <w:rFonts w:ascii="Palatino Linotype" w:eastAsia="Palatino Linotype" w:hAnsi="Palatino Linotype" w:cs="Palatino Linotype"/>
        </w:rPr>
        <w:t xml:space="preserve"> </w:t>
      </w:r>
      <w:r>
        <w:rPr>
          <w:rFonts w:ascii="Palatino Linotype" w:eastAsia="Palatino Linotype" w:hAnsi="Palatino Linotype" w:cs="Palatino Linotype"/>
          <w:spacing w:val="-19"/>
        </w:rPr>
        <w:t xml:space="preserve"> </w:t>
      </w:r>
      <w:r>
        <w:rPr>
          <w:rFonts w:ascii="Palatino Linotype" w:eastAsia="Palatino Linotype" w:hAnsi="Palatino Linotype" w:cs="Palatino Linotype"/>
          <w:i/>
          <w:w w:val="104"/>
        </w:rPr>
        <w:t>Fi</w:t>
      </w:r>
      <w:r>
        <w:rPr>
          <w:rFonts w:ascii="Palatino Linotype" w:eastAsia="Palatino Linotype" w:hAnsi="Palatino Linotype" w:cs="Palatino Linotype"/>
          <w:i/>
          <w:spacing w:val="-1"/>
          <w:w w:val="104"/>
        </w:rPr>
        <w:t>n</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nc</w:t>
      </w:r>
      <w:r>
        <w:rPr>
          <w:rFonts w:ascii="Palatino Linotype" w:eastAsia="Palatino Linotype" w:hAnsi="Palatino Linotype" w:cs="Palatino Linotype"/>
          <w:i/>
          <w:spacing w:val="-1"/>
          <w:w w:val="104"/>
        </w:rPr>
        <w:t>i</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l</w:t>
      </w:r>
      <w:r>
        <w:rPr>
          <w:rFonts w:ascii="Palatino Linotype" w:eastAsia="Palatino Linotype" w:hAnsi="Palatino Linotype" w:cs="Palatino Linotype"/>
          <w:i/>
          <w:spacing w:val="27"/>
          <w:w w:val="104"/>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ss</w:t>
      </w:r>
      <w:r>
        <w:rPr>
          <w:rFonts w:ascii="Palatino Linotype" w:eastAsia="Palatino Linotype" w:hAnsi="Palatino Linotype" w:cs="Palatino Linotype"/>
          <w:spacing w:val="1"/>
        </w:rPr>
        <w:t>(</w:t>
      </w:r>
      <w:r>
        <w:rPr>
          <w:rFonts w:ascii="Palatino Linotype" w:eastAsia="Palatino Linotype" w:hAnsi="Palatino Linotype" w:cs="Palatino Linotype"/>
          <w:spacing w:val="-2"/>
        </w:rPr>
        <w:t>Y</w:t>
      </w:r>
      <w:r>
        <w:rPr>
          <w:rFonts w:ascii="Palatino Linotype" w:eastAsia="Palatino Linotype" w:hAnsi="Palatino Linotype" w:cs="Palatino Linotype"/>
          <w:spacing w:val="2"/>
        </w:rPr>
        <w:t>)</w:t>
      </w:r>
      <w:r>
        <w:rPr>
          <w:rFonts w:ascii="Palatino Linotype" w:eastAsia="Palatino Linotype" w:hAnsi="Palatino Linotype" w:cs="Palatino Linotype"/>
        </w:rPr>
        <w:t>)</w:t>
      </w:r>
      <w:r>
        <w:rPr>
          <w:rFonts w:ascii="Palatino Linotype" w:eastAsia="Palatino Linotype" w:hAnsi="Palatino Linotype" w:cs="Palatino Linotype"/>
          <w:spacing w:val="38"/>
        </w:rPr>
        <w:t xml:space="preserve"> </w:t>
      </w:r>
      <w:r>
        <w:rPr>
          <w:rFonts w:ascii="Palatino Linotype" w:eastAsia="Palatino Linotype" w:hAnsi="Palatino Linotype" w:cs="Palatino Linotype"/>
          <w:w w:val="111"/>
        </w:rPr>
        <w:t>s</w:t>
      </w:r>
      <w:r>
        <w:rPr>
          <w:rFonts w:ascii="Palatino Linotype" w:eastAsia="Palatino Linotype" w:hAnsi="Palatino Linotype" w:cs="Palatino Linotype"/>
          <w:spacing w:val="-3"/>
          <w:w w:val="111"/>
        </w:rPr>
        <w:t>e</w:t>
      </w:r>
      <w:r>
        <w:rPr>
          <w:rFonts w:ascii="Palatino Linotype" w:eastAsia="Palatino Linotype" w:hAnsi="Palatino Linotype" w:cs="Palatino Linotype"/>
          <w:spacing w:val="2"/>
          <w:w w:val="111"/>
        </w:rPr>
        <w:t>b</w:t>
      </w:r>
      <w:r>
        <w:rPr>
          <w:rFonts w:ascii="Palatino Linotype" w:eastAsia="Palatino Linotype" w:hAnsi="Palatino Linotype" w:cs="Palatino Linotype"/>
          <w:spacing w:val="-2"/>
          <w:w w:val="111"/>
        </w:rPr>
        <w:t>e</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w w:val="111"/>
        </w:rPr>
        <w:t xml:space="preserve">r </w:t>
      </w:r>
      <w:r>
        <w:rPr>
          <w:rFonts w:ascii="Palatino Linotype" w:eastAsia="Palatino Linotype" w:hAnsi="Palatino Linotype" w:cs="Palatino Linotype"/>
          <w:spacing w:val="53"/>
          <w:w w:val="111"/>
        </w:rPr>
        <w:t xml:space="preserve"> </w:t>
      </w:r>
      <w:r>
        <w:rPr>
          <w:rFonts w:ascii="Palatino Linotype" w:eastAsia="Palatino Linotype" w:hAnsi="Palatino Linotype" w:cs="Palatino Linotype"/>
        </w:rPr>
        <w:t>5</w:t>
      </w:r>
      <w:r>
        <w:rPr>
          <w:rFonts w:ascii="Palatino Linotype" w:eastAsia="Palatino Linotype" w:hAnsi="Palatino Linotype" w:cs="Palatino Linotype"/>
          <w:spacing w:val="1"/>
        </w:rPr>
        <w:t>3,</w:t>
      </w:r>
      <w:r>
        <w:rPr>
          <w:rFonts w:ascii="Palatino Linotype" w:eastAsia="Palatino Linotype" w:hAnsi="Palatino Linotype" w:cs="Palatino Linotype"/>
        </w:rPr>
        <w:t xml:space="preserve">3 </w:t>
      </w:r>
      <w:r>
        <w:rPr>
          <w:rFonts w:ascii="Palatino Linotype" w:eastAsia="Palatino Linotype" w:hAnsi="Palatino Linotype" w:cs="Palatino Linotype"/>
          <w:spacing w:val="21"/>
        </w:rPr>
        <w:t xml:space="preserve"> </w:t>
      </w:r>
      <w:r>
        <w:rPr>
          <w:rFonts w:ascii="Palatino Linotype" w:eastAsia="Palatino Linotype" w:hAnsi="Palatino Linotype" w:cs="Palatino Linotype"/>
        </w:rPr>
        <w:t xml:space="preserve">%  </w:t>
      </w:r>
      <w:r>
        <w:rPr>
          <w:rFonts w:ascii="Palatino Linotype" w:eastAsia="Palatino Linotype" w:hAnsi="Palatino Linotype" w:cs="Palatino Linotype"/>
          <w:spacing w:val="7"/>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5"/>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w:t>
      </w:r>
      <w:r>
        <w:rPr>
          <w:rFonts w:ascii="Palatino Linotype" w:eastAsia="Palatino Linotype" w:hAnsi="Palatino Linotype" w:cs="Palatino Linotype"/>
        </w:rPr>
        <w:t xml:space="preserve">a </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1</w:t>
      </w:r>
      <w:r>
        <w:rPr>
          <w:rFonts w:ascii="Palatino Linotype" w:eastAsia="Palatino Linotype" w:hAnsi="Palatino Linotype" w:cs="Palatino Linotype"/>
          <w:spacing w:val="1"/>
        </w:rPr>
        <w:t>0</w:t>
      </w:r>
      <w:r>
        <w:rPr>
          <w:rFonts w:ascii="Palatino Linotype" w:eastAsia="Palatino Linotype" w:hAnsi="Palatino Linotype" w:cs="Palatino Linotype"/>
        </w:rPr>
        <w:t xml:space="preserve">0 </w:t>
      </w:r>
      <w:r>
        <w:rPr>
          <w:rFonts w:ascii="Palatino Linotype" w:eastAsia="Palatino Linotype" w:hAnsi="Palatino Linotype" w:cs="Palatino Linotype"/>
          <w:spacing w:val="14"/>
        </w:rPr>
        <w:t xml:space="preserve"> </w:t>
      </w:r>
      <w:r>
        <w:rPr>
          <w:rFonts w:ascii="Palatino Linotype" w:eastAsia="Palatino Linotype" w:hAnsi="Palatino Linotype" w:cs="Palatino Linotype"/>
        </w:rPr>
        <w:t>%</w:t>
      </w:r>
      <w:r>
        <w:rPr>
          <w:rFonts w:ascii="Palatino Linotype" w:eastAsia="Palatino Linotype" w:hAnsi="Palatino Linotype" w:cs="Palatino Linotype"/>
          <w:spacing w:val="33"/>
        </w:rPr>
        <w:t xml:space="preserve"> </w:t>
      </w:r>
      <w:r>
        <w:rPr>
          <w:rFonts w:ascii="Palatino Linotype" w:eastAsia="Palatino Linotype" w:hAnsi="Palatino Linotype" w:cs="Palatino Linotype"/>
        </w:rPr>
        <w:t>-</w:t>
      </w:r>
    </w:p>
    <w:p w:rsidR="00AE2BAC" w:rsidRDefault="003E7ABA">
      <w:pPr>
        <w:spacing w:line="260" w:lineRule="exact"/>
        <w:ind w:left="121"/>
        <w:rPr>
          <w:rFonts w:ascii="Palatino Linotype" w:eastAsia="Palatino Linotype" w:hAnsi="Palatino Linotype" w:cs="Palatino Linotype"/>
        </w:rPr>
      </w:pPr>
      <w:r>
        <w:rPr>
          <w:rFonts w:ascii="Palatino Linotype" w:eastAsia="Palatino Linotype" w:hAnsi="Palatino Linotype" w:cs="Palatino Linotype"/>
        </w:rPr>
        <w:t>5</w:t>
      </w:r>
      <w:r>
        <w:rPr>
          <w:rFonts w:ascii="Palatino Linotype" w:eastAsia="Palatino Linotype" w:hAnsi="Palatino Linotype" w:cs="Palatino Linotype"/>
          <w:spacing w:val="1"/>
        </w:rPr>
        <w:t>3,</w:t>
      </w:r>
      <w:r>
        <w:rPr>
          <w:rFonts w:ascii="Palatino Linotype" w:eastAsia="Palatino Linotype" w:hAnsi="Palatino Linotype" w:cs="Palatino Linotype"/>
        </w:rPr>
        <w:t xml:space="preserve">3% </w:t>
      </w:r>
      <w:r>
        <w:rPr>
          <w:rFonts w:ascii="Palatino Linotype" w:eastAsia="Palatino Linotype" w:hAnsi="Palatino Linotype" w:cs="Palatino Linotype"/>
          <w:spacing w:val="14"/>
        </w:rPr>
        <w:t xml:space="preserve"> </w:t>
      </w:r>
      <w:r>
        <w:rPr>
          <w:rFonts w:ascii="Palatino Linotype" w:eastAsia="Palatino Linotype" w:hAnsi="Palatino Linotype" w:cs="Palatino Linotype"/>
        </w:rPr>
        <w:t>=</w:t>
      </w:r>
      <w:r>
        <w:rPr>
          <w:rFonts w:ascii="Palatino Linotype" w:eastAsia="Palatino Linotype" w:hAnsi="Palatino Linotype" w:cs="Palatino Linotype"/>
          <w:spacing w:val="39"/>
        </w:rPr>
        <w:t xml:space="preserve"> </w:t>
      </w:r>
      <w:r>
        <w:rPr>
          <w:rFonts w:ascii="Palatino Linotype" w:eastAsia="Palatino Linotype" w:hAnsi="Palatino Linotype" w:cs="Palatino Linotype"/>
        </w:rPr>
        <w:t>4</w:t>
      </w:r>
      <w:r>
        <w:rPr>
          <w:rFonts w:ascii="Palatino Linotype" w:eastAsia="Palatino Linotype" w:hAnsi="Palatino Linotype" w:cs="Palatino Linotype"/>
          <w:spacing w:val="1"/>
        </w:rPr>
        <w:t>6,</w:t>
      </w:r>
      <w:r>
        <w:rPr>
          <w:rFonts w:ascii="Palatino Linotype" w:eastAsia="Palatino Linotype" w:hAnsi="Palatino Linotype" w:cs="Palatino Linotype"/>
        </w:rPr>
        <w:t xml:space="preserve">7 </w:t>
      </w:r>
      <w:r>
        <w:rPr>
          <w:rFonts w:ascii="Palatino Linotype" w:eastAsia="Palatino Linotype" w:hAnsi="Palatino Linotype" w:cs="Palatino Linotype"/>
          <w:spacing w:val="16"/>
        </w:rPr>
        <w:t xml:space="preserve"> </w:t>
      </w:r>
      <w:r>
        <w:rPr>
          <w:rFonts w:ascii="Palatino Linotype" w:eastAsia="Palatino Linotype" w:hAnsi="Palatino Linotype" w:cs="Palatino Linotype"/>
        </w:rPr>
        <w:t>%)</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uh</w:t>
      </w:r>
      <w:r>
        <w:rPr>
          <w:rFonts w:ascii="Palatino Linotype" w:eastAsia="Palatino Linotype" w:hAnsi="Palatino Linotype" w:cs="Palatino Linotype"/>
        </w:rPr>
        <w:t xml:space="preserve">i  </w:t>
      </w:r>
      <w:r>
        <w:rPr>
          <w:rFonts w:ascii="Palatino Linotype" w:eastAsia="Palatino Linotype" w:hAnsi="Palatino Linotype" w:cs="Palatino Linotype"/>
          <w:spacing w:val="-1"/>
        </w:rPr>
        <w:t>o</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rPr>
        <w:t xml:space="preserve">h </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1"/>
        </w:rPr>
        <w:t>o</w:t>
      </w:r>
      <w:r>
        <w:rPr>
          <w:rFonts w:ascii="Palatino Linotype" w:eastAsia="Palatino Linotype" w:hAnsi="Palatino Linotype" w:cs="Palatino Linotype"/>
          <w:spacing w:val="4"/>
        </w:rPr>
        <w:t>l</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h </w:t>
      </w:r>
      <w:r>
        <w:rPr>
          <w:rFonts w:ascii="Palatino Linotype" w:eastAsia="Palatino Linotype" w:hAnsi="Palatino Linotype" w:cs="Palatino Linotype"/>
          <w:spacing w:val="2"/>
        </w:rPr>
        <w:t xml:space="preserve"> f</w:t>
      </w:r>
      <w:r>
        <w:rPr>
          <w:rFonts w:ascii="Palatino Linotype" w:eastAsia="Palatino Linotype" w:hAnsi="Palatino Linotype" w:cs="Palatino Linotype"/>
          <w:spacing w:val="-1"/>
        </w:rPr>
        <w:t>a</w:t>
      </w:r>
      <w:r>
        <w:rPr>
          <w:rFonts w:ascii="Palatino Linotype" w:eastAsia="Palatino Linotype" w:hAnsi="Palatino Linotype" w:cs="Palatino Linotype"/>
        </w:rPr>
        <w:t>kt</w:t>
      </w:r>
      <w:r>
        <w:rPr>
          <w:rFonts w:ascii="Palatino Linotype" w:eastAsia="Palatino Linotype" w:hAnsi="Palatino Linotype" w:cs="Palatino Linotype"/>
          <w:spacing w:val="-1"/>
        </w:rPr>
        <w:t>o</w:t>
      </w:r>
      <w:r>
        <w:rPr>
          <w:rFonts w:ascii="Palatino Linotype" w:eastAsia="Palatino Linotype" w:hAnsi="Palatino Linotype" w:cs="Palatino Linotype"/>
          <w:spacing w:val="5"/>
        </w:rPr>
        <w:t>r</w:t>
      </w:r>
      <w:r>
        <w:rPr>
          <w:rFonts w:ascii="Palatino Linotype" w:eastAsia="Palatino Linotype" w:hAnsi="Palatino Linotype" w:cs="Palatino Linotype"/>
          <w:spacing w:val="1"/>
        </w:rPr>
        <w:t>-</w:t>
      </w:r>
      <w:r>
        <w:rPr>
          <w:rFonts w:ascii="Palatino Linotype" w:eastAsia="Palatino Linotype" w:hAnsi="Palatino Linotype" w:cs="Palatino Linotype"/>
          <w:spacing w:val="2"/>
        </w:rPr>
        <w:t>f</w:t>
      </w:r>
      <w:r>
        <w:rPr>
          <w:rFonts w:ascii="Palatino Linotype" w:eastAsia="Palatino Linotype" w:hAnsi="Palatino Linotype" w:cs="Palatino Linotype"/>
          <w:spacing w:val="-1"/>
        </w:rPr>
        <w:t>a</w:t>
      </w:r>
      <w:r>
        <w:rPr>
          <w:rFonts w:ascii="Palatino Linotype" w:eastAsia="Palatino Linotype" w:hAnsi="Palatino Linotype" w:cs="Palatino Linotype"/>
        </w:rPr>
        <w:t>kt</w:t>
      </w:r>
      <w:r>
        <w:rPr>
          <w:rFonts w:ascii="Palatino Linotype" w:eastAsia="Palatino Linotype" w:hAnsi="Palatino Linotype" w:cs="Palatino Linotype"/>
          <w:spacing w:val="3"/>
        </w:rPr>
        <w:t>o</w:t>
      </w:r>
      <w:r>
        <w:rPr>
          <w:rFonts w:ascii="Palatino Linotype" w:eastAsia="Palatino Linotype" w:hAnsi="Palatino Linotype" w:cs="Palatino Linotype"/>
        </w:rPr>
        <w:t xml:space="preserve">r </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w:t>
      </w:r>
      <w:r>
        <w:rPr>
          <w:rFonts w:ascii="Palatino Linotype" w:eastAsia="Palatino Linotype" w:hAnsi="Palatino Linotype" w:cs="Palatino Linotype"/>
          <w:spacing w:val="2"/>
          <w:w w:val="107"/>
        </w:rPr>
        <w:t>n</w:t>
      </w:r>
      <w:r>
        <w:rPr>
          <w:rFonts w:ascii="Palatino Linotype" w:eastAsia="Palatino Linotype" w:hAnsi="Palatino Linotype" w:cs="Palatino Linotype"/>
          <w:spacing w:val="-1"/>
          <w:w w:val="107"/>
        </w:rPr>
        <w:t>y</w:t>
      </w:r>
      <w:r>
        <w:rPr>
          <w:rFonts w:ascii="Palatino Linotype" w:eastAsia="Palatino Linotype" w:hAnsi="Palatino Linotype" w:cs="Palatino Linotype"/>
          <w:spacing w:val="-2"/>
          <w:w w:val="107"/>
        </w:rPr>
        <w:t>e</w:t>
      </w:r>
      <w:r>
        <w:rPr>
          <w:rFonts w:ascii="Palatino Linotype" w:eastAsia="Palatino Linotype" w:hAnsi="Palatino Linotype" w:cs="Palatino Linotype"/>
          <w:spacing w:val="2"/>
          <w:w w:val="107"/>
        </w:rPr>
        <w:t>b</w:t>
      </w:r>
      <w:r>
        <w:rPr>
          <w:rFonts w:ascii="Palatino Linotype" w:eastAsia="Palatino Linotype" w:hAnsi="Palatino Linotype" w:cs="Palatino Linotype"/>
          <w:spacing w:val="-1"/>
          <w:w w:val="107"/>
        </w:rPr>
        <w:t>a</w:t>
      </w:r>
      <w:r>
        <w:rPr>
          <w:rFonts w:ascii="Palatino Linotype" w:eastAsia="Palatino Linotype" w:hAnsi="Palatino Linotype" w:cs="Palatino Linotype"/>
          <w:w w:val="107"/>
        </w:rPr>
        <w:t>b</w:t>
      </w:r>
      <w:r>
        <w:rPr>
          <w:rFonts w:ascii="Palatino Linotype" w:eastAsia="Palatino Linotype" w:hAnsi="Palatino Linotype" w:cs="Palatino Linotype"/>
          <w:spacing w:val="25"/>
          <w:w w:val="107"/>
        </w:rPr>
        <w:t xml:space="preserve"> </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w:t>
      </w:r>
      <w:r>
        <w:rPr>
          <w:rFonts w:ascii="Palatino Linotype" w:eastAsia="Palatino Linotype" w:hAnsi="Palatino Linotype" w:cs="Palatino Linotype"/>
        </w:rPr>
        <w:t>a</w:t>
      </w:r>
      <w:r>
        <w:rPr>
          <w:rFonts w:ascii="Palatino Linotype" w:eastAsia="Palatino Linotype" w:hAnsi="Palatino Linotype" w:cs="Palatino Linotype"/>
          <w:spacing w:val="31"/>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8"/>
        </w:rPr>
        <w:t xml:space="preserve"> </w:t>
      </w:r>
      <w:r>
        <w:rPr>
          <w:rFonts w:ascii="Palatino Linotype" w:eastAsia="Palatino Linotype" w:hAnsi="Palatino Linotype" w:cs="Palatino Linotype"/>
          <w:w w:val="98"/>
        </w:rPr>
        <w:t>t</w:t>
      </w:r>
      <w:r>
        <w:rPr>
          <w:rFonts w:ascii="Palatino Linotype" w:eastAsia="Palatino Linotype" w:hAnsi="Palatino Linotype" w:cs="Palatino Linotype"/>
          <w:spacing w:val="-1"/>
          <w:w w:val="98"/>
        </w:rPr>
        <w:t>i</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94"/>
        </w:rPr>
        <w:t>k</w:t>
      </w:r>
    </w:p>
    <w:p w:rsidR="00AE2BAC" w:rsidRDefault="003E7ABA">
      <w:pPr>
        <w:spacing w:before="5" w:line="240" w:lineRule="exact"/>
        <w:ind w:left="121"/>
        <w:rPr>
          <w:rFonts w:ascii="Palatino Linotype" w:eastAsia="Palatino Linotype" w:hAnsi="Palatino Linotype" w:cs="Palatino Linotype"/>
        </w:rPr>
      </w:pPr>
      <w:r>
        <w:rPr>
          <w:rFonts w:ascii="Palatino Linotype" w:eastAsia="Palatino Linotype" w:hAnsi="Palatino Linotype" w:cs="Palatino Linotype"/>
          <w:spacing w:val="2"/>
          <w:position w:val="-1"/>
        </w:rPr>
        <w:t>d</w:t>
      </w:r>
      <w:r>
        <w:rPr>
          <w:rFonts w:ascii="Palatino Linotype" w:eastAsia="Palatino Linotype" w:hAnsi="Palatino Linotype" w:cs="Palatino Linotype"/>
          <w:position w:val="-1"/>
        </w:rPr>
        <w:t>i</w:t>
      </w:r>
      <w:r>
        <w:rPr>
          <w:rFonts w:ascii="Palatino Linotype" w:eastAsia="Palatino Linotype" w:hAnsi="Palatino Linotype" w:cs="Palatino Linotype"/>
          <w:spacing w:val="-1"/>
          <w:position w:val="-1"/>
        </w:rPr>
        <w:t>t</w:t>
      </w:r>
      <w:r>
        <w:rPr>
          <w:rFonts w:ascii="Palatino Linotype" w:eastAsia="Palatino Linotype" w:hAnsi="Palatino Linotype" w:cs="Palatino Linotype"/>
          <w:spacing w:val="-2"/>
          <w:position w:val="-1"/>
        </w:rPr>
        <w:t>e</w:t>
      </w:r>
      <w:r>
        <w:rPr>
          <w:rFonts w:ascii="Palatino Linotype" w:eastAsia="Palatino Linotype" w:hAnsi="Palatino Linotype" w:cs="Palatino Linotype"/>
          <w:position w:val="-1"/>
        </w:rPr>
        <w:t>l</w:t>
      </w:r>
      <w:r>
        <w:rPr>
          <w:rFonts w:ascii="Palatino Linotype" w:eastAsia="Palatino Linotype" w:hAnsi="Palatino Linotype" w:cs="Palatino Linotype"/>
          <w:spacing w:val="-1"/>
          <w:position w:val="-1"/>
        </w:rPr>
        <w:t>i</w:t>
      </w:r>
      <w:r>
        <w:rPr>
          <w:rFonts w:ascii="Palatino Linotype" w:eastAsia="Palatino Linotype" w:hAnsi="Palatino Linotype" w:cs="Palatino Linotype"/>
          <w:position w:val="-1"/>
        </w:rPr>
        <w:t>ti</w:t>
      </w:r>
      <w:r>
        <w:rPr>
          <w:rFonts w:ascii="Palatino Linotype" w:eastAsia="Palatino Linotype" w:hAnsi="Palatino Linotype" w:cs="Palatino Linotype"/>
          <w:spacing w:val="-6"/>
          <w:position w:val="-1"/>
        </w:rPr>
        <w:t xml:space="preserve"> </w:t>
      </w:r>
      <w:r>
        <w:rPr>
          <w:rFonts w:ascii="Palatino Linotype" w:eastAsia="Palatino Linotype" w:hAnsi="Palatino Linotype" w:cs="Palatino Linotype"/>
          <w:spacing w:val="2"/>
          <w:position w:val="-1"/>
        </w:rPr>
        <w:t>d</w:t>
      </w:r>
      <w:r>
        <w:rPr>
          <w:rFonts w:ascii="Palatino Linotype" w:eastAsia="Palatino Linotype" w:hAnsi="Palatino Linotype" w:cs="Palatino Linotype"/>
          <w:spacing w:val="-1"/>
          <w:position w:val="-1"/>
        </w:rPr>
        <w:t>a</w:t>
      </w:r>
      <w:r>
        <w:rPr>
          <w:rFonts w:ascii="Palatino Linotype" w:eastAsia="Palatino Linotype" w:hAnsi="Palatino Linotype" w:cs="Palatino Linotype"/>
          <w:position w:val="-1"/>
        </w:rPr>
        <w:t>l</w:t>
      </w:r>
      <w:r>
        <w:rPr>
          <w:rFonts w:ascii="Palatino Linotype" w:eastAsia="Palatino Linotype" w:hAnsi="Palatino Linotype" w:cs="Palatino Linotype"/>
          <w:spacing w:val="-2"/>
          <w:position w:val="-1"/>
        </w:rPr>
        <w:t>a</w:t>
      </w:r>
      <w:r>
        <w:rPr>
          <w:rFonts w:ascii="Palatino Linotype" w:eastAsia="Palatino Linotype" w:hAnsi="Palatino Linotype" w:cs="Palatino Linotype"/>
          <w:position w:val="-1"/>
        </w:rPr>
        <w:t>m</w:t>
      </w:r>
      <w:r>
        <w:rPr>
          <w:rFonts w:ascii="Palatino Linotype" w:eastAsia="Palatino Linotype" w:hAnsi="Palatino Linotype" w:cs="Palatino Linotype"/>
          <w:spacing w:val="27"/>
          <w:position w:val="-1"/>
        </w:rPr>
        <w:t xml:space="preserve"> </w:t>
      </w:r>
      <w:r>
        <w:rPr>
          <w:rFonts w:ascii="Palatino Linotype" w:eastAsia="Palatino Linotype" w:hAnsi="Palatino Linotype" w:cs="Palatino Linotype"/>
          <w:spacing w:val="2"/>
          <w:position w:val="-1"/>
        </w:rPr>
        <w:t>p</w:t>
      </w:r>
      <w:r>
        <w:rPr>
          <w:rFonts w:ascii="Palatino Linotype" w:eastAsia="Palatino Linotype" w:hAnsi="Palatino Linotype" w:cs="Palatino Linotype"/>
          <w:spacing w:val="-2"/>
          <w:position w:val="-1"/>
        </w:rPr>
        <w:t>e</w:t>
      </w:r>
      <w:r>
        <w:rPr>
          <w:rFonts w:ascii="Palatino Linotype" w:eastAsia="Palatino Linotype" w:hAnsi="Palatino Linotype" w:cs="Palatino Linotype"/>
          <w:spacing w:val="2"/>
          <w:position w:val="-1"/>
        </w:rPr>
        <w:t>n</w:t>
      </w:r>
      <w:r>
        <w:rPr>
          <w:rFonts w:ascii="Palatino Linotype" w:eastAsia="Palatino Linotype" w:hAnsi="Palatino Linotype" w:cs="Palatino Linotype"/>
          <w:spacing w:val="-2"/>
          <w:position w:val="-1"/>
        </w:rPr>
        <w:t>e</w:t>
      </w:r>
      <w:r>
        <w:rPr>
          <w:rFonts w:ascii="Palatino Linotype" w:eastAsia="Palatino Linotype" w:hAnsi="Palatino Linotype" w:cs="Palatino Linotype"/>
          <w:position w:val="-1"/>
        </w:rPr>
        <w:t>l</w:t>
      </w:r>
      <w:r>
        <w:rPr>
          <w:rFonts w:ascii="Palatino Linotype" w:eastAsia="Palatino Linotype" w:hAnsi="Palatino Linotype" w:cs="Palatino Linotype"/>
          <w:spacing w:val="-1"/>
          <w:position w:val="-1"/>
        </w:rPr>
        <w:t>i</w:t>
      </w:r>
      <w:r>
        <w:rPr>
          <w:rFonts w:ascii="Palatino Linotype" w:eastAsia="Palatino Linotype" w:hAnsi="Palatino Linotype" w:cs="Palatino Linotype"/>
          <w:position w:val="-1"/>
        </w:rPr>
        <w:t>t</w:t>
      </w:r>
      <w:r>
        <w:rPr>
          <w:rFonts w:ascii="Palatino Linotype" w:eastAsia="Palatino Linotype" w:hAnsi="Palatino Linotype" w:cs="Palatino Linotype"/>
          <w:spacing w:val="-1"/>
          <w:position w:val="-1"/>
        </w:rPr>
        <w:t>ia</w:t>
      </w:r>
      <w:r>
        <w:rPr>
          <w:rFonts w:ascii="Palatino Linotype" w:eastAsia="Palatino Linotype" w:hAnsi="Palatino Linotype" w:cs="Palatino Linotype"/>
          <w:position w:val="-1"/>
        </w:rPr>
        <w:t>n</w:t>
      </w:r>
      <w:r>
        <w:rPr>
          <w:rFonts w:ascii="Palatino Linotype" w:eastAsia="Palatino Linotype" w:hAnsi="Palatino Linotype" w:cs="Palatino Linotype"/>
          <w:spacing w:val="40"/>
          <w:position w:val="-1"/>
        </w:rPr>
        <w:t xml:space="preserve"> </w:t>
      </w:r>
      <w:r>
        <w:rPr>
          <w:rFonts w:ascii="Palatino Linotype" w:eastAsia="Palatino Linotype" w:hAnsi="Palatino Linotype" w:cs="Palatino Linotype"/>
          <w:position w:val="-1"/>
        </w:rPr>
        <w:t>i</w:t>
      </w:r>
      <w:r>
        <w:rPr>
          <w:rFonts w:ascii="Palatino Linotype" w:eastAsia="Palatino Linotype" w:hAnsi="Palatino Linotype" w:cs="Palatino Linotype"/>
          <w:spacing w:val="1"/>
          <w:position w:val="-1"/>
        </w:rPr>
        <w:t>n</w:t>
      </w:r>
      <w:r>
        <w:rPr>
          <w:rFonts w:ascii="Palatino Linotype" w:eastAsia="Palatino Linotype" w:hAnsi="Palatino Linotype" w:cs="Palatino Linotype"/>
          <w:position w:val="-1"/>
        </w:rPr>
        <w:t>i.</w:t>
      </w:r>
    </w:p>
    <w:p w:rsidR="00AE2BAC" w:rsidRDefault="00AE2BAC">
      <w:pPr>
        <w:spacing w:before="5" w:line="280" w:lineRule="exact"/>
        <w:rPr>
          <w:sz w:val="28"/>
          <w:szCs w:val="28"/>
        </w:rPr>
      </w:pPr>
    </w:p>
    <w:p w:rsidR="00AE2BAC" w:rsidRDefault="00395ADE" w:rsidP="000D63AB">
      <w:pPr>
        <w:ind w:left="161" w:right="42"/>
        <w:jc w:val="both"/>
        <w:rPr>
          <w:rFonts w:ascii="Palatino Linotype" w:eastAsia="Palatino Linotype" w:hAnsi="Palatino Linotype" w:cs="Palatino Linotype"/>
        </w:rPr>
      </w:pPr>
      <w:r>
        <w:rPr>
          <w:rFonts w:ascii="Palatino Linotype" w:eastAsia="Palatino Linotype" w:hAnsi="Palatino Linotype" w:cs="Palatino Linotype"/>
          <w:b/>
          <w:spacing w:val="2"/>
          <w:w w:val="118"/>
        </w:rPr>
        <w:t>P</w:t>
      </w:r>
      <w:r w:rsidR="003E7ABA">
        <w:rPr>
          <w:rFonts w:ascii="Palatino Linotype" w:eastAsia="Palatino Linotype" w:hAnsi="Palatino Linotype" w:cs="Palatino Linotype"/>
          <w:b/>
          <w:spacing w:val="2"/>
          <w:w w:val="118"/>
        </w:rPr>
        <w:t>e</w:t>
      </w:r>
      <w:r w:rsidR="003E7ABA">
        <w:rPr>
          <w:rFonts w:ascii="Palatino Linotype" w:eastAsia="Palatino Linotype" w:hAnsi="Palatino Linotype" w:cs="Palatino Linotype"/>
          <w:b/>
          <w:spacing w:val="-1"/>
          <w:w w:val="110"/>
        </w:rPr>
        <w:t>m</w:t>
      </w:r>
      <w:r w:rsidR="003E7ABA">
        <w:rPr>
          <w:rFonts w:ascii="Palatino Linotype" w:eastAsia="Palatino Linotype" w:hAnsi="Palatino Linotype" w:cs="Palatino Linotype"/>
          <w:b/>
          <w:spacing w:val="-2"/>
          <w:w w:val="103"/>
        </w:rPr>
        <w:t>b</w:t>
      </w:r>
      <w:r w:rsidR="003E7ABA">
        <w:rPr>
          <w:rFonts w:ascii="Palatino Linotype" w:eastAsia="Palatino Linotype" w:hAnsi="Palatino Linotype" w:cs="Palatino Linotype"/>
          <w:b/>
          <w:spacing w:val="-1"/>
          <w:w w:val="120"/>
        </w:rPr>
        <w:t>a</w:t>
      </w:r>
      <w:r w:rsidR="003E7ABA">
        <w:rPr>
          <w:rFonts w:ascii="Palatino Linotype" w:eastAsia="Palatino Linotype" w:hAnsi="Palatino Linotype" w:cs="Palatino Linotype"/>
          <w:b/>
          <w:spacing w:val="-1"/>
          <w:w w:val="107"/>
        </w:rPr>
        <w:t>h</w:t>
      </w:r>
      <w:r w:rsidR="003E7ABA">
        <w:rPr>
          <w:rFonts w:ascii="Palatino Linotype" w:eastAsia="Palatino Linotype" w:hAnsi="Palatino Linotype" w:cs="Palatino Linotype"/>
          <w:b/>
          <w:spacing w:val="-1"/>
          <w:w w:val="120"/>
        </w:rPr>
        <w:t>a</w:t>
      </w:r>
      <w:r w:rsidR="003E7ABA">
        <w:rPr>
          <w:rFonts w:ascii="Palatino Linotype" w:eastAsia="Palatino Linotype" w:hAnsi="Palatino Linotype" w:cs="Palatino Linotype"/>
          <w:b/>
          <w:w w:val="113"/>
        </w:rPr>
        <w:t>sa</w:t>
      </w:r>
      <w:r w:rsidR="000D63AB">
        <w:rPr>
          <w:rFonts w:ascii="Palatino Linotype" w:eastAsia="Palatino Linotype" w:hAnsi="Palatino Linotype" w:cs="Palatino Linotype"/>
          <w:b/>
          <w:w w:val="113"/>
        </w:rPr>
        <w:t>n</w:t>
      </w:r>
    </w:p>
    <w:p w:rsidR="00AE2BAC" w:rsidRDefault="003E7ABA" w:rsidP="000D63AB">
      <w:pPr>
        <w:spacing w:before="5"/>
        <w:ind w:left="161" w:right="42"/>
        <w:jc w:val="both"/>
        <w:rPr>
          <w:rFonts w:ascii="Palatino Linotype" w:eastAsia="Palatino Linotype" w:hAnsi="Palatino Linotype" w:cs="Palatino Linotype"/>
        </w:rPr>
      </w:pPr>
      <w:r>
        <w:rPr>
          <w:rFonts w:ascii="Palatino Linotype" w:eastAsia="Palatino Linotype" w:hAnsi="Palatino Linotype" w:cs="Palatino Linotype"/>
          <w:b/>
          <w:spacing w:val="-1"/>
          <w:w w:val="109"/>
        </w:rPr>
        <w:t>P</w:t>
      </w:r>
      <w:r>
        <w:rPr>
          <w:rFonts w:ascii="Palatino Linotype" w:eastAsia="Palatino Linotype" w:hAnsi="Palatino Linotype" w:cs="Palatino Linotype"/>
          <w:b/>
          <w:spacing w:val="2"/>
          <w:w w:val="109"/>
        </w:rPr>
        <w:t>e</w:t>
      </w:r>
      <w:r>
        <w:rPr>
          <w:rFonts w:ascii="Palatino Linotype" w:eastAsia="Palatino Linotype" w:hAnsi="Palatino Linotype" w:cs="Palatino Linotype"/>
          <w:b/>
          <w:spacing w:val="-1"/>
          <w:w w:val="109"/>
        </w:rPr>
        <w:t>n</w:t>
      </w:r>
      <w:r>
        <w:rPr>
          <w:rFonts w:ascii="Palatino Linotype" w:eastAsia="Palatino Linotype" w:hAnsi="Palatino Linotype" w:cs="Palatino Linotype"/>
          <w:b/>
          <w:spacing w:val="2"/>
          <w:w w:val="109"/>
        </w:rPr>
        <w:t>g</w:t>
      </w:r>
      <w:r>
        <w:rPr>
          <w:rFonts w:ascii="Palatino Linotype" w:eastAsia="Palatino Linotype" w:hAnsi="Palatino Linotype" w:cs="Palatino Linotype"/>
          <w:b/>
          <w:spacing w:val="-1"/>
          <w:w w:val="109"/>
        </w:rPr>
        <w:t>aru</w:t>
      </w:r>
      <w:r>
        <w:rPr>
          <w:rFonts w:ascii="Palatino Linotype" w:eastAsia="Palatino Linotype" w:hAnsi="Palatino Linotype" w:cs="Palatino Linotype"/>
          <w:b/>
          <w:w w:val="109"/>
        </w:rPr>
        <w:t>h</w:t>
      </w:r>
      <w:r>
        <w:rPr>
          <w:rFonts w:ascii="Palatino Linotype" w:eastAsia="Palatino Linotype" w:hAnsi="Palatino Linotype" w:cs="Palatino Linotype"/>
          <w:b/>
          <w:spacing w:val="-5"/>
          <w:w w:val="109"/>
        </w:rPr>
        <w:t xml:space="preserve"> </w:t>
      </w:r>
      <w:r>
        <w:rPr>
          <w:rFonts w:ascii="Palatino Linotype" w:eastAsia="Palatino Linotype" w:hAnsi="Palatino Linotype" w:cs="Palatino Linotype"/>
          <w:b/>
          <w:spacing w:val="2"/>
        </w:rPr>
        <w:t>Ke</w:t>
      </w:r>
      <w:r>
        <w:rPr>
          <w:rFonts w:ascii="Palatino Linotype" w:eastAsia="Palatino Linotype" w:hAnsi="Palatino Linotype" w:cs="Palatino Linotype"/>
          <w:b/>
          <w:spacing w:val="-2"/>
        </w:rPr>
        <w:t>p</w:t>
      </w:r>
      <w:r>
        <w:rPr>
          <w:rFonts w:ascii="Palatino Linotype" w:eastAsia="Palatino Linotype" w:hAnsi="Palatino Linotype" w:cs="Palatino Linotype"/>
          <w:b/>
          <w:spacing w:val="2"/>
        </w:rPr>
        <w:t>e</w:t>
      </w:r>
      <w:r>
        <w:rPr>
          <w:rFonts w:ascii="Palatino Linotype" w:eastAsia="Palatino Linotype" w:hAnsi="Palatino Linotype" w:cs="Palatino Linotype"/>
          <w:b/>
          <w:spacing w:val="-1"/>
        </w:rPr>
        <w:t>mili</w:t>
      </w:r>
      <w:r>
        <w:rPr>
          <w:rFonts w:ascii="Palatino Linotype" w:eastAsia="Palatino Linotype" w:hAnsi="Palatino Linotype" w:cs="Palatino Linotype"/>
          <w:b/>
          <w:spacing w:val="1"/>
        </w:rPr>
        <w:t>k</w:t>
      </w:r>
      <w:r>
        <w:rPr>
          <w:rFonts w:ascii="Palatino Linotype" w:eastAsia="Palatino Linotype" w:hAnsi="Palatino Linotype" w:cs="Palatino Linotype"/>
          <w:b/>
          <w:spacing w:val="-1"/>
        </w:rPr>
        <w:t>a</w:t>
      </w:r>
      <w:r>
        <w:rPr>
          <w:rFonts w:ascii="Palatino Linotype" w:eastAsia="Palatino Linotype" w:hAnsi="Palatino Linotype" w:cs="Palatino Linotype"/>
          <w:b/>
        </w:rPr>
        <w:t xml:space="preserve">n </w:t>
      </w:r>
      <w:r>
        <w:rPr>
          <w:rFonts w:ascii="Palatino Linotype" w:eastAsia="Palatino Linotype" w:hAnsi="Palatino Linotype" w:cs="Palatino Linotype"/>
          <w:b/>
          <w:spacing w:val="1"/>
        </w:rPr>
        <w:t xml:space="preserve"> </w:t>
      </w:r>
      <w:r>
        <w:rPr>
          <w:rFonts w:ascii="Palatino Linotype" w:eastAsia="Palatino Linotype" w:hAnsi="Palatino Linotype" w:cs="Palatino Linotype"/>
          <w:b/>
          <w:spacing w:val="1"/>
          <w:w w:val="106"/>
        </w:rPr>
        <w:t>M</w:t>
      </w:r>
      <w:r>
        <w:rPr>
          <w:rFonts w:ascii="Palatino Linotype" w:eastAsia="Palatino Linotype" w:hAnsi="Palatino Linotype" w:cs="Palatino Linotype"/>
          <w:b/>
          <w:spacing w:val="-1"/>
          <w:w w:val="106"/>
        </w:rPr>
        <w:t>anaj</w:t>
      </w:r>
      <w:r>
        <w:rPr>
          <w:rFonts w:ascii="Palatino Linotype" w:eastAsia="Palatino Linotype" w:hAnsi="Palatino Linotype" w:cs="Palatino Linotype"/>
          <w:b/>
          <w:spacing w:val="2"/>
          <w:w w:val="106"/>
        </w:rPr>
        <w:t>e</w:t>
      </w:r>
      <w:r>
        <w:rPr>
          <w:rFonts w:ascii="Palatino Linotype" w:eastAsia="Palatino Linotype" w:hAnsi="Palatino Linotype" w:cs="Palatino Linotype"/>
          <w:b/>
          <w:spacing w:val="-1"/>
          <w:w w:val="106"/>
        </w:rPr>
        <w:t>ri</w:t>
      </w:r>
      <w:r>
        <w:rPr>
          <w:rFonts w:ascii="Palatino Linotype" w:eastAsia="Palatino Linotype" w:hAnsi="Palatino Linotype" w:cs="Palatino Linotype"/>
          <w:b/>
          <w:spacing w:val="4"/>
          <w:w w:val="106"/>
        </w:rPr>
        <w:t>a</w:t>
      </w:r>
      <w:r>
        <w:rPr>
          <w:rFonts w:ascii="Palatino Linotype" w:eastAsia="Palatino Linotype" w:hAnsi="Palatino Linotype" w:cs="Palatino Linotype"/>
          <w:b/>
          <w:w w:val="106"/>
        </w:rPr>
        <w:t>l</w:t>
      </w:r>
      <w:r>
        <w:rPr>
          <w:rFonts w:ascii="Palatino Linotype" w:eastAsia="Palatino Linotype" w:hAnsi="Palatino Linotype" w:cs="Palatino Linotype"/>
          <w:b/>
          <w:spacing w:val="5"/>
          <w:w w:val="106"/>
        </w:rPr>
        <w:t xml:space="preserve"> </w:t>
      </w:r>
      <w:r>
        <w:rPr>
          <w:rFonts w:ascii="Palatino Linotype" w:eastAsia="Palatino Linotype" w:hAnsi="Palatino Linotype" w:cs="Palatino Linotype"/>
          <w:b/>
          <w:spacing w:val="-1"/>
          <w:w w:val="86"/>
        </w:rPr>
        <w:t>T</w:t>
      </w:r>
      <w:r>
        <w:rPr>
          <w:rFonts w:ascii="Palatino Linotype" w:eastAsia="Palatino Linotype" w:hAnsi="Palatino Linotype" w:cs="Palatino Linotype"/>
          <w:b/>
          <w:spacing w:val="2"/>
          <w:w w:val="118"/>
        </w:rPr>
        <w:t>e</w:t>
      </w:r>
      <w:r>
        <w:rPr>
          <w:rFonts w:ascii="Palatino Linotype" w:eastAsia="Palatino Linotype" w:hAnsi="Palatino Linotype" w:cs="Palatino Linotype"/>
          <w:b/>
          <w:spacing w:val="-1"/>
          <w:w w:val="116"/>
        </w:rPr>
        <w:t>r</w:t>
      </w:r>
      <w:r>
        <w:rPr>
          <w:rFonts w:ascii="Palatino Linotype" w:eastAsia="Palatino Linotype" w:hAnsi="Palatino Linotype" w:cs="Palatino Linotype"/>
          <w:b/>
          <w:spacing w:val="-1"/>
          <w:w w:val="107"/>
        </w:rPr>
        <w:t>h</w:t>
      </w:r>
      <w:r>
        <w:rPr>
          <w:rFonts w:ascii="Palatino Linotype" w:eastAsia="Palatino Linotype" w:hAnsi="Palatino Linotype" w:cs="Palatino Linotype"/>
          <w:b/>
          <w:spacing w:val="4"/>
          <w:w w:val="120"/>
        </w:rPr>
        <w:t>a</w:t>
      </w:r>
      <w:r>
        <w:rPr>
          <w:rFonts w:ascii="Palatino Linotype" w:eastAsia="Palatino Linotype" w:hAnsi="Palatino Linotype" w:cs="Palatino Linotype"/>
          <w:b/>
          <w:spacing w:val="-2"/>
          <w:w w:val="103"/>
        </w:rPr>
        <w:t>d</w:t>
      </w:r>
      <w:r>
        <w:rPr>
          <w:rFonts w:ascii="Palatino Linotype" w:eastAsia="Palatino Linotype" w:hAnsi="Palatino Linotype" w:cs="Palatino Linotype"/>
          <w:b/>
          <w:spacing w:val="-1"/>
          <w:w w:val="120"/>
        </w:rPr>
        <w:t>a</w:t>
      </w:r>
      <w:r>
        <w:rPr>
          <w:rFonts w:ascii="Palatino Linotype" w:eastAsia="Palatino Linotype" w:hAnsi="Palatino Linotype" w:cs="Palatino Linotype"/>
          <w:b/>
          <w:w w:val="103"/>
        </w:rPr>
        <w:t>p</w:t>
      </w:r>
      <w:r>
        <w:rPr>
          <w:rFonts w:ascii="Palatino Linotype" w:eastAsia="Palatino Linotype" w:hAnsi="Palatino Linotype" w:cs="Palatino Linotype"/>
          <w:b/>
          <w:spacing w:val="8"/>
        </w:rPr>
        <w:t xml:space="preserve"> </w:t>
      </w:r>
      <w:r>
        <w:rPr>
          <w:rFonts w:ascii="Palatino Linotype" w:eastAsia="Palatino Linotype" w:hAnsi="Palatino Linotype" w:cs="Palatino Linotype"/>
          <w:b/>
          <w:i/>
          <w:spacing w:val="-1"/>
        </w:rPr>
        <w:t>F</w:t>
      </w:r>
      <w:r>
        <w:rPr>
          <w:rFonts w:ascii="Palatino Linotype" w:eastAsia="Palatino Linotype" w:hAnsi="Palatino Linotype" w:cs="Palatino Linotype"/>
          <w:b/>
          <w:i/>
        </w:rPr>
        <w:t>i</w:t>
      </w:r>
      <w:r>
        <w:rPr>
          <w:rFonts w:ascii="Palatino Linotype" w:eastAsia="Palatino Linotype" w:hAnsi="Palatino Linotype" w:cs="Palatino Linotype"/>
          <w:b/>
          <w:i/>
          <w:spacing w:val="-1"/>
        </w:rPr>
        <w:t>n</w:t>
      </w:r>
      <w:r>
        <w:rPr>
          <w:rFonts w:ascii="Palatino Linotype" w:eastAsia="Palatino Linotype" w:hAnsi="Palatino Linotype" w:cs="Palatino Linotype"/>
          <w:b/>
          <w:i/>
          <w:spacing w:val="1"/>
        </w:rPr>
        <w:t>a</w:t>
      </w:r>
      <w:r>
        <w:rPr>
          <w:rFonts w:ascii="Palatino Linotype" w:eastAsia="Palatino Linotype" w:hAnsi="Palatino Linotype" w:cs="Palatino Linotype"/>
          <w:b/>
          <w:i/>
          <w:spacing w:val="-1"/>
        </w:rPr>
        <w:t>n</w:t>
      </w:r>
      <w:r>
        <w:rPr>
          <w:rFonts w:ascii="Palatino Linotype" w:eastAsia="Palatino Linotype" w:hAnsi="Palatino Linotype" w:cs="Palatino Linotype"/>
          <w:b/>
          <w:i/>
          <w:spacing w:val="3"/>
        </w:rPr>
        <w:t>c</w:t>
      </w:r>
      <w:r>
        <w:rPr>
          <w:rFonts w:ascii="Palatino Linotype" w:eastAsia="Palatino Linotype" w:hAnsi="Palatino Linotype" w:cs="Palatino Linotype"/>
          <w:b/>
          <w:i/>
        </w:rPr>
        <w:t>i</w:t>
      </w:r>
      <w:r>
        <w:rPr>
          <w:rFonts w:ascii="Palatino Linotype" w:eastAsia="Palatino Linotype" w:hAnsi="Palatino Linotype" w:cs="Palatino Linotype"/>
          <w:b/>
          <w:i/>
          <w:spacing w:val="1"/>
        </w:rPr>
        <w:t>a</w:t>
      </w:r>
      <w:r>
        <w:rPr>
          <w:rFonts w:ascii="Palatino Linotype" w:eastAsia="Palatino Linotype" w:hAnsi="Palatino Linotype" w:cs="Palatino Linotype"/>
          <w:b/>
          <w:i/>
        </w:rPr>
        <w:t>l</w:t>
      </w:r>
      <w:r>
        <w:rPr>
          <w:rFonts w:ascii="Palatino Linotype" w:eastAsia="Palatino Linotype" w:hAnsi="Palatino Linotype" w:cs="Palatino Linotype"/>
          <w:b/>
          <w:i/>
          <w:spacing w:val="12"/>
        </w:rPr>
        <w:t xml:space="preserve"> </w:t>
      </w:r>
      <w:r>
        <w:rPr>
          <w:rFonts w:ascii="Palatino Linotype" w:eastAsia="Palatino Linotype" w:hAnsi="Palatino Linotype" w:cs="Palatino Linotype"/>
          <w:b/>
          <w:i/>
          <w:spacing w:val="1"/>
          <w:w w:val="106"/>
        </w:rPr>
        <w:t>d</w:t>
      </w:r>
      <w:r>
        <w:rPr>
          <w:rFonts w:ascii="Palatino Linotype" w:eastAsia="Palatino Linotype" w:hAnsi="Palatino Linotype" w:cs="Palatino Linotype"/>
          <w:b/>
          <w:i/>
          <w:w w:val="89"/>
        </w:rPr>
        <w:t>i</w:t>
      </w:r>
      <w:r>
        <w:rPr>
          <w:rFonts w:ascii="Palatino Linotype" w:eastAsia="Palatino Linotype" w:hAnsi="Palatino Linotype" w:cs="Palatino Linotype"/>
          <w:b/>
          <w:i/>
          <w:w w:val="106"/>
        </w:rPr>
        <w:t>s</w:t>
      </w:r>
      <w:r>
        <w:rPr>
          <w:rFonts w:ascii="Palatino Linotype" w:eastAsia="Palatino Linotype" w:hAnsi="Palatino Linotype" w:cs="Palatino Linotype"/>
          <w:b/>
          <w:i/>
          <w:spacing w:val="-2"/>
          <w:w w:val="106"/>
        </w:rPr>
        <w:t>t</w:t>
      </w:r>
      <w:r>
        <w:rPr>
          <w:rFonts w:ascii="Palatino Linotype" w:eastAsia="Palatino Linotype" w:hAnsi="Palatino Linotype" w:cs="Palatino Linotype"/>
          <w:b/>
          <w:i/>
          <w:spacing w:val="1"/>
          <w:w w:val="108"/>
        </w:rPr>
        <w:t>r</w:t>
      </w:r>
      <w:r>
        <w:rPr>
          <w:rFonts w:ascii="Palatino Linotype" w:eastAsia="Palatino Linotype" w:hAnsi="Palatino Linotype" w:cs="Palatino Linotype"/>
          <w:b/>
          <w:i/>
          <w:spacing w:val="-1"/>
          <w:w w:val="125"/>
        </w:rPr>
        <w:t>e</w:t>
      </w:r>
      <w:r>
        <w:rPr>
          <w:rFonts w:ascii="Palatino Linotype" w:eastAsia="Palatino Linotype" w:hAnsi="Palatino Linotype" w:cs="Palatino Linotype"/>
          <w:b/>
          <w:i/>
          <w:w w:val="106"/>
        </w:rPr>
        <w:t>ss</w:t>
      </w:r>
    </w:p>
    <w:p w:rsidR="00AE2BAC" w:rsidRDefault="003E7ABA">
      <w:pPr>
        <w:ind w:left="161" w:right="68" w:firstLine="710"/>
        <w:jc w:val="both"/>
        <w:rPr>
          <w:rFonts w:ascii="Palatino Linotype" w:eastAsia="Palatino Linotype" w:hAnsi="Palatino Linotype" w:cs="Palatino Linotype"/>
        </w:rPr>
      </w:pP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l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
        </w:rPr>
        <w:t>u</w:t>
      </w:r>
      <w:r>
        <w:rPr>
          <w:rFonts w:ascii="Palatino Linotype" w:eastAsia="Palatino Linotype" w:hAnsi="Palatino Linotype" w:cs="Palatino Linotype"/>
        </w:rPr>
        <w:t>j</w:t>
      </w:r>
      <w:r>
        <w:rPr>
          <w:rFonts w:ascii="Palatino Linotype" w:eastAsia="Palatino Linotype" w:hAnsi="Palatino Linotype" w:cs="Palatino Linotype"/>
          <w:spacing w:val="-1"/>
        </w:rPr>
        <w:t>ia</w:t>
      </w:r>
      <w:r>
        <w:rPr>
          <w:rFonts w:ascii="Palatino Linotype" w:eastAsia="Palatino Linotype" w:hAnsi="Palatino Linotype" w:cs="Palatino Linotype"/>
        </w:rPr>
        <w:t xml:space="preserve">n </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nun</w:t>
      </w:r>
      <w:r>
        <w:rPr>
          <w:rFonts w:ascii="Palatino Linotype" w:eastAsia="Palatino Linotype" w:hAnsi="Palatino Linotype" w:cs="Palatino Linotype"/>
        </w:rPr>
        <w:t>j</w:t>
      </w:r>
      <w:r>
        <w:rPr>
          <w:rFonts w:ascii="Palatino Linotype" w:eastAsia="Palatino Linotype" w:hAnsi="Palatino Linotype" w:cs="Palatino Linotype"/>
          <w:spacing w:val="1"/>
        </w:rPr>
        <w:t>u</w:t>
      </w:r>
      <w:r>
        <w:rPr>
          <w:rFonts w:ascii="Palatino Linotype" w:eastAsia="Palatino Linotype" w:hAnsi="Palatino Linotype" w:cs="Palatino Linotype"/>
        </w:rPr>
        <w:t>kk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3"/>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6"/>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a</w:t>
      </w:r>
      <w:r>
        <w:rPr>
          <w:rFonts w:ascii="Palatino Linotype" w:eastAsia="Palatino Linotype" w:hAnsi="Palatino Linotype" w:cs="Palatino Linotype"/>
          <w:spacing w:val="41"/>
        </w:rPr>
        <w:t xml:space="preserve"> </w:t>
      </w:r>
      <w:r>
        <w:rPr>
          <w:rFonts w:ascii="Palatino Linotype" w:eastAsia="Palatino Linotype" w:hAnsi="Palatino Linotype" w:cs="Palatino Linotype"/>
        </w:rPr>
        <w:t>v</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42"/>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37"/>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4"/>
          <w:w w:val="108"/>
        </w:rPr>
        <w:t>j</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w w:val="102"/>
        </w:rPr>
        <w:t>i</w:t>
      </w:r>
      <w:r>
        <w:rPr>
          <w:rFonts w:ascii="Palatino Linotype" w:eastAsia="Palatino Linotype" w:hAnsi="Palatino Linotype" w:cs="Palatino Linotype"/>
          <w:spacing w:val="-2"/>
          <w:w w:val="102"/>
        </w:rPr>
        <w:t>a</w:t>
      </w:r>
      <w:r>
        <w:rPr>
          <w:rFonts w:ascii="Palatino Linotype" w:eastAsia="Palatino Linotype" w:hAnsi="Palatino Linotype" w:cs="Palatino Linotype"/>
          <w:w w:val="86"/>
        </w:rPr>
        <w:t xml:space="preserve">l </w:t>
      </w:r>
      <w:r>
        <w:rPr>
          <w:rFonts w:ascii="Palatino Linotype" w:eastAsia="Palatino Linotype" w:hAnsi="Palatino Linotype" w:cs="Palatino Linotype"/>
          <w:spacing w:val="2"/>
          <w:w w:val="106"/>
        </w:rPr>
        <w:t>b</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2"/>
          <w:w w:val="106"/>
        </w:rPr>
        <w:t>p</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n</w:t>
      </w:r>
      <w:r>
        <w:rPr>
          <w:rFonts w:ascii="Palatino Linotype" w:eastAsia="Palatino Linotype" w:hAnsi="Palatino Linotype" w:cs="Palatino Linotype"/>
          <w:w w:val="106"/>
        </w:rPr>
        <w:t>g</w:t>
      </w:r>
      <w:r>
        <w:rPr>
          <w:rFonts w:ascii="Palatino Linotype" w:eastAsia="Palatino Linotype" w:hAnsi="Palatino Linotype" w:cs="Palatino Linotype"/>
          <w:spacing w:val="-1"/>
          <w:w w:val="106"/>
        </w:rPr>
        <w:t>a</w:t>
      </w:r>
      <w:r>
        <w:rPr>
          <w:rFonts w:ascii="Palatino Linotype" w:eastAsia="Palatino Linotype" w:hAnsi="Palatino Linotype" w:cs="Palatino Linotype"/>
          <w:spacing w:val="-2"/>
          <w:w w:val="106"/>
        </w:rPr>
        <w:t>r</w:t>
      </w:r>
      <w:r>
        <w:rPr>
          <w:rFonts w:ascii="Palatino Linotype" w:eastAsia="Palatino Linotype" w:hAnsi="Palatino Linotype" w:cs="Palatino Linotype"/>
          <w:spacing w:val="2"/>
          <w:w w:val="106"/>
        </w:rPr>
        <w:t>u</w:t>
      </w:r>
      <w:r>
        <w:rPr>
          <w:rFonts w:ascii="Palatino Linotype" w:eastAsia="Palatino Linotype" w:hAnsi="Palatino Linotype" w:cs="Palatino Linotype"/>
          <w:w w:val="106"/>
        </w:rPr>
        <w:t>h</w:t>
      </w:r>
      <w:r>
        <w:rPr>
          <w:rFonts w:ascii="Palatino Linotype" w:eastAsia="Palatino Linotype" w:hAnsi="Palatino Linotype" w:cs="Palatino Linotype"/>
          <w:spacing w:val="22"/>
          <w:w w:val="106"/>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29"/>
        </w:rPr>
        <w:t xml:space="preserve"> </w:t>
      </w:r>
      <w:r>
        <w:rPr>
          <w:rFonts w:ascii="Palatino Linotype" w:eastAsia="Palatino Linotype" w:hAnsi="Palatino Linotype" w:cs="Palatino Linotype"/>
          <w:i/>
          <w:spacing w:val="2"/>
          <w:w w:val="107"/>
        </w:rPr>
        <w:t>f</w:t>
      </w:r>
      <w:r>
        <w:rPr>
          <w:rFonts w:ascii="Palatino Linotype" w:eastAsia="Palatino Linotype" w:hAnsi="Palatino Linotype" w:cs="Palatino Linotype"/>
          <w:i/>
          <w:spacing w:val="-1"/>
          <w:w w:val="107"/>
        </w:rPr>
        <w:t>i</w:t>
      </w:r>
      <w:r>
        <w:rPr>
          <w:rFonts w:ascii="Palatino Linotype" w:eastAsia="Palatino Linotype" w:hAnsi="Palatino Linotype" w:cs="Palatino Linotype"/>
          <w:i/>
          <w:w w:val="107"/>
        </w:rPr>
        <w:t>n</w:t>
      </w:r>
      <w:r>
        <w:rPr>
          <w:rFonts w:ascii="Palatino Linotype" w:eastAsia="Palatino Linotype" w:hAnsi="Palatino Linotype" w:cs="Palatino Linotype"/>
          <w:i/>
          <w:spacing w:val="1"/>
          <w:w w:val="107"/>
        </w:rPr>
        <w:t>a</w:t>
      </w:r>
      <w:r>
        <w:rPr>
          <w:rFonts w:ascii="Palatino Linotype" w:eastAsia="Palatino Linotype" w:hAnsi="Palatino Linotype" w:cs="Palatino Linotype"/>
          <w:i/>
          <w:w w:val="107"/>
        </w:rPr>
        <w:t>nc</w:t>
      </w:r>
      <w:r>
        <w:rPr>
          <w:rFonts w:ascii="Palatino Linotype" w:eastAsia="Palatino Linotype" w:hAnsi="Palatino Linotype" w:cs="Palatino Linotype"/>
          <w:i/>
          <w:spacing w:val="-1"/>
          <w:w w:val="107"/>
        </w:rPr>
        <w:t>i</w:t>
      </w:r>
      <w:r>
        <w:rPr>
          <w:rFonts w:ascii="Palatino Linotype" w:eastAsia="Palatino Linotype" w:hAnsi="Palatino Linotype" w:cs="Palatino Linotype"/>
          <w:i/>
          <w:spacing w:val="2"/>
          <w:w w:val="107"/>
        </w:rPr>
        <w:t>a</w:t>
      </w:r>
      <w:r>
        <w:rPr>
          <w:rFonts w:ascii="Palatino Linotype" w:eastAsia="Palatino Linotype" w:hAnsi="Palatino Linotype" w:cs="Palatino Linotype"/>
          <w:i/>
          <w:w w:val="107"/>
        </w:rPr>
        <w:t>l</w:t>
      </w:r>
      <w:r>
        <w:rPr>
          <w:rFonts w:ascii="Palatino Linotype" w:eastAsia="Palatino Linotype" w:hAnsi="Palatino Linotype" w:cs="Palatino Linotype"/>
          <w:i/>
          <w:spacing w:val="23"/>
          <w:w w:val="107"/>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 xml:space="preserve">ss </w:t>
      </w:r>
      <w:r>
        <w:rPr>
          <w:rFonts w:ascii="Palatino Linotype" w:eastAsia="Palatino Linotype" w:hAnsi="Palatino Linotype" w:cs="Palatino Linotype"/>
          <w:i/>
          <w:spacing w:val="22"/>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n</w:t>
      </w:r>
      <w:r>
        <w:rPr>
          <w:rFonts w:ascii="Palatino Linotype" w:eastAsia="Palatino Linotype" w:hAnsi="Palatino Linotype" w:cs="Palatino Linotype"/>
          <w:spacing w:val="22"/>
          <w:w w:val="107"/>
        </w:rPr>
        <w:t xml:space="preserve"> </w:t>
      </w:r>
      <w:r>
        <w:rPr>
          <w:rFonts w:ascii="Palatino Linotype" w:eastAsia="Palatino Linotype" w:hAnsi="Palatino Linotype" w:cs="Palatino Linotype"/>
          <w:spacing w:val="-5"/>
        </w:rPr>
        <w:t>S</w:t>
      </w:r>
      <w:r>
        <w:rPr>
          <w:rFonts w:ascii="Palatino Linotype" w:eastAsia="Palatino Linotype" w:hAnsi="Palatino Linotype" w:cs="Palatino Linotype"/>
          <w:spacing w:val="-2"/>
        </w:rPr>
        <w:t>e</w:t>
      </w:r>
      <w:r>
        <w:rPr>
          <w:rFonts w:ascii="Palatino Linotype" w:eastAsia="Palatino Linotype" w:hAnsi="Palatino Linotype" w:cs="Palatino Linotype"/>
        </w:rPr>
        <w:t>kt</w:t>
      </w:r>
      <w:r>
        <w:rPr>
          <w:rFonts w:ascii="Palatino Linotype" w:eastAsia="Palatino Linotype" w:hAnsi="Palatino Linotype" w:cs="Palatino Linotype"/>
          <w:spacing w:val="-1"/>
        </w:rPr>
        <w:t>o</w:t>
      </w:r>
      <w:r>
        <w:rPr>
          <w:rFonts w:ascii="Palatino Linotype" w:eastAsia="Palatino Linotype" w:hAnsi="Palatino Linotype" w:cs="Palatino Linotype"/>
        </w:rPr>
        <w:t xml:space="preserve">r  </w:t>
      </w:r>
      <w:r>
        <w:rPr>
          <w:rFonts w:ascii="Palatino Linotype" w:eastAsia="Palatino Linotype" w:hAnsi="Palatino Linotype" w:cs="Palatino Linotype"/>
          <w:spacing w:val="-1"/>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w w:val="101"/>
        </w:rPr>
        <w:t>u</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t</w:t>
      </w:r>
      <w:r>
        <w:rPr>
          <w:rFonts w:ascii="Palatino Linotype" w:eastAsia="Palatino Linotype" w:hAnsi="Palatino Linotype" w:cs="Palatino Linotype"/>
          <w:spacing w:val="-2"/>
          <w:w w:val="103"/>
        </w:rPr>
        <w:t>r</w:t>
      </w:r>
      <w:r>
        <w:rPr>
          <w:rFonts w:ascii="Palatino Linotype" w:eastAsia="Palatino Linotype" w:hAnsi="Palatino Linotype" w:cs="Palatino Linotype"/>
          <w:w w:val="86"/>
        </w:rPr>
        <w:t>i</w:t>
      </w:r>
      <w:r>
        <w:rPr>
          <w:rFonts w:ascii="Palatino Linotype" w:eastAsia="Palatino Linotype" w:hAnsi="Palatino Linotype" w:cs="Palatino Linotype"/>
          <w:spacing w:val="20"/>
          <w:w w:val="86"/>
        </w:rPr>
        <w:t xml:space="preserve"> </w:t>
      </w:r>
      <w:r>
        <w:rPr>
          <w:rFonts w:ascii="Palatino Linotype" w:eastAsia="Palatino Linotype" w:hAnsi="Palatino Linotype" w:cs="Palatino Linotype"/>
          <w:spacing w:val="-1"/>
        </w:rPr>
        <w:t>O</w:t>
      </w:r>
      <w:r>
        <w:rPr>
          <w:rFonts w:ascii="Palatino Linotype" w:eastAsia="Palatino Linotype" w:hAnsi="Palatino Linotype" w:cs="Palatino Linotype"/>
        </w:rPr>
        <w:t>t</w:t>
      </w:r>
      <w:r>
        <w:rPr>
          <w:rFonts w:ascii="Palatino Linotype" w:eastAsia="Palatino Linotype" w:hAnsi="Palatino Linotype" w:cs="Palatino Linotype"/>
          <w:spacing w:val="-1"/>
        </w:rPr>
        <w:t>om</w:t>
      </w:r>
      <w:r>
        <w:rPr>
          <w:rFonts w:ascii="Palatino Linotype" w:eastAsia="Palatino Linotype" w:hAnsi="Palatino Linotype" w:cs="Palatino Linotype"/>
          <w:spacing w:val="4"/>
        </w:rPr>
        <w:t>o</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f </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1"/>
          <w:w w:val="94"/>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2"/>
        </w:rPr>
        <w:t>K</w:t>
      </w:r>
      <w:r>
        <w:rPr>
          <w:rFonts w:ascii="Palatino Linotype" w:eastAsia="Palatino Linotype" w:hAnsi="Palatino Linotype" w:cs="Palatino Linotype"/>
          <w:spacing w:val="-1"/>
        </w:rPr>
        <w:t>om</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nn</w:t>
      </w:r>
      <w:r>
        <w:rPr>
          <w:rFonts w:ascii="Palatino Linotype" w:eastAsia="Palatino Linotype" w:hAnsi="Palatino Linotype" w:cs="Palatino Linotype"/>
          <w:spacing w:val="-1"/>
        </w:rPr>
        <w:t>y</w:t>
      </w:r>
      <w:r>
        <w:rPr>
          <w:rFonts w:ascii="Palatino Linotype" w:eastAsia="Palatino Linotype" w:hAnsi="Palatino Linotype" w:cs="Palatino Linotype"/>
        </w:rPr>
        <w:t xml:space="preserve">a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2"/>
        </w:rPr>
        <w:t>Y</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g </w:t>
      </w:r>
      <w:r>
        <w:rPr>
          <w:rFonts w:ascii="Palatino Linotype" w:eastAsia="Palatino Linotype" w:hAnsi="Palatino Linotype" w:cs="Palatino Linotype"/>
          <w:spacing w:val="8"/>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f</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r  </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1"/>
        </w:rPr>
        <w:t>D</w:t>
      </w:r>
      <w:r>
        <w:rPr>
          <w:rFonts w:ascii="Palatino Linotype" w:eastAsia="Palatino Linotype" w:hAnsi="Palatino Linotype" w:cs="Palatino Linotype"/>
        </w:rPr>
        <w:t xml:space="preserve">i </w:t>
      </w:r>
      <w:r>
        <w:rPr>
          <w:rFonts w:ascii="Palatino Linotype" w:eastAsia="Palatino Linotype" w:hAnsi="Palatino Linotype" w:cs="Palatino Linotype"/>
          <w:spacing w:val="1"/>
        </w:rPr>
        <w:t xml:space="preserve"> </w:t>
      </w:r>
      <w:r>
        <w:rPr>
          <w:rFonts w:ascii="Palatino Linotype" w:eastAsia="Palatino Linotype" w:hAnsi="Palatino Linotype" w:cs="Palatino Linotype"/>
        </w:rPr>
        <w:t>B</w:t>
      </w:r>
      <w:r>
        <w:rPr>
          <w:rFonts w:ascii="Palatino Linotype" w:eastAsia="Palatino Linotype" w:hAnsi="Palatino Linotype" w:cs="Palatino Linotype"/>
          <w:spacing w:val="2"/>
        </w:rPr>
        <w:t>u</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sa   </w:t>
      </w:r>
      <w:r>
        <w:rPr>
          <w:rFonts w:ascii="Palatino Linotype" w:eastAsia="Palatino Linotype" w:hAnsi="Palatino Linotype" w:cs="Palatino Linotype"/>
          <w:spacing w:val="-1"/>
        </w:rPr>
        <w:t>E</w:t>
      </w:r>
      <w:r>
        <w:rPr>
          <w:rFonts w:ascii="Palatino Linotype" w:eastAsia="Palatino Linotype" w:hAnsi="Palatino Linotype" w:cs="Palatino Linotype"/>
          <w:spacing w:val="2"/>
        </w:rPr>
        <w:t>f</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k </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1"/>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w w:val="117"/>
        </w:rPr>
        <w:t>e</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w w:val="111"/>
        </w:rPr>
        <w:t xml:space="preserve">a </w:t>
      </w:r>
      <w:r>
        <w:rPr>
          <w:rFonts w:ascii="Palatino Linotype" w:eastAsia="Palatino Linotype" w:hAnsi="Palatino Linotype" w:cs="Palatino Linotype"/>
          <w:spacing w:val="18"/>
          <w:w w:val="111"/>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d</w:t>
      </w:r>
      <w:r>
        <w:rPr>
          <w:rFonts w:ascii="Palatino Linotype" w:eastAsia="Palatino Linotype" w:hAnsi="Palatino Linotype" w:cs="Palatino Linotype"/>
        </w:rPr>
        <w:t xml:space="preserve">e  </w:t>
      </w:r>
      <w:r>
        <w:rPr>
          <w:rFonts w:ascii="Palatino Linotype" w:eastAsia="Palatino Linotype" w:hAnsi="Palatino Linotype" w:cs="Palatino Linotype"/>
          <w:spacing w:val="4"/>
        </w:rPr>
        <w:t xml:space="preserve"> </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 xml:space="preserve">14  </w:t>
      </w:r>
      <w:r>
        <w:rPr>
          <w:rFonts w:ascii="Palatino Linotype" w:eastAsia="Palatino Linotype" w:hAnsi="Palatino Linotype" w:cs="Palatino Linotype"/>
          <w:spacing w:val="32"/>
        </w:rPr>
        <w:t xml:space="preserve"> </w:t>
      </w:r>
      <w:r>
        <w:rPr>
          <w:rFonts w:ascii="Palatino Linotype" w:eastAsia="Palatino Linotype" w:hAnsi="Palatino Linotype" w:cs="Palatino Linotype"/>
        </w:rPr>
        <w:t xml:space="preserve">– </w:t>
      </w:r>
      <w:r>
        <w:rPr>
          <w:rFonts w:ascii="Palatino Linotype" w:eastAsia="Palatino Linotype" w:hAnsi="Palatino Linotype" w:cs="Palatino Linotype"/>
          <w:spacing w:val="20"/>
        </w:rPr>
        <w:t xml:space="preserve"> </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0</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9</w:t>
      </w:r>
      <w:r>
        <w:rPr>
          <w:rFonts w:ascii="Palatino Linotype" w:eastAsia="Palatino Linotype" w:hAnsi="Palatino Linotype" w:cs="Palatino Linotype"/>
          <w:w w:val="106"/>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
        </w:rPr>
        <w:t>u</w:t>
      </w:r>
      <w:r>
        <w:rPr>
          <w:rFonts w:ascii="Palatino Linotype" w:eastAsia="Palatino Linotype" w:hAnsi="Palatino Linotype" w:cs="Palatino Linotype"/>
        </w:rPr>
        <w:t>j</w:t>
      </w:r>
      <w:r>
        <w:rPr>
          <w:rFonts w:ascii="Palatino Linotype" w:eastAsia="Palatino Linotype" w:hAnsi="Palatino Linotype" w:cs="Palatino Linotype"/>
          <w:spacing w:val="-1"/>
        </w:rPr>
        <w:t>ia</w:t>
      </w:r>
      <w:r>
        <w:rPr>
          <w:rFonts w:ascii="Palatino Linotype" w:eastAsia="Palatino Linotype" w:hAnsi="Palatino Linotype" w:cs="Palatino Linotype"/>
        </w:rPr>
        <w:t>n</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rPr>
        <w:t>i</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s</w:t>
      </w:r>
      <w:r>
        <w:rPr>
          <w:rFonts w:ascii="Palatino Linotype" w:eastAsia="Palatino Linotype" w:hAnsi="Palatino Linotype" w:cs="Palatino Linotype"/>
          <w:spacing w:val="42"/>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w w:val="86"/>
        </w:rPr>
        <w:t>l</w:t>
      </w:r>
      <w:r>
        <w:rPr>
          <w:rFonts w:ascii="Palatino Linotype" w:eastAsia="Palatino Linotype" w:hAnsi="Palatino Linotype" w:cs="Palatino Linotype"/>
          <w:spacing w:val="-1"/>
          <w:w w:val="86"/>
        </w:rPr>
        <w:t>i</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1"/>
          <w:w w:val="111"/>
        </w:rPr>
        <w:t>a</w:t>
      </w:r>
      <w:r>
        <w:rPr>
          <w:rFonts w:ascii="Palatino Linotype" w:eastAsia="Palatino Linotype" w:hAnsi="Palatino Linotype" w:cs="Palatino Linotype"/>
          <w:w w:val="99"/>
        </w:rPr>
        <w:t>t</w:t>
      </w:r>
      <w:r>
        <w:rPr>
          <w:rFonts w:ascii="Palatino Linotype" w:eastAsia="Palatino Linotype" w:hAnsi="Palatino Linotype" w:cs="Palatino Linotype"/>
          <w:spacing w:val="4"/>
          <w:w w:val="99"/>
        </w:rPr>
        <w:t>k</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7"/>
        </w:rPr>
        <w:t>h</w:t>
      </w:r>
      <w:r>
        <w:rPr>
          <w:rFonts w:ascii="Palatino Linotype" w:eastAsia="Palatino Linotype" w:hAnsi="Palatino Linotype" w:cs="Palatino Linotype"/>
          <w:spacing w:val="-1"/>
        </w:rPr>
        <w:t>w</w:t>
      </w:r>
      <w:r>
        <w:rPr>
          <w:rFonts w:ascii="Palatino Linotype" w:eastAsia="Palatino Linotype" w:hAnsi="Palatino Linotype" w:cs="Palatino Linotype"/>
        </w:rPr>
        <w:t>a</w:t>
      </w:r>
      <w:r>
        <w:rPr>
          <w:rFonts w:ascii="Palatino Linotype" w:eastAsia="Palatino Linotype" w:hAnsi="Palatino Linotype" w:cs="Palatino Linotype"/>
          <w:spacing w:val="24"/>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g</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f</w:t>
      </w:r>
      <w:r>
        <w:rPr>
          <w:rFonts w:ascii="Palatino Linotype" w:eastAsia="Palatino Linotype" w:hAnsi="Palatino Linotype" w:cs="Palatino Linotype"/>
          <w:spacing w:val="-6"/>
        </w:rPr>
        <w:t>i</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si</w:t>
      </w:r>
      <w:r>
        <w:rPr>
          <w:rFonts w:ascii="Palatino Linotype" w:eastAsia="Palatino Linotype" w:hAnsi="Palatino Linotype" w:cs="Palatino Linotype"/>
          <w:spacing w:val="2"/>
        </w:rPr>
        <w:t xml:space="preserve"> </w:t>
      </w:r>
      <w:r>
        <w:rPr>
          <w:rFonts w:ascii="Palatino Linotype" w:eastAsia="Palatino Linotype" w:hAnsi="Palatino Linotype" w:cs="Palatino Linotype"/>
        </w:rPr>
        <w:t>v</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5"/>
          <w:w w:val="94"/>
        </w:rPr>
        <w:t>k</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1"/>
          <w:w w:val="105"/>
        </w:rPr>
        <w:t>m</w:t>
      </w:r>
      <w:r>
        <w:rPr>
          <w:rFonts w:ascii="Palatino Linotype" w:eastAsia="Palatino Linotype" w:hAnsi="Palatino Linotype" w:cs="Palatino Linotype"/>
          <w:w w:val="86"/>
        </w:rPr>
        <w:t>i</w:t>
      </w:r>
      <w:r>
        <w:rPr>
          <w:rFonts w:ascii="Palatino Linotype" w:eastAsia="Palatino Linotype" w:hAnsi="Palatino Linotype" w:cs="Palatino Linotype"/>
          <w:spacing w:val="-1"/>
          <w:w w:val="86"/>
        </w:rPr>
        <w:t>l</w:t>
      </w:r>
      <w:r>
        <w:rPr>
          <w:rFonts w:ascii="Palatino Linotype" w:eastAsia="Palatino Linotype" w:hAnsi="Palatino Linotype" w:cs="Palatino Linotype"/>
          <w:w w:val="91"/>
        </w:rPr>
        <w:t>i</w:t>
      </w:r>
      <w:r>
        <w:rPr>
          <w:rFonts w:ascii="Palatino Linotype" w:eastAsia="Palatino Linotype" w:hAnsi="Palatino Linotype" w:cs="Palatino Linotype"/>
          <w:spacing w:val="-1"/>
          <w:w w:val="91"/>
        </w:rPr>
        <w:t>k</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1"/>
        </w:rPr>
        <w:t>ma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j</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4"/>
        </w:rPr>
        <w:t>i</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35"/>
        </w:rPr>
        <w:t xml:space="preserve"> </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la</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1"/>
        </w:rPr>
        <w:t>y</w:t>
      </w:r>
      <w:r>
        <w:rPr>
          <w:rFonts w:ascii="Palatino Linotype" w:eastAsia="Palatino Linotype" w:hAnsi="Palatino Linotype" w:cs="Palatino Linotype"/>
        </w:rPr>
        <w:t>a</w:t>
      </w:r>
      <w:r>
        <w:rPr>
          <w:rFonts w:ascii="Palatino Linotype" w:eastAsia="Palatino Linotype" w:hAnsi="Palatino Linotype" w:cs="Palatino Linotype"/>
          <w:spacing w:val="34"/>
        </w:rPr>
        <w:t xml:space="preserve"> </w:t>
      </w:r>
      <w:r>
        <w:rPr>
          <w:rFonts w:ascii="Palatino Linotype" w:eastAsia="Palatino Linotype" w:hAnsi="Palatino Linotype" w:cs="Palatino Linotype"/>
        </w:rPr>
        <w:t>0</w:t>
      </w:r>
      <w:r>
        <w:rPr>
          <w:rFonts w:ascii="Palatino Linotype" w:eastAsia="Palatino Linotype" w:hAnsi="Palatino Linotype" w:cs="Palatino Linotype"/>
          <w:spacing w:val="1"/>
        </w:rPr>
        <w:t>,</w:t>
      </w:r>
      <w:r>
        <w:rPr>
          <w:rFonts w:ascii="Palatino Linotype" w:eastAsia="Palatino Linotype" w:hAnsi="Palatino Linotype" w:cs="Palatino Linotype"/>
        </w:rPr>
        <w:t>0</w:t>
      </w:r>
      <w:r>
        <w:rPr>
          <w:rFonts w:ascii="Palatino Linotype" w:eastAsia="Palatino Linotype" w:hAnsi="Palatino Linotype" w:cs="Palatino Linotype"/>
          <w:spacing w:val="1"/>
        </w:rPr>
        <w:t>0</w:t>
      </w:r>
      <w:r>
        <w:rPr>
          <w:rFonts w:ascii="Palatino Linotype" w:eastAsia="Palatino Linotype" w:hAnsi="Palatino Linotype" w:cs="Palatino Linotype"/>
        </w:rPr>
        <w:t xml:space="preserve">0 </w:t>
      </w:r>
      <w:r>
        <w:rPr>
          <w:rFonts w:ascii="Palatino Linotype" w:eastAsia="Palatino Linotype" w:hAnsi="Palatino Linotype" w:cs="Palatino Linotype"/>
          <w:spacing w:val="36"/>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
        </w:rPr>
        <w:t>m</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a </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la</w:t>
      </w:r>
      <w:r>
        <w:rPr>
          <w:rFonts w:ascii="Palatino Linotype" w:eastAsia="Palatino Linotype" w:hAnsi="Palatino Linotype" w:cs="Palatino Linotype"/>
        </w:rPr>
        <w:t>i</w:t>
      </w:r>
      <w:r>
        <w:rPr>
          <w:rFonts w:ascii="Palatino Linotype" w:eastAsia="Palatino Linotype" w:hAnsi="Palatino Linotype" w:cs="Palatino Linotype"/>
          <w:spacing w:val="23"/>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i</w:t>
      </w:r>
      <w:r>
        <w:rPr>
          <w:rFonts w:ascii="Palatino Linotype" w:eastAsia="Palatino Linotype" w:hAnsi="Palatino Linotype" w:cs="Palatino Linotype"/>
          <w:spacing w:val="26"/>
        </w:rPr>
        <w:t xml:space="preserve"> </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b</w:t>
      </w:r>
      <w:r>
        <w:rPr>
          <w:rFonts w:ascii="Palatino Linotype" w:eastAsia="Palatino Linotype" w:hAnsi="Palatino Linotype" w:cs="Palatino Linotype"/>
        </w:rPr>
        <w:t>ih  k</w:t>
      </w:r>
      <w:r>
        <w:rPr>
          <w:rFonts w:ascii="Palatino Linotype" w:eastAsia="Palatino Linotype" w:hAnsi="Palatino Linotype" w:cs="Palatino Linotype"/>
          <w:spacing w:val="-2"/>
        </w:rPr>
        <w:t>e</w:t>
      </w:r>
      <w:r>
        <w:rPr>
          <w:rFonts w:ascii="Palatino Linotype" w:eastAsia="Palatino Linotype" w:hAnsi="Palatino Linotype" w:cs="Palatino Linotype"/>
        </w:rPr>
        <w:t>c</w:t>
      </w:r>
      <w:r>
        <w:rPr>
          <w:rFonts w:ascii="Palatino Linotype" w:eastAsia="Palatino Linotype" w:hAnsi="Palatino Linotype" w:cs="Palatino Linotype"/>
          <w:spacing w:val="-1"/>
        </w:rPr>
        <w:t>i</w:t>
      </w:r>
      <w:r>
        <w:rPr>
          <w:rFonts w:ascii="Palatino Linotype" w:eastAsia="Palatino Linotype" w:hAnsi="Palatino Linotype" w:cs="Palatino Linotype"/>
        </w:rPr>
        <w:t>l</w:t>
      </w:r>
      <w:r>
        <w:rPr>
          <w:rFonts w:ascii="Palatino Linotype" w:eastAsia="Palatino Linotype" w:hAnsi="Palatino Linotype" w:cs="Palatino Linotype"/>
          <w:spacing w:val="35"/>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36"/>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f </w:t>
      </w:r>
      <w:r>
        <w:rPr>
          <w:rFonts w:ascii="Palatino Linotype" w:eastAsia="Palatino Linotype" w:hAnsi="Palatino Linotype" w:cs="Palatino Linotype"/>
          <w:spacing w:val="15"/>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g</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f</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spacing w:val="2"/>
        </w:rPr>
        <w:t>n</w:t>
      </w:r>
      <w:r>
        <w:rPr>
          <w:rFonts w:ascii="Palatino Linotype" w:eastAsia="Palatino Linotype" w:hAnsi="Palatino Linotype" w:cs="Palatino Linotype"/>
        </w:rPr>
        <w:t>si</w:t>
      </w:r>
      <w:r>
        <w:rPr>
          <w:rFonts w:ascii="Palatino Linotype" w:eastAsia="Palatino Linotype" w:hAnsi="Palatino Linotype" w:cs="Palatino Linotype"/>
          <w:spacing w:val="35"/>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4"/>
        </w:rPr>
        <w:t>i</w:t>
      </w:r>
      <w:r>
        <w:rPr>
          <w:rFonts w:ascii="Palatino Linotype" w:eastAsia="Palatino Linotype" w:hAnsi="Palatino Linotype" w:cs="Palatino Linotype"/>
        </w:rPr>
        <w:t xml:space="preserve">tu </w:t>
      </w:r>
      <w:r>
        <w:rPr>
          <w:rFonts w:ascii="Palatino Linotype" w:eastAsia="Palatino Linotype" w:hAnsi="Palatino Linotype" w:cs="Palatino Linotype"/>
          <w:w w:val="111"/>
        </w:rPr>
        <w:t>s</w:t>
      </w:r>
      <w:r>
        <w:rPr>
          <w:rFonts w:ascii="Palatino Linotype" w:eastAsia="Palatino Linotype" w:hAnsi="Palatino Linotype" w:cs="Palatino Linotype"/>
          <w:spacing w:val="-3"/>
          <w:w w:val="111"/>
        </w:rPr>
        <w:t>e</w:t>
      </w:r>
      <w:r>
        <w:rPr>
          <w:rFonts w:ascii="Palatino Linotype" w:eastAsia="Palatino Linotype" w:hAnsi="Palatino Linotype" w:cs="Palatino Linotype"/>
          <w:spacing w:val="2"/>
          <w:w w:val="111"/>
        </w:rPr>
        <w:t>b</w:t>
      </w:r>
      <w:r>
        <w:rPr>
          <w:rFonts w:ascii="Palatino Linotype" w:eastAsia="Palatino Linotype" w:hAnsi="Palatino Linotype" w:cs="Palatino Linotype"/>
          <w:spacing w:val="-2"/>
          <w:w w:val="111"/>
        </w:rPr>
        <w:t>e</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w w:val="111"/>
        </w:rPr>
        <w:t xml:space="preserve">r </w:t>
      </w:r>
      <w:r>
        <w:rPr>
          <w:rFonts w:ascii="Palatino Linotype" w:eastAsia="Palatino Linotype" w:hAnsi="Palatino Linotype" w:cs="Palatino Linotype"/>
        </w:rPr>
        <w:t>5%</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0</w:t>
      </w:r>
      <w:r>
        <w:rPr>
          <w:rFonts w:ascii="Palatino Linotype" w:eastAsia="Palatino Linotype" w:hAnsi="Palatino Linotype" w:cs="Palatino Linotype"/>
          <w:spacing w:val="2"/>
        </w:rPr>
        <w:t>.</w:t>
      </w:r>
      <w:r>
        <w:rPr>
          <w:rFonts w:ascii="Palatino Linotype" w:eastAsia="Palatino Linotype" w:hAnsi="Palatino Linotype" w:cs="Palatino Linotype"/>
        </w:rPr>
        <w:t>0</w:t>
      </w:r>
      <w:r>
        <w:rPr>
          <w:rFonts w:ascii="Palatino Linotype" w:eastAsia="Palatino Linotype" w:hAnsi="Palatino Linotype" w:cs="Palatino Linotype"/>
          <w:spacing w:val="1"/>
        </w:rPr>
        <w:t>5)</w:t>
      </w:r>
      <w:r>
        <w:rPr>
          <w:rFonts w:ascii="Palatino Linotype" w:eastAsia="Palatino Linotype" w:hAnsi="Palatino Linotype" w:cs="Palatino Linotype"/>
        </w:rPr>
        <w:t>.</w:t>
      </w:r>
      <w:r>
        <w:rPr>
          <w:rFonts w:ascii="Palatino Linotype" w:eastAsia="Palatino Linotype" w:hAnsi="Palatino Linotype" w:cs="Palatino Linotype"/>
          <w:spacing w:val="34"/>
        </w:rPr>
        <w:t xml:space="preserve"> </w:t>
      </w:r>
      <w:r>
        <w:rPr>
          <w:rFonts w:ascii="Palatino Linotype" w:eastAsia="Palatino Linotype" w:hAnsi="Palatino Linotype" w:cs="Palatino Linotype"/>
          <w:w w:val="106"/>
        </w:rPr>
        <w:t>B</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2"/>
          <w:w w:val="106"/>
        </w:rPr>
        <w:t>d</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s</w:t>
      </w:r>
      <w:r>
        <w:rPr>
          <w:rFonts w:ascii="Palatino Linotype" w:eastAsia="Palatino Linotype" w:hAnsi="Palatino Linotype" w:cs="Palatino Linotype"/>
          <w:spacing w:val="-2"/>
          <w:w w:val="106"/>
        </w:rPr>
        <w:t>ar</w:t>
      </w:r>
      <w:r>
        <w:rPr>
          <w:rFonts w:ascii="Palatino Linotype" w:eastAsia="Palatino Linotype" w:hAnsi="Palatino Linotype" w:cs="Palatino Linotype"/>
          <w:w w:val="106"/>
        </w:rPr>
        <w:t>k</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n</w:t>
      </w:r>
      <w:r>
        <w:rPr>
          <w:rFonts w:ascii="Palatino Linotype" w:eastAsia="Palatino Linotype" w:hAnsi="Palatino Linotype" w:cs="Palatino Linotype"/>
          <w:spacing w:val="5"/>
          <w:w w:val="106"/>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l</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4"/>
          <w:w w:val="109"/>
        </w:rPr>
        <w:t>t</w:t>
      </w:r>
      <w:r>
        <w:rPr>
          <w:rFonts w:ascii="Palatino Linotype" w:eastAsia="Palatino Linotype" w:hAnsi="Palatino Linotype" w:cs="Palatino Linotype"/>
          <w:spacing w:val="-2"/>
          <w:w w:val="109"/>
        </w:rPr>
        <w:t>er</w:t>
      </w:r>
      <w:r>
        <w:rPr>
          <w:rFonts w:ascii="Palatino Linotype" w:eastAsia="Palatino Linotype" w:hAnsi="Palatino Linotype" w:cs="Palatino Linotype"/>
          <w:w w:val="109"/>
        </w:rPr>
        <w:t>s</w:t>
      </w:r>
      <w:r>
        <w:rPr>
          <w:rFonts w:ascii="Palatino Linotype" w:eastAsia="Palatino Linotype" w:hAnsi="Palatino Linotype" w:cs="Palatino Linotype"/>
          <w:spacing w:val="-3"/>
          <w:w w:val="109"/>
        </w:rPr>
        <w:t>e</w:t>
      </w:r>
      <w:r>
        <w:rPr>
          <w:rFonts w:ascii="Palatino Linotype" w:eastAsia="Palatino Linotype" w:hAnsi="Palatino Linotype" w:cs="Palatino Linotype"/>
          <w:spacing w:val="2"/>
          <w:w w:val="109"/>
        </w:rPr>
        <w:t>bu</w:t>
      </w:r>
      <w:r>
        <w:rPr>
          <w:rFonts w:ascii="Palatino Linotype" w:eastAsia="Palatino Linotype" w:hAnsi="Palatino Linotype" w:cs="Palatino Linotype"/>
          <w:w w:val="109"/>
        </w:rPr>
        <w:t xml:space="preserve">t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9"/>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26"/>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a</w:t>
      </w:r>
      <w:r>
        <w:rPr>
          <w:rFonts w:ascii="Palatino Linotype" w:eastAsia="Palatino Linotype" w:hAnsi="Palatino Linotype" w:cs="Palatino Linotype"/>
          <w:spacing w:val="28"/>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1"/>
        </w:rPr>
        <w:t>ia</w:t>
      </w:r>
      <w:r>
        <w:rPr>
          <w:rFonts w:ascii="Palatino Linotype" w:eastAsia="Palatino Linotype" w:hAnsi="Palatino Linotype" w:cs="Palatino Linotype"/>
        </w:rPr>
        <w:t>n</w:t>
      </w:r>
      <w:r>
        <w:rPr>
          <w:rFonts w:ascii="Palatino Linotype" w:eastAsia="Palatino Linotype" w:hAnsi="Palatino Linotype" w:cs="Palatino Linotype"/>
          <w:spacing w:val="41"/>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 xml:space="preserve">i </w:t>
      </w:r>
      <w:r>
        <w:rPr>
          <w:rFonts w:ascii="Palatino Linotype" w:eastAsia="Palatino Linotype" w:hAnsi="Palatino Linotype" w:cs="Palatino Linotype"/>
          <w:spacing w:val="-1"/>
          <w:w w:val="106"/>
        </w:rPr>
        <w:t>m</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n</w:t>
      </w:r>
      <w:r>
        <w:rPr>
          <w:rFonts w:ascii="Palatino Linotype" w:eastAsia="Palatino Linotype" w:hAnsi="Palatino Linotype" w:cs="Palatino Linotype"/>
          <w:spacing w:val="-2"/>
          <w:w w:val="106"/>
        </w:rPr>
        <w:t>er</w:t>
      </w:r>
      <w:r>
        <w:rPr>
          <w:rFonts w:ascii="Palatino Linotype" w:eastAsia="Palatino Linotype" w:hAnsi="Palatino Linotype" w:cs="Palatino Linotype"/>
          <w:w w:val="106"/>
        </w:rPr>
        <w:t>i</w:t>
      </w:r>
      <w:r>
        <w:rPr>
          <w:rFonts w:ascii="Palatino Linotype" w:eastAsia="Palatino Linotype" w:hAnsi="Palatino Linotype" w:cs="Palatino Linotype"/>
          <w:spacing w:val="3"/>
          <w:w w:val="106"/>
        </w:rPr>
        <w:t>m</w:t>
      </w:r>
      <w:r>
        <w:rPr>
          <w:rFonts w:ascii="Palatino Linotype" w:eastAsia="Palatino Linotype" w:hAnsi="Palatino Linotype" w:cs="Palatino Linotype"/>
          <w:w w:val="106"/>
        </w:rPr>
        <w:t>a</w:t>
      </w:r>
      <w:r>
        <w:rPr>
          <w:rFonts w:ascii="Palatino Linotype" w:eastAsia="Palatino Linotype" w:hAnsi="Palatino Linotype" w:cs="Palatino Linotype"/>
          <w:spacing w:val="8"/>
          <w:w w:val="106"/>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rPr>
        <w:t>i</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s</w:t>
      </w:r>
      <w:r>
        <w:rPr>
          <w:rFonts w:ascii="Palatino Linotype" w:eastAsia="Palatino Linotype" w:hAnsi="Palatino Linotype" w:cs="Palatino Linotype"/>
          <w:spacing w:val="49"/>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3"/>
        </w:rPr>
        <w:t>r</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spacing w:val="-1"/>
        </w:rPr>
        <w:t>m</w:t>
      </w:r>
      <w:r>
        <w:rPr>
          <w:rFonts w:ascii="Palatino Linotype" w:eastAsia="Palatino Linotype" w:hAnsi="Palatino Linotype" w:cs="Palatino Linotype"/>
        </w:rPr>
        <w:t xml:space="preserve">a </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spacing w:val="2"/>
        </w:rPr>
        <w:t>H</w:t>
      </w:r>
      <w:r>
        <w:rPr>
          <w:rFonts w:ascii="Palatino Linotype" w:eastAsia="Palatino Linotype" w:hAnsi="Palatino Linotype" w:cs="Palatino Linotype"/>
        </w:rPr>
        <w:t>1)</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9"/>
        </w:rPr>
        <w:t>h</w:t>
      </w:r>
      <w:r>
        <w:rPr>
          <w:rFonts w:ascii="Palatino Linotype" w:eastAsia="Palatino Linotype" w:hAnsi="Palatino Linotype" w:cs="Palatino Linotype"/>
          <w:spacing w:val="-1"/>
        </w:rPr>
        <w:t>w</w:t>
      </w:r>
      <w:r>
        <w:rPr>
          <w:rFonts w:ascii="Palatino Linotype" w:eastAsia="Palatino Linotype" w:hAnsi="Palatino Linotype" w:cs="Palatino Linotype"/>
        </w:rPr>
        <w:t>a</w:t>
      </w:r>
      <w:r>
        <w:rPr>
          <w:rFonts w:ascii="Palatino Linotype" w:eastAsia="Palatino Linotype" w:hAnsi="Palatino Linotype" w:cs="Palatino Linotype"/>
          <w:spacing w:val="31"/>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4"/>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1"/>
        </w:rPr>
        <w:t>a</w:t>
      </w:r>
      <w:r>
        <w:rPr>
          <w:rFonts w:ascii="Palatino Linotype" w:eastAsia="Palatino Linotype" w:hAnsi="Palatino Linotype" w:cs="Palatino Linotype"/>
          <w:w w:val="114"/>
        </w:rPr>
        <w:t>j</w:t>
      </w:r>
      <w:r>
        <w:rPr>
          <w:rFonts w:ascii="Palatino Linotype" w:eastAsia="Palatino Linotype" w:hAnsi="Palatino Linotype" w:cs="Palatino Linotype"/>
          <w:spacing w:val="2"/>
          <w:w w:val="114"/>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w w:val="102"/>
        </w:rPr>
        <w:t>i</w:t>
      </w:r>
      <w:r>
        <w:rPr>
          <w:rFonts w:ascii="Palatino Linotype" w:eastAsia="Palatino Linotype" w:hAnsi="Palatino Linotype" w:cs="Palatino Linotype"/>
          <w:spacing w:val="-2"/>
          <w:w w:val="102"/>
        </w:rPr>
        <w:t>a</w:t>
      </w:r>
      <w:r>
        <w:rPr>
          <w:rFonts w:ascii="Palatino Linotype" w:eastAsia="Palatino Linotype" w:hAnsi="Palatino Linotype" w:cs="Palatino Linotype"/>
          <w:w w:val="86"/>
        </w:rPr>
        <w:t xml:space="preserve">l </w:t>
      </w:r>
      <w:r>
        <w:rPr>
          <w:rFonts w:ascii="Palatino Linotype" w:eastAsia="Palatino Linotype" w:hAnsi="Palatino Linotype" w:cs="Palatino Linotype"/>
          <w:spacing w:val="2"/>
          <w:w w:val="106"/>
        </w:rPr>
        <w:t>b</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2"/>
          <w:w w:val="106"/>
        </w:rPr>
        <w:t>p</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n</w:t>
      </w:r>
      <w:r>
        <w:rPr>
          <w:rFonts w:ascii="Palatino Linotype" w:eastAsia="Palatino Linotype" w:hAnsi="Palatino Linotype" w:cs="Palatino Linotype"/>
          <w:w w:val="106"/>
        </w:rPr>
        <w:t>g</w:t>
      </w:r>
      <w:r>
        <w:rPr>
          <w:rFonts w:ascii="Palatino Linotype" w:eastAsia="Palatino Linotype" w:hAnsi="Palatino Linotype" w:cs="Palatino Linotype"/>
          <w:spacing w:val="-1"/>
          <w:w w:val="106"/>
        </w:rPr>
        <w:t>a</w:t>
      </w:r>
      <w:r>
        <w:rPr>
          <w:rFonts w:ascii="Palatino Linotype" w:eastAsia="Palatino Linotype" w:hAnsi="Palatino Linotype" w:cs="Palatino Linotype"/>
          <w:spacing w:val="-2"/>
          <w:w w:val="106"/>
        </w:rPr>
        <w:t>r</w:t>
      </w:r>
      <w:r>
        <w:rPr>
          <w:rFonts w:ascii="Palatino Linotype" w:eastAsia="Palatino Linotype" w:hAnsi="Palatino Linotype" w:cs="Palatino Linotype"/>
          <w:spacing w:val="2"/>
          <w:w w:val="106"/>
        </w:rPr>
        <w:t>u</w:t>
      </w:r>
      <w:r>
        <w:rPr>
          <w:rFonts w:ascii="Palatino Linotype" w:eastAsia="Palatino Linotype" w:hAnsi="Palatino Linotype" w:cs="Palatino Linotype"/>
          <w:w w:val="106"/>
        </w:rPr>
        <w:t>h</w:t>
      </w:r>
      <w:r>
        <w:rPr>
          <w:rFonts w:ascii="Palatino Linotype" w:eastAsia="Palatino Linotype" w:hAnsi="Palatino Linotype" w:cs="Palatino Linotype"/>
          <w:spacing w:val="1"/>
          <w:w w:val="106"/>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7"/>
        </w:rPr>
        <w:t xml:space="preserve"> </w:t>
      </w:r>
      <w:r>
        <w:rPr>
          <w:rFonts w:ascii="Palatino Linotype" w:eastAsia="Palatino Linotype" w:hAnsi="Palatino Linotype" w:cs="Palatino Linotype"/>
          <w:i/>
          <w:spacing w:val="2"/>
          <w:w w:val="107"/>
        </w:rPr>
        <w:t>f</w:t>
      </w:r>
      <w:r>
        <w:rPr>
          <w:rFonts w:ascii="Palatino Linotype" w:eastAsia="Palatino Linotype" w:hAnsi="Palatino Linotype" w:cs="Palatino Linotype"/>
          <w:i/>
          <w:spacing w:val="-1"/>
          <w:w w:val="107"/>
        </w:rPr>
        <w:t>i</w:t>
      </w:r>
      <w:r>
        <w:rPr>
          <w:rFonts w:ascii="Palatino Linotype" w:eastAsia="Palatino Linotype" w:hAnsi="Palatino Linotype" w:cs="Palatino Linotype"/>
          <w:i/>
          <w:w w:val="107"/>
        </w:rPr>
        <w:t>n</w:t>
      </w:r>
      <w:r>
        <w:rPr>
          <w:rFonts w:ascii="Palatino Linotype" w:eastAsia="Palatino Linotype" w:hAnsi="Palatino Linotype" w:cs="Palatino Linotype"/>
          <w:i/>
          <w:spacing w:val="1"/>
          <w:w w:val="107"/>
        </w:rPr>
        <w:t>a</w:t>
      </w:r>
      <w:r>
        <w:rPr>
          <w:rFonts w:ascii="Palatino Linotype" w:eastAsia="Palatino Linotype" w:hAnsi="Palatino Linotype" w:cs="Palatino Linotype"/>
          <w:i/>
          <w:w w:val="107"/>
        </w:rPr>
        <w:t>nc</w:t>
      </w:r>
      <w:r>
        <w:rPr>
          <w:rFonts w:ascii="Palatino Linotype" w:eastAsia="Palatino Linotype" w:hAnsi="Palatino Linotype" w:cs="Palatino Linotype"/>
          <w:i/>
          <w:spacing w:val="-1"/>
          <w:w w:val="107"/>
        </w:rPr>
        <w:t>i</w:t>
      </w:r>
      <w:r>
        <w:rPr>
          <w:rFonts w:ascii="Palatino Linotype" w:eastAsia="Palatino Linotype" w:hAnsi="Palatino Linotype" w:cs="Palatino Linotype"/>
          <w:i/>
          <w:spacing w:val="2"/>
          <w:w w:val="107"/>
        </w:rPr>
        <w:t>a</w:t>
      </w:r>
      <w:r>
        <w:rPr>
          <w:rFonts w:ascii="Palatino Linotype" w:eastAsia="Palatino Linotype" w:hAnsi="Palatino Linotype" w:cs="Palatino Linotype"/>
          <w:i/>
          <w:w w:val="107"/>
        </w:rPr>
        <w:t>l</w:t>
      </w:r>
      <w:r>
        <w:rPr>
          <w:rFonts w:ascii="Palatino Linotype" w:eastAsia="Palatino Linotype" w:hAnsi="Palatino Linotype" w:cs="Palatino Linotype"/>
          <w:i/>
          <w:spacing w:val="2"/>
          <w:w w:val="107"/>
        </w:rPr>
        <w:t xml:space="preserve"> </w:t>
      </w:r>
      <w:r>
        <w:rPr>
          <w:rFonts w:ascii="Palatino Linotype" w:eastAsia="Palatino Linotype" w:hAnsi="Palatino Linotype" w:cs="Palatino Linotype"/>
          <w:i/>
          <w:w w:val="106"/>
        </w:rPr>
        <w:t>d</w:t>
      </w:r>
      <w:r>
        <w:rPr>
          <w:rFonts w:ascii="Palatino Linotype" w:eastAsia="Palatino Linotype" w:hAnsi="Palatino Linotype" w:cs="Palatino Linotype"/>
          <w:i/>
          <w:spacing w:val="-1"/>
          <w:w w:val="106"/>
        </w:rPr>
        <w:t>i</w:t>
      </w:r>
      <w:r>
        <w:rPr>
          <w:rFonts w:ascii="Palatino Linotype" w:eastAsia="Palatino Linotype" w:hAnsi="Palatino Linotype" w:cs="Palatino Linotype"/>
          <w:i/>
          <w:w w:val="109"/>
        </w:rPr>
        <w:t>str</w:t>
      </w:r>
      <w:r>
        <w:rPr>
          <w:rFonts w:ascii="Palatino Linotype" w:eastAsia="Palatino Linotype" w:hAnsi="Palatino Linotype" w:cs="Palatino Linotype"/>
          <w:i/>
          <w:spacing w:val="1"/>
          <w:w w:val="109"/>
        </w:rPr>
        <w:t>e</w:t>
      </w:r>
      <w:r>
        <w:rPr>
          <w:rFonts w:ascii="Palatino Linotype" w:eastAsia="Palatino Linotype" w:hAnsi="Palatino Linotype" w:cs="Palatino Linotype"/>
          <w:i/>
          <w:w w:val="110"/>
        </w:rPr>
        <w:t>s</w:t>
      </w:r>
      <w:r>
        <w:rPr>
          <w:rFonts w:ascii="Palatino Linotype" w:eastAsia="Palatino Linotype" w:hAnsi="Palatino Linotype" w:cs="Palatino Linotype"/>
          <w:i/>
          <w:spacing w:val="-1"/>
          <w:w w:val="110"/>
        </w:rPr>
        <w:t>s</w:t>
      </w:r>
      <w:r>
        <w:rPr>
          <w:rFonts w:ascii="Palatino Linotype" w:eastAsia="Palatino Linotype" w:hAnsi="Palatino Linotype" w:cs="Palatino Linotype"/>
          <w:i/>
          <w:w w:val="101"/>
        </w:rPr>
        <w:t>.</w:t>
      </w:r>
    </w:p>
    <w:p w:rsidR="00AE2BAC" w:rsidRDefault="003E7ABA">
      <w:pPr>
        <w:spacing w:before="3" w:line="242" w:lineRule="auto"/>
        <w:ind w:left="161" w:right="66" w:firstLine="710"/>
        <w:jc w:val="both"/>
        <w:rPr>
          <w:rFonts w:ascii="Palatino Linotype" w:eastAsia="Palatino Linotype" w:hAnsi="Palatino Linotype" w:cs="Palatino Linotype"/>
        </w:rPr>
      </w:pP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l</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1"/>
        </w:rPr>
        <w:t>ia</w:t>
      </w:r>
      <w:r>
        <w:rPr>
          <w:rFonts w:ascii="Palatino Linotype" w:eastAsia="Palatino Linotype" w:hAnsi="Palatino Linotype" w:cs="Palatino Linotype"/>
        </w:rPr>
        <w:t>n</w:t>
      </w:r>
      <w:r>
        <w:rPr>
          <w:rFonts w:ascii="Palatino Linotype" w:eastAsia="Palatino Linotype" w:hAnsi="Palatino Linotype" w:cs="Palatino Linotype"/>
          <w:spacing w:val="40"/>
        </w:rPr>
        <w:t xml:space="preserve"> </w:t>
      </w:r>
      <w:r>
        <w:rPr>
          <w:rFonts w:ascii="Palatino Linotype" w:eastAsia="Palatino Linotype" w:hAnsi="Palatino Linotype" w:cs="Palatino Linotype"/>
          <w:spacing w:val="4"/>
        </w:rPr>
        <w:t>s</w:t>
      </w:r>
      <w:r>
        <w:rPr>
          <w:rFonts w:ascii="Palatino Linotype" w:eastAsia="Palatino Linotype" w:hAnsi="Palatino Linotype" w:cs="Palatino Linotype"/>
          <w:spacing w:val="-2"/>
        </w:rPr>
        <w:t>e</w:t>
      </w:r>
      <w:r>
        <w:rPr>
          <w:rFonts w:ascii="Palatino Linotype" w:eastAsia="Palatino Linotype" w:hAnsi="Palatino Linotype" w:cs="Palatino Linotype"/>
        </w:rPr>
        <w:t>j</w:t>
      </w:r>
      <w:r>
        <w:rPr>
          <w:rFonts w:ascii="Palatino Linotype" w:eastAsia="Palatino Linotype" w:hAnsi="Palatino Linotype" w:cs="Palatino Linotype"/>
          <w:spacing w:val="-2"/>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
        </w:rPr>
        <w:t xml:space="preserve"> 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41"/>
        </w:rPr>
        <w:t xml:space="preserve"> </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108"/>
        </w:rPr>
        <w:t>g</w:t>
      </w:r>
      <w:r>
        <w:rPr>
          <w:rFonts w:ascii="Palatino Linotype" w:eastAsia="Palatino Linotype" w:hAnsi="Palatino Linotype" w:cs="Palatino Linotype"/>
          <w:i/>
          <w:spacing w:val="1"/>
          <w:w w:val="108"/>
        </w:rPr>
        <w:t>e</w:t>
      </w:r>
      <w:r>
        <w:rPr>
          <w:rFonts w:ascii="Palatino Linotype" w:eastAsia="Palatino Linotype" w:hAnsi="Palatino Linotype" w:cs="Palatino Linotype"/>
          <w:i/>
          <w:w w:val="108"/>
        </w:rPr>
        <w:t>ncy</w:t>
      </w:r>
      <w:r>
        <w:rPr>
          <w:rFonts w:ascii="Palatino Linotype" w:eastAsia="Palatino Linotype" w:hAnsi="Palatino Linotype" w:cs="Palatino Linotype"/>
          <w:i/>
          <w:spacing w:val="-1"/>
          <w:w w:val="108"/>
        </w:rPr>
        <w:t xml:space="preserve"> </w:t>
      </w:r>
      <w:r>
        <w:rPr>
          <w:rFonts w:ascii="Palatino Linotype" w:eastAsia="Palatino Linotype" w:hAnsi="Palatino Linotype" w:cs="Palatino Linotype"/>
          <w:i/>
          <w:w w:val="108"/>
        </w:rPr>
        <w:t>th</w:t>
      </w:r>
      <w:r>
        <w:rPr>
          <w:rFonts w:ascii="Palatino Linotype" w:eastAsia="Palatino Linotype" w:hAnsi="Palatino Linotype" w:cs="Palatino Linotype"/>
          <w:i/>
          <w:spacing w:val="1"/>
          <w:w w:val="108"/>
        </w:rPr>
        <w:t>e</w:t>
      </w:r>
      <w:r>
        <w:rPr>
          <w:rFonts w:ascii="Palatino Linotype" w:eastAsia="Palatino Linotype" w:hAnsi="Palatino Linotype" w:cs="Palatino Linotype"/>
          <w:i/>
          <w:spacing w:val="-2"/>
          <w:w w:val="108"/>
        </w:rPr>
        <w:t>o</w:t>
      </w:r>
      <w:r>
        <w:rPr>
          <w:rFonts w:ascii="Palatino Linotype" w:eastAsia="Palatino Linotype" w:hAnsi="Palatino Linotype" w:cs="Palatino Linotype"/>
          <w:i/>
          <w:spacing w:val="1"/>
          <w:w w:val="108"/>
        </w:rPr>
        <w:t>r</w:t>
      </w:r>
      <w:r>
        <w:rPr>
          <w:rFonts w:ascii="Palatino Linotype" w:eastAsia="Palatino Linotype" w:hAnsi="Palatino Linotype" w:cs="Palatino Linotype"/>
          <w:i/>
          <w:spacing w:val="4"/>
          <w:w w:val="108"/>
        </w:rPr>
        <w:t>y</w:t>
      </w:r>
      <w:r>
        <w:rPr>
          <w:rFonts w:ascii="Palatino Linotype" w:eastAsia="Palatino Linotype" w:hAnsi="Palatino Linotype" w:cs="Palatino Linotype"/>
          <w:w w:val="108"/>
        </w:rPr>
        <w:t>,</w:t>
      </w:r>
      <w:r>
        <w:rPr>
          <w:rFonts w:ascii="Palatino Linotype" w:eastAsia="Palatino Linotype" w:hAnsi="Palatino Linotype" w:cs="Palatino Linotype"/>
          <w:spacing w:val="1"/>
          <w:w w:val="108"/>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25"/>
        </w:rPr>
        <w:t xml:space="preserve"> </w:t>
      </w:r>
      <w:r>
        <w:rPr>
          <w:rFonts w:ascii="Palatino Linotype" w:eastAsia="Palatino Linotype" w:hAnsi="Palatino Linotype" w:cs="Palatino Linotype"/>
          <w:spacing w:val="5"/>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4"/>
        </w:rPr>
        <w:t>a</w:t>
      </w:r>
      <w:r>
        <w:rPr>
          <w:rFonts w:ascii="Palatino Linotype" w:eastAsia="Palatino Linotype" w:hAnsi="Palatino Linotype" w:cs="Palatino Linotype"/>
        </w:rPr>
        <w:t>g</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0"/>
        </w:rPr>
        <w:t xml:space="preserve"> </w:t>
      </w:r>
      <w:r>
        <w:rPr>
          <w:rFonts w:ascii="Palatino Linotype" w:eastAsia="Palatino Linotype" w:hAnsi="Palatino Linotype" w:cs="Palatino Linotype"/>
          <w:spacing w:val="3"/>
          <w:w w:val="88"/>
        </w:rPr>
        <w:t>(</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11"/>
        </w:rPr>
        <w:t>g</w:t>
      </w:r>
      <w:r>
        <w:rPr>
          <w:rFonts w:ascii="Palatino Linotype" w:eastAsia="Palatino Linotype" w:hAnsi="Palatino Linotype" w:cs="Palatino Linotype"/>
          <w:i/>
          <w:spacing w:val="1"/>
          <w:w w:val="111"/>
        </w:rPr>
        <w:t>e</w:t>
      </w:r>
      <w:r>
        <w:rPr>
          <w:rFonts w:ascii="Palatino Linotype" w:eastAsia="Palatino Linotype" w:hAnsi="Palatino Linotype" w:cs="Palatino Linotype"/>
          <w:i/>
          <w:w w:val="101"/>
        </w:rPr>
        <w:t>ncy</w:t>
      </w:r>
      <w:r>
        <w:rPr>
          <w:rFonts w:ascii="Palatino Linotype" w:eastAsia="Palatino Linotype" w:hAnsi="Palatino Linotype" w:cs="Palatino Linotype"/>
          <w:i/>
          <w:spacing w:val="2"/>
        </w:rPr>
        <w:t xml:space="preserve"> </w:t>
      </w:r>
      <w:r>
        <w:rPr>
          <w:rFonts w:ascii="Palatino Linotype" w:eastAsia="Palatino Linotype" w:hAnsi="Palatino Linotype" w:cs="Palatino Linotype"/>
          <w:i/>
          <w:w w:val="114"/>
        </w:rPr>
        <w:t>th</w:t>
      </w:r>
      <w:r>
        <w:rPr>
          <w:rFonts w:ascii="Palatino Linotype" w:eastAsia="Palatino Linotype" w:hAnsi="Palatino Linotype" w:cs="Palatino Linotype"/>
          <w:i/>
          <w:spacing w:val="1"/>
          <w:w w:val="114"/>
        </w:rPr>
        <w:t>e</w:t>
      </w:r>
      <w:r>
        <w:rPr>
          <w:rFonts w:ascii="Palatino Linotype" w:eastAsia="Palatino Linotype" w:hAnsi="Palatino Linotype" w:cs="Palatino Linotype"/>
          <w:i/>
          <w:spacing w:val="-2"/>
          <w:w w:val="126"/>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1"/>
          <w:w w:val="92"/>
        </w:rPr>
        <w:t>y</w:t>
      </w:r>
      <w:r>
        <w:rPr>
          <w:rFonts w:ascii="Palatino Linotype" w:eastAsia="Palatino Linotype" w:hAnsi="Palatino Linotype" w:cs="Palatino Linotype"/>
          <w:w w:val="88"/>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9"/>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 xml:space="preserve">a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b</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a</w:t>
      </w:r>
      <w:r>
        <w:rPr>
          <w:rFonts w:ascii="Palatino Linotype" w:eastAsia="Palatino Linotype" w:hAnsi="Palatino Linotype" w:cs="Palatino Linotype"/>
          <w:spacing w:val="48"/>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2"/>
          <w:w w:val="107"/>
        </w:rPr>
        <w:t>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n</w:t>
      </w:r>
      <w:r>
        <w:rPr>
          <w:rFonts w:ascii="Palatino Linotype" w:eastAsia="Palatino Linotype" w:hAnsi="Palatino Linotype" w:cs="Palatino Linotype"/>
          <w:spacing w:val="21"/>
          <w:w w:val="107"/>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
        </w:rPr>
        <w:t>h</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ki </w:t>
      </w:r>
      <w:r>
        <w:rPr>
          <w:rFonts w:ascii="Palatino Linotype" w:eastAsia="Palatino Linotype" w:hAnsi="Palatino Linotype" w:cs="Palatino Linotype"/>
          <w:spacing w:val="22"/>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ta </w:t>
      </w:r>
      <w:r>
        <w:rPr>
          <w:rFonts w:ascii="Palatino Linotype" w:eastAsia="Palatino Linotype" w:hAnsi="Palatino Linotype" w:cs="Palatino Linotype"/>
          <w:spacing w:val="6"/>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3"/>
        </w:rPr>
        <w:t>e</w:t>
      </w:r>
      <w:r>
        <w:rPr>
          <w:rFonts w:ascii="Palatino Linotype" w:eastAsia="Palatino Linotype" w:hAnsi="Palatino Linotype" w:cs="Palatino Linotype"/>
        </w:rPr>
        <w:t>l</w:t>
      </w:r>
      <w:r>
        <w:rPr>
          <w:rFonts w:ascii="Palatino Linotype" w:eastAsia="Palatino Linotype" w:hAnsi="Palatino Linotype" w:cs="Palatino Linotype"/>
          <w:spacing w:val="-1"/>
        </w:rPr>
        <w:t>o</w:t>
      </w:r>
      <w:r>
        <w:rPr>
          <w:rFonts w:ascii="Palatino Linotype" w:eastAsia="Palatino Linotype" w:hAnsi="Palatino Linotype" w:cs="Palatino Linotype"/>
        </w:rPr>
        <w:t>la</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3"/>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ik</w:t>
      </w:r>
      <w:r>
        <w:rPr>
          <w:rFonts w:ascii="Palatino Linotype" w:eastAsia="Palatino Linotype" w:hAnsi="Palatino Linotype" w:cs="Palatino Linotype"/>
          <w:spacing w:val="31"/>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1"/>
          <w:w w:val="111"/>
        </w:rPr>
        <w:t>a</w:t>
      </w:r>
      <w:r>
        <w:rPr>
          <w:rFonts w:ascii="Palatino Linotype" w:eastAsia="Palatino Linotype" w:hAnsi="Palatino Linotype" w:cs="Palatino Linotype"/>
          <w:w w:val="102"/>
        </w:rPr>
        <w:t xml:space="preserve">ka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n</w:t>
      </w:r>
      <w:r>
        <w:rPr>
          <w:rFonts w:ascii="Palatino Linotype" w:eastAsia="Palatino Linotype" w:hAnsi="Palatino Linotype" w:cs="Palatino Linotype"/>
          <w:spacing w:val="6"/>
          <w:w w:val="107"/>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s</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3"/>
          <w:w w:val="105"/>
        </w:rPr>
        <w:t>e</w:t>
      </w:r>
      <w:r>
        <w:rPr>
          <w:rFonts w:ascii="Palatino Linotype" w:eastAsia="Palatino Linotype" w:hAnsi="Palatino Linotype" w:cs="Palatino Linotype"/>
          <w:spacing w:val="-1"/>
          <w:w w:val="105"/>
        </w:rPr>
        <w:t>m</w:t>
      </w:r>
      <w:r>
        <w:rPr>
          <w:rFonts w:ascii="Palatino Linotype" w:eastAsia="Palatino Linotype" w:hAnsi="Palatino Linotype" w:cs="Palatino Linotype"/>
          <w:w w:val="105"/>
        </w:rPr>
        <w:t>i</w:t>
      </w:r>
      <w:r>
        <w:rPr>
          <w:rFonts w:ascii="Palatino Linotype" w:eastAsia="Palatino Linotype" w:hAnsi="Palatino Linotype" w:cs="Palatino Linotype"/>
          <w:spacing w:val="-1"/>
          <w:w w:val="105"/>
        </w:rPr>
        <w:t>sa</w:t>
      </w:r>
      <w:r>
        <w:rPr>
          <w:rFonts w:ascii="Palatino Linotype" w:eastAsia="Palatino Linotype" w:hAnsi="Palatino Linotype" w:cs="Palatino Linotype"/>
          <w:spacing w:val="2"/>
          <w:w w:val="105"/>
        </w:rPr>
        <w:t>h</w:t>
      </w:r>
      <w:r>
        <w:rPr>
          <w:rFonts w:ascii="Palatino Linotype" w:eastAsia="Palatino Linotype" w:hAnsi="Palatino Linotype" w:cs="Palatino Linotype"/>
          <w:w w:val="105"/>
        </w:rPr>
        <w:t>k</w:t>
      </w:r>
      <w:r>
        <w:rPr>
          <w:rFonts w:ascii="Palatino Linotype" w:eastAsia="Palatino Linotype" w:hAnsi="Palatino Linotype" w:cs="Palatino Linotype"/>
          <w:spacing w:val="-1"/>
          <w:w w:val="105"/>
        </w:rPr>
        <w:t>a</w:t>
      </w:r>
      <w:r>
        <w:rPr>
          <w:rFonts w:ascii="Palatino Linotype" w:eastAsia="Palatino Linotype" w:hAnsi="Palatino Linotype" w:cs="Palatino Linotype"/>
          <w:w w:val="105"/>
        </w:rPr>
        <w:t>n</w:t>
      </w:r>
      <w:r>
        <w:rPr>
          <w:rFonts w:ascii="Palatino Linotype" w:eastAsia="Palatino Linotype" w:hAnsi="Palatino Linotype" w:cs="Palatino Linotype"/>
          <w:spacing w:val="11"/>
          <w:w w:val="105"/>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t</w:t>
      </w:r>
      <w:r>
        <w:rPr>
          <w:rFonts w:ascii="Palatino Linotype" w:eastAsia="Palatino Linotype" w:hAnsi="Palatino Linotype" w:cs="Palatino Linotype"/>
          <w:spacing w:val="4"/>
        </w:rPr>
        <w:t>i</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t</w:t>
      </w:r>
      <w:r>
        <w:rPr>
          <w:rFonts w:ascii="Palatino Linotype" w:eastAsia="Palatino Linotype" w:hAnsi="Palatino Linotype" w:cs="Palatino Linotype"/>
          <w:spacing w:val="3"/>
        </w:rPr>
        <w:t>a</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a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4"/>
        </w:rPr>
        <w:t>m</w:t>
      </w:r>
      <w:r>
        <w:rPr>
          <w:rFonts w:ascii="Palatino Linotype" w:eastAsia="Palatino Linotype" w:hAnsi="Palatino Linotype" w:cs="Palatino Linotype"/>
          <w:spacing w:val="-2"/>
        </w:rPr>
        <w:t>e</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g </w:t>
      </w:r>
      <w:r>
        <w:rPr>
          <w:rFonts w:ascii="Palatino Linotype" w:eastAsia="Palatino Linotype" w:hAnsi="Palatino Linotype" w:cs="Palatino Linotype"/>
          <w:spacing w:val="9"/>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m </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1"/>
          <w:w w:val="107"/>
        </w:rPr>
        <w:t>ma</w:t>
      </w:r>
      <w:r>
        <w:rPr>
          <w:rFonts w:ascii="Palatino Linotype" w:eastAsia="Palatino Linotype" w:hAnsi="Palatino Linotype" w:cs="Palatino Linotype"/>
          <w:spacing w:val="2"/>
          <w:w w:val="107"/>
        </w:rPr>
        <w:t>n</w:t>
      </w:r>
      <w:r>
        <w:rPr>
          <w:rFonts w:ascii="Palatino Linotype" w:eastAsia="Palatino Linotype" w:hAnsi="Palatino Linotype" w:cs="Palatino Linotype"/>
          <w:spacing w:val="-1"/>
          <w:w w:val="107"/>
        </w:rPr>
        <w:t>a</w:t>
      </w:r>
      <w:r>
        <w:rPr>
          <w:rFonts w:ascii="Palatino Linotype" w:eastAsia="Palatino Linotype" w:hAnsi="Palatino Linotype" w:cs="Palatino Linotype"/>
          <w:w w:val="107"/>
        </w:rPr>
        <w:t>j</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1"/>
          <w:w w:val="107"/>
        </w:rPr>
        <w:t>m</w:t>
      </w:r>
      <w:r>
        <w:rPr>
          <w:rFonts w:ascii="Palatino Linotype" w:eastAsia="Palatino Linotype" w:hAnsi="Palatino Linotype" w:cs="Palatino Linotype"/>
          <w:spacing w:val="-2"/>
          <w:w w:val="107"/>
        </w:rPr>
        <w:t>e</w:t>
      </w:r>
      <w:r>
        <w:rPr>
          <w:rFonts w:ascii="Palatino Linotype" w:eastAsia="Palatino Linotype" w:hAnsi="Palatino Linotype" w:cs="Palatino Linotype"/>
          <w:w w:val="107"/>
        </w:rPr>
        <w:t>n</w:t>
      </w:r>
      <w:r>
        <w:rPr>
          <w:rFonts w:ascii="Palatino Linotype" w:eastAsia="Palatino Linotype" w:hAnsi="Palatino Linotype" w:cs="Palatino Linotype"/>
          <w:spacing w:val="45"/>
          <w:w w:val="107"/>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spacing w:val="2"/>
          <w:w w:val="107"/>
        </w:rPr>
        <w:t>n</w:t>
      </w:r>
      <w:r>
        <w:rPr>
          <w:rFonts w:ascii="Palatino Linotype" w:eastAsia="Palatino Linotype" w:hAnsi="Palatino Linotype" w:cs="Palatino Linotype"/>
          <w:w w:val="107"/>
        </w:rPr>
        <w:t>.</w:t>
      </w:r>
      <w:r>
        <w:rPr>
          <w:rFonts w:ascii="Palatino Linotype" w:eastAsia="Palatino Linotype" w:hAnsi="Palatino Linotype" w:cs="Palatino Linotype"/>
          <w:spacing w:val="30"/>
          <w:w w:val="107"/>
        </w:rPr>
        <w:t xml:space="preserve"> </w:t>
      </w:r>
      <w:r>
        <w:rPr>
          <w:rFonts w:ascii="Palatino Linotype" w:eastAsia="Palatino Linotype" w:hAnsi="Palatino Linotype" w:cs="Palatino Linotype"/>
          <w:w w:val="107"/>
        </w:rPr>
        <w:t>P</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1"/>
          <w:w w:val="107"/>
        </w:rPr>
        <w:t>m</w:t>
      </w:r>
      <w:r>
        <w:rPr>
          <w:rFonts w:ascii="Palatino Linotype" w:eastAsia="Palatino Linotype" w:hAnsi="Palatino Linotype" w:cs="Palatino Linotype"/>
          <w:w w:val="107"/>
        </w:rPr>
        <w:t>i</w:t>
      </w:r>
      <w:r>
        <w:rPr>
          <w:rFonts w:ascii="Palatino Linotype" w:eastAsia="Palatino Linotype" w:hAnsi="Palatino Linotype" w:cs="Palatino Linotype"/>
          <w:spacing w:val="4"/>
          <w:w w:val="107"/>
        </w:rPr>
        <w:t>s</w:t>
      </w:r>
      <w:r>
        <w:rPr>
          <w:rFonts w:ascii="Palatino Linotype" w:eastAsia="Palatino Linotype" w:hAnsi="Palatino Linotype" w:cs="Palatino Linotype"/>
          <w:spacing w:val="-1"/>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w:t>
      </w:r>
      <w:r>
        <w:rPr>
          <w:rFonts w:ascii="Palatino Linotype" w:eastAsia="Palatino Linotype" w:hAnsi="Palatino Linotype" w:cs="Palatino Linotype"/>
          <w:w w:val="107"/>
        </w:rPr>
        <w:t>n</w:t>
      </w:r>
      <w:r>
        <w:rPr>
          <w:rFonts w:ascii="Palatino Linotype" w:eastAsia="Palatino Linotype" w:hAnsi="Palatino Linotype" w:cs="Palatino Linotype"/>
          <w:spacing w:val="21"/>
          <w:w w:val="107"/>
        </w:rPr>
        <w:t xml:space="preserve"> </w:t>
      </w:r>
      <w:r>
        <w:rPr>
          <w:rFonts w:ascii="Palatino Linotype" w:eastAsia="Palatino Linotype" w:hAnsi="Palatino Linotype" w:cs="Palatino Linotype"/>
          <w:w w:val="107"/>
        </w:rPr>
        <w:t>t</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2"/>
          <w:w w:val="107"/>
        </w:rPr>
        <w:t>r</w:t>
      </w:r>
      <w:r>
        <w:rPr>
          <w:rFonts w:ascii="Palatino Linotype" w:eastAsia="Palatino Linotype" w:hAnsi="Palatino Linotype" w:cs="Palatino Linotype"/>
          <w:w w:val="107"/>
        </w:rPr>
        <w:t>s</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2"/>
          <w:w w:val="107"/>
        </w:rPr>
        <w:t>bu</w:t>
      </w:r>
      <w:r>
        <w:rPr>
          <w:rFonts w:ascii="Palatino Linotype" w:eastAsia="Palatino Linotype" w:hAnsi="Palatino Linotype" w:cs="Palatino Linotype"/>
          <w:w w:val="107"/>
        </w:rPr>
        <w:t>t</w:t>
      </w:r>
      <w:r>
        <w:rPr>
          <w:rFonts w:ascii="Palatino Linotype" w:eastAsia="Palatino Linotype" w:hAnsi="Palatino Linotype" w:cs="Palatino Linotype"/>
          <w:spacing w:val="44"/>
          <w:w w:val="107"/>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er</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rPr>
        <w:t>j</w:t>
      </w:r>
      <w:r>
        <w:rPr>
          <w:rFonts w:ascii="Palatino Linotype" w:eastAsia="Palatino Linotype" w:hAnsi="Palatino Linotype" w:cs="Palatino Linotype"/>
          <w:spacing w:val="1"/>
        </w:rPr>
        <w:t>u</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41"/>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r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 xml:space="preserve">ik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n</w:t>
      </w:r>
      <w:r>
        <w:rPr>
          <w:rFonts w:ascii="Palatino Linotype" w:eastAsia="Palatino Linotype" w:hAnsi="Palatino Linotype" w:cs="Palatino Linotype"/>
          <w:spacing w:val="13"/>
          <w:w w:val="107"/>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4"/>
          <w:w w:val="86"/>
        </w:rPr>
        <w:t>l</w:t>
      </w:r>
      <w:r>
        <w:rPr>
          <w:rFonts w:ascii="Palatino Linotype" w:eastAsia="Palatino Linotype" w:hAnsi="Palatino Linotype" w:cs="Palatino Linotype"/>
          <w:spacing w:val="-2"/>
          <w:w w:val="117"/>
        </w:rPr>
        <w:t>e</w:t>
      </w:r>
      <w:r>
        <w:rPr>
          <w:rFonts w:ascii="Palatino Linotype" w:eastAsia="Palatino Linotype" w:hAnsi="Palatino Linotype" w:cs="Palatino Linotype"/>
          <w:w w:val="105"/>
        </w:rPr>
        <w:t>h</w:t>
      </w:r>
      <w:r>
        <w:rPr>
          <w:rFonts w:ascii="Palatino Linotype" w:eastAsia="Palatino Linotype" w:hAnsi="Palatino Linotype" w:cs="Palatino Linotype"/>
          <w:spacing w:val="14"/>
          <w:w w:val="105"/>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un</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rPr>
        <w:t>ks</w:t>
      </w:r>
      <w:r>
        <w:rPr>
          <w:rFonts w:ascii="Palatino Linotype" w:eastAsia="Palatino Linotype" w:hAnsi="Palatino Linotype" w:cs="Palatino Linotype"/>
          <w:spacing w:val="-1"/>
        </w:rPr>
        <w:t>ima</w:t>
      </w:r>
      <w:r>
        <w:rPr>
          <w:rFonts w:ascii="Palatino Linotype" w:eastAsia="Palatino Linotype" w:hAnsi="Palatino Linotype" w:cs="Palatino Linotype"/>
        </w:rPr>
        <w:t>l</w:t>
      </w:r>
      <w:r>
        <w:rPr>
          <w:rFonts w:ascii="Palatino Linotype" w:eastAsia="Palatino Linotype" w:hAnsi="Palatino Linotype" w:cs="Palatino Linotype"/>
          <w:spacing w:val="37"/>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
        </w:rPr>
        <w:t>b</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1"/>
        </w:rPr>
        <w:t>y</w:t>
      </w:r>
      <w:r>
        <w:rPr>
          <w:rFonts w:ascii="Palatino Linotype" w:eastAsia="Palatino Linotype" w:hAnsi="Palatino Linotype" w:cs="Palatino Linotype"/>
        </w:rPr>
        <w:t>a</w:t>
      </w:r>
      <w:r>
        <w:rPr>
          <w:rFonts w:ascii="Palatino Linotype" w:eastAsia="Palatino Linotype" w:hAnsi="Palatino Linotype" w:cs="Palatino Linotype"/>
          <w:spacing w:val="25"/>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5"/>
        </w:rPr>
        <w:t xml:space="preserve"> </w:t>
      </w:r>
      <w:r>
        <w:rPr>
          <w:rFonts w:ascii="Palatino Linotype" w:eastAsia="Palatino Linotype" w:hAnsi="Palatino Linotype" w:cs="Palatino Linotype"/>
          <w:w w:val="115"/>
        </w:rPr>
        <w:t>s</w:t>
      </w:r>
      <w:r>
        <w:rPr>
          <w:rFonts w:ascii="Palatino Linotype" w:eastAsia="Palatino Linotype" w:hAnsi="Palatino Linotype" w:cs="Palatino Linotype"/>
          <w:spacing w:val="-3"/>
          <w:w w:val="115"/>
        </w:rPr>
        <w:t>e</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1"/>
        </w:rPr>
        <w:t>f</w:t>
      </w:r>
      <w:r>
        <w:rPr>
          <w:rFonts w:ascii="Palatino Linotype" w:eastAsia="Palatino Linotype" w:hAnsi="Palatino Linotype" w:cs="Palatino Linotype"/>
          <w:w w:val="102"/>
        </w:rPr>
        <w:t>i</w:t>
      </w:r>
      <w:r>
        <w:rPr>
          <w:rFonts w:ascii="Palatino Linotype" w:eastAsia="Palatino Linotype" w:hAnsi="Palatino Linotype" w:cs="Palatino Linotype"/>
          <w:spacing w:val="-1"/>
          <w:w w:val="102"/>
        </w:rPr>
        <w:t>s</w:t>
      </w:r>
      <w:r>
        <w:rPr>
          <w:rFonts w:ascii="Palatino Linotype" w:eastAsia="Palatino Linotype" w:hAnsi="Palatino Linotype" w:cs="Palatino Linotype"/>
          <w:w w:val="105"/>
        </w:rPr>
        <w:t>i</w:t>
      </w:r>
      <w:r>
        <w:rPr>
          <w:rFonts w:ascii="Palatino Linotype" w:eastAsia="Palatino Linotype" w:hAnsi="Palatino Linotype" w:cs="Palatino Linotype"/>
          <w:spacing w:val="-3"/>
          <w:w w:val="105"/>
        </w:rPr>
        <w:t>e</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un</w:t>
      </w:r>
      <w:r>
        <w:rPr>
          <w:rFonts w:ascii="Palatino Linotype" w:eastAsia="Palatino Linotype" w:hAnsi="Palatino Linotype" w:cs="Palatino Linotype"/>
        </w:rPr>
        <w:t xml:space="preserve">gkin  </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6"/>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5"/>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o</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w:t>
      </w:r>
      <w:r>
        <w:rPr>
          <w:rFonts w:ascii="Palatino Linotype" w:eastAsia="Palatino Linotype" w:hAnsi="Palatino Linotype" w:cs="Palatino Linotype"/>
        </w:rPr>
        <w:t xml:space="preserve">a </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n</w:t>
      </w:r>
      <w:r>
        <w:rPr>
          <w:rFonts w:ascii="Palatino Linotype" w:eastAsia="Palatino Linotype" w:hAnsi="Palatino Linotype" w:cs="Palatino Linotype"/>
          <w:spacing w:val="45"/>
          <w:w w:val="107"/>
        </w:rPr>
        <w:t xml:space="preserve"> </w:t>
      </w:r>
      <w:r>
        <w:rPr>
          <w:rFonts w:ascii="Palatino Linotype" w:eastAsia="Palatino Linotype" w:hAnsi="Palatino Linotype" w:cs="Palatino Linotype"/>
          <w:spacing w:val="-1"/>
        </w:rPr>
        <w:t>o</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rPr>
        <w:t xml:space="preserve">h </w:t>
      </w:r>
      <w:r>
        <w:rPr>
          <w:rFonts w:ascii="Palatino Linotype" w:eastAsia="Palatino Linotype" w:hAnsi="Palatino Linotype" w:cs="Palatino Linotype"/>
          <w:spacing w:val="25"/>
        </w:rPr>
        <w:t xml:space="preserve"> </w:t>
      </w:r>
      <w:r>
        <w:rPr>
          <w:rFonts w:ascii="Palatino Linotype" w:eastAsia="Palatino Linotype" w:hAnsi="Palatino Linotype" w:cs="Palatino Linotype"/>
          <w:w w:val="107"/>
        </w:rPr>
        <w:t>t</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2"/>
          <w:w w:val="107"/>
        </w:rPr>
        <w:t>n</w:t>
      </w:r>
      <w:r>
        <w:rPr>
          <w:rFonts w:ascii="Palatino Linotype" w:eastAsia="Palatino Linotype" w:hAnsi="Palatino Linotype" w:cs="Palatino Linotype"/>
          <w:spacing w:val="-1"/>
          <w:w w:val="107"/>
        </w:rPr>
        <w:t>a</w:t>
      </w:r>
      <w:r>
        <w:rPr>
          <w:rFonts w:ascii="Palatino Linotype" w:eastAsia="Palatino Linotype" w:hAnsi="Palatino Linotype" w:cs="Palatino Linotype"/>
          <w:w w:val="107"/>
        </w:rPr>
        <w:t>g</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1"/>
          <w:w w:val="107"/>
        </w:rPr>
        <w:t>-</w:t>
      </w:r>
      <w:r>
        <w:rPr>
          <w:rFonts w:ascii="Palatino Linotype" w:eastAsia="Palatino Linotype" w:hAnsi="Palatino Linotype" w:cs="Palatino Linotype"/>
          <w:w w:val="107"/>
        </w:rPr>
        <w:t>t</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2"/>
          <w:w w:val="107"/>
        </w:rPr>
        <w:t>n</w:t>
      </w:r>
      <w:r>
        <w:rPr>
          <w:rFonts w:ascii="Palatino Linotype" w:eastAsia="Palatino Linotype" w:hAnsi="Palatino Linotype" w:cs="Palatino Linotype"/>
          <w:spacing w:val="-1"/>
          <w:w w:val="107"/>
        </w:rPr>
        <w:t>a</w:t>
      </w:r>
      <w:r>
        <w:rPr>
          <w:rFonts w:ascii="Palatino Linotype" w:eastAsia="Palatino Linotype" w:hAnsi="Palatino Linotype" w:cs="Palatino Linotype"/>
          <w:w w:val="107"/>
        </w:rPr>
        <w:t>ga</w:t>
      </w:r>
      <w:r>
        <w:rPr>
          <w:rFonts w:ascii="Palatino Linotype" w:eastAsia="Palatino Linotype" w:hAnsi="Palatino Linotype" w:cs="Palatino Linotype"/>
          <w:spacing w:val="42"/>
          <w:w w:val="107"/>
        </w:rPr>
        <w:t xml:space="preserve"> </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1"/>
        </w:rPr>
        <w:t>f</w:t>
      </w:r>
      <w:r>
        <w:rPr>
          <w:rFonts w:ascii="Palatino Linotype" w:eastAsia="Palatino Linotype" w:hAnsi="Palatino Linotype" w:cs="Palatino Linotype"/>
          <w:spacing w:val="-2"/>
          <w:w w:val="117"/>
        </w:rPr>
        <w:t>e</w:t>
      </w:r>
      <w:r>
        <w:rPr>
          <w:rFonts w:ascii="Palatino Linotype" w:eastAsia="Palatino Linotype" w:hAnsi="Palatino Linotype" w:cs="Palatino Linotype"/>
          <w:w w:val="112"/>
        </w:rPr>
        <w:t>s</w:t>
      </w:r>
      <w:r>
        <w:rPr>
          <w:rFonts w:ascii="Palatino Linotype" w:eastAsia="Palatino Linotype" w:hAnsi="Palatino Linotype" w:cs="Palatino Linotype"/>
          <w:spacing w:val="-1"/>
          <w:w w:val="112"/>
        </w:rPr>
        <w:t>s</w:t>
      </w:r>
      <w:r>
        <w:rPr>
          <w:rFonts w:ascii="Palatino Linotype" w:eastAsia="Palatino Linotype" w:hAnsi="Palatino Linotype" w:cs="Palatino Linotype"/>
          <w:spacing w:val="4"/>
          <w:w w:val="86"/>
        </w:rPr>
        <w:t>i</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1"/>
        </w:rPr>
        <w:t>a</w:t>
      </w:r>
      <w:r>
        <w:rPr>
          <w:rFonts w:ascii="Palatino Linotype" w:eastAsia="Palatino Linotype" w:hAnsi="Palatino Linotype" w:cs="Palatino Linotype"/>
          <w:w w:val="86"/>
        </w:rPr>
        <w:t xml:space="preserve">l </w:t>
      </w:r>
      <w:r>
        <w:rPr>
          <w:rFonts w:ascii="Palatino Linotype" w:eastAsia="Palatino Linotype" w:hAnsi="Palatino Linotype" w:cs="Palatino Linotype"/>
          <w:spacing w:val="1"/>
        </w:rPr>
        <w:t>(</w:t>
      </w:r>
      <w:r>
        <w:rPr>
          <w:rFonts w:ascii="Palatino Linotype" w:eastAsia="Palatino Linotype" w:hAnsi="Palatino Linotype" w:cs="Palatino Linotype"/>
          <w:spacing w:val="-1"/>
        </w:rPr>
        <w:t>D</w:t>
      </w:r>
      <w:r>
        <w:rPr>
          <w:rFonts w:ascii="Palatino Linotype" w:eastAsia="Palatino Linotype" w:hAnsi="Palatino Linotype" w:cs="Palatino Linotype"/>
        </w:rPr>
        <w:t>j</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 </w:t>
      </w:r>
      <w:r>
        <w:rPr>
          <w:rFonts w:ascii="Palatino Linotype" w:eastAsia="Palatino Linotype" w:hAnsi="Palatino Linotype" w:cs="Palatino Linotype"/>
          <w:spacing w:val="44"/>
        </w:rPr>
        <w:t xml:space="preserve"> </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8</w:t>
      </w:r>
      <w:r>
        <w:rPr>
          <w:rFonts w:ascii="Palatino Linotype" w:eastAsia="Palatino Linotype" w:hAnsi="Palatino Linotype" w:cs="Palatino Linotype"/>
          <w:spacing w:val="3"/>
        </w:rPr>
        <w:t>)</w:t>
      </w:r>
      <w:r>
        <w:rPr>
          <w:rFonts w:ascii="Palatino Linotype" w:eastAsia="Palatino Linotype" w:hAnsi="Palatino Linotype" w:cs="Palatino Linotype"/>
        </w:rPr>
        <w:t xml:space="preserve">.   </w:t>
      </w:r>
      <w:r>
        <w:rPr>
          <w:rFonts w:ascii="Palatino Linotype" w:eastAsia="Palatino Linotype" w:hAnsi="Palatino Linotype" w:cs="Palatino Linotype"/>
          <w:spacing w:val="-2"/>
          <w:w w:val="8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90"/>
        </w:rPr>
        <w:t>y</w:t>
      </w:r>
      <w:r>
        <w:rPr>
          <w:rFonts w:ascii="Palatino Linotype" w:eastAsia="Palatino Linotype" w:hAnsi="Palatino Linotype" w:cs="Palatino Linotype"/>
          <w:w w:val="111"/>
        </w:rPr>
        <w:t>a</w:t>
      </w:r>
      <w:r>
        <w:rPr>
          <w:rFonts w:ascii="Palatino Linotype" w:eastAsia="Palatino Linotype" w:hAnsi="Palatino Linotype" w:cs="Palatino Linotype"/>
          <w:spacing w:val="47"/>
          <w:w w:val="111"/>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spacing w:val="4"/>
        </w:rPr>
        <w:t>i</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4"/>
        </w:rPr>
        <w:t>m</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j</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4"/>
        </w:rPr>
        <w:t>i</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4"/>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1"/>
          <w:w w:val="107"/>
        </w:rPr>
        <w:t>m</w:t>
      </w:r>
      <w:r>
        <w:rPr>
          <w:rFonts w:ascii="Palatino Linotype" w:eastAsia="Palatino Linotype" w:hAnsi="Palatino Linotype" w:cs="Palatino Linotype"/>
          <w:spacing w:val="-2"/>
          <w:w w:val="107"/>
        </w:rPr>
        <w:t>e</w:t>
      </w:r>
      <w:r>
        <w:rPr>
          <w:rFonts w:ascii="Palatino Linotype" w:eastAsia="Palatino Linotype" w:hAnsi="Palatino Linotype" w:cs="Palatino Linotype"/>
          <w:spacing w:val="-1"/>
          <w:w w:val="107"/>
        </w:rPr>
        <w:t>m</w:t>
      </w:r>
      <w:r>
        <w:rPr>
          <w:rFonts w:ascii="Palatino Linotype" w:eastAsia="Palatino Linotype" w:hAnsi="Palatino Linotype" w:cs="Palatino Linotype"/>
          <w:spacing w:val="2"/>
          <w:w w:val="107"/>
        </w:rPr>
        <w:t>b</w:t>
      </w:r>
      <w:r>
        <w:rPr>
          <w:rFonts w:ascii="Palatino Linotype" w:eastAsia="Palatino Linotype" w:hAnsi="Palatino Linotype" w:cs="Palatino Linotype"/>
          <w:spacing w:val="-1"/>
          <w:w w:val="107"/>
        </w:rPr>
        <w:t>a</w:t>
      </w:r>
      <w:r>
        <w:rPr>
          <w:rFonts w:ascii="Palatino Linotype" w:eastAsia="Palatino Linotype" w:hAnsi="Palatino Linotype" w:cs="Palatino Linotype"/>
          <w:spacing w:val="2"/>
          <w:w w:val="107"/>
        </w:rPr>
        <w:t>n</w:t>
      </w:r>
      <w:r>
        <w:rPr>
          <w:rFonts w:ascii="Palatino Linotype" w:eastAsia="Palatino Linotype" w:hAnsi="Palatino Linotype" w:cs="Palatino Linotype"/>
          <w:w w:val="107"/>
        </w:rPr>
        <w:t>tu</w:t>
      </w:r>
      <w:r>
        <w:rPr>
          <w:rFonts w:ascii="Palatino Linotype" w:eastAsia="Palatino Linotype" w:hAnsi="Palatino Linotype" w:cs="Palatino Linotype"/>
          <w:spacing w:val="48"/>
          <w:w w:val="107"/>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4"/>
          <w:w w:val="108"/>
        </w:rPr>
        <w:t>j</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w w:val="105"/>
        </w:rPr>
        <w:t xml:space="preserve">n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i</w:t>
      </w:r>
      <w:r>
        <w:rPr>
          <w:rFonts w:ascii="Palatino Linotype" w:eastAsia="Palatino Linotype" w:hAnsi="Palatino Linotype" w:cs="Palatino Linotype"/>
          <w:spacing w:val="50"/>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 xml:space="preserve">ik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20"/>
        </w:rPr>
        <w:t xml:space="preserve"> </w:t>
      </w:r>
      <w:r>
        <w:rPr>
          <w:rFonts w:ascii="Palatino Linotype" w:eastAsia="Palatino Linotype" w:hAnsi="Palatino Linotype" w:cs="Palatino Linotype"/>
        </w:rPr>
        <w:t>j</w:t>
      </w:r>
      <w:r>
        <w:rPr>
          <w:rFonts w:ascii="Palatino Linotype" w:eastAsia="Palatino Linotype" w:hAnsi="Palatino Linotype" w:cs="Palatino Linotype"/>
          <w:spacing w:val="1"/>
        </w:rPr>
        <w:t>u</w:t>
      </w:r>
      <w:r>
        <w:rPr>
          <w:rFonts w:ascii="Palatino Linotype" w:eastAsia="Palatino Linotype" w:hAnsi="Palatino Linotype" w:cs="Palatino Linotype"/>
        </w:rPr>
        <w:t>ga</w:t>
      </w:r>
      <w:r>
        <w:rPr>
          <w:rFonts w:ascii="Palatino Linotype" w:eastAsia="Palatino Linotype" w:hAnsi="Palatino Linotype" w:cs="Palatino Linotype"/>
          <w:spacing w:val="19"/>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i </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4"/>
        </w:rPr>
        <w:t>t</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ga</w:t>
      </w:r>
      <w:r>
        <w:rPr>
          <w:rFonts w:ascii="Palatino Linotype" w:eastAsia="Palatino Linotype" w:hAnsi="Palatino Linotype" w:cs="Palatino Linotype"/>
          <w:spacing w:val="47"/>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f</w:t>
      </w:r>
      <w:r>
        <w:rPr>
          <w:rFonts w:ascii="Palatino Linotype" w:eastAsia="Palatino Linotype" w:hAnsi="Palatino Linotype" w:cs="Palatino Linotype"/>
          <w:spacing w:val="-2"/>
        </w:rPr>
        <w:t>e</w:t>
      </w:r>
      <w:r>
        <w:rPr>
          <w:rFonts w:ascii="Palatino Linotype" w:eastAsia="Palatino Linotype" w:hAnsi="Palatino Linotype" w:cs="Palatino Linotype"/>
          <w:spacing w:val="4"/>
        </w:rPr>
        <w:t>s</w:t>
      </w:r>
      <w:r>
        <w:rPr>
          <w:rFonts w:ascii="Palatino Linotype" w:eastAsia="Palatino Linotype" w:hAnsi="Palatino Linotype" w:cs="Palatino Linotype"/>
        </w:rPr>
        <w:t>i</w:t>
      </w:r>
      <w:r>
        <w:rPr>
          <w:rFonts w:ascii="Palatino Linotype" w:eastAsia="Palatino Linotype" w:hAnsi="Palatino Linotype" w:cs="Palatino Linotype"/>
          <w:spacing w:val="3"/>
        </w:rPr>
        <w:t>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0"/>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29"/>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10"/>
        </w:rPr>
        <w:t>j</w:t>
      </w:r>
      <w:r>
        <w:rPr>
          <w:rFonts w:ascii="Palatino Linotype" w:eastAsia="Palatino Linotype" w:hAnsi="Palatino Linotype" w:cs="Palatino Linotype"/>
          <w:spacing w:val="-2"/>
          <w:w w:val="110"/>
        </w:rPr>
        <w:t>a</w:t>
      </w:r>
      <w:r>
        <w:rPr>
          <w:rFonts w:ascii="Palatino Linotype" w:eastAsia="Palatino Linotype" w:hAnsi="Palatino Linotype" w:cs="Palatino Linotype"/>
          <w:w w:val="102"/>
        </w:rPr>
        <w:t>l</w:t>
      </w:r>
      <w:r>
        <w:rPr>
          <w:rFonts w:ascii="Palatino Linotype" w:eastAsia="Palatino Linotype" w:hAnsi="Palatino Linotype" w:cs="Palatino Linotype"/>
          <w:spacing w:val="-2"/>
          <w:w w:val="102"/>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102"/>
        </w:rPr>
        <w:t>k</w:t>
      </w:r>
      <w:r>
        <w:rPr>
          <w:rFonts w:ascii="Palatino Linotype" w:eastAsia="Palatino Linotype" w:hAnsi="Palatino Linotype" w:cs="Palatino Linotype"/>
          <w:spacing w:val="-1"/>
          <w:w w:val="102"/>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1"/>
        </w:rPr>
        <w:t>u</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1"/>
          <w:w w:val="111"/>
        </w:rPr>
        <w:t>aa</w:t>
      </w:r>
      <w:r>
        <w:rPr>
          <w:rFonts w:ascii="Palatino Linotype" w:eastAsia="Palatino Linotype" w:hAnsi="Palatino Linotype" w:cs="Palatino Linotype"/>
          <w:spacing w:val="2"/>
          <w:w w:val="105"/>
        </w:rPr>
        <w:t>n</w:t>
      </w:r>
      <w:r>
        <w:rPr>
          <w:rFonts w:ascii="Palatino Linotype" w:eastAsia="Palatino Linotype" w:hAnsi="Palatino Linotype" w:cs="Palatino Linotype"/>
          <w:w w:val="106"/>
        </w:rPr>
        <w:t>.</w:t>
      </w:r>
    </w:p>
    <w:p w:rsidR="00AE2BAC" w:rsidRDefault="003E7ABA">
      <w:pPr>
        <w:spacing w:line="260" w:lineRule="exact"/>
        <w:ind w:left="871"/>
        <w:rPr>
          <w:rFonts w:ascii="Palatino Linotype" w:eastAsia="Palatino Linotype" w:hAnsi="Palatino Linotype" w:cs="Palatino Linotype"/>
        </w:rPr>
      </w:pP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l </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1"/>
        </w:rPr>
        <w:t>ia</w:t>
      </w:r>
      <w:r>
        <w:rPr>
          <w:rFonts w:ascii="Palatino Linotype" w:eastAsia="Palatino Linotype" w:hAnsi="Palatino Linotype" w:cs="Palatino Linotype"/>
        </w:rPr>
        <w:t xml:space="preserve">n  </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4"/>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ndu</w:t>
      </w:r>
      <w:r>
        <w:rPr>
          <w:rFonts w:ascii="Palatino Linotype" w:eastAsia="Palatino Linotype" w:hAnsi="Palatino Linotype" w:cs="Palatino Linotype"/>
        </w:rPr>
        <w:t>k</w:t>
      </w:r>
      <w:r>
        <w:rPr>
          <w:rFonts w:ascii="Palatino Linotype" w:eastAsia="Palatino Linotype" w:hAnsi="Palatino Linotype" w:cs="Palatino Linotype"/>
          <w:spacing w:val="-3"/>
        </w:rPr>
        <w:t>u</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g  </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1"/>
        </w:rPr>
        <w:t>ia</w:t>
      </w:r>
      <w:r>
        <w:rPr>
          <w:rFonts w:ascii="Palatino Linotype" w:eastAsia="Palatino Linotype" w:hAnsi="Palatino Linotype" w:cs="Palatino Linotype"/>
        </w:rPr>
        <w:t xml:space="preserve">n  </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g </w:t>
      </w:r>
      <w:r>
        <w:rPr>
          <w:rFonts w:ascii="Palatino Linotype" w:eastAsia="Palatino Linotype" w:hAnsi="Palatino Linotype" w:cs="Palatino Linotype"/>
          <w:spacing w:val="33"/>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la</w:t>
      </w:r>
      <w:r>
        <w:rPr>
          <w:rFonts w:ascii="Palatino Linotype" w:eastAsia="Palatino Linotype" w:hAnsi="Palatino Linotype" w:cs="Palatino Linotype"/>
        </w:rPr>
        <w:t>k</w:t>
      </w:r>
      <w:r>
        <w:rPr>
          <w:rFonts w:ascii="Palatino Linotype" w:eastAsia="Palatino Linotype" w:hAnsi="Palatino Linotype" w:cs="Palatino Linotype"/>
          <w:spacing w:val="2"/>
        </w:rPr>
        <w:t>u</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2"/>
        </w:rPr>
        <w:t xml:space="preserve"> </w:t>
      </w:r>
      <w:r>
        <w:rPr>
          <w:rFonts w:ascii="Palatino Linotype" w:eastAsia="Palatino Linotype" w:hAnsi="Palatino Linotype" w:cs="Palatino Linotype"/>
          <w:spacing w:val="-1"/>
        </w:rPr>
        <w:t>o</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rPr>
        <w:t xml:space="preserve">h  </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f</w:t>
      </w:r>
      <w:r>
        <w:rPr>
          <w:rFonts w:ascii="Palatino Linotype" w:eastAsia="Palatino Linotype" w:hAnsi="Palatino Linotype" w:cs="Palatino Linotype"/>
        </w:rPr>
        <w:t xml:space="preserve">i </w:t>
      </w:r>
      <w:r>
        <w:rPr>
          <w:rFonts w:ascii="Palatino Linotype" w:eastAsia="Palatino Linotype" w:hAnsi="Palatino Linotype" w:cs="Palatino Linotype"/>
          <w:spacing w:val="21"/>
        </w:rPr>
        <w:t xml:space="preserve"> </w:t>
      </w:r>
      <w:r>
        <w:rPr>
          <w:rFonts w:ascii="Palatino Linotype" w:eastAsia="Palatino Linotype" w:hAnsi="Palatino Linotype" w:cs="Palatino Linotype"/>
        </w:rPr>
        <w:t>&amp;</w:t>
      </w:r>
    </w:p>
    <w:p w:rsidR="00AE2BAC" w:rsidRDefault="003E7ABA">
      <w:pPr>
        <w:spacing w:before="5" w:line="242" w:lineRule="auto"/>
        <w:ind w:left="161" w:right="72"/>
        <w:jc w:val="both"/>
        <w:rPr>
          <w:rFonts w:ascii="Palatino Linotype" w:eastAsia="Palatino Linotype" w:hAnsi="Palatino Linotype" w:cs="Palatino Linotype"/>
        </w:rPr>
      </w:pPr>
      <w:r>
        <w:rPr>
          <w:rFonts w:ascii="Palatino Linotype" w:eastAsia="Palatino Linotype" w:hAnsi="Palatino Linotype" w:cs="Palatino Linotype"/>
        </w:rPr>
        <w:t>B</w:t>
      </w:r>
      <w:r>
        <w:rPr>
          <w:rFonts w:ascii="Palatino Linotype" w:eastAsia="Palatino Linotype" w:hAnsi="Palatino Linotype" w:cs="Palatino Linotype"/>
          <w:spacing w:val="-1"/>
        </w:rPr>
        <w:t>r</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ia</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spacing w:val="4"/>
        </w:rPr>
        <w:t>i</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 </w:t>
      </w:r>
      <w:r>
        <w:rPr>
          <w:rFonts w:ascii="Palatino Linotype" w:eastAsia="Palatino Linotype" w:hAnsi="Palatino Linotype" w:cs="Palatino Linotype"/>
          <w:spacing w:val="24"/>
        </w:rPr>
        <w:t xml:space="preserve"> </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6</w:t>
      </w:r>
      <w:r>
        <w:rPr>
          <w:rFonts w:ascii="Palatino Linotype" w:eastAsia="Palatino Linotype" w:hAnsi="Palatino Linotype" w:cs="Palatino Linotype"/>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g </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 xml:space="preserve">a </w:t>
      </w:r>
      <w:r>
        <w:rPr>
          <w:rFonts w:ascii="Palatino Linotype" w:eastAsia="Palatino Linotype" w:hAnsi="Palatino Linotype" w:cs="Palatino Linotype"/>
          <w:spacing w:val="25"/>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4"/>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j</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2"/>
          <w:w w:val="110"/>
        </w:rPr>
        <w:t>b</w:t>
      </w:r>
      <w:r>
        <w:rPr>
          <w:rFonts w:ascii="Palatino Linotype" w:eastAsia="Palatino Linotype" w:hAnsi="Palatino Linotype" w:cs="Palatino Linotype"/>
          <w:spacing w:val="3"/>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04"/>
        </w:rPr>
        <w:t>g</w:t>
      </w:r>
      <w:r>
        <w:rPr>
          <w:rFonts w:ascii="Palatino Linotype" w:eastAsia="Palatino Linotype" w:hAnsi="Palatino Linotype" w:cs="Palatino Linotype"/>
          <w:spacing w:val="-1"/>
          <w:w w:val="104"/>
        </w:rPr>
        <w:t>a</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1"/>
        </w:rPr>
        <w:t>u</w:t>
      </w:r>
      <w:r>
        <w:rPr>
          <w:rFonts w:ascii="Palatino Linotype" w:eastAsia="Palatino Linotype" w:hAnsi="Palatino Linotype" w:cs="Palatino Linotype"/>
          <w:w w:val="105"/>
        </w:rPr>
        <w:t xml:space="preserve">h </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rPr>
        <w:t>f  s</w:t>
      </w:r>
      <w:r>
        <w:rPr>
          <w:rFonts w:ascii="Palatino Linotype" w:eastAsia="Palatino Linotype" w:hAnsi="Palatino Linotype" w:cs="Palatino Linotype"/>
          <w:spacing w:val="-1"/>
        </w:rPr>
        <w:t>i</w:t>
      </w:r>
      <w:r>
        <w:rPr>
          <w:rFonts w:ascii="Palatino Linotype" w:eastAsia="Palatino Linotype" w:hAnsi="Palatino Linotype" w:cs="Palatino Linotype"/>
        </w:rPr>
        <w:t>g</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f</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23"/>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28"/>
        </w:rPr>
        <w:t xml:space="preserve"> </w:t>
      </w:r>
      <w:r>
        <w:rPr>
          <w:rFonts w:ascii="Palatino Linotype" w:eastAsia="Palatino Linotype" w:hAnsi="Palatino Linotype" w:cs="Palatino Linotype"/>
          <w:i/>
          <w:spacing w:val="2"/>
          <w:w w:val="107"/>
        </w:rPr>
        <w:t>f</w:t>
      </w:r>
      <w:r>
        <w:rPr>
          <w:rFonts w:ascii="Palatino Linotype" w:eastAsia="Palatino Linotype" w:hAnsi="Palatino Linotype" w:cs="Palatino Linotype"/>
          <w:i/>
          <w:spacing w:val="-1"/>
          <w:w w:val="107"/>
        </w:rPr>
        <w:t>i</w:t>
      </w:r>
      <w:r>
        <w:rPr>
          <w:rFonts w:ascii="Palatino Linotype" w:eastAsia="Palatino Linotype" w:hAnsi="Palatino Linotype" w:cs="Palatino Linotype"/>
          <w:i/>
          <w:w w:val="107"/>
        </w:rPr>
        <w:t>n</w:t>
      </w:r>
      <w:r>
        <w:rPr>
          <w:rFonts w:ascii="Palatino Linotype" w:eastAsia="Palatino Linotype" w:hAnsi="Palatino Linotype" w:cs="Palatino Linotype"/>
          <w:i/>
          <w:spacing w:val="1"/>
          <w:w w:val="107"/>
        </w:rPr>
        <w:t>a</w:t>
      </w:r>
      <w:r>
        <w:rPr>
          <w:rFonts w:ascii="Palatino Linotype" w:eastAsia="Palatino Linotype" w:hAnsi="Palatino Linotype" w:cs="Palatino Linotype"/>
          <w:i/>
          <w:w w:val="107"/>
        </w:rPr>
        <w:t>nc</w:t>
      </w:r>
      <w:r>
        <w:rPr>
          <w:rFonts w:ascii="Palatino Linotype" w:eastAsia="Palatino Linotype" w:hAnsi="Palatino Linotype" w:cs="Palatino Linotype"/>
          <w:i/>
          <w:spacing w:val="-1"/>
          <w:w w:val="107"/>
        </w:rPr>
        <w:t>i</w:t>
      </w:r>
      <w:r>
        <w:rPr>
          <w:rFonts w:ascii="Palatino Linotype" w:eastAsia="Palatino Linotype" w:hAnsi="Palatino Linotype" w:cs="Palatino Linotype"/>
          <w:i/>
          <w:spacing w:val="2"/>
          <w:w w:val="107"/>
        </w:rPr>
        <w:t>a</w:t>
      </w:r>
      <w:r>
        <w:rPr>
          <w:rFonts w:ascii="Palatino Linotype" w:eastAsia="Palatino Linotype" w:hAnsi="Palatino Linotype" w:cs="Palatino Linotype"/>
          <w:i/>
          <w:w w:val="107"/>
        </w:rPr>
        <w:t>l</w:t>
      </w:r>
      <w:r>
        <w:rPr>
          <w:rFonts w:ascii="Palatino Linotype" w:eastAsia="Palatino Linotype" w:hAnsi="Palatino Linotype" w:cs="Palatino Linotype"/>
          <w:i/>
          <w:spacing w:val="21"/>
          <w:w w:val="107"/>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s</w:t>
      </w:r>
      <w:r>
        <w:rPr>
          <w:rFonts w:ascii="Palatino Linotype" w:eastAsia="Palatino Linotype" w:hAnsi="Palatino Linotype" w:cs="Palatino Linotype"/>
          <w:i/>
          <w:spacing w:val="1"/>
        </w:rPr>
        <w:t>s</w:t>
      </w:r>
      <w:r>
        <w:rPr>
          <w:rFonts w:ascii="Palatino Linotype" w:eastAsia="Palatino Linotype" w:hAnsi="Palatino Linotype" w:cs="Palatino Linotype"/>
          <w:spacing w:val="-3"/>
        </w:rPr>
        <w:t>.</w:t>
      </w:r>
      <w:r>
        <w:rPr>
          <w:rFonts w:ascii="Palatino Linotype" w:eastAsia="Palatino Linotype" w:hAnsi="Palatino Linotype" w:cs="Palatino Linotype"/>
        </w:rPr>
        <w:t xml:space="preserve">. </w:t>
      </w:r>
      <w:r>
        <w:rPr>
          <w:rFonts w:ascii="Palatino Linotype" w:eastAsia="Palatino Linotype" w:hAnsi="Palatino Linotype" w:cs="Palatino Linotype"/>
          <w:spacing w:val="28"/>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ma</w:t>
      </w:r>
      <w:r>
        <w:rPr>
          <w:rFonts w:ascii="Palatino Linotype" w:eastAsia="Palatino Linotype" w:hAnsi="Palatino Linotype" w:cs="Palatino Linotype"/>
        </w:rPr>
        <w:t>k</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n </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t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3"/>
        </w:rPr>
        <w:t>r</w:t>
      </w:r>
      <w:r>
        <w:rPr>
          <w:rFonts w:ascii="Palatino Linotype" w:eastAsia="Palatino Linotype" w:hAnsi="Palatino Linotype" w:cs="Palatino Linotype"/>
          <w:w w:val="102"/>
        </w:rPr>
        <w:t xml:space="preserve">si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22"/>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m</w:t>
      </w:r>
      <w:r>
        <w:rPr>
          <w:rFonts w:ascii="Palatino Linotype" w:eastAsia="Palatino Linotype" w:hAnsi="Palatino Linotype" w:cs="Palatino Linotype"/>
          <w:spacing w:val="50"/>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4"/>
        </w:rPr>
        <w:t>j</w:t>
      </w:r>
      <w:r>
        <w:rPr>
          <w:rFonts w:ascii="Palatino Linotype" w:eastAsia="Palatino Linotype" w:hAnsi="Palatino Linotype" w:cs="Palatino Linotype"/>
          <w:spacing w:val="-2"/>
        </w:rPr>
        <w:t>er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rPr>
        <w:t>ka</w:t>
      </w:r>
      <w:r>
        <w:rPr>
          <w:rFonts w:ascii="Palatino Linotype" w:eastAsia="Palatino Linotype" w:hAnsi="Palatino Linotype" w:cs="Palatino Linotype"/>
          <w:spacing w:val="28"/>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4"/>
        </w:rPr>
        <w:t>m</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i</w:t>
      </w:r>
      <w:r>
        <w:rPr>
          <w:rFonts w:ascii="Palatino Linotype" w:eastAsia="Palatino Linotype" w:hAnsi="Palatino Linotype" w:cs="Palatino Linotype"/>
        </w:rPr>
        <w:t>n</w:t>
      </w:r>
      <w:r>
        <w:rPr>
          <w:rFonts w:ascii="Palatino Linotype" w:eastAsia="Palatino Linotype" w:hAnsi="Palatino Linotype" w:cs="Palatino Linotype"/>
          <w:spacing w:val="39"/>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ik</w:t>
      </w:r>
      <w:r>
        <w:rPr>
          <w:rFonts w:ascii="Palatino Linotype" w:eastAsia="Palatino Linotype" w:hAnsi="Palatino Linotype" w:cs="Palatino Linotype"/>
          <w:spacing w:val="6"/>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i</w:t>
      </w:r>
      <w:r>
        <w:rPr>
          <w:rFonts w:ascii="Palatino Linotype" w:eastAsia="Palatino Linotype" w:hAnsi="Palatino Linotype" w:cs="Palatino Linotype"/>
          <w:spacing w:val="7"/>
        </w:rPr>
        <w:t>n</w:t>
      </w:r>
      <w:r>
        <w:rPr>
          <w:rFonts w:ascii="Palatino Linotype" w:eastAsia="Palatino Linotype" w:hAnsi="Palatino Linotype" w:cs="Palatino Linotype"/>
          <w:spacing w:val="-2"/>
        </w:rPr>
        <w:t>er</w:t>
      </w:r>
      <w:r>
        <w:rPr>
          <w:rFonts w:ascii="Palatino Linotype" w:eastAsia="Palatino Linotype" w:hAnsi="Palatino Linotype" w:cs="Palatino Linotype"/>
        </w:rPr>
        <w:t>ja</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1"/>
        </w:rPr>
        <w:t>u</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1"/>
          <w:w w:val="111"/>
        </w:rPr>
        <w:t>aa</w:t>
      </w:r>
      <w:r>
        <w:rPr>
          <w:rFonts w:ascii="Palatino Linotype" w:eastAsia="Palatino Linotype" w:hAnsi="Palatino Linotype" w:cs="Palatino Linotype"/>
          <w:spacing w:val="2"/>
          <w:w w:val="105"/>
        </w:rPr>
        <w:t>n</w:t>
      </w:r>
      <w:r>
        <w:rPr>
          <w:rFonts w:ascii="Palatino Linotype" w:eastAsia="Palatino Linotype" w:hAnsi="Palatino Linotype" w:cs="Palatino Linotype"/>
          <w:w w:val="106"/>
        </w:rPr>
        <w:t>.</w:t>
      </w:r>
    </w:p>
    <w:p w:rsidR="00AE2BAC" w:rsidRDefault="00AE2BAC">
      <w:pPr>
        <w:spacing w:before="13" w:line="260" w:lineRule="exact"/>
        <w:rPr>
          <w:sz w:val="26"/>
          <w:szCs w:val="26"/>
        </w:rPr>
      </w:pPr>
    </w:p>
    <w:p w:rsidR="00AE2BAC" w:rsidRDefault="003E7ABA">
      <w:pPr>
        <w:ind w:left="161" w:right="1564"/>
        <w:jc w:val="both"/>
        <w:rPr>
          <w:rFonts w:ascii="Palatino Linotype" w:eastAsia="Palatino Linotype" w:hAnsi="Palatino Linotype" w:cs="Palatino Linotype"/>
        </w:rPr>
      </w:pPr>
      <w:r>
        <w:rPr>
          <w:rFonts w:ascii="Palatino Linotype" w:eastAsia="Palatino Linotype" w:hAnsi="Palatino Linotype" w:cs="Palatino Linotype"/>
          <w:b/>
          <w:spacing w:val="-1"/>
          <w:w w:val="109"/>
        </w:rPr>
        <w:lastRenderedPageBreak/>
        <w:t>P</w:t>
      </w:r>
      <w:r>
        <w:rPr>
          <w:rFonts w:ascii="Palatino Linotype" w:eastAsia="Palatino Linotype" w:hAnsi="Palatino Linotype" w:cs="Palatino Linotype"/>
          <w:b/>
          <w:spacing w:val="2"/>
          <w:w w:val="109"/>
        </w:rPr>
        <w:t>e</w:t>
      </w:r>
      <w:r>
        <w:rPr>
          <w:rFonts w:ascii="Palatino Linotype" w:eastAsia="Palatino Linotype" w:hAnsi="Palatino Linotype" w:cs="Palatino Linotype"/>
          <w:b/>
          <w:spacing w:val="-1"/>
          <w:w w:val="109"/>
        </w:rPr>
        <w:t>n</w:t>
      </w:r>
      <w:r>
        <w:rPr>
          <w:rFonts w:ascii="Palatino Linotype" w:eastAsia="Palatino Linotype" w:hAnsi="Palatino Linotype" w:cs="Palatino Linotype"/>
          <w:b/>
          <w:spacing w:val="2"/>
          <w:w w:val="109"/>
        </w:rPr>
        <w:t>g</w:t>
      </w:r>
      <w:r>
        <w:rPr>
          <w:rFonts w:ascii="Palatino Linotype" w:eastAsia="Palatino Linotype" w:hAnsi="Palatino Linotype" w:cs="Palatino Linotype"/>
          <w:b/>
          <w:spacing w:val="-1"/>
          <w:w w:val="109"/>
        </w:rPr>
        <w:t>aru</w:t>
      </w:r>
      <w:r>
        <w:rPr>
          <w:rFonts w:ascii="Palatino Linotype" w:eastAsia="Palatino Linotype" w:hAnsi="Palatino Linotype" w:cs="Palatino Linotype"/>
          <w:b/>
          <w:w w:val="109"/>
        </w:rPr>
        <w:t>h</w:t>
      </w:r>
      <w:r>
        <w:rPr>
          <w:rFonts w:ascii="Palatino Linotype" w:eastAsia="Palatino Linotype" w:hAnsi="Palatino Linotype" w:cs="Palatino Linotype"/>
          <w:b/>
          <w:spacing w:val="-5"/>
          <w:w w:val="109"/>
        </w:rPr>
        <w:t xml:space="preserve"> </w:t>
      </w:r>
      <w:r>
        <w:rPr>
          <w:rFonts w:ascii="Palatino Linotype" w:eastAsia="Palatino Linotype" w:hAnsi="Palatino Linotype" w:cs="Palatino Linotype"/>
          <w:b/>
          <w:spacing w:val="2"/>
        </w:rPr>
        <w:t>Ke</w:t>
      </w:r>
      <w:r>
        <w:rPr>
          <w:rFonts w:ascii="Palatino Linotype" w:eastAsia="Palatino Linotype" w:hAnsi="Palatino Linotype" w:cs="Palatino Linotype"/>
          <w:b/>
          <w:spacing w:val="-2"/>
        </w:rPr>
        <w:t>p</w:t>
      </w:r>
      <w:r>
        <w:rPr>
          <w:rFonts w:ascii="Palatino Linotype" w:eastAsia="Palatino Linotype" w:hAnsi="Palatino Linotype" w:cs="Palatino Linotype"/>
          <w:b/>
          <w:spacing w:val="2"/>
        </w:rPr>
        <w:t>e</w:t>
      </w:r>
      <w:r>
        <w:rPr>
          <w:rFonts w:ascii="Palatino Linotype" w:eastAsia="Palatino Linotype" w:hAnsi="Palatino Linotype" w:cs="Palatino Linotype"/>
          <w:b/>
          <w:spacing w:val="-1"/>
        </w:rPr>
        <w:t>mili</w:t>
      </w:r>
      <w:r>
        <w:rPr>
          <w:rFonts w:ascii="Palatino Linotype" w:eastAsia="Palatino Linotype" w:hAnsi="Palatino Linotype" w:cs="Palatino Linotype"/>
          <w:b/>
          <w:spacing w:val="1"/>
        </w:rPr>
        <w:t>k</w:t>
      </w:r>
      <w:r>
        <w:rPr>
          <w:rFonts w:ascii="Palatino Linotype" w:eastAsia="Palatino Linotype" w:hAnsi="Palatino Linotype" w:cs="Palatino Linotype"/>
          <w:b/>
          <w:spacing w:val="-1"/>
        </w:rPr>
        <w:t>a</w:t>
      </w:r>
      <w:r>
        <w:rPr>
          <w:rFonts w:ascii="Palatino Linotype" w:eastAsia="Palatino Linotype" w:hAnsi="Palatino Linotype" w:cs="Palatino Linotype"/>
          <w:b/>
        </w:rPr>
        <w:t xml:space="preserve">n </w:t>
      </w:r>
      <w:r>
        <w:rPr>
          <w:rFonts w:ascii="Palatino Linotype" w:eastAsia="Palatino Linotype" w:hAnsi="Palatino Linotype" w:cs="Palatino Linotype"/>
          <w:b/>
          <w:spacing w:val="1"/>
        </w:rPr>
        <w:t xml:space="preserve"> </w:t>
      </w:r>
      <w:r>
        <w:rPr>
          <w:rFonts w:ascii="Palatino Linotype" w:eastAsia="Palatino Linotype" w:hAnsi="Palatino Linotype" w:cs="Palatino Linotype"/>
          <w:b/>
          <w:spacing w:val="-1"/>
          <w:w w:val="85"/>
        </w:rPr>
        <w:t>I</w:t>
      </w:r>
      <w:r>
        <w:rPr>
          <w:rFonts w:ascii="Palatino Linotype" w:eastAsia="Palatino Linotype" w:hAnsi="Palatino Linotype" w:cs="Palatino Linotype"/>
          <w:b/>
          <w:spacing w:val="-1"/>
          <w:w w:val="107"/>
        </w:rPr>
        <w:t>n</w:t>
      </w:r>
      <w:r>
        <w:rPr>
          <w:rFonts w:ascii="Palatino Linotype" w:eastAsia="Palatino Linotype" w:hAnsi="Palatino Linotype" w:cs="Palatino Linotype"/>
          <w:b/>
          <w:w w:val="119"/>
        </w:rPr>
        <w:t>s</w:t>
      </w:r>
      <w:r>
        <w:rPr>
          <w:rFonts w:ascii="Palatino Linotype" w:eastAsia="Palatino Linotype" w:hAnsi="Palatino Linotype" w:cs="Palatino Linotype"/>
          <w:b/>
          <w:spacing w:val="4"/>
          <w:w w:val="119"/>
        </w:rPr>
        <w:t>t</w:t>
      </w:r>
      <w:r>
        <w:rPr>
          <w:rFonts w:ascii="Palatino Linotype" w:eastAsia="Palatino Linotype" w:hAnsi="Palatino Linotype" w:cs="Palatino Linotype"/>
          <w:b/>
          <w:spacing w:val="-1"/>
          <w:w w:val="91"/>
        </w:rPr>
        <w:t>i</w:t>
      </w:r>
      <w:r>
        <w:rPr>
          <w:rFonts w:ascii="Palatino Linotype" w:eastAsia="Palatino Linotype" w:hAnsi="Palatino Linotype" w:cs="Palatino Linotype"/>
          <w:b/>
          <w:spacing w:val="-2"/>
          <w:w w:val="130"/>
        </w:rPr>
        <w:t>t</w:t>
      </w:r>
      <w:r>
        <w:rPr>
          <w:rFonts w:ascii="Palatino Linotype" w:eastAsia="Palatino Linotype" w:hAnsi="Palatino Linotype" w:cs="Palatino Linotype"/>
          <w:b/>
          <w:spacing w:val="-1"/>
          <w:w w:val="107"/>
        </w:rPr>
        <w:t>u</w:t>
      </w:r>
      <w:r>
        <w:rPr>
          <w:rFonts w:ascii="Palatino Linotype" w:eastAsia="Palatino Linotype" w:hAnsi="Palatino Linotype" w:cs="Palatino Linotype"/>
          <w:b/>
          <w:w w:val="106"/>
        </w:rPr>
        <w:t>si</w:t>
      </w:r>
      <w:r>
        <w:rPr>
          <w:rFonts w:ascii="Palatino Linotype" w:eastAsia="Palatino Linotype" w:hAnsi="Palatino Linotype" w:cs="Palatino Linotype"/>
          <w:b/>
          <w:spacing w:val="1"/>
          <w:w w:val="106"/>
        </w:rPr>
        <w:t>o</w:t>
      </w:r>
      <w:r>
        <w:rPr>
          <w:rFonts w:ascii="Palatino Linotype" w:eastAsia="Palatino Linotype" w:hAnsi="Palatino Linotype" w:cs="Palatino Linotype"/>
          <w:b/>
          <w:spacing w:val="3"/>
          <w:w w:val="107"/>
        </w:rPr>
        <w:t>n</w:t>
      </w:r>
      <w:r>
        <w:rPr>
          <w:rFonts w:ascii="Palatino Linotype" w:eastAsia="Palatino Linotype" w:hAnsi="Palatino Linotype" w:cs="Palatino Linotype"/>
          <w:b/>
          <w:spacing w:val="-1"/>
          <w:w w:val="120"/>
        </w:rPr>
        <w:t>a</w:t>
      </w:r>
      <w:r>
        <w:rPr>
          <w:rFonts w:ascii="Palatino Linotype" w:eastAsia="Palatino Linotype" w:hAnsi="Palatino Linotype" w:cs="Palatino Linotype"/>
          <w:b/>
          <w:w w:val="91"/>
        </w:rPr>
        <w:t>l</w:t>
      </w:r>
      <w:r>
        <w:rPr>
          <w:rFonts w:ascii="Palatino Linotype" w:eastAsia="Palatino Linotype" w:hAnsi="Palatino Linotype" w:cs="Palatino Linotype"/>
          <w:b/>
          <w:spacing w:val="-1"/>
        </w:rPr>
        <w:t xml:space="preserve"> </w:t>
      </w:r>
      <w:r>
        <w:rPr>
          <w:rFonts w:ascii="Palatino Linotype" w:eastAsia="Palatino Linotype" w:hAnsi="Palatino Linotype" w:cs="Palatino Linotype"/>
          <w:b/>
          <w:spacing w:val="-1"/>
          <w:w w:val="86"/>
        </w:rPr>
        <w:t>T</w:t>
      </w:r>
      <w:r>
        <w:rPr>
          <w:rFonts w:ascii="Palatino Linotype" w:eastAsia="Palatino Linotype" w:hAnsi="Palatino Linotype" w:cs="Palatino Linotype"/>
          <w:b/>
          <w:spacing w:val="2"/>
          <w:w w:val="118"/>
        </w:rPr>
        <w:t>e</w:t>
      </w:r>
      <w:r>
        <w:rPr>
          <w:rFonts w:ascii="Palatino Linotype" w:eastAsia="Palatino Linotype" w:hAnsi="Palatino Linotype" w:cs="Palatino Linotype"/>
          <w:b/>
          <w:spacing w:val="-1"/>
          <w:w w:val="116"/>
        </w:rPr>
        <w:t>r</w:t>
      </w:r>
      <w:r>
        <w:rPr>
          <w:rFonts w:ascii="Palatino Linotype" w:eastAsia="Palatino Linotype" w:hAnsi="Palatino Linotype" w:cs="Palatino Linotype"/>
          <w:b/>
          <w:spacing w:val="3"/>
          <w:w w:val="107"/>
        </w:rPr>
        <w:t>h</w:t>
      </w:r>
      <w:r>
        <w:rPr>
          <w:rFonts w:ascii="Palatino Linotype" w:eastAsia="Palatino Linotype" w:hAnsi="Palatino Linotype" w:cs="Palatino Linotype"/>
          <w:b/>
          <w:spacing w:val="-1"/>
          <w:w w:val="120"/>
        </w:rPr>
        <w:t>a</w:t>
      </w:r>
      <w:r>
        <w:rPr>
          <w:rFonts w:ascii="Palatino Linotype" w:eastAsia="Palatino Linotype" w:hAnsi="Palatino Linotype" w:cs="Palatino Linotype"/>
          <w:b/>
          <w:spacing w:val="-2"/>
          <w:w w:val="103"/>
        </w:rPr>
        <w:t>d</w:t>
      </w:r>
      <w:r>
        <w:rPr>
          <w:rFonts w:ascii="Palatino Linotype" w:eastAsia="Palatino Linotype" w:hAnsi="Palatino Linotype" w:cs="Palatino Linotype"/>
          <w:b/>
          <w:spacing w:val="-1"/>
          <w:w w:val="120"/>
        </w:rPr>
        <w:t>a</w:t>
      </w:r>
      <w:r>
        <w:rPr>
          <w:rFonts w:ascii="Palatino Linotype" w:eastAsia="Palatino Linotype" w:hAnsi="Palatino Linotype" w:cs="Palatino Linotype"/>
          <w:b/>
          <w:w w:val="103"/>
        </w:rPr>
        <w:t>p</w:t>
      </w:r>
      <w:r>
        <w:rPr>
          <w:rFonts w:ascii="Palatino Linotype" w:eastAsia="Palatino Linotype" w:hAnsi="Palatino Linotype" w:cs="Palatino Linotype"/>
          <w:b/>
          <w:spacing w:val="8"/>
        </w:rPr>
        <w:t xml:space="preserve"> </w:t>
      </w:r>
      <w:r>
        <w:rPr>
          <w:rFonts w:ascii="Palatino Linotype" w:eastAsia="Palatino Linotype" w:hAnsi="Palatino Linotype" w:cs="Palatino Linotype"/>
          <w:b/>
          <w:i/>
          <w:spacing w:val="-1"/>
        </w:rPr>
        <w:t>F</w:t>
      </w:r>
      <w:r>
        <w:rPr>
          <w:rFonts w:ascii="Palatino Linotype" w:eastAsia="Palatino Linotype" w:hAnsi="Palatino Linotype" w:cs="Palatino Linotype"/>
          <w:b/>
          <w:i/>
        </w:rPr>
        <w:t>i</w:t>
      </w:r>
      <w:r>
        <w:rPr>
          <w:rFonts w:ascii="Palatino Linotype" w:eastAsia="Palatino Linotype" w:hAnsi="Palatino Linotype" w:cs="Palatino Linotype"/>
          <w:b/>
          <w:i/>
          <w:spacing w:val="-1"/>
        </w:rPr>
        <w:t>n</w:t>
      </w:r>
      <w:r>
        <w:rPr>
          <w:rFonts w:ascii="Palatino Linotype" w:eastAsia="Palatino Linotype" w:hAnsi="Palatino Linotype" w:cs="Palatino Linotype"/>
          <w:b/>
          <w:i/>
          <w:spacing w:val="6"/>
        </w:rPr>
        <w:t>a</w:t>
      </w:r>
      <w:r>
        <w:rPr>
          <w:rFonts w:ascii="Palatino Linotype" w:eastAsia="Palatino Linotype" w:hAnsi="Palatino Linotype" w:cs="Palatino Linotype"/>
          <w:b/>
          <w:i/>
          <w:spacing w:val="-1"/>
        </w:rPr>
        <w:t>n</w:t>
      </w:r>
      <w:r>
        <w:rPr>
          <w:rFonts w:ascii="Palatino Linotype" w:eastAsia="Palatino Linotype" w:hAnsi="Palatino Linotype" w:cs="Palatino Linotype"/>
          <w:b/>
          <w:i/>
          <w:spacing w:val="-2"/>
        </w:rPr>
        <w:t>c</w:t>
      </w:r>
      <w:r>
        <w:rPr>
          <w:rFonts w:ascii="Palatino Linotype" w:eastAsia="Palatino Linotype" w:hAnsi="Palatino Linotype" w:cs="Palatino Linotype"/>
          <w:b/>
          <w:i/>
        </w:rPr>
        <w:t>i</w:t>
      </w:r>
      <w:r>
        <w:rPr>
          <w:rFonts w:ascii="Palatino Linotype" w:eastAsia="Palatino Linotype" w:hAnsi="Palatino Linotype" w:cs="Palatino Linotype"/>
          <w:b/>
          <w:i/>
          <w:spacing w:val="1"/>
        </w:rPr>
        <w:t>a</w:t>
      </w:r>
      <w:r>
        <w:rPr>
          <w:rFonts w:ascii="Palatino Linotype" w:eastAsia="Palatino Linotype" w:hAnsi="Palatino Linotype" w:cs="Palatino Linotype"/>
          <w:b/>
          <w:i/>
        </w:rPr>
        <w:t>l</w:t>
      </w:r>
      <w:r>
        <w:rPr>
          <w:rFonts w:ascii="Palatino Linotype" w:eastAsia="Palatino Linotype" w:hAnsi="Palatino Linotype" w:cs="Palatino Linotype"/>
          <w:b/>
          <w:i/>
          <w:spacing w:val="12"/>
        </w:rPr>
        <w:t xml:space="preserve"> </w:t>
      </w:r>
      <w:r>
        <w:rPr>
          <w:rFonts w:ascii="Palatino Linotype" w:eastAsia="Palatino Linotype" w:hAnsi="Palatino Linotype" w:cs="Palatino Linotype"/>
          <w:b/>
          <w:i/>
          <w:spacing w:val="1"/>
          <w:w w:val="106"/>
        </w:rPr>
        <w:t>d</w:t>
      </w:r>
      <w:r>
        <w:rPr>
          <w:rFonts w:ascii="Palatino Linotype" w:eastAsia="Palatino Linotype" w:hAnsi="Palatino Linotype" w:cs="Palatino Linotype"/>
          <w:b/>
          <w:i/>
          <w:w w:val="89"/>
        </w:rPr>
        <w:t>i</w:t>
      </w:r>
      <w:r>
        <w:rPr>
          <w:rFonts w:ascii="Palatino Linotype" w:eastAsia="Palatino Linotype" w:hAnsi="Palatino Linotype" w:cs="Palatino Linotype"/>
          <w:b/>
          <w:i/>
          <w:w w:val="106"/>
        </w:rPr>
        <w:t>s</w:t>
      </w:r>
      <w:r>
        <w:rPr>
          <w:rFonts w:ascii="Palatino Linotype" w:eastAsia="Palatino Linotype" w:hAnsi="Palatino Linotype" w:cs="Palatino Linotype"/>
          <w:b/>
          <w:i/>
          <w:spacing w:val="-2"/>
          <w:w w:val="106"/>
        </w:rPr>
        <w:t>t</w:t>
      </w:r>
      <w:r>
        <w:rPr>
          <w:rFonts w:ascii="Palatino Linotype" w:eastAsia="Palatino Linotype" w:hAnsi="Palatino Linotype" w:cs="Palatino Linotype"/>
          <w:b/>
          <w:i/>
          <w:spacing w:val="1"/>
          <w:w w:val="108"/>
        </w:rPr>
        <w:t>r</w:t>
      </w:r>
      <w:r>
        <w:rPr>
          <w:rFonts w:ascii="Palatino Linotype" w:eastAsia="Palatino Linotype" w:hAnsi="Palatino Linotype" w:cs="Palatino Linotype"/>
          <w:b/>
          <w:i/>
          <w:spacing w:val="-1"/>
          <w:w w:val="125"/>
        </w:rPr>
        <w:t>e</w:t>
      </w:r>
      <w:r>
        <w:rPr>
          <w:rFonts w:ascii="Palatino Linotype" w:eastAsia="Palatino Linotype" w:hAnsi="Palatino Linotype" w:cs="Palatino Linotype"/>
          <w:b/>
          <w:i/>
          <w:w w:val="106"/>
        </w:rPr>
        <w:t>ss</w:t>
      </w:r>
    </w:p>
    <w:p w:rsidR="00AE2BAC" w:rsidRDefault="003E7ABA" w:rsidP="000D63AB">
      <w:pPr>
        <w:ind w:left="161" w:right="74" w:firstLine="720"/>
        <w:jc w:val="both"/>
        <w:rPr>
          <w:sz w:val="28"/>
          <w:szCs w:val="28"/>
        </w:rPr>
      </w:pP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l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
        </w:rPr>
        <w:t>u</w:t>
      </w:r>
      <w:r>
        <w:rPr>
          <w:rFonts w:ascii="Palatino Linotype" w:eastAsia="Palatino Linotype" w:hAnsi="Palatino Linotype" w:cs="Palatino Linotype"/>
        </w:rPr>
        <w:t>j</w:t>
      </w:r>
      <w:r>
        <w:rPr>
          <w:rFonts w:ascii="Palatino Linotype" w:eastAsia="Palatino Linotype" w:hAnsi="Palatino Linotype" w:cs="Palatino Linotype"/>
          <w:spacing w:val="-1"/>
        </w:rPr>
        <w:t>ia</w:t>
      </w:r>
      <w:r>
        <w:rPr>
          <w:rFonts w:ascii="Palatino Linotype" w:eastAsia="Palatino Linotype" w:hAnsi="Palatino Linotype" w:cs="Palatino Linotype"/>
        </w:rPr>
        <w:t xml:space="preserve">n </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nun</w:t>
      </w:r>
      <w:r>
        <w:rPr>
          <w:rFonts w:ascii="Palatino Linotype" w:eastAsia="Palatino Linotype" w:hAnsi="Palatino Linotype" w:cs="Palatino Linotype"/>
          <w:spacing w:val="-6"/>
        </w:rPr>
        <w:t>j</w:t>
      </w:r>
      <w:r>
        <w:rPr>
          <w:rFonts w:ascii="Palatino Linotype" w:eastAsia="Palatino Linotype" w:hAnsi="Palatino Linotype" w:cs="Palatino Linotype"/>
          <w:spacing w:val="2"/>
        </w:rPr>
        <w:t>u</w:t>
      </w:r>
      <w:r>
        <w:rPr>
          <w:rFonts w:ascii="Palatino Linotype" w:eastAsia="Palatino Linotype" w:hAnsi="Palatino Linotype" w:cs="Palatino Linotype"/>
        </w:rPr>
        <w:t>kk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3"/>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a</w:t>
      </w:r>
      <w:r>
        <w:rPr>
          <w:rFonts w:ascii="Palatino Linotype" w:eastAsia="Palatino Linotype" w:hAnsi="Palatino Linotype" w:cs="Palatino Linotype"/>
          <w:spacing w:val="41"/>
        </w:rPr>
        <w:t xml:space="preserve"> </w:t>
      </w:r>
      <w:r>
        <w:rPr>
          <w:rFonts w:ascii="Palatino Linotype" w:eastAsia="Palatino Linotype" w:hAnsi="Palatino Linotype" w:cs="Palatino Linotype"/>
        </w:rPr>
        <w:t>v</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37"/>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37"/>
        </w:rPr>
        <w:t xml:space="preserve"> </w:t>
      </w:r>
      <w:r>
        <w:rPr>
          <w:rFonts w:ascii="Palatino Linotype" w:eastAsia="Palatino Linotype" w:hAnsi="Palatino Linotype" w:cs="Palatino Linotype"/>
          <w:w w:val="99"/>
        </w:rPr>
        <w:t>i</w:t>
      </w:r>
      <w:r>
        <w:rPr>
          <w:rFonts w:ascii="Palatino Linotype" w:eastAsia="Palatino Linotype" w:hAnsi="Palatino Linotype" w:cs="Palatino Linotype"/>
          <w:spacing w:val="1"/>
          <w:w w:val="99"/>
        </w:rPr>
        <w:t>n</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t</w:t>
      </w:r>
      <w:r>
        <w:rPr>
          <w:rFonts w:ascii="Palatino Linotype" w:eastAsia="Palatino Linotype" w:hAnsi="Palatino Linotype" w:cs="Palatino Linotype"/>
          <w:w w:val="98"/>
        </w:rPr>
        <w:t>i</w:t>
      </w:r>
      <w:r>
        <w:rPr>
          <w:rFonts w:ascii="Palatino Linotype" w:eastAsia="Palatino Linotype" w:hAnsi="Palatino Linotype" w:cs="Palatino Linotype"/>
          <w:spacing w:val="-1"/>
          <w:w w:val="98"/>
        </w:rPr>
        <w:t>t</w:t>
      </w:r>
      <w:r>
        <w:rPr>
          <w:rFonts w:ascii="Palatino Linotype" w:eastAsia="Palatino Linotype" w:hAnsi="Palatino Linotype" w:cs="Palatino Linotype"/>
          <w:spacing w:val="2"/>
          <w:w w:val="101"/>
        </w:rPr>
        <w:t>u</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1"/>
        </w:rPr>
        <w:t>a</w:t>
      </w:r>
      <w:r>
        <w:rPr>
          <w:rFonts w:ascii="Palatino Linotype" w:eastAsia="Palatino Linotype" w:hAnsi="Palatino Linotype" w:cs="Palatino Linotype"/>
          <w:w w:val="86"/>
        </w:rPr>
        <w:t xml:space="preserve">l </w:t>
      </w:r>
      <w:r>
        <w:rPr>
          <w:rFonts w:ascii="Palatino Linotype" w:eastAsia="Palatino Linotype" w:hAnsi="Palatino Linotype" w:cs="Palatino Linotype"/>
          <w:spacing w:val="2"/>
          <w:w w:val="106"/>
        </w:rPr>
        <w:t>b</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2"/>
          <w:w w:val="106"/>
        </w:rPr>
        <w:t>p</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n</w:t>
      </w:r>
      <w:r>
        <w:rPr>
          <w:rFonts w:ascii="Palatino Linotype" w:eastAsia="Palatino Linotype" w:hAnsi="Palatino Linotype" w:cs="Palatino Linotype"/>
          <w:w w:val="106"/>
        </w:rPr>
        <w:t>g</w:t>
      </w:r>
      <w:r>
        <w:rPr>
          <w:rFonts w:ascii="Palatino Linotype" w:eastAsia="Palatino Linotype" w:hAnsi="Palatino Linotype" w:cs="Palatino Linotype"/>
          <w:spacing w:val="-1"/>
          <w:w w:val="106"/>
        </w:rPr>
        <w:t>a</w:t>
      </w:r>
      <w:r>
        <w:rPr>
          <w:rFonts w:ascii="Palatino Linotype" w:eastAsia="Palatino Linotype" w:hAnsi="Palatino Linotype" w:cs="Palatino Linotype"/>
          <w:spacing w:val="-2"/>
          <w:w w:val="106"/>
        </w:rPr>
        <w:t>r</w:t>
      </w:r>
      <w:r>
        <w:rPr>
          <w:rFonts w:ascii="Palatino Linotype" w:eastAsia="Palatino Linotype" w:hAnsi="Palatino Linotype" w:cs="Palatino Linotype"/>
          <w:spacing w:val="2"/>
          <w:w w:val="106"/>
        </w:rPr>
        <w:t>u</w:t>
      </w:r>
      <w:r>
        <w:rPr>
          <w:rFonts w:ascii="Palatino Linotype" w:eastAsia="Palatino Linotype" w:hAnsi="Palatino Linotype" w:cs="Palatino Linotype"/>
          <w:w w:val="106"/>
        </w:rPr>
        <w:t xml:space="preserve">h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7"/>
        </w:rPr>
        <w:t xml:space="preserve"> </w:t>
      </w:r>
      <w:r>
        <w:rPr>
          <w:rFonts w:ascii="Palatino Linotype" w:eastAsia="Palatino Linotype" w:hAnsi="Palatino Linotype" w:cs="Palatino Linotype"/>
          <w:i/>
          <w:spacing w:val="2"/>
          <w:w w:val="107"/>
        </w:rPr>
        <w:t>f</w:t>
      </w:r>
      <w:r>
        <w:rPr>
          <w:rFonts w:ascii="Palatino Linotype" w:eastAsia="Palatino Linotype" w:hAnsi="Palatino Linotype" w:cs="Palatino Linotype"/>
          <w:i/>
          <w:spacing w:val="-1"/>
          <w:w w:val="107"/>
        </w:rPr>
        <w:t>i</w:t>
      </w:r>
      <w:r>
        <w:rPr>
          <w:rFonts w:ascii="Palatino Linotype" w:eastAsia="Palatino Linotype" w:hAnsi="Palatino Linotype" w:cs="Palatino Linotype"/>
          <w:i/>
          <w:w w:val="107"/>
        </w:rPr>
        <w:t>n</w:t>
      </w:r>
      <w:r>
        <w:rPr>
          <w:rFonts w:ascii="Palatino Linotype" w:eastAsia="Palatino Linotype" w:hAnsi="Palatino Linotype" w:cs="Palatino Linotype"/>
          <w:i/>
          <w:spacing w:val="2"/>
          <w:w w:val="107"/>
        </w:rPr>
        <w:t>a</w:t>
      </w:r>
      <w:r>
        <w:rPr>
          <w:rFonts w:ascii="Palatino Linotype" w:eastAsia="Palatino Linotype" w:hAnsi="Palatino Linotype" w:cs="Palatino Linotype"/>
          <w:i/>
          <w:w w:val="107"/>
        </w:rPr>
        <w:t>nc</w:t>
      </w:r>
      <w:r>
        <w:rPr>
          <w:rFonts w:ascii="Palatino Linotype" w:eastAsia="Palatino Linotype" w:hAnsi="Palatino Linotype" w:cs="Palatino Linotype"/>
          <w:i/>
          <w:spacing w:val="-1"/>
          <w:w w:val="107"/>
        </w:rPr>
        <w:t>i</w:t>
      </w:r>
      <w:r>
        <w:rPr>
          <w:rFonts w:ascii="Palatino Linotype" w:eastAsia="Palatino Linotype" w:hAnsi="Palatino Linotype" w:cs="Palatino Linotype"/>
          <w:i/>
          <w:spacing w:val="2"/>
          <w:w w:val="107"/>
        </w:rPr>
        <w:t>a</w:t>
      </w:r>
      <w:r>
        <w:rPr>
          <w:rFonts w:ascii="Palatino Linotype" w:eastAsia="Palatino Linotype" w:hAnsi="Palatino Linotype" w:cs="Palatino Linotype"/>
          <w:i/>
          <w:w w:val="107"/>
        </w:rPr>
        <w:t xml:space="preserve">l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ss</w:t>
      </w:r>
      <w:r>
        <w:rPr>
          <w:rFonts w:ascii="Palatino Linotype" w:eastAsia="Palatino Linotype" w:hAnsi="Palatino Linotype" w:cs="Palatino Linotype"/>
        </w:rPr>
        <w:t xml:space="preserve">. </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1"/>
          <w:w w:val="82"/>
        </w:rPr>
        <w:t>V</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4"/>
          <w:w w:val="86"/>
        </w:rPr>
        <w:t>i</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10"/>
        </w:rPr>
        <w:t>b</w:t>
      </w:r>
      <w:r>
        <w:rPr>
          <w:rFonts w:ascii="Palatino Linotype" w:eastAsia="Palatino Linotype" w:hAnsi="Palatino Linotype" w:cs="Palatino Linotype"/>
          <w:spacing w:val="-2"/>
          <w:w w:val="117"/>
        </w:rPr>
        <w:t>e</w:t>
      </w:r>
      <w:r>
        <w:rPr>
          <w:rFonts w:ascii="Palatino Linotype" w:eastAsia="Palatino Linotype" w:hAnsi="Palatino Linotype" w:cs="Palatino Linotype"/>
          <w:w w:val="86"/>
        </w:rPr>
        <w:t>l</w:t>
      </w:r>
      <w:r>
        <w:rPr>
          <w:rFonts w:ascii="Palatino Linotype" w:eastAsia="Palatino Linotype" w:hAnsi="Palatino Linotype" w:cs="Palatino Linotype"/>
          <w:spacing w:val="3"/>
          <w:w w:val="86"/>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4"/>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21"/>
        </w:rPr>
        <w:t xml:space="preserve"> </w:t>
      </w:r>
      <w:r>
        <w:rPr>
          <w:rFonts w:ascii="Palatino Linotype" w:eastAsia="Palatino Linotype" w:hAnsi="Palatino Linotype" w:cs="Palatino Linotype"/>
          <w:w w:val="99"/>
        </w:rPr>
        <w:t>i</w:t>
      </w:r>
      <w:r>
        <w:rPr>
          <w:rFonts w:ascii="Palatino Linotype" w:eastAsia="Palatino Linotype" w:hAnsi="Palatino Linotype" w:cs="Palatino Linotype"/>
          <w:spacing w:val="1"/>
          <w:w w:val="99"/>
        </w:rPr>
        <w:t>n</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t</w:t>
      </w:r>
      <w:r>
        <w:rPr>
          <w:rFonts w:ascii="Palatino Linotype" w:eastAsia="Palatino Linotype" w:hAnsi="Palatino Linotype" w:cs="Palatino Linotype"/>
          <w:w w:val="98"/>
        </w:rPr>
        <w:t>i</w:t>
      </w:r>
      <w:r>
        <w:rPr>
          <w:rFonts w:ascii="Palatino Linotype" w:eastAsia="Palatino Linotype" w:hAnsi="Palatino Linotype" w:cs="Palatino Linotype"/>
          <w:spacing w:val="-1"/>
          <w:w w:val="98"/>
        </w:rPr>
        <w:t>t</w:t>
      </w:r>
      <w:r>
        <w:rPr>
          <w:rFonts w:ascii="Palatino Linotype" w:eastAsia="Palatino Linotype" w:hAnsi="Palatino Linotype" w:cs="Palatino Linotype"/>
          <w:spacing w:val="2"/>
          <w:w w:val="101"/>
        </w:rPr>
        <w:t>u</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1"/>
        </w:rPr>
        <w:t>a</w:t>
      </w:r>
      <w:r>
        <w:rPr>
          <w:rFonts w:ascii="Palatino Linotype" w:eastAsia="Palatino Linotype" w:hAnsi="Palatino Linotype" w:cs="Palatino Linotype"/>
          <w:w w:val="86"/>
        </w:rPr>
        <w:t xml:space="preserve">l </w:t>
      </w:r>
      <w:r>
        <w:rPr>
          <w:rFonts w:ascii="Palatino Linotype" w:eastAsia="Palatino Linotype" w:hAnsi="Palatino Linotype" w:cs="Palatino Linotype"/>
          <w:spacing w:val="2"/>
          <w:w w:val="106"/>
        </w:rPr>
        <w:t>b</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2"/>
          <w:w w:val="106"/>
        </w:rPr>
        <w:t>p</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n</w:t>
      </w:r>
      <w:r>
        <w:rPr>
          <w:rFonts w:ascii="Palatino Linotype" w:eastAsia="Palatino Linotype" w:hAnsi="Palatino Linotype" w:cs="Palatino Linotype"/>
          <w:w w:val="106"/>
        </w:rPr>
        <w:t>g</w:t>
      </w:r>
      <w:r>
        <w:rPr>
          <w:rFonts w:ascii="Palatino Linotype" w:eastAsia="Palatino Linotype" w:hAnsi="Palatino Linotype" w:cs="Palatino Linotype"/>
          <w:spacing w:val="-1"/>
          <w:w w:val="106"/>
        </w:rPr>
        <w:t>a</w:t>
      </w:r>
      <w:r>
        <w:rPr>
          <w:rFonts w:ascii="Palatino Linotype" w:eastAsia="Palatino Linotype" w:hAnsi="Palatino Linotype" w:cs="Palatino Linotype"/>
          <w:spacing w:val="-2"/>
          <w:w w:val="106"/>
        </w:rPr>
        <w:t>r</w:t>
      </w:r>
      <w:r>
        <w:rPr>
          <w:rFonts w:ascii="Palatino Linotype" w:eastAsia="Palatino Linotype" w:hAnsi="Palatino Linotype" w:cs="Palatino Linotype"/>
          <w:spacing w:val="2"/>
          <w:w w:val="106"/>
        </w:rPr>
        <w:t>u</w:t>
      </w:r>
      <w:r>
        <w:rPr>
          <w:rFonts w:ascii="Palatino Linotype" w:eastAsia="Palatino Linotype" w:hAnsi="Palatino Linotype" w:cs="Palatino Linotype"/>
          <w:w w:val="106"/>
        </w:rPr>
        <w:t>h</w:t>
      </w:r>
      <w:r>
        <w:rPr>
          <w:rFonts w:ascii="Palatino Linotype" w:eastAsia="Palatino Linotype" w:hAnsi="Palatino Linotype" w:cs="Palatino Linotype"/>
          <w:spacing w:val="-9"/>
          <w:w w:val="106"/>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p</w:t>
      </w:r>
      <w:r>
        <w:rPr>
          <w:rFonts w:ascii="Palatino Linotype" w:eastAsia="Palatino Linotype" w:hAnsi="Palatino Linotype" w:cs="Palatino Linotype"/>
          <w:spacing w:val="47"/>
        </w:rPr>
        <w:t xml:space="preserve"> </w:t>
      </w:r>
      <w:r>
        <w:rPr>
          <w:rFonts w:ascii="Palatino Linotype" w:eastAsia="Palatino Linotype" w:hAnsi="Palatino Linotype" w:cs="Palatino Linotype"/>
          <w:i/>
          <w:spacing w:val="2"/>
          <w:w w:val="107"/>
        </w:rPr>
        <w:t>f</w:t>
      </w:r>
      <w:r>
        <w:rPr>
          <w:rFonts w:ascii="Palatino Linotype" w:eastAsia="Palatino Linotype" w:hAnsi="Palatino Linotype" w:cs="Palatino Linotype"/>
          <w:i/>
          <w:spacing w:val="-1"/>
          <w:w w:val="107"/>
        </w:rPr>
        <w:t>i</w:t>
      </w:r>
      <w:r>
        <w:rPr>
          <w:rFonts w:ascii="Palatino Linotype" w:eastAsia="Palatino Linotype" w:hAnsi="Palatino Linotype" w:cs="Palatino Linotype"/>
          <w:i/>
          <w:w w:val="107"/>
        </w:rPr>
        <w:t>n</w:t>
      </w:r>
      <w:r>
        <w:rPr>
          <w:rFonts w:ascii="Palatino Linotype" w:eastAsia="Palatino Linotype" w:hAnsi="Palatino Linotype" w:cs="Palatino Linotype"/>
          <w:i/>
          <w:spacing w:val="1"/>
          <w:w w:val="107"/>
        </w:rPr>
        <w:t>a</w:t>
      </w:r>
      <w:r>
        <w:rPr>
          <w:rFonts w:ascii="Palatino Linotype" w:eastAsia="Palatino Linotype" w:hAnsi="Palatino Linotype" w:cs="Palatino Linotype"/>
          <w:i/>
          <w:w w:val="107"/>
        </w:rPr>
        <w:t>nc</w:t>
      </w:r>
      <w:r>
        <w:rPr>
          <w:rFonts w:ascii="Palatino Linotype" w:eastAsia="Palatino Linotype" w:hAnsi="Palatino Linotype" w:cs="Palatino Linotype"/>
          <w:i/>
          <w:spacing w:val="-1"/>
          <w:w w:val="107"/>
        </w:rPr>
        <w:t>i</w:t>
      </w:r>
      <w:r>
        <w:rPr>
          <w:rFonts w:ascii="Palatino Linotype" w:eastAsia="Palatino Linotype" w:hAnsi="Palatino Linotype" w:cs="Palatino Linotype"/>
          <w:i/>
          <w:spacing w:val="2"/>
          <w:w w:val="107"/>
        </w:rPr>
        <w:t>a</w:t>
      </w:r>
      <w:r>
        <w:rPr>
          <w:rFonts w:ascii="Palatino Linotype" w:eastAsia="Palatino Linotype" w:hAnsi="Palatino Linotype" w:cs="Palatino Linotype"/>
          <w:i/>
          <w:w w:val="107"/>
        </w:rPr>
        <w:t>l</w:t>
      </w:r>
      <w:r>
        <w:rPr>
          <w:rFonts w:ascii="Palatino Linotype" w:eastAsia="Palatino Linotype" w:hAnsi="Palatino Linotype" w:cs="Palatino Linotype"/>
          <w:i/>
          <w:spacing w:val="-8"/>
          <w:w w:val="107"/>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ss</w:t>
      </w:r>
      <w:r>
        <w:rPr>
          <w:rFonts w:ascii="Palatino Linotype" w:eastAsia="Palatino Linotype" w:hAnsi="Palatino Linotype" w:cs="Palatino Linotype"/>
          <w:i/>
          <w:spacing w:val="43"/>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28"/>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n</w:t>
      </w:r>
      <w:r>
        <w:rPr>
          <w:rFonts w:ascii="Palatino Linotype" w:eastAsia="Palatino Linotype" w:hAnsi="Palatino Linotype" w:cs="Palatino Linotype"/>
        </w:rPr>
        <w:t>gk</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6"/>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g</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f</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6"/>
        </w:rPr>
        <w:t xml:space="preserve"> </w:t>
      </w:r>
      <w:r>
        <w:rPr>
          <w:rFonts w:ascii="Palatino Linotype" w:eastAsia="Palatino Linotype" w:hAnsi="Palatino Linotype" w:cs="Palatino Linotype"/>
          <w:w w:val="111"/>
        </w:rPr>
        <w:t>s</w:t>
      </w:r>
      <w:r>
        <w:rPr>
          <w:rFonts w:ascii="Palatino Linotype" w:eastAsia="Palatino Linotype" w:hAnsi="Palatino Linotype" w:cs="Palatino Linotype"/>
          <w:spacing w:val="-3"/>
          <w:w w:val="111"/>
        </w:rPr>
        <w:t>e</w:t>
      </w:r>
      <w:r>
        <w:rPr>
          <w:rFonts w:ascii="Palatino Linotype" w:eastAsia="Palatino Linotype" w:hAnsi="Palatino Linotype" w:cs="Palatino Linotype"/>
          <w:spacing w:val="2"/>
          <w:w w:val="111"/>
        </w:rPr>
        <w:t>b</w:t>
      </w:r>
      <w:r>
        <w:rPr>
          <w:rFonts w:ascii="Palatino Linotype" w:eastAsia="Palatino Linotype" w:hAnsi="Palatino Linotype" w:cs="Palatino Linotype"/>
          <w:spacing w:val="-2"/>
          <w:w w:val="111"/>
        </w:rPr>
        <w:t>e</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w w:val="111"/>
        </w:rPr>
        <w:t>r</w:t>
      </w:r>
      <w:r>
        <w:rPr>
          <w:rFonts w:ascii="Palatino Linotype" w:eastAsia="Palatino Linotype" w:hAnsi="Palatino Linotype" w:cs="Palatino Linotype"/>
          <w:spacing w:val="-11"/>
          <w:w w:val="111"/>
        </w:rPr>
        <w:t xml:space="preserve"> </w:t>
      </w:r>
      <w:r>
        <w:rPr>
          <w:rFonts w:ascii="Palatino Linotype" w:eastAsia="Palatino Linotype" w:hAnsi="Palatino Linotype" w:cs="Palatino Linotype"/>
        </w:rPr>
        <w:t>0</w:t>
      </w:r>
      <w:r>
        <w:rPr>
          <w:rFonts w:ascii="Palatino Linotype" w:eastAsia="Palatino Linotype" w:hAnsi="Palatino Linotype" w:cs="Palatino Linotype"/>
          <w:spacing w:val="1"/>
        </w:rPr>
        <w:t>,</w:t>
      </w:r>
      <w:r>
        <w:rPr>
          <w:rFonts w:ascii="Palatino Linotype" w:eastAsia="Palatino Linotype" w:hAnsi="Palatino Linotype" w:cs="Palatino Linotype"/>
        </w:rPr>
        <w:t>0</w:t>
      </w:r>
      <w:r>
        <w:rPr>
          <w:rFonts w:ascii="Palatino Linotype" w:eastAsia="Palatino Linotype" w:hAnsi="Palatino Linotype" w:cs="Palatino Linotype"/>
          <w:spacing w:val="1"/>
        </w:rPr>
        <w:t>0</w:t>
      </w:r>
      <w:r>
        <w:rPr>
          <w:rFonts w:ascii="Palatino Linotype" w:eastAsia="Palatino Linotype" w:hAnsi="Palatino Linotype" w:cs="Palatino Linotype"/>
        </w:rPr>
        <w:t>0</w:t>
      </w:r>
      <w:r>
        <w:rPr>
          <w:rFonts w:ascii="Palatino Linotype" w:eastAsia="Palatino Linotype" w:hAnsi="Palatino Linotype" w:cs="Palatino Linotype"/>
          <w:spacing w:val="45"/>
        </w:rPr>
        <w:t xml:space="preserve"> </w:t>
      </w:r>
      <w:r>
        <w:rPr>
          <w:rFonts w:ascii="Palatino Linotype" w:eastAsia="Palatino Linotype" w:hAnsi="Palatino Linotype" w:cs="Palatino Linotype"/>
          <w:spacing w:val="4"/>
          <w:w w:val="111"/>
        </w:rPr>
        <w:t>a</w:t>
      </w:r>
      <w:r>
        <w:rPr>
          <w:rFonts w:ascii="Palatino Linotype" w:eastAsia="Palatino Linotype" w:hAnsi="Palatino Linotype" w:cs="Palatino Linotype"/>
          <w:w w:val="110"/>
        </w:rPr>
        <w:t>t</w:t>
      </w:r>
      <w:r>
        <w:rPr>
          <w:rFonts w:ascii="Palatino Linotype" w:eastAsia="Palatino Linotype" w:hAnsi="Palatino Linotype" w:cs="Palatino Linotype"/>
          <w:spacing w:val="-2"/>
          <w:w w:val="110"/>
        </w:rPr>
        <w:t>a</w:t>
      </w:r>
      <w:r>
        <w:rPr>
          <w:rFonts w:ascii="Palatino Linotype" w:eastAsia="Palatino Linotype" w:hAnsi="Palatino Linotype" w:cs="Palatino Linotype"/>
          <w:w w:val="101"/>
        </w:rPr>
        <w:t xml:space="preserve">u </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b</w:t>
      </w:r>
      <w:r>
        <w:rPr>
          <w:rFonts w:ascii="Palatino Linotype" w:eastAsia="Palatino Linotype" w:hAnsi="Palatino Linotype" w:cs="Palatino Linotype"/>
        </w:rPr>
        <w:t>ih</w:t>
      </w:r>
      <w:r>
        <w:rPr>
          <w:rFonts w:ascii="Palatino Linotype" w:eastAsia="Palatino Linotype" w:hAnsi="Palatino Linotype" w:cs="Palatino Linotype"/>
          <w:spacing w:val="33"/>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rPr>
        <w:t>c</w:t>
      </w:r>
      <w:r>
        <w:rPr>
          <w:rFonts w:ascii="Palatino Linotype" w:eastAsia="Palatino Linotype" w:hAnsi="Palatino Linotype" w:cs="Palatino Linotype"/>
          <w:spacing w:val="-1"/>
        </w:rPr>
        <w:t>i</w:t>
      </w:r>
      <w:r>
        <w:rPr>
          <w:rFonts w:ascii="Palatino Linotype" w:eastAsia="Palatino Linotype" w:hAnsi="Palatino Linotype" w:cs="Palatino Linotype"/>
        </w:rPr>
        <w:t>l</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24"/>
        </w:rPr>
        <w:t xml:space="preserve"> </w:t>
      </w:r>
      <w:r>
        <w:rPr>
          <w:rFonts w:ascii="Palatino Linotype" w:eastAsia="Palatino Linotype" w:hAnsi="Palatino Linotype" w:cs="Palatino Linotype"/>
        </w:rPr>
        <w:t>0</w:t>
      </w:r>
      <w:r>
        <w:rPr>
          <w:rFonts w:ascii="Palatino Linotype" w:eastAsia="Palatino Linotype" w:hAnsi="Palatino Linotype" w:cs="Palatino Linotype"/>
          <w:spacing w:val="1"/>
        </w:rPr>
        <w:t>,</w:t>
      </w:r>
      <w:r>
        <w:rPr>
          <w:rFonts w:ascii="Palatino Linotype" w:eastAsia="Palatino Linotype" w:hAnsi="Palatino Linotype" w:cs="Palatino Linotype"/>
        </w:rPr>
        <w:t>0</w:t>
      </w:r>
      <w:r>
        <w:rPr>
          <w:rFonts w:ascii="Palatino Linotype" w:eastAsia="Palatino Linotype" w:hAnsi="Palatino Linotype" w:cs="Palatino Linotype"/>
          <w:spacing w:val="1"/>
        </w:rPr>
        <w:t>5</w:t>
      </w:r>
      <w:r>
        <w:rPr>
          <w:rFonts w:ascii="Palatino Linotype" w:eastAsia="Palatino Linotype" w:hAnsi="Palatino Linotype" w:cs="Palatino Linotype"/>
        </w:rPr>
        <w:t xml:space="preserve">. </w:t>
      </w:r>
      <w:r>
        <w:rPr>
          <w:rFonts w:ascii="Palatino Linotype" w:eastAsia="Palatino Linotype" w:hAnsi="Palatino Linotype" w:cs="Palatino Linotype"/>
          <w:spacing w:val="9"/>
        </w:rPr>
        <w:t xml:space="preserve"> </w:t>
      </w:r>
      <w:r>
        <w:rPr>
          <w:rFonts w:ascii="Palatino Linotype" w:eastAsia="Palatino Linotype" w:hAnsi="Palatino Linotype" w:cs="Palatino Linotype"/>
          <w:w w:val="106"/>
        </w:rPr>
        <w:t>B</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2"/>
          <w:w w:val="106"/>
        </w:rPr>
        <w:t>d</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s</w:t>
      </w:r>
      <w:r>
        <w:rPr>
          <w:rFonts w:ascii="Palatino Linotype" w:eastAsia="Palatino Linotype" w:hAnsi="Palatino Linotype" w:cs="Palatino Linotype"/>
          <w:spacing w:val="-2"/>
          <w:w w:val="106"/>
        </w:rPr>
        <w:t>ar</w:t>
      </w:r>
      <w:r>
        <w:rPr>
          <w:rFonts w:ascii="Palatino Linotype" w:eastAsia="Palatino Linotype" w:hAnsi="Palatino Linotype" w:cs="Palatino Linotype"/>
          <w:spacing w:val="5"/>
          <w:w w:val="106"/>
        </w:rPr>
        <w:t>k</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n</w:t>
      </w:r>
      <w:r>
        <w:rPr>
          <w:rFonts w:ascii="Palatino Linotype" w:eastAsia="Palatino Linotype" w:hAnsi="Palatino Linotype" w:cs="Palatino Linotype"/>
          <w:spacing w:val="18"/>
          <w:w w:val="106"/>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l</w:t>
      </w:r>
      <w:r>
        <w:rPr>
          <w:rFonts w:ascii="Palatino Linotype" w:eastAsia="Palatino Linotype" w:hAnsi="Palatino Linotype" w:cs="Palatino Linotype"/>
          <w:spacing w:val="31"/>
        </w:rPr>
        <w:t xml:space="preserve"> </w:t>
      </w:r>
      <w:r>
        <w:rPr>
          <w:rFonts w:ascii="Palatino Linotype" w:eastAsia="Palatino Linotype" w:hAnsi="Palatino Linotype" w:cs="Palatino Linotype"/>
          <w:w w:val="109"/>
        </w:rPr>
        <w:t>t</w:t>
      </w:r>
      <w:r>
        <w:rPr>
          <w:rFonts w:ascii="Palatino Linotype" w:eastAsia="Palatino Linotype" w:hAnsi="Palatino Linotype" w:cs="Palatino Linotype"/>
          <w:spacing w:val="2"/>
          <w:w w:val="109"/>
        </w:rPr>
        <w:t>e</w:t>
      </w:r>
      <w:r>
        <w:rPr>
          <w:rFonts w:ascii="Palatino Linotype" w:eastAsia="Palatino Linotype" w:hAnsi="Palatino Linotype" w:cs="Palatino Linotype"/>
          <w:spacing w:val="-2"/>
          <w:w w:val="109"/>
        </w:rPr>
        <w:t>r</w:t>
      </w:r>
      <w:r>
        <w:rPr>
          <w:rFonts w:ascii="Palatino Linotype" w:eastAsia="Palatino Linotype" w:hAnsi="Palatino Linotype" w:cs="Palatino Linotype"/>
          <w:w w:val="109"/>
        </w:rPr>
        <w:t>s</w:t>
      </w:r>
      <w:r>
        <w:rPr>
          <w:rFonts w:ascii="Palatino Linotype" w:eastAsia="Palatino Linotype" w:hAnsi="Palatino Linotype" w:cs="Palatino Linotype"/>
          <w:spacing w:val="-3"/>
          <w:w w:val="109"/>
        </w:rPr>
        <w:t>e</w:t>
      </w:r>
      <w:r>
        <w:rPr>
          <w:rFonts w:ascii="Palatino Linotype" w:eastAsia="Palatino Linotype" w:hAnsi="Palatino Linotype" w:cs="Palatino Linotype"/>
          <w:spacing w:val="2"/>
          <w:w w:val="109"/>
        </w:rPr>
        <w:t>bu</w:t>
      </w:r>
      <w:r>
        <w:rPr>
          <w:rFonts w:ascii="Palatino Linotype" w:eastAsia="Palatino Linotype" w:hAnsi="Palatino Linotype" w:cs="Palatino Linotype"/>
          <w:w w:val="109"/>
        </w:rPr>
        <w:t>t</w:t>
      </w:r>
      <w:r>
        <w:rPr>
          <w:rFonts w:ascii="Palatino Linotype" w:eastAsia="Palatino Linotype" w:hAnsi="Palatino Linotype" w:cs="Palatino Linotype"/>
          <w:spacing w:val="13"/>
          <w:w w:val="109"/>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47"/>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39"/>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a</w:t>
      </w:r>
      <w:r>
        <w:rPr>
          <w:rFonts w:ascii="Palatino Linotype" w:eastAsia="Palatino Linotype" w:hAnsi="Palatino Linotype" w:cs="Palatino Linotype"/>
          <w:spacing w:val="45"/>
        </w:rPr>
        <w:t xml:space="preserve"> </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w w:val="117"/>
        </w:rPr>
        <w:t>e</w:t>
      </w:r>
      <w:r>
        <w:rPr>
          <w:rFonts w:ascii="Palatino Linotype" w:eastAsia="Palatino Linotype" w:hAnsi="Palatino Linotype" w:cs="Palatino Linotype"/>
          <w:w w:val="86"/>
        </w:rPr>
        <w:t>l</w:t>
      </w:r>
      <w:r>
        <w:rPr>
          <w:rFonts w:ascii="Palatino Linotype" w:eastAsia="Palatino Linotype" w:hAnsi="Palatino Linotype" w:cs="Palatino Linotype"/>
          <w:spacing w:val="-1"/>
          <w:w w:val="86"/>
        </w:rPr>
        <w:t>i</w:t>
      </w:r>
      <w:r>
        <w:rPr>
          <w:rFonts w:ascii="Palatino Linotype" w:eastAsia="Palatino Linotype" w:hAnsi="Palatino Linotype" w:cs="Palatino Linotype"/>
          <w:w w:val="98"/>
        </w:rPr>
        <w:t>t</w:t>
      </w:r>
      <w:r>
        <w:rPr>
          <w:rFonts w:ascii="Palatino Linotype" w:eastAsia="Palatino Linotype" w:hAnsi="Palatino Linotype" w:cs="Palatino Linotype"/>
          <w:spacing w:val="-1"/>
          <w:w w:val="98"/>
        </w:rPr>
        <w:t>i</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n</w:t>
      </w:r>
      <w:r w:rsidR="000D63AB">
        <w:rPr>
          <w:rFonts w:ascii="Palatino Linotype" w:eastAsia="Palatino Linotype" w:hAnsi="Palatino Linotype" w:cs="Palatino Linotype"/>
          <w:w w:val="105"/>
        </w:rPr>
        <w:t xml:space="preserve"> </w:t>
      </w:r>
    </w:p>
    <w:p w:rsidR="00AE2BAC" w:rsidRDefault="003E7ABA">
      <w:pPr>
        <w:spacing w:before="4" w:line="243" w:lineRule="auto"/>
        <w:ind w:left="101" w:right="76"/>
        <w:jc w:val="both"/>
        <w:rPr>
          <w:rFonts w:ascii="Palatino Linotype" w:eastAsia="Palatino Linotype" w:hAnsi="Palatino Linotype" w:cs="Palatino Linotype"/>
        </w:rPr>
      </w:pP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i</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1"/>
          <w:w w:val="106"/>
        </w:rPr>
        <w:t>m</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n</w:t>
      </w:r>
      <w:r>
        <w:rPr>
          <w:rFonts w:ascii="Palatino Linotype" w:eastAsia="Palatino Linotype" w:hAnsi="Palatino Linotype" w:cs="Palatino Linotype"/>
          <w:spacing w:val="3"/>
          <w:w w:val="106"/>
        </w:rPr>
        <w:t>e</w:t>
      </w:r>
      <w:r>
        <w:rPr>
          <w:rFonts w:ascii="Palatino Linotype" w:eastAsia="Palatino Linotype" w:hAnsi="Palatino Linotype" w:cs="Palatino Linotype"/>
          <w:spacing w:val="-2"/>
          <w:w w:val="106"/>
        </w:rPr>
        <w:t>r</w:t>
      </w:r>
      <w:r>
        <w:rPr>
          <w:rFonts w:ascii="Palatino Linotype" w:eastAsia="Palatino Linotype" w:hAnsi="Palatino Linotype" w:cs="Palatino Linotype"/>
          <w:w w:val="106"/>
        </w:rPr>
        <w:t>i</w:t>
      </w:r>
      <w:r>
        <w:rPr>
          <w:rFonts w:ascii="Palatino Linotype" w:eastAsia="Palatino Linotype" w:hAnsi="Palatino Linotype" w:cs="Palatino Linotype"/>
          <w:spacing w:val="-2"/>
          <w:w w:val="106"/>
        </w:rPr>
        <w:t>m</w:t>
      </w:r>
      <w:r>
        <w:rPr>
          <w:rFonts w:ascii="Palatino Linotype" w:eastAsia="Palatino Linotype" w:hAnsi="Palatino Linotype" w:cs="Palatino Linotype"/>
          <w:w w:val="106"/>
        </w:rPr>
        <w:t>a</w:t>
      </w:r>
      <w:r>
        <w:rPr>
          <w:rFonts w:ascii="Palatino Linotype" w:eastAsia="Palatino Linotype" w:hAnsi="Palatino Linotype" w:cs="Palatino Linotype"/>
          <w:spacing w:val="27"/>
          <w:w w:val="106"/>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rPr>
        <w:t>i</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s </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5"/>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du</w:t>
      </w:r>
      <w:r>
        <w:rPr>
          <w:rFonts w:ascii="Palatino Linotype" w:eastAsia="Palatino Linotype" w:hAnsi="Palatino Linotype" w:cs="Palatino Linotype"/>
        </w:rPr>
        <w:t>a</w:t>
      </w:r>
      <w:r>
        <w:rPr>
          <w:rFonts w:ascii="Palatino Linotype" w:eastAsia="Palatino Linotype" w:hAnsi="Palatino Linotype" w:cs="Palatino Linotype"/>
          <w:spacing w:val="41"/>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spacing w:val="2"/>
        </w:rPr>
        <w:t>H</w:t>
      </w:r>
      <w:r>
        <w:rPr>
          <w:rFonts w:ascii="Palatino Linotype" w:eastAsia="Palatino Linotype" w:hAnsi="Palatino Linotype" w:cs="Palatino Linotype"/>
        </w:rPr>
        <w:t xml:space="preserve">2) </w:t>
      </w:r>
      <w:r>
        <w:rPr>
          <w:rFonts w:ascii="Palatino Linotype" w:eastAsia="Palatino Linotype" w:hAnsi="Palatino Linotype" w:cs="Palatino Linotype"/>
          <w:spacing w:val="-1"/>
        </w:rPr>
        <w:t>y</w:t>
      </w:r>
      <w:r>
        <w:rPr>
          <w:rFonts w:ascii="Palatino Linotype" w:eastAsia="Palatino Linotype" w:hAnsi="Palatino Linotype" w:cs="Palatino Linotype"/>
          <w:spacing w:val="4"/>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9"/>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4"/>
        </w:rPr>
        <w:t>y</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 xml:space="preserve">a  </w:t>
      </w:r>
      <w:r>
        <w:rPr>
          <w:rFonts w:ascii="Palatino Linotype" w:eastAsia="Palatino Linotype" w:hAnsi="Palatino Linotype" w:cs="Palatino Linotype"/>
          <w:w w:val="104"/>
        </w:rPr>
        <w:t>k</w:t>
      </w:r>
      <w:r>
        <w:rPr>
          <w:rFonts w:ascii="Palatino Linotype" w:eastAsia="Palatino Linotype" w:hAnsi="Palatino Linotype" w:cs="Palatino Linotype"/>
          <w:spacing w:val="-2"/>
          <w:w w:val="104"/>
        </w:rPr>
        <w:t>e</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4"/>
          <w:w w:val="105"/>
        </w:rPr>
        <w:t>m</w:t>
      </w:r>
      <w:r>
        <w:rPr>
          <w:rFonts w:ascii="Palatino Linotype" w:eastAsia="Palatino Linotype" w:hAnsi="Palatino Linotype" w:cs="Palatino Linotype"/>
          <w:w w:val="86"/>
        </w:rPr>
        <w:t>i</w:t>
      </w:r>
      <w:r>
        <w:rPr>
          <w:rFonts w:ascii="Palatino Linotype" w:eastAsia="Palatino Linotype" w:hAnsi="Palatino Linotype" w:cs="Palatino Linotype"/>
          <w:spacing w:val="-1"/>
          <w:w w:val="86"/>
        </w:rPr>
        <w:t>l</w:t>
      </w:r>
      <w:r>
        <w:rPr>
          <w:rFonts w:ascii="Palatino Linotype" w:eastAsia="Palatino Linotype" w:hAnsi="Palatino Linotype" w:cs="Palatino Linotype"/>
          <w:w w:val="91"/>
        </w:rPr>
        <w:t>i</w:t>
      </w:r>
      <w:r>
        <w:rPr>
          <w:rFonts w:ascii="Palatino Linotype" w:eastAsia="Palatino Linotype" w:hAnsi="Palatino Linotype" w:cs="Palatino Linotype"/>
          <w:spacing w:val="-1"/>
          <w:w w:val="91"/>
        </w:rPr>
        <w:t>k</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u</w:t>
      </w:r>
      <w:r>
        <w:rPr>
          <w:rFonts w:ascii="Palatino Linotype" w:eastAsia="Palatino Linotype" w:hAnsi="Palatino Linotype" w:cs="Palatino Linotype"/>
        </w:rPr>
        <w:t>s</w:t>
      </w:r>
      <w:r>
        <w:rPr>
          <w:rFonts w:ascii="Palatino Linotype" w:eastAsia="Palatino Linotype" w:hAnsi="Palatino Linotype" w:cs="Palatino Linotype"/>
          <w:spacing w:val="-1"/>
        </w:rPr>
        <w:t>io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2"/>
          <w:w w:val="106"/>
        </w:rPr>
        <w:t>b</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2"/>
          <w:w w:val="106"/>
        </w:rPr>
        <w:t>p</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n</w:t>
      </w:r>
      <w:r>
        <w:rPr>
          <w:rFonts w:ascii="Palatino Linotype" w:eastAsia="Palatino Linotype" w:hAnsi="Palatino Linotype" w:cs="Palatino Linotype"/>
          <w:w w:val="106"/>
        </w:rPr>
        <w:t>g</w:t>
      </w:r>
      <w:r>
        <w:rPr>
          <w:rFonts w:ascii="Palatino Linotype" w:eastAsia="Palatino Linotype" w:hAnsi="Palatino Linotype" w:cs="Palatino Linotype"/>
          <w:spacing w:val="-1"/>
          <w:w w:val="106"/>
        </w:rPr>
        <w:t>a</w:t>
      </w:r>
      <w:r>
        <w:rPr>
          <w:rFonts w:ascii="Palatino Linotype" w:eastAsia="Palatino Linotype" w:hAnsi="Palatino Linotype" w:cs="Palatino Linotype"/>
          <w:spacing w:val="-2"/>
          <w:w w:val="106"/>
        </w:rPr>
        <w:t>r</w:t>
      </w:r>
      <w:r>
        <w:rPr>
          <w:rFonts w:ascii="Palatino Linotype" w:eastAsia="Palatino Linotype" w:hAnsi="Palatino Linotype" w:cs="Palatino Linotype"/>
          <w:spacing w:val="2"/>
          <w:w w:val="106"/>
        </w:rPr>
        <w:t>u</w:t>
      </w:r>
      <w:r>
        <w:rPr>
          <w:rFonts w:ascii="Palatino Linotype" w:eastAsia="Palatino Linotype" w:hAnsi="Palatino Linotype" w:cs="Palatino Linotype"/>
          <w:w w:val="106"/>
        </w:rPr>
        <w:t>h</w:t>
      </w:r>
      <w:r>
        <w:rPr>
          <w:rFonts w:ascii="Palatino Linotype" w:eastAsia="Palatino Linotype" w:hAnsi="Palatino Linotype" w:cs="Palatino Linotype"/>
          <w:spacing w:val="19"/>
          <w:w w:val="106"/>
        </w:rPr>
        <w:t xml:space="preserve"> </w:t>
      </w:r>
      <w:r>
        <w:rPr>
          <w:rFonts w:ascii="Palatino Linotype" w:eastAsia="Palatino Linotype" w:hAnsi="Palatino Linotype" w:cs="Palatino Linotype"/>
          <w:spacing w:val="4"/>
        </w:rPr>
        <w:t>t</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27"/>
        </w:rPr>
        <w:t xml:space="preserve"> </w:t>
      </w:r>
      <w:r>
        <w:rPr>
          <w:rFonts w:ascii="Palatino Linotype" w:eastAsia="Palatino Linotype" w:hAnsi="Palatino Linotype" w:cs="Palatino Linotype"/>
          <w:i/>
          <w:spacing w:val="2"/>
          <w:w w:val="107"/>
        </w:rPr>
        <w:t>f</w:t>
      </w:r>
      <w:r>
        <w:rPr>
          <w:rFonts w:ascii="Palatino Linotype" w:eastAsia="Palatino Linotype" w:hAnsi="Palatino Linotype" w:cs="Palatino Linotype"/>
          <w:i/>
          <w:spacing w:val="-1"/>
          <w:w w:val="107"/>
        </w:rPr>
        <w:t>i</w:t>
      </w:r>
      <w:r>
        <w:rPr>
          <w:rFonts w:ascii="Palatino Linotype" w:eastAsia="Palatino Linotype" w:hAnsi="Palatino Linotype" w:cs="Palatino Linotype"/>
          <w:i/>
          <w:w w:val="107"/>
        </w:rPr>
        <w:t>n</w:t>
      </w:r>
      <w:r>
        <w:rPr>
          <w:rFonts w:ascii="Palatino Linotype" w:eastAsia="Palatino Linotype" w:hAnsi="Palatino Linotype" w:cs="Palatino Linotype"/>
          <w:i/>
          <w:spacing w:val="1"/>
          <w:w w:val="107"/>
        </w:rPr>
        <w:t>a</w:t>
      </w:r>
      <w:r>
        <w:rPr>
          <w:rFonts w:ascii="Palatino Linotype" w:eastAsia="Palatino Linotype" w:hAnsi="Palatino Linotype" w:cs="Palatino Linotype"/>
          <w:i/>
          <w:w w:val="107"/>
        </w:rPr>
        <w:t>nc</w:t>
      </w:r>
      <w:r>
        <w:rPr>
          <w:rFonts w:ascii="Palatino Linotype" w:eastAsia="Palatino Linotype" w:hAnsi="Palatino Linotype" w:cs="Palatino Linotype"/>
          <w:i/>
          <w:spacing w:val="-1"/>
          <w:w w:val="107"/>
        </w:rPr>
        <w:t>i</w:t>
      </w:r>
      <w:r>
        <w:rPr>
          <w:rFonts w:ascii="Palatino Linotype" w:eastAsia="Palatino Linotype" w:hAnsi="Palatino Linotype" w:cs="Palatino Linotype"/>
          <w:i/>
          <w:spacing w:val="2"/>
          <w:w w:val="107"/>
        </w:rPr>
        <w:t>a</w:t>
      </w:r>
      <w:r>
        <w:rPr>
          <w:rFonts w:ascii="Palatino Linotype" w:eastAsia="Palatino Linotype" w:hAnsi="Palatino Linotype" w:cs="Palatino Linotype"/>
          <w:i/>
          <w:w w:val="107"/>
        </w:rPr>
        <w:t>l</w:t>
      </w:r>
      <w:r>
        <w:rPr>
          <w:rFonts w:ascii="Palatino Linotype" w:eastAsia="Palatino Linotype" w:hAnsi="Palatino Linotype" w:cs="Palatino Linotype"/>
          <w:i/>
          <w:spacing w:val="20"/>
          <w:w w:val="107"/>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ss</w:t>
      </w:r>
      <w:r>
        <w:rPr>
          <w:rFonts w:ascii="Palatino Linotype" w:eastAsia="Palatino Linotype" w:hAnsi="Palatino Linotype" w:cs="Palatino Linotype"/>
        </w:rPr>
        <w:t xml:space="preserve">. </w:t>
      </w:r>
      <w:r>
        <w:rPr>
          <w:rFonts w:ascii="Palatino Linotype" w:eastAsia="Palatino Linotype" w:hAnsi="Palatino Linotype" w:cs="Palatino Linotype"/>
          <w:spacing w:val="28"/>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e</w:t>
      </w:r>
      <w:r>
        <w:rPr>
          <w:rFonts w:ascii="Palatino Linotype" w:eastAsia="Palatino Linotype" w:hAnsi="Palatino Linotype" w:cs="Palatino Linotype"/>
          <w:spacing w:val="4"/>
        </w:rPr>
        <w:t>m</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n  </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spacing w:val="4"/>
        </w:rPr>
        <w:t>s</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r </w:t>
      </w:r>
      <w:r>
        <w:rPr>
          <w:rFonts w:ascii="Palatino Linotype" w:eastAsia="Palatino Linotype" w:hAnsi="Palatino Linotype" w:cs="Palatino Linotype"/>
          <w:spacing w:val="21"/>
        </w:rPr>
        <w:t xml:space="preserve"> </w:t>
      </w:r>
      <w:r>
        <w:rPr>
          <w:rFonts w:ascii="Palatino Linotype" w:eastAsia="Palatino Linotype" w:hAnsi="Palatino Linotype" w:cs="Palatino Linotype"/>
          <w:w w:val="104"/>
        </w:rPr>
        <w:t>k</w:t>
      </w:r>
      <w:r>
        <w:rPr>
          <w:rFonts w:ascii="Palatino Linotype" w:eastAsia="Palatino Linotype" w:hAnsi="Palatino Linotype" w:cs="Palatino Linotype"/>
          <w:spacing w:val="-2"/>
          <w:w w:val="104"/>
        </w:rPr>
        <w:t>e</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4"/>
          <w:w w:val="86"/>
        </w:rPr>
        <w:t>i</w:t>
      </w:r>
      <w:r>
        <w:rPr>
          <w:rFonts w:ascii="Palatino Linotype" w:eastAsia="Palatino Linotype" w:hAnsi="Palatino Linotype" w:cs="Palatino Linotype"/>
          <w:w w:val="86"/>
        </w:rPr>
        <w:t>l</w:t>
      </w:r>
      <w:r>
        <w:rPr>
          <w:rFonts w:ascii="Palatino Linotype" w:eastAsia="Palatino Linotype" w:hAnsi="Palatino Linotype" w:cs="Palatino Linotype"/>
          <w:spacing w:val="-1"/>
          <w:w w:val="86"/>
        </w:rPr>
        <w:t>i</w:t>
      </w:r>
      <w:r>
        <w:rPr>
          <w:rFonts w:ascii="Palatino Linotype" w:eastAsia="Palatino Linotype" w:hAnsi="Palatino Linotype" w:cs="Palatino Linotype"/>
          <w:w w:val="102"/>
        </w:rPr>
        <w:t>k</w:t>
      </w:r>
      <w:r>
        <w:rPr>
          <w:rFonts w:ascii="Palatino Linotype" w:eastAsia="Palatino Linotype" w:hAnsi="Palatino Linotype" w:cs="Palatino Linotype"/>
          <w:spacing w:val="-1"/>
          <w:w w:val="102"/>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u</w:t>
      </w:r>
      <w:r>
        <w:rPr>
          <w:rFonts w:ascii="Palatino Linotype" w:eastAsia="Palatino Linotype" w:hAnsi="Palatino Linotype" w:cs="Palatino Linotype"/>
        </w:rPr>
        <w:t>s</w:t>
      </w:r>
      <w:r>
        <w:rPr>
          <w:rFonts w:ascii="Palatino Linotype" w:eastAsia="Palatino Linotype" w:hAnsi="Palatino Linotype" w:cs="Palatino Linotype"/>
          <w:spacing w:val="-1"/>
        </w:rPr>
        <w:t>io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rPr>
        <w:t>ka   s</w:t>
      </w:r>
      <w:r>
        <w:rPr>
          <w:rFonts w:ascii="Palatino Linotype" w:eastAsia="Palatino Linotype" w:hAnsi="Palatino Linotype" w:cs="Palatino Linotype"/>
          <w:spacing w:val="-3"/>
        </w:rPr>
        <w:t>e</w:t>
      </w:r>
      <w:r>
        <w:rPr>
          <w:rFonts w:ascii="Palatino Linotype" w:eastAsia="Palatino Linotype" w:hAnsi="Palatino Linotype" w:cs="Palatino Linotype"/>
          <w:spacing w:val="4"/>
        </w:rPr>
        <w:t>m</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n  </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f</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spacing w:val="4"/>
        </w:rPr>
        <w:t>i</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n  </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w:t>
      </w:r>
      <w:r>
        <w:rPr>
          <w:rFonts w:ascii="Palatino Linotype" w:eastAsia="Palatino Linotype" w:hAnsi="Palatino Linotype" w:cs="Palatino Linotype"/>
          <w:spacing w:val="-1"/>
          <w:w w:val="107"/>
        </w:rPr>
        <w:t>ma</w:t>
      </w:r>
      <w:r>
        <w:rPr>
          <w:rFonts w:ascii="Palatino Linotype" w:eastAsia="Palatino Linotype" w:hAnsi="Palatino Linotype" w:cs="Palatino Linotype"/>
          <w:spacing w:val="2"/>
          <w:w w:val="107"/>
        </w:rPr>
        <w:t>nf</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t</w:t>
      </w:r>
      <w:r>
        <w:rPr>
          <w:rFonts w:ascii="Palatino Linotype" w:eastAsia="Palatino Linotype" w:hAnsi="Palatino Linotype" w:cs="Palatino Linotype"/>
          <w:spacing w:val="-2"/>
          <w:w w:val="107"/>
        </w:rPr>
        <w:t>a</w:t>
      </w:r>
      <w:r>
        <w:rPr>
          <w:rFonts w:ascii="Palatino Linotype" w:eastAsia="Palatino Linotype" w:hAnsi="Palatino Linotype" w:cs="Palatino Linotype"/>
          <w:w w:val="107"/>
        </w:rPr>
        <w:t xml:space="preserve">n </w:t>
      </w:r>
      <w:r>
        <w:rPr>
          <w:rFonts w:ascii="Palatino Linotype" w:eastAsia="Palatino Linotype" w:hAnsi="Palatino Linotype" w:cs="Palatino Linotype"/>
          <w:spacing w:val="25"/>
          <w:w w:val="107"/>
        </w:rPr>
        <w:t xml:space="preserve"> </w:t>
      </w:r>
      <w:r>
        <w:rPr>
          <w:rFonts w:ascii="Palatino Linotype" w:eastAsia="Palatino Linotype" w:hAnsi="Palatino Linotype" w:cs="Palatino Linotype"/>
          <w:spacing w:val="4"/>
        </w:rPr>
        <w:t>a</w:t>
      </w:r>
      <w:r>
        <w:rPr>
          <w:rFonts w:ascii="Palatino Linotype" w:eastAsia="Palatino Linotype" w:hAnsi="Palatino Linotype" w:cs="Palatino Linotype"/>
        </w:rPr>
        <w:t>kt</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va </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2"/>
          <w:w w:val="106"/>
        </w:rPr>
        <w:t>p</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2"/>
          <w:w w:val="106"/>
        </w:rPr>
        <w:t>u</w:t>
      </w:r>
      <w:r>
        <w:rPr>
          <w:rFonts w:ascii="Palatino Linotype" w:eastAsia="Palatino Linotype" w:hAnsi="Palatino Linotype" w:cs="Palatino Linotype"/>
          <w:w w:val="106"/>
        </w:rPr>
        <w:t>s</w:t>
      </w:r>
      <w:r>
        <w:rPr>
          <w:rFonts w:ascii="Palatino Linotype" w:eastAsia="Palatino Linotype" w:hAnsi="Palatino Linotype" w:cs="Palatino Linotype"/>
          <w:spacing w:val="-2"/>
          <w:w w:val="106"/>
        </w:rPr>
        <w:t>a</w:t>
      </w:r>
      <w:r>
        <w:rPr>
          <w:rFonts w:ascii="Palatino Linotype" w:eastAsia="Palatino Linotype" w:hAnsi="Palatino Linotype" w:cs="Palatino Linotype"/>
          <w:spacing w:val="2"/>
          <w:w w:val="106"/>
        </w:rPr>
        <w:t>h</w:t>
      </w:r>
      <w:r>
        <w:rPr>
          <w:rFonts w:ascii="Palatino Linotype" w:eastAsia="Palatino Linotype" w:hAnsi="Palatino Linotype" w:cs="Palatino Linotype"/>
          <w:spacing w:val="-1"/>
          <w:w w:val="106"/>
        </w:rPr>
        <w:t>aa</w:t>
      </w:r>
      <w:r>
        <w:rPr>
          <w:rFonts w:ascii="Palatino Linotype" w:eastAsia="Palatino Linotype" w:hAnsi="Palatino Linotype" w:cs="Palatino Linotype"/>
          <w:spacing w:val="2"/>
          <w:w w:val="106"/>
        </w:rPr>
        <w:t>n</w:t>
      </w:r>
      <w:r>
        <w:rPr>
          <w:rFonts w:ascii="Palatino Linotype" w:eastAsia="Palatino Linotype" w:hAnsi="Palatino Linotype" w:cs="Palatino Linotype"/>
          <w:w w:val="106"/>
        </w:rPr>
        <w:t xml:space="preserve">, </w:t>
      </w:r>
      <w:r>
        <w:rPr>
          <w:rFonts w:ascii="Palatino Linotype" w:eastAsia="Palatino Linotype" w:hAnsi="Palatino Linotype" w:cs="Palatino Linotype"/>
          <w:spacing w:val="27"/>
          <w:w w:val="106"/>
        </w:rPr>
        <w:t xml:space="preserve"> </w:t>
      </w:r>
      <w:r>
        <w:rPr>
          <w:rFonts w:ascii="Palatino Linotype" w:eastAsia="Palatino Linotype" w:hAnsi="Palatino Linotype" w:cs="Palatino Linotype"/>
          <w:spacing w:val="4"/>
          <w:w w:val="112"/>
        </w:rPr>
        <w:t>s</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h</w:t>
      </w:r>
      <w:r>
        <w:rPr>
          <w:rFonts w:ascii="Palatino Linotype" w:eastAsia="Palatino Linotype" w:hAnsi="Palatino Linotype" w:cs="Palatino Linotype"/>
          <w:w w:val="99"/>
        </w:rPr>
        <w:t>i</w:t>
      </w:r>
      <w:r>
        <w:rPr>
          <w:rFonts w:ascii="Palatino Linotype" w:eastAsia="Palatino Linotype" w:hAnsi="Palatino Linotype" w:cs="Palatino Linotype"/>
          <w:spacing w:val="1"/>
          <w:w w:val="99"/>
        </w:rPr>
        <w:t>n</w:t>
      </w:r>
      <w:r>
        <w:rPr>
          <w:rFonts w:ascii="Palatino Linotype" w:eastAsia="Palatino Linotype" w:hAnsi="Palatino Linotype" w:cs="Palatino Linotype"/>
          <w:w w:val="98"/>
        </w:rPr>
        <w:t>g</w:t>
      </w:r>
      <w:r>
        <w:rPr>
          <w:rFonts w:ascii="Palatino Linotype" w:eastAsia="Palatino Linotype" w:hAnsi="Palatino Linotype" w:cs="Palatino Linotype"/>
          <w:spacing w:val="1"/>
          <w:w w:val="98"/>
        </w:rPr>
        <w:t>g</w:t>
      </w:r>
      <w:r>
        <w:rPr>
          <w:rFonts w:ascii="Palatino Linotype" w:eastAsia="Palatino Linotype" w:hAnsi="Palatino Linotype" w:cs="Palatino Linotype"/>
          <w:w w:val="111"/>
        </w:rPr>
        <w:t xml:space="preserve">a </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si</w:t>
      </w:r>
      <w:r>
        <w:rPr>
          <w:rFonts w:ascii="Palatino Linotype" w:eastAsia="Palatino Linotype" w:hAnsi="Palatino Linotype" w:cs="Palatino Linotype"/>
          <w:spacing w:val="41"/>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n</w:t>
      </w:r>
      <w:r>
        <w:rPr>
          <w:rFonts w:ascii="Palatino Linotype" w:eastAsia="Palatino Linotype" w:hAnsi="Palatino Linotype" w:cs="Palatino Linotype"/>
          <w:spacing w:val="29"/>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43"/>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
        </w:rPr>
        <w:t>m</w:t>
      </w:r>
      <w:r>
        <w:rPr>
          <w:rFonts w:ascii="Palatino Linotype" w:eastAsia="Palatino Linotype" w:hAnsi="Palatino Linotype" w:cs="Palatino Linotype"/>
          <w:w w:val="99"/>
        </w:rPr>
        <w:t>i</w:t>
      </w:r>
      <w:r>
        <w:rPr>
          <w:rFonts w:ascii="Palatino Linotype" w:eastAsia="Palatino Linotype" w:hAnsi="Palatino Linotype" w:cs="Palatino Linotype"/>
          <w:spacing w:val="1"/>
          <w:w w:val="99"/>
        </w:rPr>
        <w:t>n</w:t>
      </w:r>
      <w:r>
        <w:rPr>
          <w:rFonts w:ascii="Palatino Linotype" w:eastAsia="Palatino Linotype" w:hAnsi="Palatino Linotype" w:cs="Palatino Linotype"/>
        </w:rPr>
        <w:t>i</w:t>
      </w:r>
      <w:r>
        <w:rPr>
          <w:rFonts w:ascii="Palatino Linotype" w:eastAsia="Palatino Linotype" w:hAnsi="Palatino Linotype" w:cs="Palatino Linotype"/>
          <w:spacing w:val="-2"/>
        </w:rPr>
        <w:t>m</w:t>
      </w:r>
      <w:r>
        <w:rPr>
          <w:rFonts w:ascii="Palatino Linotype" w:eastAsia="Palatino Linotype" w:hAnsi="Palatino Linotype" w:cs="Palatino Linotype"/>
          <w:spacing w:val="-1"/>
          <w:w w:val="111"/>
        </w:rPr>
        <w:t>a</w:t>
      </w:r>
      <w:r>
        <w:rPr>
          <w:rFonts w:ascii="Palatino Linotype" w:eastAsia="Palatino Linotype" w:hAnsi="Palatino Linotype" w:cs="Palatino Linotype"/>
          <w:w w:val="91"/>
        </w:rPr>
        <w:t>l</w:t>
      </w:r>
      <w:r>
        <w:rPr>
          <w:rFonts w:ascii="Palatino Linotype" w:eastAsia="Palatino Linotype" w:hAnsi="Palatino Linotype" w:cs="Palatino Linotype"/>
          <w:spacing w:val="-1"/>
          <w:w w:val="91"/>
        </w:rPr>
        <w:t>k</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n</w:t>
      </w:r>
    </w:p>
    <w:p w:rsidR="00AE2BAC" w:rsidRDefault="003E7ABA">
      <w:pPr>
        <w:spacing w:line="260" w:lineRule="exact"/>
        <w:ind w:left="821"/>
        <w:rPr>
          <w:rFonts w:ascii="Palatino Linotype" w:eastAsia="Palatino Linotype" w:hAnsi="Palatino Linotype" w:cs="Palatino Linotype"/>
        </w:rPr>
      </w:pP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l  </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1"/>
        </w:rPr>
        <w:t>ia</w:t>
      </w:r>
      <w:r>
        <w:rPr>
          <w:rFonts w:ascii="Palatino Linotype" w:eastAsia="Palatino Linotype" w:hAnsi="Palatino Linotype" w:cs="Palatino Linotype"/>
        </w:rPr>
        <w:t xml:space="preserve">n   </w:t>
      </w:r>
      <w:r>
        <w:rPr>
          <w:rFonts w:ascii="Palatino Linotype" w:eastAsia="Palatino Linotype" w:hAnsi="Palatino Linotype" w:cs="Palatino Linotype"/>
          <w:spacing w:val="35"/>
        </w:rPr>
        <w:t xml:space="preserve"> </w:t>
      </w:r>
      <w:r>
        <w:rPr>
          <w:rFonts w:ascii="Palatino Linotype" w:eastAsia="Palatino Linotype" w:hAnsi="Palatino Linotype" w:cs="Palatino Linotype"/>
          <w:spacing w:val="4"/>
        </w:rPr>
        <w:t>s</w:t>
      </w:r>
      <w:r>
        <w:rPr>
          <w:rFonts w:ascii="Palatino Linotype" w:eastAsia="Palatino Linotype" w:hAnsi="Palatino Linotype" w:cs="Palatino Linotype"/>
          <w:spacing w:val="-2"/>
        </w:rPr>
        <w:t>e</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i   </w:t>
      </w:r>
      <w:r>
        <w:rPr>
          <w:rFonts w:ascii="Palatino Linotype" w:eastAsia="Palatino Linotype" w:hAnsi="Palatino Linotype" w:cs="Palatino Linotype"/>
          <w:spacing w:val="36"/>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4"/>
        </w:rPr>
        <w:t xml:space="preserve"> </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108"/>
        </w:rPr>
        <w:t>g</w:t>
      </w:r>
      <w:r>
        <w:rPr>
          <w:rFonts w:ascii="Palatino Linotype" w:eastAsia="Palatino Linotype" w:hAnsi="Palatino Linotype" w:cs="Palatino Linotype"/>
          <w:i/>
          <w:spacing w:val="1"/>
          <w:w w:val="108"/>
        </w:rPr>
        <w:t>e</w:t>
      </w:r>
      <w:r>
        <w:rPr>
          <w:rFonts w:ascii="Palatino Linotype" w:eastAsia="Palatino Linotype" w:hAnsi="Palatino Linotype" w:cs="Palatino Linotype"/>
          <w:i/>
          <w:w w:val="108"/>
        </w:rPr>
        <w:t xml:space="preserve">ncy  </w:t>
      </w:r>
      <w:r>
        <w:rPr>
          <w:rFonts w:ascii="Palatino Linotype" w:eastAsia="Palatino Linotype" w:hAnsi="Palatino Linotype" w:cs="Palatino Linotype"/>
          <w:i/>
          <w:spacing w:val="36"/>
          <w:w w:val="108"/>
        </w:rPr>
        <w:t xml:space="preserve"> </w:t>
      </w:r>
      <w:r>
        <w:rPr>
          <w:rFonts w:ascii="Palatino Linotype" w:eastAsia="Palatino Linotype" w:hAnsi="Palatino Linotype" w:cs="Palatino Linotype"/>
          <w:i/>
          <w:w w:val="108"/>
        </w:rPr>
        <w:t>th</w:t>
      </w:r>
      <w:r>
        <w:rPr>
          <w:rFonts w:ascii="Palatino Linotype" w:eastAsia="Palatino Linotype" w:hAnsi="Palatino Linotype" w:cs="Palatino Linotype"/>
          <w:i/>
          <w:spacing w:val="1"/>
          <w:w w:val="108"/>
        </w:rPr>
        <w:t>e</w:t>
      </w:r>
      <w:r>
        <w:rPr>
          <w:rFonts w:ascii="Palatino Linotype" w:eastAsia="Palatino Linotype" w:hAnsi="Palatino Linotype" w:cs="Palatino Linotype"/>
          <w:i/>
          <w:spacing w:val="-2"/>
          <w:w w:val="108"/>
        </w:rPr>
        <w:t>o</w:t>
      </w:r>
      <w:r>
        <w:rPr>
          <w:rFonts w:ascii="Palatino Linotype" w:eastAsia="Palatino Linotype" w:hAnsi="Palatino Linotype" w:cs="Palatino Linotype"/>
          <w:i/>
          <w:spacing w:val="1"/>
          <w:w w:val="108"/>
        </w:rPr>
        <w:t>r</w:t>
      </w:r>
      <w:r>
        <w:rPr>
          <w:rFonts w:ascii="Palatino Linotype" w:eastAsia="Palatino Linotype" w:hAnsi="Palatino Linotype" w:cs="Palatino Linotype"/>
          <w:i/>
          <w:spacing w:val="5"/>
          <w:w w:val="108"/>
        </w:rPr>
        <w:t>y</w:t>
      </w:r>
      <w:r>
        <w:rPr>
          <w:rFonts w:ascii="Palatino Linotype" w:eastAsia="Palatino Linotype" w:hAnsi="Palatino Linotype" w:cs="Palatino Linotype"/>
          <w:w w:val="108"/>
        </w:rPr>
        <w:t xml:space="preserve">,  </w:t>
      </w:r>
      <w:r>
        <w:rPr>
          <w:rFonts w:ascii="Palatino Linotype" w:eastAsia="Palatino Linotype" w:hAnsi="Palatino Linotype" w:cs="Palatino Linotype"/>
          <w:spacing w:val="38"/>
          <w:w w:val="108"/>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re</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a   </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5"/>
          <w:w w:val="94"/>
        </w:rPr>
        <w:t>k</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1"/>
          <w:w w:val="105"/>
        </w:rPr>
        <w:t>m</w:t>
      </w:r>
      <w:r>
        <w:rPr>
          <w:rFonts w:ascii="Palatino Linotype" w:eastAsia="Palatino Linotype" w:hAnsi="Palatino Linotype" w:cs="Palatino Linotype"/>
          <w:w w:val="86"/>
        </w:rPr>
        <w:t>i</w:t>
      </w:r>
      <w:r>
        <w:rPr>
          <w:rFonts w:ascii="Palatino Linotype" w:eastAsia="Palatino Linotype" w:hAnsi="Palatino Linotype" w:cs="Palatino Linotype"/>
          <w:spacing w:val="-1"/>
          <w:w w:val="86"/>
        </w:rPr>
        <w:t>l</w:t>
      </w:r>
      <w:r>
        <w:rPr>
          <w:rFonts w:ascii="Palatino Linotype" w:eastAsia="Palatino Linotype" w:hAnsi="Palatino Linotype" w:cs="Palatino Linotype"/>
          <w:w w:val="91"/>
        </w:rPr>
        <w:t>i</w:t>
      </w:r>
      <w:r>
        <w:rPr>
          <w:rFonts w:ascii="Palatino Linotype" w:eastAsia="Palatino Linotype" w:hAnsi="Palatino Linotype" w:cs="Palatino Linotype"/>
          <w:spacing w:val="4"/>
          <w:w w:val="91"/>
        </w:rPr>
        <w:t>k</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n</w:t>
      </w:r>
    </w:p>
    <w:p w:rsidR="00AE2BAC" w:rsidRDefault="003E7ABA">
      <w:pPr>
        <w:spacing w:before="5"/>
        <w:ind w:left="101" w:right="71"/>
        <w:jc w:val="both"/>
        <w:rPr>
          <w:rFonts w:ascii="Palatino Linotype" w:eastAsia="Palatino Linotype" w:hAnsi="Palatino Linotype" w:cs="Palatino Linotype"/>
        </w:rPr>
      </w:pP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u</w:t>
      </w:r>
      <w:r>
        <w:rPr>
          <w:rFonts w:ascii="Palatino Linotype" w:eastAsia="Palatino Linotype" w:hAnsi="Palatino Linotype" w:cs="Palatino Linotype"/>
        </w:rPr>
        <w:t>s</w:t>
      </w:r>
      <w:r>
        <w:rPr>
          <w:rFonts w:ascii="Palatino Linotype" w:eastAsia="Palatino Linotype" w:hAnsi="Palatino Linotype" w:cs="Palatino Linotype"/>
          <w:spacing w:val="-1"/>
        </w:rPr>
        <w:t>io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m</w:t>
      </w:r>
      <w:r>
        <w:rPr>
          <w:rFonts w:ascii="Palatino Linotype" w:eastAsia="Palatino Linotype" w:hAnsi="Palatino Linotype" w:cs="Palatino Linotype"/>
          <w:spacing w:val="12"/>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a</w:t>
      </w:r>
      <w:r>
        <w:rPr>
          <w:rFonts w:ascii="Palatino Linotype" w:eastAsia="Palatino Linotype" w:hAnsi="Palatino Linotype" w:cs="Palatino Linotype"/>
        </w:rPr>
        <w:t>tu</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2"/>
          <w:w w:val="107"/>
        </w:rPr>
        <w:t>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n</w:t>
      </w:r>
      <w:r>
        <w:rPr>
          <w:rFonts w:ascii="Palatino Linotype" w:eastAsia="Palatino Linotype" w:hAnsi="Palatino Linotype" w:cs="Palatino Linotype"/>
          <w:spacing w:val="-14"/>
          <w:w w:val="107"/>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fun</w:t>
      </w:r>
      <w:r>
        <w:rPr>
          <w:rFonts w:ascii="Palatino Linotype" w:eastAsia="Palatino Linotype" w:hAnsi="Palatino Linotype" w:cs="Palatino Linotype"/>
        </w:rPr>
        <w:t>gsi</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4"/>
        </w:rPr>
        <w:t>s</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i</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2"/>
        </w:rPr>
        <w:t>e</w:t>
      </w:r>
      <w:r>
        <w:rPr>
          <w:rFonts w:ascii="Palatino Linotype" w:eastAsia="Palatino Linotype" w:hAnsi="Palatino Linotype" w:cs="Palatino Linotype"/>
        </w:rPr>
        <w:t>n</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4"/>
        </w:rPr>
        <w:t>y</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4"/>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w w:val="102"/>
        </w:rPr>
        <w:t>l</w:t>
      </w:r>
      <w:r>
        <w:rPr>
          <w:rFonts w:ascii="Palatino Linotype" w:eastAsia="Palatino Linotype" w:hAnsi="Palatino Linotype" w:cs="Palatino Linotype"/>
          <w:spacing w:val="-2"/>
          <w:w w:val="102"/>
        </w:rPr>
        <w:t>a</w:t>
      </w:r>
      <w:r>
        <w:rPr>
          <w:rFonts w:ascii="Palatino Linotype" w:eastAsia="Palatino Linotype" w:hAnsi="Palatino Linotype" w:cs="Palatino Linotype"/>
          <w:w w:val="98"/>
        </w:rPr>
        <w:t>k</w:t>
      </w:r>
      <w:r>
        <w:rPr>
          <w:rFonts w:ascii="Palatino Linotype" w:eastAsia="Palatino Linotype" w:hAnsi="Palatino Linotype" w:cs="Palatino Linotype"/>
          <w:spacing w:val="2"/>
          <w:w w:val="98"/>
        </w:rPr>
        <w:t>u</w:t>
      </w:r>
      <w:r>
        <w:rPr>
          <w:rFonts w:ascii="Palatino Linotype" w:eastAsia="Palatino Linotype" w:hAnsi="Palatino Linotype" w:cs="Palatino Linotype"/>
          <w:w w:val="102"/>
        </w:rPr>
        <w:t>k</w:t>
      </w:r>
      <w:r>
        <w:rPr>
          <w:rFonts w:ascii="Palatino Linotype" w:eastAsia="Palatino Linotype" w:hAnsi="Palatino Linotype" w:cs="Palatino Linotype"/>
          <w:spacing w:val="-1"/>
          <w:w w:val="102"/>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i/>
          <w:w w:val="106"/>
        </w:rPr>
        <w:t>m</w:t>
      </w:r>
      <w:r>
        <w:rPr>
          <w:rFonts w:ascii="Palatino Linotype" w:eastAsia="Palatino Linotype" w:hAnsi="Palatino Linotype" w:cs="Palatino Linotype"/>
          <w:i/>
          <w:spacing w:val="-2"/>
          <w:w w:val="106"/>
        </w:rPr>
        <w:t>o</w:t>
      </w:r>
      <w:r>
        <w:rPr>
          <w:rFonts w:ascii="Palatino Linotype" w:eastAsia="Palatino Linotype" w:hAnsi="Palatino Linotype" w:cs="Palatino Linotype"/>
          <w:i/>
          <w:w w:val="106"/>
        </w:rPr>
        <w:t>n</w:t>
      </w:r>
      <w:r>
        <w:rPr>
          <w:rFonts w:ascii="Palatino Linotype" w:eastAsia="Palatino Linotype" w:hAnsi="Palatino Linotype" w:cs="Palatino Linotype"/>
          <w:i/>
          <w:spacing w:val="-1"/>
          <w:w w:val="106"/>
        </w:rPr>
        <w:t>i</w:t>
      </w:r>
      <w:r>
        <w:rPr>
          <w:rFonts w:ascii="Palatino Linotype" w:eastAsia="Palatino Linotype" w:hAnsi="Palatino Linotype" w:cs="Palatino Linotype"/>
          <w:i/>
          <w:w w:val="106"/>
        </w:rPr>
        <w:t>t</w:t>
      </w:r>
      <w:r>
        <w:rPr>
          <w:rFonts w:ascii="Palatino Linotype" w:eastAsia="Palatino Linotype" w:hAnsi="Palatino Linotype" w:cs="Palatino Linotype"/>
          <w:i/>
          <w:spacing w:val="-2"/>
          <w:w w:val="106"/>
        </w:rPr>
        <w:t>o</w:t>
      </w:r>
      <w:r>
        <w:rPr>
          <w:rFonts w:ascii="Palatino Linotype" w:eastAsia="Palatino Linotype" w:hAnsi="Palatino Linotype" w:cs="Palatino Linotype"/>
          <w:i/>
          <w:spacing w:val="1"/>
          <w:w w:val="106"/>
        </w:rPr>
        <w:t>r</w:t>
      </w:r>
      <w:r>
        <w:rPr>
          <w:rFonts w:ascii="Palatino Linotype" w:eastAsia="Palatino Linotype" w:hAnsi="Palatino Linotype" w:cs="Palatino Linotype"/>
          <w:i/>
          <w:spacing w:val="-1"/>
          <w:w w:val="106"/>
        </w:rPr>
        <w:t>i</w:t>
      </w:r>
      <w:r>
        <w:rPr>
          <w:rFonts w:ascii="Palatino Linotype" w:eastAsia="Palatino Linotype" w:hAnsi="Palatino Linotype" w:cs="Palatino Linotype"/>
          <w:i/>
          <w:w w:val="106"/>
        </w:rPr>
        <w:t>ng</w:t>
      </w:r>
      <w:r>
        <w:rPr>
          <w:rFonts w:ascii="Palatino Linotype" w:eastAsia="Palatino Linotype" w:hAnsi="Palatino Linotype" w:cs="Palatino Linotype"/>
          <w:i/>
          <w:spacing w:val="8"/>
          <w:w w:val="106"/>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er</w:t>
      </w:r>
      <w:r>
        <w:rPr>
          <w:rFonts w:ascii="Palatino Linotype" w:eastAsia="Palatino Linotype" w:hAnsi="Palatino Linotype" w:cs="Palatino Linotype"/>
          <w:spacing w:val="4"/>
        </w:rPr>
        <w:t>j</w:t>
      </w:r>
      <w:r>
        <w:rPr>
          <w:rFonts w:ascii="Palatino Linotype" w:eastAsia="Palatino Linotype" w:hAnsi="Palatino Linotype" w:cs="Palatino Linotype"/>
        </w:rPr>
        <w:t>a</w:t>
      </w:r>
      <w:r>
        <w:rPr>
          <w:rFonts w:ascii="Palatino Linotype" w:eastAsia="Palatino Linotype" w:hAnsi="Palatino Linotype" w:cs="Palatino Linotype"/>
          <w:spacing w:val="22"/>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2"/>
          <w:w w:val="107"/>
        </w:rPr>
        <w:t>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 xml:space="preserve">n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un</w:t>
      </w:r>
      <w:r>
        <w:rPr>
          <w:rFonts w:ascii="Palatino Linotype" w:eastAsia="Palatino Linotype" w:hAnsi="Palatino Linotype" w:cs="Palatino Linotype"/>
        </w:rPr>
        <w:t>gki</w:t>
      </w:r>
      <w:r>
        <w:rPr>
          <w:rFonts w:ascii="Palatino Linotype" w:eastAsia="Palatino Linotype" w:hAnsi="Palatino Linotype" w:cs="Palatino Linotype"/>
          <w:spacing w:val="2"/>
        </w:rPr>
        <w:t>n</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40"/>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awa</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3"/>
        </w:rPr>
        <w:t xml:space="preserve"> </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b</w:t>
      </w:r>
      <w:r>
        <w:rPr>
          <w:rFonts w:ascii="Palatino Linotype" w:eastAsia="Palatino Linotype" w:hAnsi="Palatino Linotype" w:cs="Palatino Linotype"/>
        </w:rPr>
        <w:t>ih</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1"/>
        </w:rPr>
        <w:t>p</w:t>
      </w:r>
      <w:r>
        <w:rPr>
          <w:rFonts w:ascii="Palatino Linotype" w:eastAsia="Palatino Linotype" w:hAnsi="Palatino Linotype" w:cs="Palatino Linotype"/>
          <w:w w:val="98"/>
        </w:rPr>
        <w:t>t</w:t>
      </w:r>
      <w:r>
        <w:rPr>
          <w:rFonts w:ascii="Palatino Linotype" w:eastAsia="Palatino Linotype" w:hAnsi="Palatino Linotype" w:cs="Palatino Linotype"/>
          <w:spacing w:val="-1"/>
          <w:w w:val="98"/>
        </w:rPr>
        <w:t>i</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1"/>
          <w:w w:val="111"/>
        </w:rPr>
        <w:t>a</w:t>
      </w:r>
      <w:r>
        <w:rPr>
          <w:rFonts w:ascii="Palatino Linotype" w:eastAsia="Palatino Linotype" w:hAnsi="Palatino Linotype" w:cs="Palatino Linotype"/>
          <w:w w:val="86"/>
        </w:rPr>
        <w:t xml:space="preserve">l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28"/>
        </w:rPr>
        <w:t xml:space="preserve"> </w:t>
      </w:r>
      <w:r>
        <w:rPr>
          <w:rFonts w:ascii="Palatino Linotype" w:eastAsia="Palatino Linotype" w:hAnsi="Palatino Linotype" w:cs="Palatino Linotype"/>
          <w:spacing w:val="-1"/>
          <w:w w:val="108"/>
        </w:rPr>
        <w:t>ma</w:t>
      </w:r>
      <w:r>
        <w:rPr>
          <w:rFonts w:ascii="Palatino Linotype" w:eastAsia="Palatino Linotype" w:hAnsi="Palatino Linotype" w:cs="Palatino Linotype"/>
          <w:spacing w:val="2"/>
          <w:w w:val="108"/>
        </w:rPr>
        <w:t>n</w:t>
      </w:r>
      <w:r>
        <w:rPr>
          <w:rFonts w:ascii="Palatino Linotype" w:eastAsia="Palatino Linotype" w:hAnsi="Palatino Linotype" w:cs="Palatino Linotype"/>
          <w:spacing w:val="-1"/>
          <w:w w:val="108"/>
        </w:rPr>
        <w:t>a</w:t>
      </w:r>
      <w:r>
        <w:rPr>
          <w:rFonts w:ascii="Palatino Linotype" w:eastAsia="Palatino Linotype" w:hAnsi="Palatino Linotype" w:cs="Palatino Linotype"/>
          <w:w w:val="108"/>
        </w:rPr>
        <w:t>j</w:t>
      </w:r>
      <w:r>
        <w:rPr>
          <w:rFonts w:ascii="Palatino Linotype" w:eastAsia="Palatino Linotype" w:hAnsi="Palatino Linotype" w:cs="Palatino Linotype"/>
          <w:spacing w:val="-3"/>
          <w:w w:val="108"/>
        </w:rPr>
        <w:t>e</w:t>
      </w:r>
      <w:r>
        <w:rPr>
          <w:rFonts w:ascii="Palatino Linotype" w:eastAsia="Palatino Linotype" w:hAnsi="Palatino Linotype" w:cs="Palatino Linotype"/>
          <w:spacing w:val="-1"/>
          <w:w w:val="108"/>
        </w:rPr>
        <w:t>m</w:t>
      </w:r>
      <w:r>
        <w:rPr>
          <w:rFonts w:ascii="Palatino Linotype" w:eastAsia="Palatino Linotype" w:hAnsi="Palatino Linotype" w:cs="Palatino Linotype"/>
          <w:spacing w:val="-2"/>
          <w:w w:val="108"/>
        </w:rPr>
        <w:t>e</w:t>
      </w:r>
      <w:r>
        <w:rPr>
          <w:rFonts w:ascii="Palatino Linotype" w:eastAsia="Palatino Linotype" w:hAnsi="Palatino Linotype" w:cs="Palatino Linotype"/>
          <w:spacing w:val="2"/>
          <w:w w:val="108"/>
        </w:rPr>
        <w:t>n</w:t>
      </w:r>
      <w:r>
        <w:rPr>
          <w:rFonts w:ascii="Palatino Linotype" w:eastAsia="Palatino Linotype" w:hAnsi="Palatino Linotype" w:cs="Palatino Linotype"/>
          <w:w w:val="108"/>
        </w:rPr>
        <w:t>.</w:t>
      </w:r>
      <w:r>
        <w:rPr>
          <w:rFonts w:ascii="Palatino Linotype" w:eastAsia="Palatino Linotype" w:hAnsi="Palatino Linotype" w:cs="Palatino Linotype"/>
          <w:spacing w:val="26"/>
          <w:w w:val="108"/>
        </w:rPr>
        <w:t xml:space="preserve"> </w:t>
      </w:r>
      <w:r>
        <w:rPr>
          <w:rFonts w:ascii="Palatino Linotype" w:eastAsia="Palatino Linotype" w:hAnsi="Palatino Linotype" w:cs="Palatino Linotype"/>
          <w:spacing w:val="2"/>
        </w:rPr>
        <w:t>Fun</w:t>
      </w:r>
      <w:r>
        <w:rPr>
          <w:rFonts w:ascii="Palatino Linotype" w:eastAsia="Palatino Linotype" w:hAnsi="Palatino Linotype" w:cs="Palatino Linotype"/>
        </w:rPr>
        <w:t>gsi</w:t>
      </w:r>
      <w:r>
        <w:rPr>
          <w:rFonts w:ascii="Palatino Linotype" w:eastAsia="Palatino Linotype" w:hAnsi="Palatino Linotype" w:cs="Palatino Linotype"/>
          <w:spacing w:val="25"/>
        </w:rPr>
        <w:t xml:space="preserve"> </w:t>
      </w:r>
      <w:r>
        <w:rPr>
          <w:rFonts w:ascii="Palatino Linotype" w:eastAsia="Palatino Linotype" w:hAnsi="Palatino Linotype" w:cs="Palatino Linotype"/>
          <w:i/>
          <w:w w:val="106"/>
        </w:rPr>
        <w:t>m</w:t>
      </w:r>
      <w:r>
        <w:rPr>
          <w:rFonts w:ascii="Palatino Linotype" w:eastAsia="Palatino Linotype" w:hAnsi="Palatino Linotype" w:cs="Palatino Linotype"/>
          <w:i/>
          <w:spacing w:val="-2"/>
          <w:w w:val="106"/>
        </w:rPr>
        <w:t>o</w:t>
      </w:r>
      <w:r>
        <w:rPr>
          <w:rFonts w:ascii="Palatino Linotype" w:eastAsia="Palatino Linotype" w:hAnsi="Palatino Linotype" w:cs="Palatino Linotype"/>
          <w:i/>
          <w:w w:val="106"/>
        </w:rPr>
        <w:t>n</w:t>
      </w:r>
      <w:r>
        <w:rPr>
          <w:rFonts w:ascii="Palatino Linotype" w:eastAsia="Palatino Linotype" w:hAnsi="Palatino Linotype" w:cs="Palatino Linotype"/>
          <w:i/>
          <w:spacing w:val="-1"/>
          <w:w w:val="106"/>
        </w:rPr>
        <w:t>i</w:t>
      </w:r>
      <w:r>
        <w:rPr>
          <w:rFonts w:ascii="Palatino Linotype" w:eastAsia="Palatino Linotype" w:hAnsi="Palatino Linotype" w:cs="Palatino Linotype"/>
          <w:i/>
          <w:w w:val="106"/>
        </w:rPr>
        <w:t>t</w:t>
      </w:r>
      <w:r>
        <w:rPr>
          <w:rFonts w:ascii="Palatino Linotype" w:eastAsia="Palatino Linotype" w:hAnsi="Palatino Linotype" w:cs="Palatino Linotype"/>
          <w:i/>
          <w:spacing w:val="-2"/>
          <w:w w:val="106"/>
        </w:rPr>
        <w:t>o</w:t>
      </w:r>
      <w:r>
        <w:rPr>
          <w:rFonts w:ascii="Palatino Linotype" w:eastAsia="Palatino Linotype" w:hAnsi="Palatino Linotype" w:cs="Palatino Linotype"/>
          <w:i/>
          <w:spacing w:val="1"/>
          <w:w w:val="106"/>
        </w:rPr>
        <w:t>r</w:t>
      </w:r>
      <w:r>
        <w:rPr>
          <w:rFonts w:ascii="Palatino Linotype" w:eastAsia="Palatino Linotype" w:hAnsi="Palatino Linotype" w:cs="Palatino Linotype"/>
          <w:i/>
          <w:spacing w:val="-1"/>
          <w:w w:val="106"/>
        </w:rPr>
        <w:t>i</w:t>
      </w:r>
      <w:r>
        <w:rPr>
          <w:rFonts w:ascii="Palatino Linotype" w:eastAsia="Palatino Linotype" w:hAnsi="Palatino Linotype" w:cs="Palatino Linotype"/>
          <w:i/>
          <w:w w:val="106"/>
        </w:rPr>
        <w:t>ng</w:t>
      </w:r>
      <w:r>
        <w:rPr>
          <w:rFonts w:ascii="Palatino Linotype" w:eastAsia="Palatino Linotype" w:hAnsi="Palatino Linotype" w:cs="Palatino Linotype"/>
          <w:i/>
          <w:spacing w:val="28"/>
          <w:w w:val="106"/>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la</w:t>
      </w:r>
      <w:r>
        <w:rPr>
          <w:rFonts w:ascii="Palatino Linotype" w:eastAsia="Palatino Linotype" w:hAnsi="Palatino Linotype" w:cs="Palatino Linotype"/>
        </w:rPr>
        <w:t>k</w:t>
      </w:r>
      <w:r>
        <w:rPr>
          <w:rFonts w:ascii="Palatino Linotype" w:eastAsia="Palatino Linotype" w:hAnsi="Palatino Linotype" w:cs="Palatino Linotype"/>
          <w:spacing w:val="2"/>
        </w:rPr>
        <w:t>u</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26"/>
        </w:rPr>
        <w:t xml:space="preserve"> </w:t>
      </w:r>
      <w:r>
        <w:rPr>
          <w:rFonts w:ascii="Palatino Linotype" w:eastAsia="Palatino Linotype" w:hAnsi="Palatino Linotype" w:cs="Palatino Linotype"/>
          <w:spacing w:val="-1"/>
        </w:rPr>
        <w:t>o</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rPr>
        <w:t xml:space="preserve">h  </w:t>
      </w:r>
      <w:r>
        <w:rPr>
          <w:rFonts w:ascii="Palatino Linotype" w:eastAsia="Palatino Linotype" w:hAnsi="Palatino Linotype" w:cs="Palatino Linotype"/>
          <w:spacing w:val="5"/>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ik</w:t>
      </w:r>
      <w:r>
        <w:rPr>
          <w:rFonts w:ascii="Palatino Linotype" w:eastAsia="Palatino Linotype" w:hAnsi="Palatino Linotype" w:cs="Palatino Linotype"/>
          <w:spacing w:val="17"/>
        </w:rPr>
        <w:t xml:space="preserve"> </w:t>
      </w:r>
      <w:r>
        <w:rPr>
          <w:rFonts w:ascii="Palatino Linotype" w:eastAsia="Palatino Linotype" w:hAnsi="Palatino Linotype" w:cs="Palatino Linotype"/>
          <w:w w:val="99"/>
        </w:rPr>
        <w:t>i</w:t>
      </w:r>
      <w:r>
        <w:rPr>
          <w:rFonts w:ascii="Palatino Linotype" w:eastAsia="Palatino Linotype" w:hAnsi="Palatino Linotype" w:cs="Palatino Linotype"/>
          <w:spacing w:val="1"/>
          <w:w w:val="99"/>
        </w:rPr>
        <w:t>n</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t</w:t>
      </w:r>
      <w:r>
        <w:rPr>
          <w:rFonts w:ascii="Palatino Linotype" w:eastAsia="Palatino Linotype" w:hAnsi="Palatino Linotype" w:cs="Palatino Linotype"/>
          <w:w w:val="98"/>
        </w:rPr>
        <w:t>i</w:t>
      </w:r>
      <w:r>
        <w:rPr>
          <w:rFonts w:ascii="Palatino Linotype" w:eastAsia="Palatino Linotype" w:hAnsi="Palatino Linotype" w:cs="Palatino Linotype"/>
          <w:spacing w:val="-1"/>
          <w:w w:val="98"/>
        </w:rPr>
        <w:t>t</w:t>
      </w:r>
      <w:r>
        <w:rPr>
          <w:rFonts w:ascii="Palatino Linotype" w:eastAsia="Palatino Linotype" w:hAnsi="Palatino Linotype" w:cs="Palatino Linotype"/>
          <w:spacing w:val="2"/>
          <w:w w:val="101"/>
        </w:rPr>
        <w:t>u</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1"/>
        </w:rPr>
        <w:t>a</w:t>
      </w:r>
      <w:r>
        <w:rPr>
          <w:rFonts w:ascii="Palatino Linotype" w:eastAsia="Palatino Linotype" w:hAnsi="Palatino Linotype" w:cs="Palatino Linotype"/>
          <w:w w:val="86"/>
        </w:rPr>
        <w:t xml:space="preserve">l </w:t>
      </w:r>
      <w:r>
        <w:rPr>
          <w:rFonts w:ascii="Palatino Linotype" w:eastAsia="Palatino Linotype" w:hAnsi="Palatino Linotype" w:cs="Palatino Linotype"/>
          <w:w w:val="109"/>
        </w:rPr>
        <w:t>t</w:t>
      </w:r>
      <w:r>
        <w:rPr>
          <w:rFonts w:ascii="Palatino Linotype" w:eastAsia="Palatino Linotype" w:hAnsi="Palatino Linotype" w:cs="Palatino Linotype"/>
          <w:spacing w:val="-3"/>
          <w:w w:val="109"/>
        </w:rPr>
        <w:t>e</w:t>
      </w:r>
      <w:r>
        <w:rPr>
          <w:rFonts w:ascii="Palatino Linotype" w:eastAsia="Palatino Linotype" w:hAnsi="Palatino Linotype" w:cs="Palatino Linotype"/>
          <w:spacing w:val="-2"/>
          <w:w w:val="109"/>
        </w:rPr>
        <w:t>r</w:t>
      </w:r>
      <w:r>
        <w:rPr>
          <w:rFonts w:ascii="Palatino Linotype" w:eastAsia="Palatino Linotype" w:hAnsi="Palatino Linotype" w:cs="Palatino Linotype"/>
          <w:w w:val="109"/>
        </w:rPr>
        <w:t>s</w:t>
      </w:r>
      <w:r>
        <w:rPr>
          <w:rFonts w:ascii="Palatino Linotype" w:eastAsia="Palatino Linotype" w:hAnsi="Palatino Linotype" w:cs="Palatino Linotype"/>
          <w:spacing w:val="-3"/>
          <w:w w:val="109"/>
        </w:rPr>
        <w:t>e</w:t>
      </w:r>
      <w:r>
        <w:rPr>
          <w:rFonts w:ascii="Palatino Linotype" w:eastAsia="Palatino Linotype" w:hAnsi="Palatino Linotype" w:cs="Palatino Linotype"/>
          <w:spacing w:val="2"/>
          <w:w w:val="109"/>
        </w:rPr>
        <w:t>bu</w:t>
      </w:r>
      <w:r>
        <w:rPr>
          <w:rFonts w:ascii="Palatino Linotype" w:eastAsia="Palatino Linotype" w:hAnsi="Palatino Linotype" w:cs="Palatino Linotype"/>
          <w:w w:val="109"/>
        </w:rPr>
        <w:t>t</w:t>
      </w:r>
      <w:r>
        <w:rPr>
          <w:rFonts w:ascii="Palatino Linotype" w:eastAsia="Palatino Linotype" w:hAnsi="Palatino Linotype" w:cs="Palatino Linotype"/>
          <w:spacing w:val="-12"/>
          <w:w w:val="109"/>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26"/>
        </w:rPr>
        <w:t xml:space="preserve"> </w:t>
      </w:r>
      <w:r>
        <w:rPr>
          <w:rFonts w:ascii="Palatino Linotype" w:eastAsia="Palatino Linotype" w:hAnsi="Palatino Linotype" w:cs="Palatino Linotype"/>
          <w:spacing w:val="4"/>
        </w:rPr>
        <w:t>m</w:t>
      </w:r>
      <w:r>
        <w:rPr>
          <w:rFonts w:ascii="Palatino Linotype" w:eastAsia="Palatino Linotype" w:hAnsi="Palatino Linotype" w:cs="Palatino Linotype"/>
          <w:spacing w:val="-1"/>
        </w:rPr>
        <w:t>am</w:t>
      </w:r>
      <w:r>
        <w:rPr>
          <w:rFonts w:ascii="Palatino Linotype" w:eastAsia="Palatino Linotype" w:hAnsi="Palatino Linotype" w:cs="Palatino Linotype"/>
          <w:spacing w:val="2"/>
        </w:rPr>
        <w:t>p</w:t>
      </w:r>
      <w:r>
        <w:rPr>
          <w:rFonts w:ascii="Palatino Linotype" w:eastAsia="Palatino Linotype" w:hAnsi="Palatino Linotype" w:cs="Palatino Linotype"/>
        </w:rPr>
        <w:t>u</w:t>
      </w:r>
      <w:r>
        <w:rPr>
          <w:rFonts w:ascii="Palatino Linotype" w:eastAsia="Palatino Linotype" w:hAnsi="Palatino Linotype" w:cs="Palatino Linotype"/>
          <w:spacing w:val="23"/>
        </w:rPr>
        <w:t xml:space="preserve"> </w:t>
      </w:r>
      <w:r>
        <w:rPr>
          <w:rFonts w:ascii="Palatino Linotype" w:eastAsia="Palatino Linotype" w:hAnsi="Palatino Linotype" w:cs="Palatino Linotype"/>
          <w:spacing w:val="-1"/>
          <w:w w:val="107"/>
        </w:rPr>
        <w:t>m</w:t>
      </w:r>
      <w:r>
        <w:rPr>
          <w:rFonts w:ascii="Palatino Linotype" w:eastAsia="Palatino Linotype" w:hAnsi="Palatino Linotype" w:cs="Palatino Linotype"/>
          <w:spacing w:val="-2"/>
          <w:w w:val="107"/>
        </w:rPr>
        <w:t>e</w:t>
      </w:r>
      <w:r>
        <w:rPr>
          <w:rFonts w:ascii="Palatino Linotype" w:eastAsia="Palatino Linotype" w:hAnsi="Palatino Linotype" w:cs="Palatino Linotype"/>
          <w:spacing w:val="-1"/>
          <w:w w:val="107"/>
        </w:rPr>
        <w:t>m</w:t>
      </w:r>
      <w:r>
        <w:rPr>
          <w:rFonts w:ascii="Palatino Linotype" w:eastAsia="Palatino Linotype" w:hAnsi="Palatino Linotype" w:cs="Palatino Linotype"/>
          <w:spacing w:val="2"/>
          <w:w w:val="107"/>
        </w:rPr>
        <w:t>bu</w:t>
      </w:r>
      <w:r>
        <w:rPr>
          <w:rFonts w:ascii="Palatino Linotype" w:eastAsia="Palatino Linotype" w:hAnsi="Palatino Linotype" w:cs="Palatino Linotype"/>
          <w:spacing w:val="-1"/>
          <w:w w:val="107"/>
        </w:rPr>
        <w:t>a</w:t>
      </w:r>
      <w:r>
        <w:rPr>
          <w:rFonts w:ascii="Palatino Linotype" w:eastAsia="Palatino Linotype" w:hAnsi="Palatino Linotype" w:cs="Palatino Linotype"/>
          <w:w w:val="107"/>
        </w:rPr>
        <w:t>t</w:t>
      </w:r>
      <w:r>
        <w:rPr>
          <w:rFonts w:ascii="Palatino Linotype" w:eastAsia="Palatino Linotype" w:hAnsi="Palatino Linotype" w:cs="Palatino Linotype"/>
          <w:spacing w:val="-11"/>
          <w:w w:val="107"/>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2"/>
          <w:w w:val="107"/>
        </w:rPr>
        <w:t>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n</w:t>
      </w:r>
      <w:r>
        <w:rPr>
          <w:rFonts w:ascii="Palatino Linotype" w:eastAsia="Palatino Linotype" w:hAnsi="Palatino Linotype" w:cs="Palatino Linotype"/>
          <w:spacing w:val="-9"/>
          <w:w w:val="107"/>
        </w:rPr>
        <w:t xml:space="preserve"> </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spacing w:val="7"/>
        </w:rPr>
        <w:t>b</w:t>
      </w:r>
      <w:r>
        <w:rPr>
          <w:rFonts w:ascii="Palatino Linotype" w:eastAsia="Palatino Linotype" w:hAnsi="Palatino Linotype" w:cs="Palatino Linotype"/>
        </w:rPr>
        <w:t>ih</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f</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i</w:t>
      </w:r>
      <w:r>
        <w:rPr>
          <w:rFonts w:ascii="Palatino Linotype" w:eastAsia="Palatino Linotype" w:hAnsi="Palatino Linotype" w:cs="Palatino Linotype"/>
          <w:spacing w:val="-3"/>
        </w:rPr>
        <w:t>e</w:t>
      </w:r>
      <w:r>
        <w:rPr>
          <w:rFonts w:ascii="Palatino Linotype" w:eastAsia="Palatino Linotype" w:hAnsi="Palatino Linotype" w:cs="Palatino Linotype"/>
        </w:rPr>
        <w:t>n</w:t>
      </w:r>
      <w:r>
        <w:rPr>
          <w:rFonts w:ascii="Palatino Linotype" w:eastAsia="Palatino Linotype" w:hAnsi="Palatino Linotype" w:cs="Palatino Linotype"/>
          <w:spacing w:val="25"/>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3"/>
        </w:rPr>
        <w:t>a</w:t>
      </w:r>
      <w:r>
        <w:rPr>
          <w:rFonts w:ascii="Palatino Linotype" w:eastAsia="Palatino Linotype" w:hAnsi="Palatino Linotype" w:cs="Palatino Linotype"/>
        </w:rPr>
        <w:t>m</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98"/>
        </w:rPr>
        <w:t>g</w:t>
      </w:r>
      <w:r>
        <w:rPr>
          <w:rFonts w:ascii="Palatino Linotype" w:eastAsia="Palatino Linotype" w:hAnsi="Palatino Linotype" w:cs="Palatino Linotype"/>
          <w:spacing w:val="1"/>
          <w:w w:val="98"/>
        </w:rPr>
        <w:t>g</w:t>
      </w:r>
      <w:r>
        <w:rPr>
          <w:rFonts w:ascii="Palatino Linotype" w:eastAsia="Palatino Linotype" w:hAnsi="Palatino Linotype" w:cs="Palatino Linotype"/>
          <w:spacing w:val="2"/>
          <w:w w:val="101"/>
        </w:rPr>
        <w:t>u</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1"/>
        </w:rPr>
        <w:t>aa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rPr>
        <w:t>t</w:t>
      </w:r>
      <w:r>
        <w:rPr>
          <w:rFonts w:ascii="Palatino Linotype" w:eastAsia="Palatino Linotype" w:hAnsi="Palatino Linotype" w:cs="Palatino Linotype"/>
          <w:spacing w:val="41"/>
        </w:rPr>
        <w:t xml:space="preserve"> </w:t>
      </w:r>
      <w:r>
        <w:rPr>
          <w:rFonts w:ascii="Palatino Linotype" w:eastAsia="Palatino Linotype" w:hAnsi="Palatino Linotype" w:cs="Palatino Linotype"/>
          <w:spacing w:val="4"/>
        </w:rPr>
        <w:t>s</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i</w:t>
      </w:r>
      <w:r>
        <w:rPr>
          <w:rFonts w:ascii="Palatino Linotype" w:eastAsia="Palatino Linotype" w:hAnsi="Palatino Linotype" w:cs="Palatino Linotype"/>
          <w:spacing w:val="46"/>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r</w:t>
      </w:r>
      <w:r>
        <w:rPr>
          <w:rFonts w:ascii="Palatino Linotype" w:eastAsia="Palatino Linotype" w:hAnsi="Palatino Linotype" w:cs="Palatino Linotype"/>
          <w:spacing w:val="48"/>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ay</w:t>
      </w:r>
      <w:r>
        <w:rPr>
          <w:rFonts w:ascii="Palatino Linotype" w:eastAsia="Palatino Linotype" w:hAnsi="Palatino Linotype" w:cs="Palatino Linotype"/>
        </w:rPr>
        <w:t>a</w:t>
      </w:r>
      <w:r>
        <w:rPr>
          <w:rFonts w:ascii="Palatino Linotype" w:eastAsia="Palatino Linotype" w:hAnsi="Palatino Linotype" w:cs="Palatino Linotype"/>
          <w:spacing w:val="13"/>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 xml:space="preserve">n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m</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5"/>
        </w:rPr>
        <w:t>k</w:t>
      </w:r>
      <w:r>
        <w:rPr>
          <w:rFonts w:ascii="Palatino Linotype" w:eastAsia="Palatino Linotype" w:hAnsi="Palatino Linotype" w:cs="Palatino Linotype"/>
          <w:spacing w:val="3"/>
        </w:rPr>
        <w:t>e</w:t>
      </w:r>
      <w:r>
        <w:rPr>
          <w:rFonts w:ascii="Palatino Linotype" w:eastAsia="Palatino Linotype" w:hAnsi="Palatino Linotype" w:cs="Palatino Linotype"/>
        </w:rPr>
        <w:t>gi</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n</w:t>
      </w:r>
      <w:r>
        <w:rPr>
          <w:rFonts w:ascii="Palatino Linotype" w:eastAsia="Palatino Linotype" w:hAnsi="Palatino Linotype" w:cs="Palatino Linotype"/>
          <w:spacing w:val="33"/>
        </w:rPr>
        <w:t xml:space="preserve"> </w:t>
      </w:r>
      <w:r>
        <w:rPr>
          <w:rFonts w:ascii="Palatino Linotype" w:eastAsia="Palatino Linotype" w:hAnsi="Palatino Linotype" w:cs="Palatino Linotype"/>
          <w:spacing w:val="-1"/>
          <w:w w:val="104"/>
        </w:rPr>
        <w:t>o</w:t>
      </w:r>
      <w:r>
        <w:rPr>
          <w:rFonts w:ascii="Palatino Linotype" w:eastAsia="Palatino Linotype" w:hAnsi="Palatino Linotype" w:cs="Palatino Linotype"/>
          <w:spacing w:val="2"/>
          <w:w w:val="104"/>
        </w:rPr>
        <w:t>p</w:t>
      </w:r>
      <w:r>
        <w:rPr>
          <w:rFonts w:ascii="Palatino Linotype" w:eastAsia="Palatino Linotype" w:hAnsi="Palatino Linotype" w:cs="Palatino Linotype"/>
          <w:spacing w:val="-2"/>
          <w:w w:val="104"/>
        </w:rPr>
        <w:t>er</w:t>
      </w:r>
      <w:r>
        <w:rPr>
          <w:rFonts w:ascii="Palatino Linotype" w:eastAsia="Palatino Linotype" w:hAnsi="Palatino Linotype" w:cs="Palatino Linotype"/>
          <w:spacing w:val="-1"/>
          <w:w w:val="104"/>
        </w:rPr>
        <w:t>a</w:t>
      </w:r>
      <w:r>
        <w:rPr>
          <w:rFonts w:ascii="Palatino Linotype" w:eastAsia="Palatino Linotype" w:hAnsi="Palatino Linotype" w:cs="Palatino Linotype"/>
          <w:w w:val="104"/>
        </w:rPr>
        <w:t>s</w:t>
      </w:r>
      <w:r>
        <w:rPr>
          <w:rFonts w:ascii="Palatino Linotype" w:eastAsia="Palatino Linotype" w:hAnsi="Palatino Linotype" w:cs="Palatino Linotype"/>
          <w:spacing w:val="-1"/>
          <w:w w:val="104"/>
        </w:rPr>
        <w:t>io</w:t>
      </w:r>
      <w:r>
        <w:rPr>
          <w:rFonts w:ascii="Palatino Linotype" w:eastAsia="Palatino Linotype" w:hAnsi="Palatino Linotype" w:cs="Palatino Linotype"/>
          <w:spacing w:val="2"/>
          <w:w w:val="104"/>
        </w:rPr>
        <w:t>n</w:t>
      </w:r>
      <w:r>
        <w:rPr>
          <w:rFonts w:ascii="Palatino Linotype" w:eastAsia="Palatino Linotype" w:hAnsi="Palatino Linotype" w:cs="Palatino Linotype"/>
          <w:spacing w:val="-1"/>
          <w:w w:val="104"/>
        </w:rPr>
        <w:t>a</w:t>
      </w:r>
      <w:r>
        <w:rPr>
          <w:rFonts w:ascii="Palatino Linotype" w:eastAsia="Palatino Linotype" w:hAnsi="Palatino Linotype" w:cs="Palatino Linotype"/>
          <w:w w:val="104"/>
        </w:rPr>
        <w:t>l</w:t>
      </w:r>
      <w:r>
        <w:rPr>
          <w:rFonts w:ascii="Palatino Linotype" w:eastAsia="Palatino Linotype" w:hAnsi="Palatino Linotype" w:cs="Palatino Linotype"/>
          <w:spacing w:val="1"/>
          <w:w w:val="104"/>
        </w:rPr>
        <w:t>n</w:t>
      </w:r>
      <w:r>
        <w:rPr>
          <w:rFonts w:ascii="Palatino Linotype" w:eastAsia="Palatino Linotype" w:hAnsi="Palatino Linotype" w:cs="Palatino Linotype"/>
          <w:spacing w:val="-1"/>
          <w:w w:val="104"/>
        </w:rPr>
        <w:t>ya</w:t>
      </w:r>
      <w:r>
        <w:rPr>
          <w:rFonts w:ascii="Palatino Linotype" w:eastAsia="Palatino Linotype" w:hAnsi="Palatino Linotype" w:cs="Palatino Linotype"/>
          <w:w w:val="104"/>
        </w:rPr>
        <w:t>,</w:t>
      </w:r>
      <w:r>
        <w:rPr>
          <w:rFonts w:ascii="Palatino Linotype" w:eastAsia="Palatino Linotype" w:hAnsi="Palatino Linotype" w:cs="Palatino Linotype"/>
          <w:spacing w:val="11"/>
          <w:w w:val="104"/>
        </w:rPr>
        <w:t xml:space="preserve"> </w:t>
      </w:r>
      <w:r>
        <w:rPr>
          <w:rFonts w:ascii="Palatino Linotype" w:eastAsia="Palatino Linotype" w:hAnsi="Palatino Linotype" w:cs="Palatino Linotype"/>
          <w:spacing w:val="4"/>
        </w:rPr>
        <w:t>j</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rPr>
        <w:t xml:space="preserve">a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awa</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la</w:t>
      </w:r>
      <w:r>
        <w:rPr>
          <w:rFonts w:ascii="Palatino Linotype" w:eastAsia="Palatino Linotype" w:hAnsi="Palatino Linotype" w:cs="Palatino Linotype"/>
        </w:rPr>
        <w:t>k</w:t>
      </w:r>
      <w:r>
        <w:rPr>
          <w:rFonts w:ascii="Palatino Linotype" w:eastAsia="Palatino Linotype" w:hAnsi="Palatino Linotype" w:cs="Palatino Linotype"/>
          <w:spacing w:val="2"/>
        </w:rPr>
        <w:t>u</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36"/>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spacing w:val="5"/>
        </w:rPr>
        <w:t>k</w:t>
      </w:r>
      <w:r>
        <w:rPr>
          <w:rFonts w:ascii="Palatino Linotype" w:eastAsia="Palatino Linotype" w:hAnsi="Palatino Linotype" w:cs="Palatino Linotype"/>
        </w:rPr>
        <w:t>s</w:t>
      </w:r>
      <w:r>
        <w:rPr>
          <w:rFonts w:ascii="Palatino Linotype" w:eastAsia="Palatino Linotype" w:hAnsi="Palatino Linotype" w:cs="Palatino Linotype"/>
          <w:spacing w:val="-1"/>
        </w:rPr>
        <w:t>ima</w:t>
      </w:r>
      <w:r>
        <w:rPr>
          <w:rFonts w:ascii="Palatino Linotype" w:eastAsia="Palatino Linotype" w:hAnsi="Palatino Linotype" w:cs="Palatino Linotype"/>
        </w:rPr>
        <w:t>l</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4"/>
        </w:rPr>
        <w:t>m</w:t>
      </w:r>
      <w:r>
        <w:rPr>
          <w:rFonts w:ascii="Palatino Linotype" w:eastAsia="Palatino Linotype" w:hAnsi="Palatino Linotype" w:cs="Palatino Linotype"/>
          <w:spacing w:val="-1"/>
        </w:rPr>
        <w:t>a</w:t>
      </w:r>
      <w:r>
        <w:rPr>
          <w:rFonts w:ascii="Palatino Linotype" w:eastAsia="Palatino Linotype" w:hAnsi="Palatino Linotype" w:cs="Palatino Linotype"/>
        </w:rPr>
        <w:t>ka</w:t>
      </w:r>
      <w:r>
        <w:rPr>
          <w:rFonts w:ascii="Palatino Linotype" w:eastAsia="Palatino Linotype" w:hAnsi="Palatino Linotype" w:cs="Palatino Linotype"/>
          <w:spacing w:val="31"/>
        </w:rPr>
        <w:t xml:space="preserve"> </w:t>
      </w:r>
      <w:r>
        <w:rPr>
          <w:rFonts w:ascii="Palatino Linotype" w:eastAsia="Palatino Linotype" w:hAnsi="Palatino Linotype" w:cs="Palatino Linotype"/>
          <w:i/>
          <w:spacing w:val="2"/>
          <w:w w:val="107"/>
        </w:rPr>
        <w:t>f</w:t>
      </w:r>
      <w:r>
        <w:rPr>
          <w:rFonts w:ascii="Palatino Linotype" w:eastAsia="Palatino Linotype" w:hAnsi="Palatino Linotype" w:cs="Palatino Linotype"/>
          <w:i/>
          <w:spacing w:val="-1"/>
          <w:w w:val="107"/>
        </w:rPr>
        <w:t>i</w:t>
      </w:r>
      <w:r>
        <w:rPr>
          <w:rFonts w:ascii="Palatino Linotype" w:eastAsia="Palatino Linotype" w:hAnsi="Palatino Linotype" w:cs="Palatino Linotype"/>
          <w:i/>
          <w:w w:val="107"/>
        </w:rPr>
        <w:t>n</w:t>
      </w:r>
      <w:r>
        <w:rPr>
          <w:rFonts w:ascii="Palatino Linotype" w:eastAsia="Palatino Linotype" w:hAnsi="Palatino Linotype" w:cs="Palatino Linotype"/>
          <w:i/>
          <w:spacing w:val="1"/>
          <w:w w:val="107"/>
        </w:rPr>
        <w:t>a</w:t>
      </w:r>
      <w:r>
        <w:rPr>
          <w:rFonts w:ascii="Palatino Linotype" w:eastAsia="Palatino Linotype" w:hAnsi="Palatino Linotype" w:cs="Palatino Linotype"/>
          <w:i/>
          <w:w w:val="107"/>
        </w:rPr>
        <w:t>nc</w:t>
      </w:r>
      <w:r>
        <w:rPr>
          <w:rFonts w:ascii="Palatino Linotype" w:eastAsia="Palatino Linotype" w:hAnsi="Palatino Linotype" w:cs="Palatino Linotype"/>
          <w:i/>
          <w:spacing w:val="-1"/>
          <w:w w:val="107"/>
        </w:rPr>
        <w:t>i</w:t>
      </w:r>
      <w:r>
        <w:rPr>
          <w:rFonts w:ascii="Palatino Linotype" w:eastAsia="Palatino Linotype" w:hAnsi="Palatino Linotype" w:cs="Palatino Linotype"/>
          <w:i/>
          <w:spacing w:val="2"/>
          <w:w w:val="107"/>
        </w:rPr>
        <w:t>a</w:t>
      </w:r>
      <w:r>
        <w:rPr>
          <w:rFonts w:ascii="Palatino Linotype" w:eastAsia="Palatino Linotype" w:hAnsi="Palatino Linotype" w:cs="Palatino Linotype"/>
          <w:i/>
          <w:w w:val="107"/>
        </w:rPr>
        <w:t xml:space="preserve">l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 xml:space="preserve">ss  </w:t>
      </w:r>
      <w:r>
        <w:rPr>
          <w:rFonts w:ascii="Palatino Linotype" w:eastAsia="Palatino Linotype" w:hAnsi="Palatino Linotype" w:cs="Palatino Linotype"/>
          <w:i/>
          <w:spacing w:val="20"/>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4"/>
          <w:w w:val="108"/>
        </w:rPr>
        <w:t>t</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4"/>
          <w:w w:val="108"/>
        </w:rPr>
        <w:t>j</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rPr>
        <w:t>d</w:t>
      </w:r>
      <w:r>
        <w:rPr>
          <w:rFonts w:ascii="Palatino Linotype" w:eastAsia="Palatino Linotype" w:hAnsi="Palatino Linotype" w:cs="Palatino Linotype"/>
          <w:w w:val="86"/>
        </w:rPr>
        <w:t xml:space="preserve">i </w:t>
      </w:r>
      <w:r>
        <w:rPr>
          <w:rFonts w:ascii="Palatino Linotype" w:eastAsia="Palatino Linotype" w:hAnsi="Palatino Linotype" w:cs="Palatino Linotype"/>
          <w:spacing w:val="1"/>
        </w:rPr>
        <w:t>(</w:t>
      </w:r>
      <w:r>
        <w:rPr>
          <w:rFonts w:ascii="Palatino Linotype" w:eastAsia="Palatino Linotype" w:hAnsi="Palatino Linotype" w:cs="Palatino Linotype"/>
          <w:spacing w:val="2"/>
        </w:rPr>
        <w:t>H</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4"/>
        </w:rPr>
        <w:t>n</w:t>
      </w:r>
      <w:r>
        <w:rPr>
          <w:rFonts w:ascii="Palatino Linotype" w:eastAsia="Palatino Linotype" w:hAnsi="Palatino Linotype" w:cs="Palatino Linotype"/>
        </w:rPr>
        <w:t>,</w:t>
      </w:r>
      <w:r>
        <w:rPr>
          <w:rFonts w:ascii="Palatino Linotype" w:eastAsia="Palatino Linotype" w:hAnsi="Palatino Linotype" w:cs="Palatino Linotype"/>
          <w:spacing w:val="14"/>
        </w:rPr>
        <w:t xml:space="preserve"> </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0</w:t>
      </w:r>
      <w:r>
        <w:rPr>
          <w:rFonts w:ascii="Palatino Linotype" w:eastAsia="Palatino Linotype" w:hAnsi="Palatino Linotype" w:cs="Palatino Linotype"/>
          <w:w w:val="114"/>
        </w:rPr>
        <w:t>0</w:t>
      </w:r>
      <w:r>
        <w:rPr>
          <w:rFonts w:ascii="Palatino Linotype" w:eastAsia="Palatino Linotype" w:hAnsi="Palatino Linotype" w:cs="Palatino Linotype"/>
          <w:spacing w:val="1"/>
          <w:w w:val="114"/>
        </w:rPr>
        <w:t>0</w:t>
      </w:r>
      <w:r>
        <w:rPr>
          <w:rFonts w:ascii="Palatino Linotype" w:eastAsia="Palatino Linotype" w:hAnsi="Palatino Linotype" w:cs="Palatino Linotype"/>
          <w:spacing w:val="2"/>
          <w:w w:val="88"/>
        </w:rPr>
        <w:t>)</w:t>
      </w:r>
      <w:r>
        <w:rPr>
          <w:rFonts w:ascii="Palatino Linotype" w:eastAsia="Palatino Linotype" w:hAnsi="Palatino Linotype" w:cs="Palatino Linotype"/>
          <w:w w:val="106"/>
        </w:rPr>
        <w:t>.</w:t>
      </w:r>
    </w:p>
    <w:p w:rsidR="00AE2BAC" w:rsidRDefault="003E7ABA">
      <w:pPr>
        <w:spacing w:before="3" w:line="242" w:lineRule="auto"/>
        <w:ind w:left="101" w:right="72" w:firstLine="720"/>
        <w:jc w:val="both"/>
        <w:rPr>
          <w:rFonts w:ascii="Palatino Linotype" w:eastAsia="Palatino Linotype" w:hAnsi="Palatino Linotype" w:cs="Palatino Linotype"/>
        </w:rPr>
      </w:pP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l</w:t>
      </w:r>
      <w:r>
        <w:rPr>
          <w:rFonts w:ascii="Palatino Linotype" w:eastAsia="Palatino Linotype" w:hAnsi="Palatino Linotype" w:cs="Palatino Linotype"/>
          <w:spacing w:val="33"/>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1"/>
        </w:rPr>
        <w:t>ia</w:t>
      </w:r>
      <w:r>
        <w:rPr>
          <w:rFonts w:ascii="Palatino Linotype" w:eastAsia="Palatino Linotype" w:hAnsi="Palatino Linotype" w:cs="Palatino Linotype"/>
        </w:rPr>
        <w:t xml:space="preserve">n </w:t>
      </w:r>
      <w:r>
        <w:rPr>
          <w:rFonts w:ascii="Palatino Linotype" w:eastAsia="Palatino Linotype" w:hAnsi="Palatino Linotype" w:cs="Palatino Linotype"/>
          <w:spacing w:val="38"/>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i</w:t>
      </w:r>
      <w:r>
        <w:rPr>
          <w:rFonts w:ascii="Palatino Linotype" w:eastAsia="Palatino Linotype" w:hAnsi="Palatino Linotype" w:cs="Palatino Linotype"/>
          <w:spacing w:val="37"/>
        </w:rPr>
        <w:t xml:space="preserve"> </w:t>
      </w:r>
      <w:r>
        <w:rPr>
          <w:rFonts w:ascii="Palatino Linotype" w:eastAsia="Palatino Linotype" w:hAnsi="Palatino Linotype" w:cs="Palatino Linotype"/>
          <w:spacing w:val="4"/>
        </w:rPr>
        <w:t>s</w:t>
      </w:r>
      <w:r>
        <w:rPr>
          <w:rFonts w:ascii="Palatino Linotype" w:eastAsia="Palatino Linotype" w:hAnsi="Palatino Linotype" w:cs="Palatino Linotype"/>
          <w:spacing w:val="-2"/>
        </w:rPr>
        <w:t>e</w:t>
      </w:r>
      <w:r>
        <w:rPr>
          <w:rFonts w:ascii="Palatino Linotype" w:eastAsia="Palatino Linotype" w:hAnsi="Palatino Linotype" w:cs="Palatino Linotype"/>
        </w:rPr>
        <w:t>j</w:t>
      </w:r>
      <w:r>
        <w:rPr>
          <w:rFonts w:ascii="Palatino Linotype" w:eastAsia="Palatino Linotype" w:hAnsi="Palatino Linotype" w:cs="Palatino Linotype"/>
          <w:spacing w:val="-2"/>
        </w:rPr>
        <w:t>a</w:t>
      </w:r>
      <w:r>
        <w:rPr>
          <w:rFonts w:ascii="Palatino Linotype" w:eastAsia="Palatino Linotype" w:hAnsi="Palatino Linotype" w:cs="Palatino Linotype"/>
          <w:spacing w:val="4"/>
        </w:rPr>
        <w:t>l</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7"/>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1"/>
        </w:rPr>
        <w:t>ia</w:t>
      </w:r>
      <w:r>
        <w:rPr>
          <w:rFonts w:ascii="Palatino Linotype" w:eastAsia="Palatino Linotype" w:hAnsi="Palatino Linotype" w:cs="Palatino Linotype"/>
        </w:rPr>
        <w:t xml:space="preserve">n </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g </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la</w:t>
      </w:r>
      <w:r>
        <w:rPr>
          <w:rFonts w:ascii="Palatino Linotype" w:eastAsia="Palatino Linotype" w:hAnsi="Palatino Linotype" w:cs="Palatino Linotype"/>
        </w:rPr>
        <w:t>k</w:t>
      </w:r>
      <w:r>
        <w:rPr>
          <w:rFonts w:ascii="Palatino Linotype" w:eastAsia="Palatino Linotype" w:hAnsi="Palatino Linotype" w:cs="Palatino Linotype"/>
          <w:spacing w:val="2"/>
        </w:rPr>
        <w:t>u</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
        </w:rPr>
        <w:t>o</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rPr>
        <w:t xml:space="preserve">h </w:t>
      </w:r>
      <w:r>
        <w:rPr>
          <w:rFonts w:ascii="Palatino Linotype" w:eastAsia="Palatino Linotype" w:hAnsi="Palatino Linotype" w:cs="Palatino Linotype"/>
          <w:spacing w:val="25"/>
        </w:rPr>
        <w:t xml:space="preserve"> </w:t>
      </w:r>
      <w:r>
        <w:rPr>
          <w:rFonts w:ascii="Palatino Linotype" w:eastAsia="Palatino Linotype" w:hAnsi="Palatino Linotype" w:cs="Palatino Linotype"/>
          <w:spacing w:val="-1"/>
          <w:w w:val="90"/>
        </w:rPr>
        <w:t>y</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98"/>
        </w:rPr>
        <w:t xml:space="preserve">g </w:t>
      </w:r>
      <w:r>
        <w:rPr>
          <w:rFonts w:ascii="Palatino Linotype" w:eastAsia="Palatino Linotype" w:hAnsi="Palatino Linotype" w:cs="Palatino Linotype"/>
          <w:spacing w:val="1"/>
        </w:rPr>
        <w:t>(</w:t>
      </w:r>
      <w:r>
        <w:rPr>
          <w:rFonts w:ascii="Palatino Linotype" w:eastAsia="Palatino Linotype" w:hAnsi="Palatino Linotype" w:cs="Palatino Linotype"/>
          <w:spacing w:val="2"/>
        </w:rPr>
        <w:t>H</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a</w:t>
      </w:r>
      <w:r>
        <w:rPr>
          <w:rFonts w:ascii="Palatino Linotype" w:eastAsia="Palatino Linotype" w:hAnsi="Palatino Linotype" w:cs="Palatino Linotype"/>
          <w:spacing w:val="24"/>
        </w:rPr>
        <w:t xml:space="preserve"> </w:t>
      </w:r>
      <w:r>
        <w:rPr>
          <w:rFonts w:ascii="Palatino Linotype" w:eastAsia="Palatino Linotype" w:hAnsi="Palatino Linotype" w:cs="Palatino Linotype"/>
        </w:rPr>
        <w:t>&amp; S</w:t>
      </w:r>
      <w:r>
        <w:rPr>
          <w:rFonts w:ascii="Palatino Linotype" w:eastAsia="Palatino Linotype" w:hAnsi="Palatino Linotype" w:cs="Palatino Linotype"/>
          <w:spacing w:val="-1"/>
        </w:rPr>
        <w:t>a</w:t>
      </w:r>
      <w:r>
        <w:rPr>
          <w:rFonts w:ascii="Palatino Linotype" w:eastAsia="Palatino Linotype" w:hAnsi="Palatino Linotype" w:cs="Palatino Linotype"/>
        </w:rPr>
        <w:t>i</w:t>
      </w:r>
      <w:r>
        <w:rPr>
          <w:rFonts w:ascii="Palatino Linotype" w:eastAsia="Palatino Linotype" w:hAnsi="Palatino Linotype" w:cs="Palatino Linotype"/>
          <w:spacing w:val="1"/>
        </w:rPr>
        <w:t>f</w:t>
      </w:r>
      <w:r>
        <w:rPr>
          <w:rFonts w:ascii="Palatino Linotype" w:eastAsia="Palatino Linotype" w:hAnsi="Palatino Linotype" w:cs="Palatino Linotype"/>
        </w:rPr>
        <w:t>i,</w:t>
      </w:r>
      <w:r>
        <w:rPr>
          <w:rFonts w:ascii="Palatino Linotype" w:eastAsia="Palatino Linotype" w:hAnsi="Palatino Linotype" w:cs="Palatino Linotype"/>
          <w:spacing w:val="10"/>
        </w:rPr>
        <w:t xml:space="preserve"> </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7</w:t>
      </w:r>
      <w:r>
        <w:rPr>
          <w:rFonts w:ascii="Palatino Linotype" w:eastAsia="Palatino Linotype" w:hAnsi="Palatino Linotype" w:cs="Palatino Linotype"/>
        </w:rPr>
        <w:t xml:space="preserve">) </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1"/>
          <w:w w:val="106"/>
        </w:rPr>
        <w:t>m</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n</w:t>
      </w:r>
      <w:r>
        <w:rPr>
          <w:rFonts w:ascii="Palatino Linotype" w:eastAsia="Palatino Linotype" w:hAnsi="Palatino Linotype" w:cs="Palatino Linotype"/>
          <w:w w:val="106"/>
        </w:rPr>
        <w:t>g</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t</w:t>
      </w:r>
      <w:r>
        <w:rPr>
          <w:rFonts w:ascii="Palatino Linotype" w:eastAsia="Palatino Linotype" w:hAnsi="Palatino Linotype" w:cs="Palatino Linotype"/>
          <w:spacing w:val="-2"/>
          <w:w w:val="106"/>
        </w:rPr>
        <w:t>a</w:t>
      </w:r>
      <w:r>
        <w:rPr>
          <w:rFonts w:ascii="Palatino Linotype" w:eastAsia="Palatino Linotype" w:hAnsi="Palatino Linotype" w:cs="Palatino Linotype"/>
          <w:w w:val="106"/>
        </w:rPr>
        <w:t>k</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n</w:t>
      </w:r>
      <w:r>
        <w:rPr>
          <w:rFonts w:ascii="Palatino Linotype" w:eastAsia="Palatino Linotype" w:hAnsi="Palatino Linotype" w:cs="Palatino Linotype"/>
          <w:spacing w:val="12"/>
          <w:w w:val="106"/>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a</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4"/>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1"/>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t</w:t>
      </w:r>
      <w:r>
        <w:rPr>
          <w:rFonts w:ascii="Palatino Linotype" w:eastAsia="Palatino Linotype" w:hAnsi="Palatino Linotype" w:cs="Palatino Linotype"/>
          <w:w w:val="98"/>
        </w:rPr>
        <w:t>i</w:t>
      </w:r>
      <w:r>
        <w:rPr>
          <w:rFonts w:ascii="Palatino Linotype" w:eastAsia="Palatino Linotype" w:hAnsi="Palatino Linotype" w:cs="Palatino Linotype"/>
          <w:spacing w:val="-1"/>
          <w:w w:val="98"/>
        </w:rPr>
        <w:t>t</w:t>
      </w:r>
      <w:r>
        <w:rPr>
          <w:rFonts w:ascii="Palatino Linotype" w:eastAsia="Palatino Linotype" w:hAnsi="Palatino Linotype" w:cs="Palatino Linotype"/>
          <w:spacing w:val="2"/>
          <w:w w:val="101"/>
        </w:rPr>
        <w:t>u</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1"/>
        </w:rPr>
        <w:t>a</w:t>
      </w:r>
      <w:r>
        <w:rPr>
          <w:rFonts w:ascii="Palatino Linotype" w:eastAsia="Palatino Linotype" w:hAnsi="Palatino Linotype" w:cs="Palatino Linotype"/>
          <w:w w:val="86"/>
        </w:rPr>
        <w:t>l</w:t>
      </w:r>
      <w:r>
        <w:rPr>
          <w:rFonts w:ascii="Palatino Linotype" w:eastAsia="Palatino Linotype" w:hAnsi="Palatino Linotype" w:cs="Palatino Linotype"/>
          <w:spacing w:val="11"/>
          <w:w w:val="86"/>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4"/>
        </w:rPr>
        <w:t>l</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rPr>
        <w:t xml:space="preserve">i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h</w:t>
      </w:r>
      <w:r>
        <w:rPr>
          <w:rFonts w:ascii="Palatino Linotype" w:eastAsia="Palatino Linotype" w:hAnsi="Palatino Linotype" w:cs="Palatino Linotype"/>
          <w:spacing w:val="41"/>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g</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f</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6"/>
        </w:rPr>
        <w:t>a</w:t>
      </w:r>
      <w:r>
        <w:rPr>
          <w:rFonts w:ascii="Palatino Linotype" w:eastAsia="Palatino Linotype" w:hAnsi="Palatino Linotype" w:cs="Palatino Linotype"/>
        </w:rPr>
        <w:t>n</w:t>
      </w:r>
      <w:r>
        <w:rPr>
          <w:rFonts w:ascii="Palatino Linotype" w:eastAsia="Palatino Linotype" w:hAnsi="Palatino Linotype" w:cs="Palatino Linotype"/>
          <w:spacing w:val="36"/>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h</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2"/>
        </w:rPr>
        <w:t>hub</w:t>
      </w:r>
      <w:r>
        <w:rPr>
          <w:rFonts w:ascii="Palatino Linotype" w:eastAsia="Palatino Linotype" w:hAnsi="Palatino Linotype" w:cs="Palatino Linotype"/>
          <w:spacing w:val="-3"/>
        </w:rPr>
        <w:t>u</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39"/>
        </w:rPr>
        <w:t xml:space="preserve"> </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rPr>
        <w:t>g</w:t>
      </w:r>
      <w:r>
        <w:rPr>
          <w:rFonts w:ascii="Palatino Linotype" w:eastAsia="Palatino Linotype" w:hAnsi="Palatino Linotype" w:cs="Palatino Linotype"/>
          <w:spacing w:val="-6"/>
        </w:rPr>
        <w:t>a</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rPr>
        <w:t>f</w:t>
      </w:r>
      <w:r>
        <w:rPr>
          <w:rFonts w:ascii="Palatino Linotype" w:eastAsia="Palatino Linotype" w:hAnsi="Palatino Linotype" w:cs="Palatino Linotype"/>
          <w:spacing w:val="29"/>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10"/>
        </w:rPr>
        <w:t xml:space="preserve"> </w:t>
      </w:r>
      <w:r>
        <w:rPr>
          <w:rFonts w:ascii="Palatino Linotype" w:eastAsia="Palatino Linotype" w:hAnsi="Palatino Linotype" w:cs="Palatino Linotype"/>
          <w:i/>
          <w:spacing w:val="2"/>
          <w:w w:val="107"/>
        </w:rPr>
        <w:t>f</w:t>
      </w:r>
      <w:r>
        <w:rPr>
          <w:rFonts w:ascii="Palatino Linotype" w:eastAsia="Palatino Linotype" w:hAnsi="Palatino Linotype" w:cs="Palatino Linotype"/>
          <w:i/>
          <w:spacing w:val="-1"/>
          <w:w w:val="107"/>
        </w:rPr>
        <w:t>i</w:t>
      </w:r>
      <w:r>
        <w:rPr>
          <w:rFonts w:ascii="Palatino Linotype" w:eastAsia="Palatino Linotype" w:hAnsi="Palatino Linotype" w:cs="Palatino Linotype"/>
          <w:i/>
          <w:w w:val="107"/>
        </w:rPr>
        <w:t>n</w:t>
      </w:r>
      <w:r>
        <w:rPr>
          <w:rFonts w:ascii="Palatino Linotype" w:eastAsia="Palatino Linotype" w:hAnsi="Palatino Linotype" w:cs="Palatino Linotype"/>
          <w:i/>
          <w:spacing w:val="1"/>
          <w:w w:val="107"/>
        </w:rPr>
        <w:t>a</w:t>
      </w:r>
      <w:r>
        <w:rPr>
          <w:rFonts w:ascii="Palatino Linotype" w:eastAsia="Palatino Linotype" w:hAnsi="Palatino Linotype" w:cs="Palatino Linotype"/>
          <w:i/>
          <w:w w:val="107"/>
        </w:rPr>
        <w:t>nc</w:t>
      </w:r>
      <w:r>
        <w:rPr>
          <w:rFonts w:ascii="Palatino Linotype" w:eastAsia="Palatino Linotype" w:hAnsi="Palatino Linotype" w:cs="Palatino Linotype"/>
          <w:i/>
          <w:spacing w:val="-1"/>
          <w:w w:val="107"/>
        </w:rPr>
        <w:t>i</w:t>
      </w:r>
      <w:r>
        <w:rPr>
          <w:rFonts w:ascii="Palatino Linotype" w:eastAsia="Palatino Linotype" w:hAnsi="Palatino Linotype" w:cs="Palatino Linotype"/>
          <w:i/>
          <w:spacing w:val="2"/>
          <w:w w:val="107"/>
        </w:rPr>
        <w:t>a</w:t>
      </w:r>
      <w:r>
        <w:rPr>
          <w:rFonts w:ascii="Palatino Linotype" w:eastAsia="Palatino Linotype" w:hAnsi="Palatino Linotype" w:cs="Palatino Linotype"/>
          <w:i/>
          <w:w w:val="107"/>
        </w:rPr>
        <w:t xml:space="preserve">l </w:t>
      </w:r>
      <w:r>
        <w:rPr>
          <w:rFonts w:ascii="Palatino Linotype" w:eastAsia="Palatino Linotype" w:hAnsi="Palatino Linotype" w:cs="Palatino Linotype"/>
          <w:i/>
          <w:w w:val="106"/>
        </w:rPr>
        <w:t>d</w:t>
      </w:r>
      <w:r>
        <w:rPr>
          <w:rFonts w:ascii="Palatino Linotype" w:eastAsia="Palatino Linotype" w:hAnsi="Palatino Linotype" w:cs="Palatino Linotype"/>
          <w:i/>
          <w:spacing w:val="-1"/>
          <w:w w:val="106"/>
        </w:rPr>
        <w:t>i</w:t>
      </w:r>
      <w:r>
        <w:rPr>
          <w:rFonts w:ascii="Palatino Linotype" w:eastAsia="Palatino Linotype" w:hAnsi="Palatino Linotype" w:cs="Palatino Linotype"/>
          <w:i/>
          <w:w w:val="109"/>
        </w:rPr>
        <w:t>str</w:t>
      </w:r>
      <w:r>
        <w:rPr>
          <w:rFonts w:ascii="Palatino Linotype" w:eastAsia="Palatino Linotype" w:hAnsi="Palatino Linotype" w:cs="Palatino Linotype"/>
          <w:i/>
          <w:spacing w:val="1"/>
          <w:w w:val="109"/>
        </w:rPr>
        <w:t>e</w:t>
      </w:r>
      <w:r>
        <w:rPr>
          <w:rFonts w:ascii="Palatino Linotype" w:eastAsia="Palatino Linotype" w:hAnsi="Palatino Linotype" w:cs="Palatino Linotype"/>
          <w:i/>
          <w:w w:val="110"/>
        </w:rPr>
        <w:t>s</w:t>
      </w:r>
      <w:r>
        <w:rPr>
          <w:rFonts w:ascii="Palatino Linotype" w:eastAsia="Palatino Linotype" w:hAnsi="Palatino Linotype" w:cs="Palatino Linotype"/>
          <w:i/>
          <w:spacing w:val="1"/>
          <w:w w:val="110"/>
        </w:rPr>
        <w:t>s</w:t>
      </w:r>
      <w:r>
        <w:rPr>
          <w:rFonts w:ascii="Palatino Linotype" w:eastAsia="Palatino Linotype" w:hAnsi="Palatino Linotype" w:cs="Palatino Linotype"/>
          <w:w w:val="106"/>
        </w:rPr>
        <w:t xml:space="preserve">. </w:t>
      </w:r>
      <w:r>
        <w:rPr>
          <w:rFonts w:ascii="Palatino Linotype" w:eastAsia="Palatino Linotype" w:hAnsi="Palatino Linotype" w:cs="Palatino Linotype"/>
          <w:spacing w:val="-1"/>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28"/>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s</w:t>
      </w:r>
      <w:r>
        <w:rPr>
          <w:rFonts w:ascii="Palatino Linotype" w:eastAsia="Palatino Linotype" w:hAnsi="Palatino Linotype" w:cs="Palatino Linotype"/>
          <w:spacing w:val="-2"/>
        </w:rPr>
        <w:t>ar</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w:t>
      </w:r>
      <w:r>
        <w:rPr>
          <w:rFonts w:ascii="Palatino Linotype" w:eastAsia="Palatino Linotype" w:hAnsi="Palatino Linotype" w:cs="Palatino Linotype"/>
        </w:rPr>
        <w:t xml:space="preserve">a </w:t>
      </w:r>
      <w:r>
        <w:rPr>
          <w:rFonts w:ascii="Palatino Linotype" w:eastAsia="Palatino Linotype" w:hAnsi="Palatino Linotype" w:cs="Palatino Linotype"/>
          <w:spacing w:val="8"/>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26"/>
        </w:rPr>
        <w:t xml:space="preserve"> </w:t>
      </w:r>
      <w:r>
        <w:rPr>
          <w:rFonts w:ascii="Palatino Linotype" w:eastAsia="Palatino Linotype" w:hAnsi="Palatino Linotype" w:cs="Palatino Linotype"/>
          <w:spacing w:val="-1"/>
        </w:rPr>
        <w:t>o</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rPr>
        <w:t>h</w:t>
      </w:r>
      <w:r>
        <w:rPr>
          <w:rFonts w:ascii="Palatino Linotype" w:eastAsia="Palatino Linotype" w:hAnsi="Palatino Linotype" w:cs="Palatino Linotype"/>
          <w:spacing w:val="30"/>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u</w:t>
      </w:r>
      <w:r>
        <w:rPr>
          <w:rFonts w:ascii="Palatino Linotype" w:eastAsia="Palatino Linotype" w:hAnsi="Palatino Linotype" w:cs="Palatino Linotype"/>
        </w:rPr>
        <w:t>s</w:t>
      </w:r>
      <w:r>
        <w:rPr>
          <w:rFonts w:ascii="Palatino Linotype" w:eastAsia="Palatino Linotype" w:hAnsi="Palatino Linotype" w:cs="Palatino Linotype"/>
          <w:spacing w:val="-1"/>
        </w:rPr>
        <w:t>io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33"/>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n</w:t>
      </w:r>
      <w:r>
        <w:rPr>
          <w:rFonts w:ascii="Palatino Linotype" w:eastAsia="Palatino Linotype" w:hAnsi="Palatino Linotype" w:cs="Palatino Linotype"/>
        </w:rPr>
        <w:t>t</w:t>
      </w:r>
      <w:r>
        <w:rPr>
          <w:rFonts w:ascii="Palatino Linotype" w:eastAsia="Palatino Linotype" w:hAnsi="Palatino Linotype" w:cs="Palatino Linotype"/>
          <w:spacing w:val="3"/>
        </w:rPr>
        <w:t>r</w:t>
      </w:r>
      <w:r>
        <w:rPr>
          <w:rFonts w:ascii="Palatino Linotype" w:eastAsia="Palatino Linotype" w:hAnsi="Palatino Linotype" w:cs="Palatino Linotype"/>
          <w:spacing w:val="-1"/>
        </w:rPr>
        <w:t>o</w:t>
      </w:r>
      <w:r>
        <w:rPr>
          <w:rFonts w:ascii="Palatino Linotype" w:eastAsia="Palatino Linotype" w:hAnsi="Palatino Linotype" w:cs="Palatino Linotype"/>
        </w:rPr>
        <w:t>l</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4"/>
        </w:rPr>
        <w:t>t</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 xml:space="preserve">n </w:t>
      </w:r>
      <w:r>
        <w:rPr>
          <w:rFonts w:ascii="Palatino Linotype" w:eastAsia="Palatino Linotype" w:hAnsi="Palatino Linotype" w:cs="Palatino Linotype"/>
          <w:spacing w:val="8"/>
          <w:w w:val="108"/>
        </w:rPr>
        <w:t>j</w:t>
      </w:r>
      <w:r>
        <w:rPr>
          <w:rFonts w:ascii="Palatino Linotype" w:eastAsia="Palatino Linotype" w:hAnsi="Palatino Linotype" w:cs="Palatino Linotype"/>
          <w:spacing w:val="2"/>
          <w:w w:val="101"/>
        </w:rPr>
        <w:t>u</w:t>
      </w:r>
      <w:r>
        <w:rPr>
          <w:rFonts w:ascii="Palatino Linotype" w:eastAsia="Palatino Linotype" w:hAnsi="Palatino Linotype" w:cs="Palatino Linotype"/>
          <w:w w:val="104"/>
        </w:rPr>
        <w:t xml:space="preserve">ga </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b</w:t>
      </w:r>
      <w:r>
        <w:rPr>
          <w:rFonts w:ascii="Palatino Linotype" w:eastAsia="Palatino Linotype" w:hAnsi="Palatino Linotype" w:cs="Palatino Linotype"/>
        </w:rPr>
        <w:t xml:space="preserve">ih </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s</w:t>
      </w:r>
      <w:r>
        <w:rPr>
          <w:rFonts w:ascii="Palatino Linotype" w:eastAsia="Palatino Linotype" w:hAnsi="Palatino Linotype" w:cs="Palatino Linotype"/>
          <w:spacing w:val="-2"/>
        </w:rPr>
        <w:t>ar</w:t>
      </w:r>
      <w:r>
        <w:rPr>
          <w:rFonts w:ascii="Palatino Linotype" w:eastAsia="Palatino Linotype" w:hAnsi="Palatino Linotype" w:cs="Palatino Linotype"/>
        </w:rPr>
        <w:t>.</w:t>
      </w:r>
      <w:r>
        <w:rPr>
          <w:rFonts w:ascii="Palatino Linotype" w:eastAsia="Palatino Linotype" w:hAnsi="Palatino Linotype" w:cs="Palatino Linotype"/>
          <w:spacing w:val="36"/>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34"/>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m</w:t>
      </w:r>
      <w:r>
        <w:rPr>
          <w:rFonts w:ascii="Palatino Linotype" w:eastAsia="Palatino Linotype" w:hAnsi="Palatino Linotype" w:cs="Palatino Linotype"/>
          <w:spacing w:val="27"/>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u</w:t>
      </w:r>
      <w:r>
        <w:rPr>
          <w:rFonts w:ascii="Palatino Linotype" w:eastAsia="Palatino Linotype" w:hAnsi="Palatino Linotype" w:cs="Palatino Linotype"/>
        </w:rPr>
        <w:t>s</w:t>
      </w:r>
      <w:r>
        <w:rPr>
          <w:rFonts w:ascii="Palatino Linotype" w:eastAsia="Palatino Linotype" w:hAnsi="Palatino Linotype" w:cs="Palatino Linotype"/>
          <w:spacing w:val="-1"/>
        </w:rPr>
        <w:t>io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5"/>
        </w:rPr>
        <w:t xml:space="preserve"> </w:t>
      </w:r>
      <w:r>
        <w:rPr>
          <w:rFonts w:ascii="Palatino Linotype" w:eastAsia="Palatino Linotype" w:hAnsi="Palatino Linotype" w:cs="Palatino Linotype"/>
        </w:rPr>
        <w:t>l</w:t>
      </w:r>
      <w:r>
        <w:rPr>
          <w:rFonts w:ascii="Palatino Linotype" w:eastAsia="Palatino Linotype" w:hAnsi="Palatino Linotype" w:cs="Palatino Linotype"/>
          <w:spacing w:val="2"/>
        </w:rPr>
        <w:t>eb</w:t>
      </w:r>
      <w:r>
        <w:rPr>
          <w:rFonts w:ascii="Palatino Linotype" w:eastAsia="Palatino Linotype" w:hAnsi="Palatino Linotype" w:cs="Palatino Linotype"/>
        </w:rPr>
        <w:t xml:space="preserve">ih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ma</w:t>
      </w:r>
      <w:r>
        <w:rPr>
          <w:rFonts w:ascii="Palatino Linotype" w:eastAsia="Palatino Linotype" w:hAnsi="Palatino Linotype" w:cs="Palatino Linotype"/>
        </w:rPr>
        <w:t>ksa</w:t>
      </w:r>
      <w:r>
        <w:rPr>
          <w:rFonts w:ascii="Palatino Linotype" w:eastAsia="Palatino Linotype" w:hAnsi="Palatino Linotype" w:cs="Palatino Linotype"/>
          <w:spacing w:val="40"/>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w w:val="117"/>
        </w:rPr>
        <w:t>e</w:t>
      </w:r>
      <w:r>
        <w:rPr>
          <w:rFonts w:ascii="Palatino Linotype" w:eastAsia="Palatino Linotype" w:hAnsi="Palatino Linotype" w:cs="Palatino Linotype"/>
          <w:w w:val="102"/>
        </w:rPr>
        <w:t>k</w:t>
      </w:r>
      <w:r>
        <w:rPr>
          <w:rFonts w:ascii="Palatino Linotype" w:eastAsia="Palatino Linotype" w:hAnsi="Palatino Linotype" w:cs="Palatino Linotype"/>
          <w:spacing w:val="-1"/>
          <w:w w:val="102"/>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1"/>
          <w:w w:val="108"/>
        </w:rPr>
        <w:t>ma</w:t>
      </w:r>
      <w:r>
        <w:rPr>
          <w:rFonts w:ascii="Palatino Linotype" w:eastAsia="Palatino Linotype" w:hAnsi="Palatino Linotype" w:cs="Palatino Linotype"/>
          <w:spacing w:val="2"/>
          <w:w w:val="108"/>
        </w:rPr>
        <w:t>n</w:t>
      </w:r>
      <w:r>
        <w:rPr>
          <w:rFonts w:ascii="Palatino Linotype" w:eastAsia="Palatino Linotype" w:hAnsi="Palatino Linotype" w:cs="Palatino Linotype"/>
          <w:spacing w:val="-1"/>
          <w:w w:val="108"/>
        </w:rPr>
        <w:t>a</w:t>
      </w:r>
      <w:r>
        <w:rPr>
          <w:rFonts w:ascii="Palatino Linotype" w:eastAsia="Palatino Linotype" w:hAnsi="Palatino Linotype" w:cs="Palatino Linotype"/>
          <w:w w:val="108"/>
        </w:rPr>
        <w:t>j</w:t>
      </w:r>
      <w:r>
        <w:rPr>
          <w:rFonts w:ascii="Palatino Linotype" w:eastAsia="Palatino Linotype" w:hAnsi="Palatino Linotype" w:cs="Palatino Linotype"/>
          <w:spacing w:val="-3"/>
          <w:w w:val="108"/>
        </w:rPr>
        <w:t>e</w:t>
      </w:r>
      <w:r>
        <w:rPr>
          <w:rFonts w:ascii="Palatino Linotype" w:eastAsia="Palatino Linotype" w:hAnsi="Palatino Linotype" w:cs="Palatino Linotype"/>
          <w:spacing w:val="-1"/>
          <w:w w:val="108"/>
        </w:rPr>
        <w:t>m</w:t>
      </w:r>
      <w:r>
        <w:rPr>
          <w:rFonts w:ascii="Palatino Linotype" w:eastAsia="Palatino Linotype" w:hAnsi="Palatino Linotype" w:cs="Palatino Linotype"/>
          <w:spacing w:val="-2"/>
          <w:w w:val="108"/>
        </w:rPr>
        <w:t>e</w:t>
      </w:r>
      <w:r>
        <w:rPr>
          <w:rFonts w:ascii="Palatino Linotype" w:eastAsia="Palatino Linotype" w:hAnsi="Palatino Linotype" w:cs="Palatino Linotype"/>
          <w:w w:val="108"/>
        </w:rPr>
        <w:t>n</w:t>
      </w:r>
      <w:r>
        <w:rPr>
          <w:rFonts w:ascii="Palatino Linotype" w:eastAsia="Palatino Linotype" w:hAnsi="Palatino Linotype" w:cs="Palatino Linotype"/>
          <w:spacing w:val="21"/>
          <w:w w:val="108"/>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r</w:t>
      </w:r>
      <w:r>
        <w:rPr>
          <w:rFonts w:ascii="Palatino Linotype" w:eastAsia="Palatino Linotype" w:hAnsi="Palatino Linotype" w:cs="Palatino Linotype"/>
          <w:spacing w:val="37"/>
        </w:rPr>
        <w:t xml:space="preserve"> </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b</w:t>
      </w:r>
      <w:r>
        <w:rPr>
          <w:rFonts w:ascii="Palatino Linotype" w:eastAsia="Palatino Linotype" w:hAnsi="Palatino Linotype" w:cs="Palatino Linotype"/>
        </w:rPr>
        <w:t>ih</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f</w:t>
      </w:r>
      <w:r>
        <w:rPr>
          <w:rFonts w:ascii="Palatino Linotype" w:eastAsia="Palatino Linotype" w:hAnsi="Palatino Linotype" w:cs="Palatino Linotype"/>
          <w:spacing w:val="-2"/>
        </w:rPr>
        <w:t>e</w:t>
      </w:r>
      <w:r>
        <w:rPr>
          <w:rFonts w:ascii="Palatino Linotype" w:eastAsia="Palatino Linotype" w:hAnsi="Palatino Linotype" w:cs="Palatino Linotype"/>
        </w:rPr>
        <w:t>s</w:t>
      </w:r>
      <w:r>
        <w:rPr>
          <w:rFonts w:ascii="Palatino Linotype" w:eastAsia="Palatino Linotype" w:hAnsi="Palatino Linotype" w:cs="Palatino Linotype"/>
          <w:spacing w:val="-1"/>
        </w:rPr>
        <w:t>io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31"/>
        </w:rPr>
        <w:t xml:space="preserve"> </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p</w:t>
      </w:r>
      <w:r>
        <w:rPr>
          <w:rFonts w:ascii="Palatino Linotype" w:eastAsia="Palatino Linotype" w:hAnsi="Palatino Linotype" w:cs="Palatino Linotype"/>
        </w:rPr>
        <w:t>t</w:t>
      </w:r>
      <w:r>
        <w:rPr>
          <w:rFonts w:ascii="Palatino Linotype" w:eastAsia="Palatino Linotype" w:hAnsi="Palatino Linotype" w:cs="Palatino Linotype"/>
          <w:spacing w:val="-1"/>
        </w:rPr>
        <w:t>im</w:t>
      </w:r>
      <w:r>
        <w:rPr>
          <w:rFonts w:ascii="Palatino Linotype" w:eastAsia="Palatino Linotype" w:hAnsi="Palatino Linotype" w:cs="Palatino Linotype"/>
          <w:spacing w:val="4"/>
        </w:rPr>
        <w:t>a</w:t>
      </w:r>
      <w:r>
        <w:rPr>
          <w:rFonts w:ascii="Palatino Linotype" w:eastAsia="Palatino Linotype" w:hAnsi="Palatino Linotype" w:cs="Palatino Linotype"/>
        </w:rPr>
        <w:t>l</w:t>
      </w:r>
      <w:r>
        <w:rPr>
          <w:rFonts w:ascii="Palatino Linotype" w:eastAsia="Palatino Linotype" w:hAnsi="Palatino Linotype" w:cs="Palatino Linotype"/>
          <w:spacing w:val="32"/>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3"/>
        </w:rPr>
        <w:t>a</w:t>
      </w:r>
      <w:r>
        <w:rPr>
          <w:rFonts w:ascii="Palatino Linotype" w:eastAsia="Palatino Linotype" w:hAnsi="Palatino Linotype" w:cs="Palatino Linotype"/>
        </w:rPr>
        <w:t>m</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1"/>
          <w:w w:val="106"/>
        </w:rPr>
        <w:t>m</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n</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4"/>
          <w:w w:val="106"/>
        </w:rPr>
        <w:t>t</w:t>
      </w:r>
      <w:r>
        <w:rPr>
          <w:rFonts w:ascii="Palatino Linotype" w:eastAsia="Palatino Linotype" w:hAnsi="Palatino Linotype" w:cs="Palatino Linotype"/>
          <w:spacing w:val="-1"/>
          <w:w w:val="106"/>
        </w:rPr>
        <w:t>a</w:t>
      </w:r>
      <w:r>
        <w:rPr>
          <w:rFonts w:ascii="Palatino Linotype" w:eastAsia="Palatino Linotype" w:hAnsi="Palatino Linotype" w:cs="Palatino Linotype"/>
          <w:spacing w:val="2"/>
          <w:w w:val="106"/>
        </w:rPr>
        <w:t>p</w:t>
      </w:r>
      <w:r>
        <w:rPr>
          <w:rFonts w:ascii="Palatino Linotype" w:eastAsia="Palatino Linotype" w:hAnsi="Palatino Linotype" w:cs="Palatino Linotype"/>
          <w:w w:val="106"/>
        </w:rPr>
        <w:t>k</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n</w:t>
      </w:r>
      <w:r>
        <w:rPr>
          <w:rFonts w:ascii="Palatino Linotype" w:eastAsia="Palatino Linotype" w:hAnsi="Palatino Linotype" w:cs="Palatino Linotype"/>
          <w:spacing w:val="20"/>
          <w:w w:val="106"/>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b</w:t>
      </w:r>
      <w:r>
        <w:rPr>
          <w:rFonts w:ascii="Palatino Linotype" w:eastAsia="Palatino Linotype" w:hAnsi="Palatino Linotype" w:cs="Palatino Linotype"/>
        </w:rPr>
        <w:t>i</w:t>
      </w:r>
      <w:r>
        <w:rPr>
          <w:rFonts w:ascii="Palatino Linotype" w:eastAsia="Palatino Linotype" w:hAnsi="Palatino Linotype" w:cs="Palatino Linotype"/>
          <w:spacing w:val="-1"/>
        </w:rPr>
        <w:t>ja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gk</w:t>
      </w:r>
      <w:r>
        <w:rPr>
          <w:rFonts w:ascii="Palatino Linotype" w:eastAsia="Palatino Linotype" w:hAnsi="Palatino Linotype" w:cs="Palatino Linotype"/>
          <w:spacing w:val="-1"/>
        </w:rPr>
        <w:t>a</w:t>
      </w:r>
      <w:r>
        <w:rPr>
          <w:rFonts w:ascii="Palatino Linotype" w:eastAsia="Palatino Linotype" w:hAnsi="Palatino Linotype" w:cs="Palatino Linotype"/>
        </w:rPr>
        <w:t>tk</w:t>
      </w:r>
      <w:r>
        <w:rPr>
          <w:rFonts w:ascii="Palatino Linotype" w:eastAsia="Palatino Linotype" w:hAnsi="Palatino Linotype" w:cs="Palatino Linotype"/>
          <w:spacing w:val="-2"/>
        </w:rPr>
        <w:t>a</w:t>
      </w:r>
      <w:r>
        <w:rPr>
          <w:rFonts w:ascii="Palatino Linotype" w:eastAsia="Palatino Linotype" w:hAnsi="Palatino Linotype" w:cs="Palatino Linotype"/>
        </w:rPr>
        <w:t>n</w:t>
      </w:r>
      <w:r>
        <w:rPr>
          <w:rFonts w:ascii="Palatino Linotype" w:eastAsia="Palatino Linotype" w:hAnsi="Palatino Linotype" w:cs="Palatino Linotype"/>
          <w:spacing w:val="48"/>
        </w:rPr>
        <w:t xml:space="preserve"> </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1"/>
        </w:rPr>
        <w:t>f</w:t>
      </w:r>
      <w:r>
        <w:rPr>
          <w:rFonts w:ascii="Palatino Linotype" w:eastAsia="Palatino Linotype" w:hAnsi="Palatino Linotype" w:cs="Palatino Linotype"/>
          <w:w w:val="98"/>
        </w:rPr>
        <w:t>i</w:t>
      </w:r>
      <w:r>
        <w:rPr>
          <w:rFonts w:ascii="Palatino Linotype" w:eastAsia="Palatino Linotype" w:hAnsi="Palatino Linotype" w:cs="Palatino Linotype"/>
          <w:spacing w:val="-1"/>
          <w:w w:val="98"/>
        </w:rPr>
        <w:t>t</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10"/>
        </w:rPr>
        <w:t>b</w:t>
      </w:r>
      <w:r>
        <w:rPr>
          <w:rFonts w:ascii="Palatino Linotype" w:eastAsia="Palatino Linotype" w:hAnsi="Palatino Linotype" w:cs="Palatino Linotype"/>
          <w:w w:val="86"/>
        </w:rPr>
        <w:t>i</w:t>
      </w:r>
      <w:r>
        <w:rPr>
          <w:rFonts w:ascii="Palatino Linotype" w:eastAsia="Palatino Linotype" w:hAnsi="Palatino Linotype" w:cs="Palatino Linotype"/>
          <w:spacing w:val="-1"/>
          <w:w w:val="86"/>
        </w:rPr>
        <w:t>l</w:t>
      </w:r>
      <w:r>
        <w:rPr>
          <w:rFonts w:ascii="Palatino Linotype" w:eastAsia="Palatino Linotype" w:hAnsi="Palatino Linotype" w:cs="Palatino Linotype"/>
          <w:w w:val="98"/>
        </w:rPr>
        <w:t>i</w:t>
      </w:r>
      <w:r>
        <w:rPr>
          <w:rFonts w:ascii="Palatino Linotype" w:eastAsia="Palatino Linotype" w:hAnsi="Palatino Linotype" w:cs="Palatino Linotype"/>
          <w:spacing w:val="-1"/>
          <w:w w:val="98"/>
        </w:rPr>
        <w:t>t</w:t>
      </w:r>
      <w:r>
        <w:rPr>
          <w:rFonts w:ascii="Palatino Linotype" w:eastAsia="Palatino Linotype" w:hAnsi="Palatino Linotype" w:cs="Palatino Linotype"/>
          <w:spacing w:val="-1"/>
          <w:w w:val="111"/>
        </w:rPr>
        <w:t>a</w:t>
      </w:r>
      <w:r>
        <w:rPr>
          <w:rFonts w:ascii="Palatino Linotype" w:eastAsia="Palatino Linotype" w:hAnsi="Palatino Linotype" w:cs="Palatino Linotype"/>
          <w:w w:val="110"/>
        </w:rPr>
        <w:t>s.</w:t>
      </w:r>
      <w:r w:rsidR="009E49E8">
        <w:rPr>
          <w:rFonts w:ascii="Palatino Linotype" w:eastAsia="Palatino Linotype" w:hAnsi="Palatino Linotype" w:cs="Palatino Linotype"/>
          <w:w w:val="110"/>
        </w:rPr>
        <w:fldChar w:fldCharType="begin" w:fldLock="1"/>
      </w:r>
      <w:r w:rsidR="009E49E8">
        <w:rPr>
          <w:rFonts w:ascii="Palatino Linotype" w:eastAsia="Palatino Linotype" w:hAnsi="Palatino Linotype" w:cs="Palatino Linotype"/>
          <w:w w:val="110"/>
        </w:rPr>
        <w:instrText>ADDIN CSL_CITATION {"citationItems":[{"id":"ITEM-1","itemData":{"abstract":"Penelitian ini bertujuan untuk menguji pengaruhgood corporate governance, profitabilitas dan leverage terhadap nilai perusahaan (studi empiris pada perusahaan property dan real estate yang terdaftar pada bursa efek indonesia periode 2015-2018. Jenis penelitian kuantitatif, data yang digunakan sekunder. Populasi dalam penelitian ini adalah seluruh perusahaan yang property dan real estate di bursa efek indonesia pada periode 2015-2018. Teknik pengambilan sampel yang digunakan adalah purposive sampling, dengan kriteria-kriteria tertentu sehingga terpilih 20 perusahaan yang menjadi sampel pada penelitian ini. Metode pengumpulan data yang digunakan dalam penelitian ini adalah dokumentasi. Teknik analisis data yang digunakan adalah regresi linier berganda menggunakan SPSS 16.0. Ada 4 hipotesis penelitian, menguji pengaruh komite audit terhadap nilai perusahaan, menguji komisaris independen terhadap nilai perusahaan, menguji pengaruh profitablitas terhadap nilai perusahaan, menguji pengaruh leverage terhadap nilai perusahaan. Hasil menunjukkan: 1). Komite Audit berpengaruh terhadap nilai perusahaan. 2). Komisaris Independen berpengaruh terhadap nilai perusahaan. 3). Profitabilitas tidak berpengaruh terhadap nilai perusahan. 4). Leverage berpengaruh terhadap nilai perusahaan.","author":[{"dropping-particle":"","family":"Yusmaniarti","given":"Yusmaniarti","non-dropping-particle":"","parse-names":false,"suffix":""}],"container-title":"Bilancia : Jurnal Ilmiah Akuntansi","id":"ITEM-1","issue":"2","issued":{"date-parts":[["2019"]]},"page":"220","title":"Influence PENGARUH GOOD CORPORATE GOVERNANCE, PROFITABILITAS, DAN LEVERAGE TERHADAP NILAI PERUSAHAAN PADA PERUSAHAAN PROPERTY DAN REAL ESTATE INDONESIA","type":"article-journal","volume":"3"},"uris":["http://www.mendeley.com/documents/?uuid=8b95cae0-2d0a-4bfe-92c5-c50d5ca8c6e5"]}],"mendeley":{"formattedCitation":"(Yusmaniarti, 2019)","plainTextFormattedCitation":"(Yusmaniarti, 2019)","previouslyFormattedCitation":"(Yusmaniarti, 2019)"},"properties":{"noteIndex":0},"schema":"https://github.com/citation-style-language/schema/raw/master/csl-citation.json"}</w:instrText>
      </w:r>
      <w:r w:rsidR="009E49E8">
        <w:rPr>
          <w:rFonts w:ascii="Palatino Linotype" w:eastAsia="Palatino Linotype" w:hAnsi="Palatino Linotype" w:cs="Palatino Linotype"/>
          <w:w w:val="110"/>
        </w:rPr>
        <w:fldChar w:fldCharType="separate"/>
      </w:r>
      <w:r w:rsidR="009E49E8" w:rsidRPr="009E49E8">
        <w:rPr>
          <w:rFonts w:ascii="Palatino Linotype" w:eastAsia="Palatino Linotype" w:hAnsi="Palatino Linotype" w:cs="Palatino Linotype"/>
          <w:noProof/>
          <w:w w:val="110"/>
        </w:rPr>
        <w:t>(Yusmaniarti, 2019)</w:t>
      </w:r>
      <w:r w:rsidR="009E49E8">
        <w:rPr>
          <w:rFonts w:ascii="Palatino Linotype" w:eastAsia="Palatino Linotype" w:hAnsi="Palatino Linotype" w:cs="Palatino Linotype"/>
          <w:w w:val="110"/>
        </w:rPr>
        <w:fldChar w:fldCharType="end"/>
      </w:r>
    </w:p>
    <w:p w:rsidR="00AE2BAC" w:rsidRDefault="00AE2BAC">
      <w:pPr>
        <w:spacing w:before="13" w:line="260" w:lineRule="exact"/>
        <w:rPr>
          <w:sz w:val="26"/>
          <w:szCs w:val="26"/>
        </w:rPr>
      </w:pPr>
    </w:p>
    <w:p w:rsidR="00AE2BAC" w:rsidRDefault="003E7ABA">
      <w:pPr>
        <w:ind w:left="101" w:right="1904"/>
        <w:jc w:val="both"/>
        <w:rPr>
          <w:rFonts w:ascii="Palatino Linotype" w:eastAsia="Palatino Linotype" w:hAnsi="Palatino Linotype" w:cs="Palatino Linotype"/>
        </w:rPr>
      </w:pPr>
      <w:r>
        <w:rPr>
          <w:rFonts w:ascii="Palatino Linotype" w:eastAsia="Palatino Linotype" w:hAnsi="Palatino Linotype" w:cs="Palatino Linotype"/>
          <w:b/>
          <w:spacing w:val="-1"/>
          <w:w w:val="109"/>
        </w:rPr>
        <w:t>P</w:t>
      </w:r>
      <w:r>
        <w:rPr>
          <w:rFonts w:ascii="Palatino Linotype" w:eastAsia="Palatino Linotype" w:hAnsi="Palatino Linotype" w:cs="Palatino Linotype"/>
          <w:b/>
          <w:spacing w:val="2"/>
          <w:w w:val="109"/>
        </w:rPr>
        <w:t>e</w:t>
      </w:r>
      <w:r>
        <w:rPr>
          <w:rFonts w:ascii="Palatino Linotype" w:eastAsia="Palatino Linotype" w:hAnsi="Palatino Linotype" w:cs="Palatino Linotype"/>
          <w:b/>
          <w:spacing w:val="-1"/>
          <w:w w:val="109"/>
        </w:rPr>
        <w:t>n</w:t>
      </w:r>
      <w:r>
        <w:rPr>
          <w:rFonts w:ascii="Palatino Linotype" w:eastAsia="Palatino Linotype" w:hAnsi="Palatino Linotype" w:cs="Palatino Linotype"/>
          <w:b/>
          <w:spacing w:val="2"/>
          <w:w w:val="109"/>
        </w:rPr>
        <w:t>g</w:t>
      </w:r>
      <w:r>
        <w:rPr>
          <w:rFonts w:ascii="Palatino Linotype" w:eastAsia="Palatino Linotype" w:hAnsi="Palatino Linotype" w:cs="Palatino Linotype"/>
          <w:b/>
          <w:spacing w:val="-1"/>
          <w:w w:val="109"/>
        </w:rPr>
        <w:t>aru</w:t>
      </w:r>
      <w:r>
        <w:rPr>
          <w:rFonts w:ascii="Palatino Linotype" w:eastAsia="Palatino Linotype" w:hAnsi="Palatino Linotype" w:cs="Palatino Linotype"/>
          <w:b/>
          <w:w w:val="109"/>
        </w:rPr>
        <w:t>h</w:t>
      </w:r>
      <w:r>
        <w:rPr>
          <w:rFonts w:ascii="Palatino Linotype" w:eastAsia="Palatino Linotype" w:hAnsi="Palatino Linotype" w:cs="Palatino Linotype"/>
          <w:b/>
          <w:spacing w:val="-5"/>
          <w:w w:val="109"/>
        </w:rPr>
        <w:t xml:space="preserve"> </w:t>
      </w:r>
      <w:r>
        <w:rPr>
          <w:rFonts w:ascii="Palatino Linotype" w:eastAsia="Palatino Linotype" w:hAnsi="Palatino Linotype" w:cs="Palatino Linotype"/>
          <w:b/>
          <w:spacing w:val="2"/>
        </w:rPr>
        <w:t>K</w:t>
      </w:r>
      <w:r>
        <w:rPr>
          <w:rFonts w:ascii="Palatino Linotype" w:eastAsia="Palatino Linotype" w:hAnsi="Palatino Linotype" w:cs="Palatino Linotype"/>
          <w:b/>
          <w:spacing w:val="1"/>
        </w:rPr>
        <w:t>o</w:t>
      </w:r>
      <w:r>
        <w:rPr>
          <w:rFonts w:ascii="Palatino Linotype" w:eastAsia="Palatino Linotype" w:hAnsi="Palatino Linotype" w:cs="Palatino Linotype"/>
          <w:b/>
          <w:spacing w:val="-1"/>
        </w:rPr>
        <w:t>mi</w:t>
      </w:r>
      <w:r>
        <w:rPr>
          <w:rFonts w:ascii="Palatino Linotype" w:eastAsia="Palatino Linotype" w:hAnsi="Palatino Linotype" w:cs="Palatino Linotype"/>
          <w:b/>
        </w:rPr>
        <w:t>sa</w:t>
      </w:r>
      <w:r>
        <w:rPr>
          <w:rFonts w:ascii="Palatino Linotype" w:eastAsia="Palatino Linotype" w:hAnsi="Palatino Linotype" w:cs="Palatino Linotype"/>
          <w:b/>
          <w:spacing w:val="-1"/>
        </w:rPr>
        <w:t>ri</w:t>
      </w:r>
      <w:r>
        <w:rPr>
          <w:rFonts w:ascii="Palatino Linotype" w:eastAsia="Palatino Linotype" w:hAnsi="Palatino Linotype" w:cs="Palatino Linotype"/>
          <w:b/>
        </w:rPr>
        <w:t xml:space="preserve">s </w:t>
      </w:r>
      <w:r>
        <w:rPr>
          <w:rFonts w:ascii="Palatino Linotype" w:eastAsia="Palatino Linotype" w:hAnsi="Palatino Linotype" w:cs="Palatino Linotype"/>
          <w:b/>
          <w:spacing w:val="5"/>
        </w:rPr>
        <w:t xml:space="preserve"> </w:t>
      </w:r>
      <w:r>
        <w:rPr>
          <w:rFonts w:ascii="Palatino Linotype" w:eastAsia="Palatino Linotype" w:hAnsi="Palatino Linotype" w:cs="Palatino Linotype"/>
          <w:b/>
          <w:spacing w:val="-1"/>
          <w:w w:val="107"/>
        </w:rPr>
        <w:t>in</w:t>
      </w:r>
      <w:r>
        <w:rPr>
          <w:rFonts w:ascii="Palatino Linotype" w:eastAsia="Palatino Linotype" w:hAnsi="Palatino Linotype" w:cs="Palatino Linotype"/>
          <w:b/>
          <w:spacing w:val="-2"/>
          <w:w w:val="107"/>
        </w:rPr>
        <w:t>d</w:t>
      </w:r>
      <w:r>
        <w:rPr>
          <w:rFonts w:ascii="Palatino Linotype" w:eastAsia="Palatino Linotype" w:hAnsi="Palatino Linotype" w:cs="Palatino Linotype"/>
          <w:b/>
          <w:spacing w:val="2"/>
          <w:w w:val="107"/>
        </w:rPr>
        <w:t>e</w:t>
      </w:r>
      <w:r>
        <w:rPr>
          <w:rFonts w:ascii="Palatino Linotype" w:eastAsia="Palatino Linotype" w:hAnsi="Palatino Linotype" w:cs="Palatino Linotype"/>
          <w:b/>
          <w:spacing w:val="-2"/>
          <w:w w:val="107"/>
        </w:rPr>
        <w:t>p</w:t>
      </w:r>
      <w:r>
        <w:rPr>
          <w:rFonts w:ascii="Palatino Linotype" w:eastAsia="Palatino Linotype" w:hAnsi="Palatino Linotype" w:cs="Palatino Linotype"/>
          <w:b/>
          <w:spacing w:val="2"/>
          <w:w w:val="107"/>
        </w:rPr>
        <w:t>e</w:t>
      </w:r>
      <w:r>
        <w:rPr>
          <w:rFonts w:ascii="Palatino Linotype" w:eastAsia="Palatino Linotype" w:hAnsi="Palatino Linotype" w:cs="Palatino Linotype"/>
          <w:b/>
          <w:spacing w:val="-1"/>
          <w:w w:val="107"/>
        </w:rPr>
        <w:t>n</w:t>
      </w:r>
      <w:r>
        <w:rPr>
          <w:rFonts w:ascii="Palatino Linotype" w:eastAsia="Palatino Linotype" w:hAnsi="Palatino Linotype" w:cs="Palatino Linotype"/>
          <w:b/>
          <w:spacing w:val="-2"/>
          <w:w w:val="107"/>
        </w:rPr>
        <w:t>d</w:t>
      </w:r>
      <w:r>
        <w:rPr>
          <w:rFonts w:ascii="Palatino Linotype" w:eastAsia="Palatino Linotype" w:hAnsi="Palatino Linotype" w:cs="Palatino Linotype"/>
          <w:b/>
          <w:spacing w:val="2"/>
          <w:w w:val="107"/>
        </w:rPr>
        <w:t>e</w:t>
      </w:r>
      <w:r>
        <w:rPr>
          <w:rFonts w:ascii="Palatino Linotype" w:eastAsia="Palatino Linotype" w:hAnsi="Palatino Linotype" w:cs="Palatino Linotype"/>
          <w:b/>
          <w:w w:val="107"/>
        </w:rPr>
        <w:t>n</w:t>
      </w:r>
      <w:r>
        <w:rPr>
          <w:rFonts w:ascii="Palatino Linotype" w:eastAsia="Palatino Linotype" w:hAnsi="Palatino Linotype" w:cs="Palatino Linotype"/>
          <w:b/>
          <w:spacing w:val="7"/>
          <w:w w:val="107"/>
        </w:rPr>
        <w:t xml:space="preserve"> </w:t>
      </w:r>
      <w:r>
        <w:rPr>
          <w:rFonts w:ascii="Palatino Linotype" w:eastAsia="Palatino Linotype" w:hAnsi="Palatino Linotype" w:cs="Palatino Linotype"/>
          <w:b/>
          <w:spacing w:val="-1"/>
          <w:w w:val="86"/>
        </w:rPr>
        <w:t>T</w:t>
      </w:r>
      <w:r>
        <w:rPr>
          <w:rFonts w:ascii="Palatino Linotype" w:eastAsia="Palatino Linotype" w:hAnsi="Palatino Linotype" w:cs="Palatino Linotype"/>
          <w:b/>
          <w:spacing w:val="2"/>
          <w:w w:val="118"/>
        </w:rPr>
        <w:t>e</w:t>
      </w:r>
      <w:r>
        <w:rPr>
          <w:rFonts w:ascii="Palatino Linotype" w:eastAsia="Palatino Linotype" w:hAnsi="Palatino Linotype" w:cs="Palatino Linotype"/>
          <w:b/>
          <w:spacing w:val="-1"/>
          <w:w w:val="116"/>
        </w:rPr>
        <w:t>r</w:t>
      </w:r>
      <w:r>
        <w:rPr>
          <w:rFonts w:ascii="Palatino Linotype" w:eastAsia="Palatino Linotype" w:hAnsi="Palatino Linotype" w:cs="Palatino Linotype"/>
          <w:b/>
          <w:spacing w:val="-1"/>
          <w:w w:val="107"/>
        </w:rPr>
        <w:t>h</w:t>
      </w:r>
      <w:r>
        <w:rPr>
          <w:rFonts w:ascii="Palatino Linotype" w:eastAsia="Palatino Linotype" w:hAnsi="Palatino Linotype" w:cs="Palatino Linotype"/>
          <w:b/>
          <w:spacing w:val="-1"/>
          <w:w w:val="120"/>
        </w:rPr>
        <w:t>a</w:t>
      </w:r>
      <w:r>
        <w:rPr>
          <w:rFonts w:ascii="Palatino Linotype" w:eastAsia="Palatino Linotype" w:hAnsi="Palatino Linotype" w:cs="Palatino Linotype"/>
          <w:b/>
          <w:spacing w:val="3"/>
          <w:w w:val="103"/>
        </w:rPr>
        <w:t>d</w:t>
      </w:r>
      <w:r>
        <w:rPr>
          <w:rFonts w:ascii="Palatino Linotype" w:eastAsia="Palatino Linotype" w:hAnsi="Palatino Linotype" w:cs="Palatino Linotype"/>
          <w:b/>
          <w:spacing w:val="-1"/>
          <w:w w:val="120"/>
        </w:rPr>
        <w:t>a</w:t>
      </w:r>
      <w:r>
        <w:rPr>
          <w:rFonts w:ascii="Palatino Linotype" w:eastAsia="Palatino Linotype" w:hAnsi="Palatino Linotype" w:cs="Palatino Linotype"/>
          <w:b/>
          <w:w w:val="103"/>
        </w:rPr>
        <w:t>p</w:t>
      </w:r>
      <w:r>
        <w:rPr>
          <w:rFonts w:ascii="Palatino Linotype" w:eastAsia="Palatino Linotype" w:hAnsi="Palatino Linotype" w:cs="Palatino Linotype"/>
          <w:b/>
          <w:spacing w:val="8"/>
        </w:rPr>
        <w:t xml:space="preserve"> </w:t>
      </w:r>
      <w:r>
        <w:rPr>
          <w:rFonts w:ascii="Palatino Linotype" w:eastAsia="Palatino Linotype" w:hAnsi="Palatino Linotype" w:cs="Palatino Linotype"/>
          <w:b/>
          <w:i/>
          <w:spacing w:val="-1"/>
        </w:rPr>
        <w:t>F</w:t>
      </w:r>
      <w:r>
        <w:rPr>
          <w:rFonts w:ascii="Palatino Linotype" w:eastAsia="Palatino Linotype" w:hAnsi="Palatino Linotype" w:cs="Palatino Linotype"/>
          <w:b/>
          <w:i/>
        </w:rPr>
        <w:t>i</w:t>
      </w:r>
      <w:r>
        <w:rPr>
          <w:rFonts w:ascii="Palatino Linotype" w:eastAsia="Palatino Linotype" w:hAnsi="Palatino Linotype" w:cs="Palatino Linotype"/>
          <w:b/>
          <w:i/>
          <w:spacing w:val="-1"/>
        </w:rPr>
        <w:t>n</w:t>
      </w:r>
      <w:r>
        <w:rPr>
          <w:rFonts w:ascii="Palatino Linotype" w:eastAsia="Palatino Linotype" w:hAnsi="Palatino Linotype" w:cs="Palatino Linotype"/>
          <w:b/>
          <w:i/>
          <w:spacing w:val="1"/>
        </w:rPr>
        <w:t>a</w:t>
      </w:r>
      <w:r>
        <w:rPr>
          <w:rFonts w:ascii="Palatino Linotype" w:eastAsia="Palatino Linotype" w:hAnsi="Palatino Linotype" w:cs="Palatino Linotype"/>
          <w:b/>
          <w:i/>
          <w:spacing w:val="-1"/>
        </w:rPr>
        <w:t>n</w:t>
      </w:r>
      <w:r>
        <w:rPr>
          <w:rFonts w:ascii="Palatino Linotype" w:eastAsia="Palatino Linotype" w:hAnsi="Palatino Linotype" w:cs="Palatino Linotype"/>
          <w:b/>
          <w:i/>
          <w:spacing w:val="-2"/>
        </w:rPr>
        <w:t>c</w:t>
      </w:r>
      <w:r>
        <w:rPr>
          <w:rFonts w:ascii="Palatino Linotype" w:eastAsia="Palatino Linotype" w:hAnsi="Palatino Linotype" w:cs="Palatino Linotype"/>
          <w:b/>
          <w:i/>
        </w:rPr>
        <w:t>i</w:t>
      </w:r>
      <w:r>
        <w:rPr>
          <w:rFonts w:ascii="Palatino Linotype" w:eastAsia="Palatino Linotype" w:hAnsi="Palatino Linotype" w:cs="Palatino Linotype"/>
          <w:b/>
          <w:i/>
          <w:spacing w:val="1"/>
        </w:rPr>
        <w:t>a</w:t>
      </w:r>
      <w:r>
        <w:rPr>
          <w:rFonts w:ascii="Palatino Linotype" w:eastAsia="Palatino Linotype" w:hAnsi="Palatino Linotype" w:cs="Palatino Linotype"/>
          <w:b/>
          <w:i/>
        </w:rPr>
        <w:t>l</w:t>
      </w:r>
      <w:r>
        <w:rPr>
          <w:rFonts w:ascii="Palatino Linotype" w:eastAsia="Palatino Linotype" w:hAnsi="Palatino Linotype" w:cs="Palatino Linotype"/>
          <w:b/>
          <w:i/>
          <w:spacing w:val="12"/>
        </w:rPr>
        <w:t xml:space="preserve"> </w:t>
      </w:r>
      <w:r>
        <w:rPr>
          <w:rFonts w:ascii="Palatino Linotype" w:eastAsia="Palatino Linotype" w:hAnsi="Palatino Linotype" w:cs="Palatino Linotype"/>
          <w:b/>
          <w:i/>
          <w:spacing w:val="1"/>
          <w:w w:val="106"/>
        </w:rPr>
        <w:t>d</w:t>
      </w:r>
      <w:r>
        <w:rPr>
          <w:rFonts w:ascii="Palatino Linotype" w:eastAsia="Palatino Linotype" w:hAnsi="Palatino Linotype" w:cs="Palatino Linotype"/>
          <w:b/>
          <w:i/>
          <w:w w:val="89"/>
        </w:rPr>
        <w:t>i</w:t>
      </w:r>
      <w:r>
        <w:rPr>
          <w:rFonts w:ascii="Palatino Linotype" w:eastAsia="Palatino Linotype" w:hAnsi="Palatino Linotype" w:cs="Palatino Linotype"/>
          <w:b/>
          <w:i/>
          <w:w w:val="106"/>
        </w:rPr>
        <w:t>s</w:t>
      </w:r>
      <w:r>
        <w:rPr>
          <w:rFonts w:ascii="Palatino Linotype" w:eastAsia="Palatino Linotype" w:hAnsi="Palatino Linotype" w:cs="Palatino Linotype"/>
          <w:b/>
          <w:i/>
          <w:spacing w:val="-2"/>
          <w:w w:val="106"/>
        </w:rPr>
        <w:t>t</w:t>
      </w:r>
      <w:r>
        <w:rPr>
          <w:rFonts w:ascii="Palatino Linotype" w:eastAsia="Palatino Linotype" w:hAnsi="Palatino Linotype" w:cs="Palatino Linotype"/>
          <w:b/>
          <w:i/>
          <w:spacing w:val="1"/>
          <w:w w:val="108"/>
        </w:rPr>
        <w:t>r</w:t>
      </w:r>
      <w:r>
        <w:rPr>
          <w:rFonts w:ascii="Palatino Linotype" w:eastAsia="Palatino Linotype" w:hAnsi="Palatino Linotype" w:cs="Palatino Linotype"/>
          <w:b/>
          <w:i/>
          <w:spacing w:val="-1"/>
          <w:w w:val="125"/>
        </w:rPr>
        <w:t>e</w:t>
      </w:r>
      <w:r>
        <w:rPr>
          <w:rFonts w:ascii="Palatino Linotype" w:eastAsia="Palatino Linotype" w:hAnsi="Palatino Linotype" w:cs="Palatino Linotype"/>
          <w:b/>
          <w:i/>
          <w:w w:val="106"/>
        </w:rPr>
        <w:t>ss</w:t>
      </w:r>
    </w:p>
    <w:p w:rsidR="00AE2BAC" w:rsidRDefault="003E7ABA">
      <w:pPr>
        <w:spacing w:line="242" w:lineRule="auto"/>
        <w:ind w:left="101" w:right="71" w:firstLine="710"/>
        <w:jc w:val="both"/>
        <w:rPr>
          <w:rFonts w:ascii="Palatino Linotype" w:eastAsia="Palatino Linotype" w:hAnsi="Palatino Linotype" w:cs="Palatino Linotype"/>
        </w:rPr>
      </w:pPr>
      <w:r>
        <w:rPr>
          <w:rFonts w:ascii="Palatino Linotype" w:eastAsia="Palatino Linotype" w:hAnsi="Palatino Linotype" w:cs="Palatino Linotype"/>
          <w:spacing w:val="2"/>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sa</w:t>
      </w:r>
      <w:r>
        <w:rPr>
          <w:rFonts w:ascii="Palatino Linotype" w:eastAsia="Palatino Linotype" w:hAnsi="Palatino Linotype" w:cs="Palatino Linotype"/>
          <w:spacing w:val="-2"/>
        </w:rPr>
        <w:t>r</w:t>
      </w:r>
      <w:r>
        <w:rPr>
          <w:rFonts w:ascii="Palatino Linotype" w:eastAsia="Palatino Linotype" w:hAnsi="Palatino Linotype" w:cs="Palatino Linotype"/>
        </w:rPr>
        <w:t>is</w:t>
      </w:r>
      <w:r>
        <w:rPr>
          <w:rFonts w:ascii="Palatino Linotype" w:eastAsia="Palatino Linotype" w:hAnsi="Palatino Linotype" w:cs="Palatino Linotype"/>
          <w:spacing w:val="26"/>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4"/>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n </w:t>
      </w:r>
      <w:r>
        <w:rPr>
          <w:rFonts w:ascii="Palatino Linotype" w:eastAsia="Palatino Linotype" w:hAnsi="Palatino Linotype" w:cs="Palatino Linotype"/>
          <w:spacing w:val="23"/>
        </w:rPr>
        <w:t xml:space="preserve"> </w:t>
      </w:r>
      <w:r>
        <w:rPr>
          <w:rFonts w:ascii="Palatino Linotype" w:eastAsia="Palatino Linotype" w:hAnsi="Palatino Linotype" w:cs="Palatino Linotype"/>
          <w:spacing w:val="2"/>
          <w:w w:val="106"/>
        </w:rPr>
        <w:t>b</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2"/>
          <w:w w:val="106"/>
        </w:rPr>
        <w:t>p</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n</w:t>
      </w:r>
      <w:r>
        <w:rPr>
          <w:rFonts w:ascii="Palatino Linotype" w:eastAsia="Palatino Linotype" w:hAnsi="Palatino Linotype" w:cs="Palatino Linotype"/>
          <w:w w:val="106"/>
        </w:rPr>
        <w:t>g</w:t>
      </w:r>
      <w:r>
        <w:rPr>
          <w:rFonts w:ascii="Palatino Linotype" w:eastAsia="Palatino Linotype" w:hAnsi="Palatino Linotype" w:cs="Palatino Linotype"/>
          <w:spacing w:val="-1"/>
          <w:w w:val="106"/>
        </w:rPr>
        <w:t>a</w:t>
      </w:r>
      <w:r>
        <w:rPr>
          <w:rFonts w:ascii="Palatino Linotype" w:eastAsia="Palatino Linotype" w:hAnsi="Palatino Linotype" w:cs="Palatino Linotype"/>
          <w:spacing w:val="-2"/>
          <w:w w:val="106"/>
        </w:rPr>
        <w:t>r</w:t>
      </w:r>
      <w:r>
        <w:rPr>
          <w:rFonts w:ascii="Palatino Linotype" w:eastAsia="Palatino Linotype" w:hAnsi="Palatino Linotype" w:cs="Palatino Linotype"/>
          <w:spacing w:val="2"/>
          <w:w w:val="106"/>
        </w:rPr>
        <w:t>u</w:t>
      </w:r>
      <w:r>
        <w:rPr>
          <w:rFonts w:ascii="Palatino Linotype" w:eastAsia="Palatino Linotype" w:hAnsi="Palatino Linotype" w:cs="Palatino Linotype"/>
          <w:w w:val="106"/>
        </w:rPr>
        <w:t>h</w:t>
      </w:r>
      <w:r>
        <w:rPr>
          <w:rFonts w:ascii="Palatino Linotype" w:eastAsia="Palatino Linotype" w:hAnsi="Palatino Linotype" w:cs="Palatino Linotype"/>
          <w:spacing w:val="13"/>
          <w:w w:val="106"/>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15"/>
        </w:rPr>
        <w:t xml:space="preserve"> </w:t>
      </w:r>
      <w:r>
        <w:rPr>
          <w:rFonts w:ascii="Palatino Linotype" w:eastAsia="Palatino Linotype" w:hAnsi="Palatino Linotype" w:cs="Palatino Linotype"/>
          <w:i/>
          <w:spacing w:val="2"/>
          <w:w w:val="108"/>
        </w:rPr>
        <w:t>f</w:t>
      </w:r>
      <w:r>
        <w:rPr>
          <w:rFonts w:ascii="Palatino Linotype" w:eastAsia="Palatino Linotype" w:hAnsi="Palatino Linotype" w:cs="Palatino Linotype"/>
          <w:i/>
          <w:spacing w:val="-1"/>
          <w:w w:val="108"/>
        </w:rPr>
        <w:t>i</w:t>
      </w:r>
      <w:r>
        <w:rPr>
          <w:rFonts w:ascii="Palatino Linotype" w:eastAsia="Palatino Linotype" w:hAnsi="Palatino Linotype" w:cs="Palatino Linotype"/>
          <w:i/>
          <w:w w:val="108"/>
        </w:rPr>
        <w:t>n</w:t>
      </w:r>
      <w:r>
        <w:rPr>
          <w:rFonts w:ascii="Palatino Linotype" w:eastAsia="Palatino Linotype" w:hAnsi="Palatino Linotype" w:cs="Palatino Linotype"/>
          <w:i/>
          <w:spacing w:val="1"/>
          <w:w w:val="108"/>
        </w:rPr>
        <w:t>a</w:t>
      </w:r>
      <w:r>
        <w:rPr>
          <w:rFonts w:ascii="Palatino Linotype" w:eastAsia="Palatino Linotype" w:hAnsi="Palatino Linotype" w:cs="Palatino Linotype"/>
          <w:i/>
          <w:w w:val="108"/>
        </w:rPr>
        <w:t>nc</w:t>
      </w:r>
      <w:r>
        <w:rPr>
          <w:rFonts w:ascii="Palatino Linotype" w:eastAsia="Palatino Linotype" w:hAnsi="Palatino Linotype" w:cs="Palatino Linotype"/>
          <w:i/>
          <w:spacing w:val="-1"/>
          <w:w w:val="108"/>
        </w:rPr>
        <w:t>i</w:t>
      </w:r>
      <w:r>
        <w:rPr>
          <w:rFonts w:ascii="Palatino Linotype" w:eastAsia="Palatino Linotype" w:hAnsi="Palatino Linotype" w:cs="Palatino Linotype"/>
          <w:i/>
          <w:spacing w:val="-3"/>
          <w:w w:val="108"/>
        </w:rPr>
        <w:t>a</w:t>
      </w:r>
      <w:r>
        <w:rPr>
          <w:rFonts w:ascii="Palatino Linotype" w:eastAsia="Palatino Linotype" w:hAnsi="Palatino Linotype" w:cs="Palatino Linotype"/>
          <w:i/>
          <w:w w:val="108"/>
        </w:rPr>
        <w:t>l</w:t>
      </w:r>
      <w:r>
        <w:rPr>
          <w:rFonts w:ascii="Palatino Linotype" w:eastAsia="Palatino Linotype" w:hAnsi="Palatino Linotype" w:cs="Palatino Linotype"/>
          <w:i/>
          <w:spacing w:val="6"/>
          <w:w w:val="108"/>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 xml:space="preserve">ss </w:t>
      </w:r>
      <w:r>
        <w:rPr>
          <w:rFonts w:ascii="Palatino Linotype" w:eastAsia="Palatino Linotype" w:hAnsi="Palatino Linotype" w:cs="Palatino Linotype"/>
          <w:i/>
          <w:spacing w:val="14"/>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re</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a  </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la</w:t>
      </w:r>
      <w:r>
        <w:rPr>
          <w:rFonts w:ascii="Palatino Linotype" w:eastAsia="Palatino Linotype" w:hAnsi="Palatino Linotype" w:cs="Palatino Linotype"/>
        </w:rPr>
        <w:t>i s</w:t>
      </w:r>
      <w:r>
        <w:rPr>
          <w:rFonts w:ascii="Palatino Linotype" w:eastAsia="Palatino Linotype" w:hAnsi="Palatino Linotype" w:cs="Palatino Linotype"/>
          <w:spacing w:val="-1"/>
        </w:rPr>
        <w:t>i</w:t>
      </w:r>
      <w:r>
        <w:rPr>
          <w:rFonts w:ascii="Palatino Linotype" w:eastAsia="Palatino Linotype" w:hAnsi="Palatino Linotype" w:cs="Palatino Linotype"/>
        </w:rPr>
        <w:t>g</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f</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6"/>
        </w:rPr>
        <w:t xml:space="preserve"> </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b</w:t>
      </w:r>
      <w:r>
        <w:rPr>
          <w:rFonts w:ascii="Palatino Linotype" w:eastAsia="Palatino Linotype" w:hAnsi="Palatino Linotype" w:cs="Palatino Linotype"/>
        </w:rPr>
        <w:t>ih</w:t>
      </w:r>
      <w:r>
        <w:rPr>
          <w:rFonts w:ascii="Palatino Linotype" w:eastAsia="Palatino Linotype" w:hAnsi="Palatino Linotype" w:cs="Palatino Linotype"/>
          <w:spacing w:val="20"/>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rPr>
        <w:t>c</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l </w:t>
      </w:r>
      <w:r>
        <w:rPr>
          <w:rFonts w:ascii="Palatino Linotype" w:eastAsia="Palatino Linotype" w:hAnsi="Palatino Linotype" w:cs="Palatino Linotype"/>
          <w:spacing w:val="2"/>
        </w:rPr>
        <w:t>d</w:t>
      </w:r>
      <w:r>
        <w:rPr>
          <w:rFonts w:ascii="Palatino Linotype" w:eastAsia="Palatino Linotype" w:hAnsi="Palatino Linotype" w:cs="Palatino Linotype"/>
          <w:spacing w:val="4"/>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7"/>
        </w:rPr>
        <w:t xml:space="preserve"> </w:t>
      </w:r>
      <w:r>
        <w:rPr>
          <w:rFonts w:ascii="Palatino Linotype" w:eastAsia="Palatino Linotype" w:hAnsi="Palatino Linotype" w:cs="Palatino Linotype"/>
        </w:rPr>
        <w:t>0</w:t>
      </w:r>
      <w:r>
        <w:rPr>
          <w:rFonts w:ascii="Palatino Linotype" w:eastAsia="Palatino Linotype" w:hAnsi="Palatino Linotype" w:cs="Palatino Linotype"/>
          <w:spacing w:val="1"/>
        </w:rPr>
        <w:t>,</w:t>
      </w:r>
      <w:r>
        <w:rPr>
          <w:rFonts w:ascii="Palatino Linotype" w:eastAsia="Palatino Linotype" w:hAnsi="Palatino Linotype" w:cs="Palatino Linotype"/>
        </w:rPr>
        <w:t>0</w:t>
      </w:r>
      <w:r>
        <w:rPr>
          <w:rFonts w:ascii="Palatino Linotype" w:eastAsia="Palatino Linotype" w:hAnsi="Palatino Linotype" w:cs="Palatino Linotype"/>
          <w:spacing w:val="1"/>
        </w:rPr>
        <w:t>5</w:t>
      </w:r>
      <w:r>
        <w:rPr>
          <w:rFonts w:ascii="Palatino Linotype" w:eastAsia="Palatino Linotype" w:hAnsi="Palatino Linotype" w:cs="Palatino Linotype"/>
        </w:rPr>
        <w:t>,</w:t>
      </w:r>
      <w:r>
        <w:rPr>
          <w:rFonts w:ascii="Palatino Linotype" w:eastAsia="Palatino Linotype" w:hAnsi="Palatino Linotype" w:cs="Palatino Linotype"/>
          <w:spacing w:val="42"/>
        </w:rPr>
        <w:t xml:space="preserve"> </w:t>
      </w:r>
      <w:r>
        <w:rPr>
          <w:rFonts w:ascii="Palatino Linotype" w:eastAsia="Palatino Linotype" w:hAnsi="Palatino Linotype" w:cs="Palatino Linotype"/>
          <w:spacing w:val="4"/>
        </w:rPr>
        <w:t>s</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h</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w:t>
      </w:r>
      <w:r>
        <w:rPr>
          <w:rFonts w:ascii="Palatino Linotype" w:eastAsia="Palatino Linotype" w:hAnsi="Palatino Linotype" w:cs="Palatino Linotype"/>
          <w:spacing w:val="1"/>
        </w:rPr>
        <w:t>g</w:t>
      </w:r>
      <w:r>
        <w:rPr>
          <w:rFonts w:ascii="Palatino Linotype" w:eastAsia="Palatino Linotype" w:hAnsi="Palatino Linotype" w:cs="Palatino Linotype"/>
        </w:rPr>
        <w:t>a</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i</w:t>
      </w:r>
      <w:r>
        <w:rPr>
          <w:rFonts w:ascii="Palatino Linotype" w:eastAsia="Palatino Linotype" w:hAnsi="Palatino Linotype" w:cs="Palatino Linotype"/>
          <w:spacing w:val="-2"/>
        </w:rPr>
        <w:t>m</w:t>
      </w:r>
      <w:r>
        <w:rPr>
          <w:rFonts w:ascii="Palatino Linotype" w:eastAsia="Palatino Linotype" w:hAnsi="Palatino Linotype" w:cs="Palatino Linotype"/>
          <w:spacing w:val="2"/>
        </w:rPr>
        <w:t>pu</w:t>
      </w:r>
      <w:r>
        <w:rPr>
          <w:rFonts w:ascii="Palatino Linotype" w:eastAsia="Palatino Linotype" w:hAnsi="Palatino Linotype" w:cs="Palatino Linotype"/>
        </w:rPr>
        <w:t>l</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a</w:t>
      </w:r>
      <w:r>
        <w:rPr>
          <w:rFonts w:ascii="Palatino Linotype" w:eastAsia="Palatino Linotype" w:hAnsi="Palatino Linotype" w:cs="Palatino Linotype"/>
          <w:spacing w:val="29"/>
        </w:rPr>
        <w:t xml:space="preserve"> </w:t>
      </w:r>
      <w:r>
        <w:rPr>
          <w:rFonts w:ascii="Palatino Linotype" w:eastAsia="Palatino Linotype" w:hAnsi="Palatino Linotype" w:cs="Palatino Linotype"/>
          <w:spacing w:val="2"/>
          <w:w w:val="84"/>
        </w:rPr>
        <w:t>K</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1"/>
          <w:w w:val="105"/>
        </w:rPr>
        <w:t>m</w:t>
      </w:r>
      <w:r>
        <w:rPr>
          <w:rFonts w:ascii="Palatino Linotype" w:eastAsia="Palatino Linotype" w:hAnsi="Palatino Linotype" w:cs="Palatino Linotype"/>
          <w:w w:val="102"/>
        </w:rPr>
        <w:t>i</w:t>
      </w:r>
      <w:r>
        <w:rPr>
          <w:rFonts w:ascii="Palatino Linotype" w:eastAsia="Palatino Linotype" w:hAnsi="Palatino Linotype" w:cs="Palatino Linotype"/>
          <w:spacing w:val="-1"/>
          <w:w w:val="102"/>
        </w:rPr>
        <w:t>s</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3"/>
        </w:rPr>
        <w:t>r</w:t>
      </w:r>
      <w:r>
        <w:rPr>
          <w:rFonts w:ascii="Palatino Linotype" w:eastAsia="Palatino Linotype" w:hAnsi="Palatino Linotype" w:cs="Palatino Linotype"/>
          <w:w w:val="102"/>
        </w:rPr>
        <w:t xml:space="preserve">is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n   </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rPr>
        <w:t xml:space="preserve">i </w:t>
      </w:r>
      <w:r>
        <w:rPr>
          <w:rFonts w:ascii="Palatino Linotype" w:eastAsia="Palatino Linotype" w:hAnsi="Palatino Linotype" w:cs="Palatino Linotype"/>
          <w:spacing w:val="33"/>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h  </w:t>
      </w:r>
      <w:r>
        <w:rPr>
          <w:rFonts w:ascii="Palatino Linotype" w:eastAsia="Palatino Linotype" w:hAnsi="Palatino Linotype" w:cs="Palatino Linotype"/>
          <w:spacing w:val="33"/>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i/>
          <w:spacing w:val="2"/>
          <w:w w:val="107"/>
        </w:rPr>
        <w:t>f</w:t>
      </w:r>
      <w:r>
        <w:rPr>
          <w:rFonts w:ascii="Palatino Linotype" w:eastAsia="Palatino Linotype" w:hAnsi="Palatino Linotype" w:cs="Palatino Linotype"/>
          <w:i/>
          <w:spacing w:val="-1"/>
          <w:w w:val="107"/>
        </w:rPr>
        <w:t>i</w:t>
      </w:r>
      <w:r>
        <w:rPr>
          <w:rFonts w:ascii="Palatino Linotype" w:eastAsia="Palatino Linotype" w:hAnsi="Palatino Linotype" w:cs="Palatino Linotype"/>
          <w:i/>
          <w:w w:val="107"/>
        </w:rPr>
        <w:t>n</w:t>
      </w:r>
      <w:r>
        <w:rPr>
          <w:rFonts w:ascii="Palatino Linotype" w:eastAsia="Palatino Linotype" w:hAnsi="Palatino Linotype" w:cs="Palatino Linotype"/>
          <w:i/>
          <w:spacing w:val="1"/>
          <w:w w:val="107"/>
        </w:rPr>
        <w:t>a</w:t>
      </w:r>
      <w:r>
        <w:rPr>
          <w:rFonts w:ascii="Palatino Linotype" w:eastAsia="Palatino Linotype" w:hAnsi="Palatino Linotype" w:cs="Palatino Linotype"/>
          <w:i/>
          <w:w w:val="107"/>
        </w:rPr>
        <w:t>nc</w:t>
      </w:r>
      <w:r>
        <w:rPr>
          <w:rFonts w:ascii="Palatino Linotype" w:eastAsia="Palatino Linotype" w:hAnsi="Palatino Linotype" w:cs="Palatino Linotype"/>
          <w:i/>
          <w:spacing w:val="-1"/>
          <w:w w:val="107"/>
        </w:rPr>
        <w:t>i</w:t>
      </w:r>
      <w:r>
        <w:rPr>
          <w:rFonts w:ascii="Palatino Linotype" w:eastAsia="Palatino Linotype" w:hAnsi="Palatino Linotype" w:cs="Palatino Linotype"/>
          <w:i/>
          <w:spacing w:val="2"/>
          <w:w w:val="107"/>
        </w:rPr>
        <w:t>a</w:t>
      </w:r>
      <w:r>
        <w:rPr>
          <w:rFonts w:ascii="Palatino Linotype" w:eastAsia="Palatino Linotype" w:hAnsi="Palatino Linotype" w:cs="Palatino Linotype"/>
          <w:i/>
          <w:w w:val="107"/>
        </w:rPr>
        <w:t xml:space="preserve">l </w:t>
      </w:r>
      <w:r>
        <w:rPr>
          <w:rFonts w:ascii="Palatino Linotype" w:eastAsia="Palatino Linotype" w:hAnsi="Palatino Linotype" w:cs="Palatino Linotype"/>
          <w:i/>
          <w:spacing w:val="38"/>
          <w:w w:val="107"/>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ss</w:t>
      </w:r>
      <w:r>
        <w:rPr>
          <w:rFonts w:ascii="Palatino Linotype" w:eastAsia="Palatino Linotype" w:hAnsi="Palatino Linotype" w:cs="Palatino Linotype"/>
        </w:rPr>
        <w:t xml:space="preserve">.  </w:t>
      </w:r>
      <w:r>
        <w:rPr>
          <w:rFonts w:ascii="Palatino Linotype" w:eastAsia="Palatino Linotype" w:hAnsi="Palatino Linotype" w:cs="Palatino Linotype"/>
          <w:spacing w:val="46"/>
        </w:rPr>
        <w:t xml:space="preserve"> </w:t>
      </w:r>
      <w:r>
        <w:rPr>
          <w:rFonts w:ascii="Palatino Linotype" w:eastAsia="Palatino Linotype" w:hAnsi="Palatino Linotype" w:cs="Palatino Linotype"/>
          <w:w w:val="106"/>
        </w:rPr>
        <w:t>B</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2"/>
          <w:w w:val="106"/>
        </w:rPr>
        <w:t>d</w:t>
      </w:r>
      <w:r>
        <w:rPr>
          <w:rFonts w:ascii="Palatino Linotype" w:eastAsia="Palatino Linotype" w:hAnsi="Palatino Linotype" w:cs="Palatino Linotype"/>
          <w:spacing w:val="-1"/>
          <w:w w:val="106"/>
        </w:rPr>
        <w:t>a</w:t>
      </w:r>
      <w:r>
        <w:rPr>
          <w:rFonts w:ascii="Palatino Linotype" w:eastAsia="Palatino Linotype" w:hAnsi="Palatino Linotype" w:cs="Palatino Linotype"/>
          <w:spacing w:val="4"/>
          <w:w w:val="106"/>
        </w:rPr>
        <w:t>s</w:t>
      </w:r>
      <w:r>
        <w:rPr>
          <w:rFonts w:ascii="Palatino Linotype" w:eastAsia="Palatino Linotype" w:hAnsi="Palatino Linotype" w:cs="Palatino Linotype"/>
          <w:spacing w:val="-1"/>
          <w:w w:val="106"/>
        </w:rPr>
        <w:t>a</w:t>
      </w:r>
      <w:r>
        <w:rPr>
          <w:rFonts w:ascii="Palatino Linotype" w:eastAsia="Palatino Linotype" w:hAnsi="Palatino Linotype" w:cs="Palatino Linotype"/>
          <w:spacing w:val="-2"/>
          <w:w w:val="106"/>
        </w:rPr>
        <w:t>r</w:t>
      </w:r>
      <w:r>
        <w:rPr>
          <w:rFonts w:ascii="Palatino Linotype" w:eastAsia="Palatino Linotype" w:hAnsi="Palatino Linotype" w:cs="Palatino Linotype"/>
          <w:w w:val="106"/>
        </w:rPr>
        <w:t>k</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 xml:space="preserve">n </w:t>
      </w:r>
      <w:r>
        <w:rPr>
          <w:rFonts w:ascii="Palatino Linotype" w:eastAsia="Palatino Linotype" w:hAnsi="Palatino Linotype" w:cs="Palatino Linotype"/>
          <w:spacing w:val="40"/>
          <w:w w:val="106"/>
        </w:rPr>
        <w:t xml:space="preserve"> </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1"/>
          <w:w w:val="111"/>
        </w:rPr>
        <w:t>a</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w w:val="86"/>
        </w:rPr>
        <w:t xml:space="preserve">l </w:t>
      </w:r>
      <w:r>
        <w:rPr>
          <w:rFonts w:ascii="Palatino Linotype" w:eastAsia="Palatino Linotype" w:hAnsi="Palatino Linotype" w:cs="Palatino Linotype"/>
          <w:w w:val="109"/>
        </w:rPr>
        <w:t>t</w:t>
      </w:r>
      <w:r>
        <w:rPr>
          <w:rFonts w:ascii="Palatino Linotype" w:eastAsia="Palatino Linotype" w:hAnsi="Palatino Linotype" w:cs="Palatino Linotype"/>
          <w:spacing w:val="-3"/>
          <w:w w:val="109"/>
        </w:rPr>
        <w:t>e</w:t>
      </w:r>
      <w:r>
        <w:rPr>
          <w:rFonts w:ascii="Palatino Linotype" w:eastAsia="Palatino Linotype" w:hAnsi="Palatino Linotype" w:cs="Palatino Linotype"/>
          <w:spacing w:val="-2"/>
          <w:w w:val="109"/>
        </w:rPr>
        <w:t>r</w:t>
      </w:r>
      <w:r>
        <w:rPr>
          <w:rFonts w:ascii="Palatino Linotype" w:eastAsia="Palatino Linotype" w:hAnsi="Palatino Linotype" w:cs="Palatino Linotype"/>
          <w:w w:val="109"/>
        </w:rPr>
        <w:t>s</w:t>
      </w:r>
      <w:r>
        <w:rPr>
          <w:rFonts w:ascii="Palatino Linotype" w:eastAsia="Palatino Linotype" w:hAnsi="Palatino Linotype" w:cs="Palatino Linotype"/>
          <w:spacing w:val="-3"/>
          <w:w w:val="109"/>
        </w:rPr>
        <w:t>e</w:t>
      </w:r>
      <w:r>
        <w:rPr>
          <w:rFonts w:ascii="Palatino Linotype" w:eastAsia="Palatino Linotype" w:hAnsi="Palatino Linotype" w:cs="Palatino Linotype"/>
          <w:spacing w:val="2"/>
          <w:w w:val="109"/>
        </w:rPr>
        <w:t>bu</w:t>
      </w:r>
      <w:r>
        <w:rPr>
          <w:rFonts w:ascii="Palatino Linotype" w:eastAsia="Palatino Linotype" w:hAnsi="Palatino Linotype" w:cs="Palatino Linotype"/>
          <w:w w:val="109"/>
        </w:rPr>
        <w:t>t</w:t>
      </w:r>
      <w:r>
        <w:rPr>
          <w:rFonts w:ascii="Palatino Linotype" w:eastAsia="Palatino Linotype" w:hAnsi="Palatino Linotype" w:cs="Palatino Linotype"/>
          <w:spacing w:val="3"/>
          <w:w w:val="109"/>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32"/>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spacing w:val="5"/>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29"/>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a</w:t>
      </w:r>
      <w:r>
        <w:rPr>
          <w:rFonts w:ascii="Palatino Linotype" w:eastAsia="Palatino Linotype" w:hAnsi="Palatino Linotype" w:cs="Palatino Linotype"/>
          <w:spacing w:val="31"/>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1"/>
        </w:rPr>
        <w:t>ia</w:t>
      </w:r>
      <w:r>
        <w:rPr>
          <w:rFonts w:ascii="Palatino Linotype" w:eastAsia="Palatino Linotype" w:hAnsi="Palatino Linotype" w:cs="Palatino Linotype"/>
        </w:rPr>
        <w:t>n</w:t>
      </w:r>
      <w:r>
        <w:rPr>
          <w:rFonts w:ascii="Palatino Linotype" w:eastAsia="Palatino Linotype" w:hAnsi="Palatino Linotype" w:cs="Palatino Linotype"/>
          <w:spacing w:val="45"/>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8"/>
        </w:rPr>
        <w:t>n</w:t>
      </w:r>
      <w:r>
        <w:rPr>
          <w:rFonts w:ascii="Palatino Linotype" w:eastAsia="Palatino Linotype" w:hAnsi="Palatino Linotype" w:cs="Palatino Linotype"/>
        </w:rPr>
        <w:t>i</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4"/>
          <w:w w:val="86"/>
        </w:rPr>
        <w:t>i</w:t>
      </w:r>
      <w:r>
        <w:rPr>
          <w:rFonts w:ascii="Palatino Linotype" w:eastAsia="Palatino Linotype" w:hAnsi="Palatino Linotype" w:cs="Palatino Linotype"/>
          <w:spacing w:val="-1"/>
          <w:w w:val="105"/>
        </w:rPr>
        <w:t>m</w:t>
      </w:r>
      <w:r>
        <w:rPr>
          <w:rFonts w:ascii="Palatino Linotype" w:eastAsia="Palatino Linotype" w:hAnsi="Palatino Linotype" w:cs="Palatino Linotype"/>
          <w:w w:val="111"/>
        </w:rPr>
        <w:t>a</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rPr>
        <w:t>i</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s</w:t>
      </w:r>
      <w:r>
        <w:rPr>
          <w:rFonts w:ascii="Palatino Linotype" w:eastAsia="Palatino Linotype" w:hAnsi="Palatino Linotype" w:cs="Palatino Linotype"/>
          <w:spacing w:val="49"/>
        </w:rPr>
        <w:t xml:space="preserve"> </w:t>
      </w:r>
      <w:r>
        <w:rPr>
          <w:rFonts w:ascii="Palatino Linotype" w:eastAsia="Palatino Linotype" w:hAnsi="Palatino Linotype" w:cs="Palatino Linotype"/>
          <w:spacing w:val="5"/>
        </w:rPr>
        <w:t>k</w:t>
      </w:r>
      <w:r>
        <w:rPr>
          <w:rFonts w:ascii="Palatino Linotype" w:eastAsia="Palatino Linotype" w:hAnsi="Palatino Linotype" w:cs="Palatino Linotype"/>
          <w:spacing w:val="-2"/>
        </w:rPr>
        <w:t>e</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rPr>
        <w:t>ga</w:t>
      </w:r>
      <w:r>
        <w:rPr>
          <w:rFonts w:ascii="Palatino Linotype" w:eastAsia="Palatino Linotype" w:hAnsi="Palatino Linotype" w:cs="Palatino Linotype"/>
          <w:spacing w:val="25"/>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spacing w:val="2"/>
        </w:rPr>
        <w:t>H</w:t>
      </w:r>
      <w:r>
        <w:rPr>
          <w:rFonts w:ascii="Palatino Linotype" w:eastAsia="Palatino Linotype" w:hAnsi="Palatino Linotype" w:cs="Palatino Linotype"/>
        </w:rPr>
        <w:t>3)</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1"/>
          <w:w w:val="90"/>
        </w:rPr>
        <w:t>y</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98"/>
        </w:rPr>
        <w:t xml:space="preserve">g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a</w:t>
      </w:r>
      <w:r>
        <w:rPr>
          <w:rFonts w:ascii="Palatino Linotype" w:eastAsia="Palatino Linotype" w:hAnsi="Palatino Linotype" w:cs="Palatino Linotype"/>
          <w:spacing w:val="26"/>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4"/>
        </w:rPr>
        <w:t>o</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sa</w:t>
      </w:r>
      <w:r>
        <w:rPr>
          <w:rFonts w:ascii="Palatino Linotype" w:eastAsia="Palatino Linotype" w:hAnsi="Palatino Linotype" w:cs="Palatino Linotype"/>
          <w:spacing w:val="-2"/>
        </w:rPr>
        <w:t>r</w:t>
      </w:r>
      <w:r>
        <w:rPr>
          <w:rFonts w:ascii="Palatino Linotype" w:eastAsia="Palatino Linotype" w:hAnsi="Palatino Linotype" w:cs="Palatino Linotype"/>
          <w:spacing w:val="4"/>
        </w:rPr>
        <w:t>i</w:t>
      </w:r>
      <w:r>
        <w:rPr>
          <w:rFonts w:ascii="Palatino Linotype" w:eastAsia="Palatino Linotype" w:hAnsi="Palatino Linotype" w:cs="Palatino Linotype"/>
        </w:rPr>
        <w:t>s</w:t>
      </w:r>
      <w:r>
        <w:rPr>
          <w:rFonts w:ascii="Palatino Linotype" w:eastAsia="Palatino Linotype" w:hAnsi="Palatino Linotype" w:cs="Palatino Linotype"/>
          <w:spacing w:val="31"/>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n </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2"/>
          <w:w w:val="106"/>
        </w:rPr>
        <w:t>b</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2"/>
          <w:w w:val="106"/>
        </w:rPr>
        <w:t>p</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n</w:t>
      </w:r>
      <w:r>
        <w:rPr>
          <w:rFonts w:ascii="Palatino Linotype" w:eastAsia="Palatino Linotype" w:hAnsi="Palatino Linotype" w:cs="Palatino Linotype"/>
          <w:w w:val="106"/>
        </w:rPr>
        <w:t>g</w:t>
      </w:r>
      <w:r>
        <w:rPr>
          <w:rFonts w:ascii="Palatino Linotype" w:eastAsia="Palatino Linotype" w:hAnsi="Palatino Linotype" w:cs="Palatino Linotype"/>
          <w:spacing w:val="-1"/>
          <w:w w:val="106"/>
        </w:rPr>
        <w:t>a</w:t>
      </w:r>
      <w:r>
        <w:rPr>
          <w:rFonts w:ascii="Palatino Linotype" w:eastAsia="Palatino Linotype" w:hAnsi="Palatino Linotype" w:cs="Palatino Linotype"/>
          <w:spacing w:val="-2"/>
          <w:w w:val="106"/>
        </w:rPr>
        <w:t>r</w:t>
      </w:r>
      <w:r>
        <w:rPr>
          <w:rFonts w:ascii="Palatino Linotype" w:eastAsia="Palatino Linotype" w:hAnsi="Palatino Linotype" w:cs="Palatino Linotype"/>
          <w:spacing w:val="2"/>
          <w:w w:val="106"/>
        </w:rPr>
        <w:t>u</w:t>
      </w:r>
      <w:r>
        <w:rPr>
          <w:rFonts w:ascii="Palatino Linotype" w:eastAsia="Palatino Linotype" w:hAnsi="Palatino Linotype" w:cs="Palatino Linotype"/>
          <w:w w:val="106"/>
        </w:rPr>
        <w:t>h</w:t>
      </w:r>
      <w:r>
        <w:rPr>
          <w:rFonts w:ascii="Palatino Linotype" w:eastAsia="Palatino Linotype" w:hAnsi="Palatino Linotype" w:cs="Palatino Linotype"/>
          <w:spacing w:val="1"/>
          <w:w w:val="106"/>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11"/>
        </w:rPr>
        <w:t xml:space="preserve"> </w:t>
      </w:r>
      <w:r>
        <w:rPr>
          <w:rFonts w:ascii="Palatino Linotype" w:eastAsia="Palatino Linotype" w:hAnsi="Palatino Linotype" w:cs="Palatino Linotype"/>
          <w:i/>
          <w:spacing w:val="2"/>
          <w:w w:val="107"/>
        </w:rPr>
        <w:t>f</w:t>
      </w:r>
      <w:r>
        <w:rPr>
          <w:rFonts w:ascii="Palatino Linotype" w:eastAsia="Palatino Linotype" w:hAnsi="Palatino Linotype" w:cs="Palatino Linotype"/>
          <w:i/>
          <w:spacing w:val="-1"/>
          <w:w w:val="107"/>
        </w:rPr>
        <w:t>i</w:t>
      </w:r>
      <w:r>
        <w:rPr>
          <w:rFonts w:ascii="Palatino Linotype" w:eastAsia="Palatino Linotype" w:hAnsi="Palatino Linotype" w:cs="Palatino Linotype"/>
          <w:i/>
          <w:w w:val="107"/>
        </w:rPr>
        <w:t>n</w:t>
      </w:r>
      <w:r>
        <w:rPr>
          <w:rFonts w:ascii="Palatino Linotype" w:eastAsia="Palatino Linotype" w:hAnsi="Palatino Linotype" w:cs="Palatino Linotype"/>
          <w:i/>
          <w:spacing w:val="1"/>
          <w:w w:val="107"/>
        </w:rPr>
        <w:t>a</w:t>
      </w:r>
      <w:r>
        <w:rPr>
          <w:rFonts w:ascii="Palatino Linotype" w:eastAsia="Palatino Linotype" w:hAnsi="Palatino Linotype" w:cs="Palatino Linotype"/>
          <w:i/>
          <w:w w:val="107"/>
        </w:rPr>
        <w:t>nc</w:t>
      </w:r>
      <w:r>
        <w:rPr>
          <w:rFonts w:ascii="Palatino Linotype" w:eastAsia="Palatino Linotype" w:hAnsi="Palatino Linotype" w:cs="Palatino Linotype"/>
          <w:i/>
          <w:spacing w:val="-1"/>
          <w:w w:val="107"/>
        </w:rPr>
        <w:t>i</w:t>
      </w:r>
      <w:r>
        <w:rPr>
          <w:rFonts w:ascii="Palatino Linotype" w:eastAsia="Palatino Linotype" w:hAnsi="Palatino Linotype" w:cs="Palatino Linotype"/>
          <w:i/>
          <w:spacing w:val="2"/>
          <w:w w:val="107"/>
        </w:rPr>
        <w:t>a</w:t>
      </w:r>
      <w:r>
        <w:rPr>
          <w:rFonts w:ascii="Palatino Linotype" w:eastAsia="Palatino Linotype" w:hAnsi="Palatino Linotype" w:cs="Palatino Linotype"/>
          <w:i/>
          <w:w w:val="107"/>
        </w:rPr>
        <w:t>l</w:t>
      </w:r>
      <w:r>
        <w:rPr>
          <w:rFonts w:ascii="Palatino Linotype" w:eastAsia="Palatino Linotype" w:hAnsi="Palatino Linotype" w:cs="Palatino Linotype"/>
          <w:i/>
          <w:spacing w:val="2"/>
          <w:w w:val="107"/>
        </w:rPr>
        <w:t xml:space="preserve"> </w:t>
      </w:r>
      <w:r>
        <w:rPr>
          <w:rFonts w:ascii="Palatino Linotype" w:eastAsia="Palatino Linotype" w:hAnsi="Palatino Linotype" w:cs="Palatino Linotype"/>
          <w:i/>
          <w:w w:val="106"/>
        </w:rPr>
        <w:t>d</w:t>
      </w:r>
      <w:r>
        <w:rPr>
          <w:rFonts w:ascii="Palatino Linotype" w:eastAsia="Palatino Linotype" w:hAnsi="Palatino Linotype" w:cs="Palatino Linotype"/>
          <w:i/>
          <w:spacing w:val="-1"/>
          <w:w w:val="106"/>
        </w:rPr>
        <w:t>i</w:t>
      </w:r>
      <w:r>
        <w:rPr>
          <w:rFonts w:ascii="Palatino Linotype" w:eastAsia="Palatino Linotype" w:hAnsi="Palatino Linotype" w:cs="Palatino Linotype"/>
          <w:i/>
          <w:w w:val="109"/>
        </w:rPr>
        <w:t>str</w:t>
      </w:r>
      <w:r>
        <w:rPr>
          <w:rFonts w:ascii="Palatino Linotype" w:eastAsia="Palatino Linotype" w:hAnsi="Palatino Linotype" w:cs="Palatino Linotype"/>
          <w:i/>
          <w:spacing w:val="1"/>
          <w:w w:val="109"/>
        </w:rPr>
        <w:t>e</w:t>
      </w:r>
      <w:r>
        <w:rPr>
          <w:rFonts w:ascii="Palatino Linotype" w:eastAsia="Palatino Linotype" w:hAnsi="Palatino Linotype" w:cs="Palatino Linotype"/>
          <w:i/>
          <w:w w:val="110"/>
        </w:rPr>
        <w:t>s</w:t>
      </w:r>
      <w:r>
        <w:rPr>
          <w:rFonts w:ascii="Palatino Linotype" w:eastAsia="Palatino Linotype" w:hAnsi="Palatino Linotype" w:cs="Palatino Linotype"/>
          <w:i/>
          <w:spacing w:val="1"/>
          <w:w w:val="110"/>
        </w:rPr>
        <w:t>s</w:t>
      </w:r>
      <w:r>
        <w:rPr>
          <w:rFonts w:ascii="Palatino Linotype" w:eastAsia="Palatino Linotype" w:hAnsi="Palatino Linotype" w:cs="Palatino Linotype"/>
          <w:i/>
          <w:w w:val="101"/>
        </w:rPr>
        <w:t>.</w:t>
      </w:r>
    </w:p>
    <w:p w:rsidR="00AE2BAC" w:rsidRDefault="003E7ABA">
      <w:pPr>
        <w:spacing w:line="260" w:lineRule="exact"/>
        <w:ind w:left="811"/>
        <w:rPr>
          <w:rFonts w:ascii="Palatino Linotype" w:eastAsia="Palatino Linotype" w:hAnsi="Palatino Linotype" w:cs="Palatino Linotype"/>
        </w:rPr>
      </w:pPr>
      <w:r>
        <w:rPr>
          <w:rFonts w:ascii="Palatino Linotype" w:eastAsia="Palatino Linotype" w:hAnsi="Palatino Linotype" w:cs="Palatino Linotype"/>
          <w:spacing w:val="2"/>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sa</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is </w:t>
      </w:r>
      <w:r>
        <w:rPr>
          <w:rFonts w:ascii="Palatino Linotype" w:eastAsia="Palatino Linotype" w:hAnsi="Palatino Linotype" w:cs="Palatino Linotype"/>
          <w:spacing w:val="45"/>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n  </w:t>
      </w:r>
      <w:r>
        <w:rPr>
          <w:rFonts w:ascii="Palatino Linotype" w:eastAsia="Palatino Linotype" w:hAnsi="Palatino Linotype" w:cs="Palatino Linotype"/>
          <w:spacing w:val="42"/>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t  </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3"/>
        </w:rPr>
        <w:t>b</w:t>
      </w:r>
      <w:r>
        <w:rPr>
          <w:rFonts w:ascii="Palatino Linotype" w:eastAsia="Palatino Linotype" w:hAnsi="Palatino Linotype" w:cs="Palatino Linotype"/>
          <w:spacing w:val="2"/>
        </w:rPr>
        <w:t>u</w:t>
      </w:r>
      <w:r>
        <w:rPr>
          <w:rFonts w:ascii="Palatino Linotype" w:eastAsia="Palatino Linotype" w:hAnsi="Palatino Linotype" w:cs="Palatino Linotype"/>
        </w:rPr>
        <w:t>t</w:t>
      </w:r>
      <w:r>
        <w:rPr>
          <w:rFonts w:ascii="Palatino Linotype" w:eastAsia="Palatino Linotype" w:hAnsi="Palatino Linotype" w:cs="Palatino Linotype"/>
          <w:spacing w:val="-3"/>
        </w:rPr>
        <w:t>u</w:t>
      </w:r>
      <w:r>
        <w:rPr>
          <w:rFonts w:ascii="Palatino Linotype" w:eastAsia="Palatino Linotype" w:hAnsi="Palatino Linotype" w:cs="Palatino Linotype"/>
          <w:spacing w:val="2"/>
        </w:rPr>
        <w:t>h</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0"/>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40"/>
        </w:rPr>
        <w:t xml:space="preserve"> </w:t>
      </w:r>
      <w:r>
        <w:rPr>
          <w:rFonts w:ascii="Palatino Linotype" w:eastAsia="Palatino Linotype" w:hAnsi="Palatino Linotype" w:cs="Palatino Linotype"/>
          <w:w w:val="104"/>
        </w:rPr>
        <w:t>i</w:t>
      </w:r>
      <w:r>
        <w:rPr>
          <w:rFonts w:ascii="Palatino Linotype" w:eastAsia="Palatino Linotype" w:hAnsi="Palatino Linotype" w:cs="Palatino Linotype"/>
          <w:spacing w:val="-3"/>
          <w:w w:val="104"/>
        </w:rPr>
        <w:t>n</w:t>
      </w:r>
      <w:r>
        <w:rPr>
          <w:rFonts w:ascii="Palatino Linotype" w:eastAsia="Palatino Linotype" w:hAnsi="Palatino Linotype" w:cs="Palatino Linotype"/>
          <w:spacing w:val="2"/>
          <w:w w:val="104"/>
        </w:rPr>
        <w:t>d</w:t>
      </w:r>
      <w:r>
        <w:rPr>
          <w:rFonts w:ascii="Palatino Linotype" w:eastAsia="Palatino Linotype" w:hAnsi="Palatino Linotype" w:cs="Palatino Linotype"/>
          <w:spacing w:val="-2"/>
          <w:w w:val="104"/>
        </w:rPr>
        <w:t>e</w:t>
      </w:r>
      <w:r>
        <w:rPr>
          <w:rFonts w:ascii="Palatino Linotype" w:eastAsia="Palatino Linotype" w:hAnsi="Palatino Linotype" w:cs="Palatino Linotype"/>
          <w:spacing w:val="2"/>
          <w:w w:val="104"/>
        </w:rPr>
        <w:t>p</w:t>
      </w:r>
      <w:r>
        <w:rPr>
          <w:rFonts w:ascii="Palatino Linotype" w:eastAsia="Palatino Linotype" w:hAnsi="Palatino Linotype" w:cs="Palatino Linotype"/>
          <w:spacing w:val="-2"/>
          <w:w w:val="104"/>
        </w:rPr>
        <w:t>e</w:t>
      </w:r>
      <w:r>
        <w:rPr>
          <w:rFonts w:ascii="Palatino Linotype" w:eastAsia="Palatino Linotype" w:hAnsi="Palatino Linotype" w:cs="Palatino Linotype"/>
          <w:spacing w:val="2"/>
          <w:w w:val="104"/>
        </w:rPr>
        <w:t>d</w:t>
      </w:r>
      <w:r>
        <w:rPr>
          <w:rFonts w:ascii="Palatino Linotype" w:eastAsia="Palatino Linotype" w:hAnsi="Palatino Linotype" w:cs="Palatino Linotype"/>
          <w:spacing w:val="-2"/>
          <w:w w:val="104"/>
        </w:rPr>
        <w:t>e</w:t>
      </w:r>
      <w:r>
        <w:rPr>
          <w:rFonts w:ascii="Palatino Linotype" w:eastAsia="Palatino Linotype" w:hAnsi="Palatino Linotype" w:cs="Palatino Linotype"/>
          <w:spacing w:val="2"/>
          <w:w w:val="104"/>
        </w:rPr>
        <w:t>n</w:t>
      </w:r>
      <w:r>
        <w:rPr>
          <w:rFonts w:ascii="Palatino Linotype" w:eastAsia="Palatino Linotype" w:hAnsi="Palatino Linotype" w:cs="Palatino Linotype"/>
          <w:w w:val="104"/>
        </w:rPr>
        <w:t>s</w:t>
      </w:r>
      <w:r>
        <w:rPr>
          <w:rFonts w:ascii="Palatino Linotype" w:eastAsia="Palatino Linotype" w:hAnsi="Palatino Linotype" w:cs="Palatino Linotype"/>
          <w:spacing w:val="-1"/>
          <w:w w:val="104"/>
        </w:rPr>
        <w:t>i</w:t>
      </w:r>
      <w:r>
        <w:rPr>
          <w:rFonts w:ascii="Palatino Linotype" w:eastAsia="Palatino Linotype" w:hAnsi="Palatino Linotype" w:cs="Palatino Linotype"/>
          <w:spacing w:val="2"/>
          <w:w w:val="104"/>
        </w:rPr>
        <w:t>n</w:t>
      </w:r>
      <w:r>
        <w:rPr>
          <w:rFonts w:ascii="Palatino Linotype" w:eastAsia="Palatino Linotype" w:hAnsi="Palatino Linotype" w:cs="Palatino Linotype"/>
          <w:spacing w:val="-1"/>
          <w:w w:val="104"/>
        </w:rPr>
        <w:t>y</w:t>
      </w:r>
      <w:r>
        <w:rPr>
          <w:rFonts w:ascii="Palatino Linotype" w:eastAsia="Palatino Linotype" w:hAnsi="Palatino Linotype" w:cs="Palatino Linotype"/>
          <w:w w:val="104"/>
        </w:rPr>
        <w:t xml:space="preserve">a </w:t>
      </w:r>
      <w:r>
        <w:rPr>
          <w:rFonts w:ascii="Palatino Linotype" w:eastAsia="Palatino Linotype" w:hAnsi="Palatino Linotype" w:cs="Palatino Linotype"/>
          <w:spacing w:val="31"/>
          <w:w w:val="104"/>
        </w:rPr>
        <w:t xml:space="preserve"> </w:t>
      </w:r>
      <w:r>
        <w:rPr>
          <w:rFonts w:ascii="Palatino Linotype" w:eastAsia="Palatino Linotype" w:hAnsi="Palatino Linotype" w:cs="Palatino Linotype"/>
          <w:spacing w:val="2"/>
          <w:w w:val="104"/>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02"/>
        </w:rPr>
        <w:t>l</w:t>
      </w:r>
      <w:r>
        <w:rPr>
          <w:rFonts w:ascii="Palatino Linotype" w:eastAsia="Palatino Linotype" w:hAnsi="Palatino Linotype" w:cs="Palatino Linotype"/>
          <w:spacing w:val="-2"/>
          <w:w w:val="102"/>
        </w:rPr>
        <w:t>a</w:t>
      </w:r>
      <w:r>
        <w:rPr>
          <w:rFonts w:ascii="Palatino Linotype" w:eastAsia="Palatino Linotype" w:hAnsi="Palatino Linotype" w:cs="Palatino Linotype"/>
          <w:w w:val="105"/>
        </w:rPr>
        <w:t>m</w:t>
      </w:r>
    </w:p>
    <w:p w:rsidR="00AE2BAC" w:rsidRDefault="003E7ABA">
      <w:pPr>
        <w:spacing w:before="5" w:line="242" w:lineRule="auto"/>
        <w:ind w:left="101" w:right="65"/>
        <w:jc w:val="both"/>
        <w:rPr>
          <w:rFonts w:ascii="Palatino Linotype" w:eastAsia="Palatino Linotype" w:hAnsi="Palatino Linotype" w:cs="Palatino Linotype"/>
        </w:rPr>
      </w:pP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05"/>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05"/>
        </w:rPr>
        <w:t>j</w:t>
      </w:r>
      <w:r>
        <w:rPr>
          <w:rFonts w:ascii="Palatino Linotype" w:eastAsia="Palatino Linotype" w:hAnsi="Palatino Linotype" w:cs="Palatino Linotype"/>
          <w:spacing w:val="-2"/>
          <w:w w:val="105"/>
        </w:rPr>
        <w:t>a</w:t>
      </w:r>
      <w:r>
        <w:rPr>
          <w:rFonts w:ascii="Palatino Linotype" w:eastAsia="Palatino Linotype" w:hAnsi="Palatino Linotype" w:cs="Palatino Linotype"/>
          <w:w w:val="105"/>
        </w:rPr>
        <w:t>l</w:t>
      </w:r>
      <w:r>
        <w:rPr>
          <w:rFonts w:ascii="Palatino Linotype" w:eastAsia="Palatino Linotype" w:hAnsi="Palatino Linotype" w:cs="Palatino Linotype"/>
          <w:spacing w:val="-2"/>
          <w:w w:val="105"/>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105"/>
        </w:rPr>
        <w:t>k</w:t>
      </w:r>
      <w:r>
        <w:rPr>
          <w:rFonts w:ascii="Palatino Linotype" w:eastAsia="Palatino Linotype" w:hAnsi="Palatino Linotype" w:cs="Palatino Linotype"/>
          <w:spacing w:val="-1"/>
          <w:w w:val="105"/>
        </w:rPr>
        <w:t>a</w:t>
      </w:r>
      <w:r>
        <w:rPr>
          <w:rFonts w:ascii="Palatino Linotype" w:eastAsia="Palatino Linotype" w:hAnsi="Palatino Linotype" w:cs="Palatino Linotype"/>
          <w:w w:val="105"/>
        </w:rPr>
        <w:t>n</w:t>
      </w:r>
      <w:r>
        <w:rPr>
          <w:rFonts w:ascii="Palatino Linotype" w:eastAsia="Palatino Linotype" w:hAnsi="Palatino Linotype" w:cs="Palatino Linotype"/>
          <w:spacing w:val="7"/>
          <w:w w:val="105"/>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ya</w:t>
      </w:r>
      <w:r>
        <w:rPr>
          <w:rFonts w:ascii="Palatino Linotype" w:eastAsia="Palatino Linotype" w:hAnsi="Palatino Linotype" w:cs="Palatino Linotype"/>
        </w:rPr>
        <w:t>,</w:t>
      </w:r>
      <w:r>
        <w:rPr>
          <w:rFonts w:ascii="Palatino Linotype" w:eastAsia="Palatino Linotype" w:hAnsi="Palatino Linotype" w:cs="Palatino Linotype"/>
          <w:spacing w:val="32"/>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g </w:t>
      </w:r>
      <w:r>
        <w:rPr>
          <w:rFonts w:ascii="Palatino Linotype" w:eastAsia="Palatino Linotype" w:hAnsi="Palatino Linotype" w:cs="Palatino Linotype"/>
          <w:spacing w:val="5"/>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spacing w:val="4"/>
        </w:rPr>
        <w:t>a</w:t>
      </w:r>
      <w:r>
        <w:rPr>
          <w:rFonts w:ascii="Palatino Linotype" w:eastAsia="Palatino Linotype" w:hAnsi="Palatino Linotype" w:cs="Palatino Linotype"/>
          <w:spacing w:val="-2"/>
        </w:rPr>
        <w:t>r</w:t>
      </w:r>
      <w:r>
        <w:rPr>
          <w:rFonts w:ascii="Palatino Linotype" w:eastAsia="Palatino Linotype" w:hAnsi="Palatino Linotype" w:cs="Palatino Linotype"/>
        </w:rPr>
        <w:t>is</w:t>
      </w:r>
      <w:r>
        <w:rPr>
          <w:rFonts w:ascii="Palatino Linotype" w:eastAsia="Palatino Linotype" w:hAnsi="Palatino Linotype" w:cs="Palatino Linotype"/>
          <w:spacing w:val="31"/>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n </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rPr>
        <w:t>i</w:t>
      </w:r>
      <w:r>
        <w:rPr>
          <w:rFonts w:ascii="Palatino Linotype" w:eastAsia="Palatino Linotype" w:hAnsi="Palatino Linotype" w:cs="Palatino Linotype"/>
          <w:spacing w:val="-7"/>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spacing w:val="5"/>
        </w:rPr>
        <w:t>k</w:t>
      </w:r>
      <w:r>
        <w:rPr>
          <w:rFonts w:ascii="Palatino Linotype" w:eastAsia="Palatino Linotype" w:hAnsi="Palatino Linotype" w:cs="Palatino Linotype"/>
          <w:spacing w:val="-1"/>
        </w:rPr>
        <w:t>a</w:t>
      </w:r>
      <w:r>
        <w:rPr>
          <w:rFonts w:ascii="Palatino Linotype" w:eastAsia="Palatino Linotype" w:hAnsi="Palatino Linotype" w:cs="Palatino Linotype"/>
        </w:rPr>
        <w:t>p</w:t>
      </w:r>
      <w:r>
        <w:rPr>
          <w:rFonts w:ascii="Palatino Linotype" w:eastAsia="Palatino Linotype" w:hAnsi="Palatino Linotype" w:cs="Palatino Linotype"/>
          <w:spacing w:val="10"/>
        </w:rPr>
        <w:t xml:space="preserve"> </w:t>
      </w:r>
      <w:r>
        <w:rPr>
          <w:rFonts w:ascii="Palatino Linotype" w:eastAsia="Palatino Linotype" w:hAnsi="Palatino Linotype" w:cs="Palatino Linotype"/>
          <w:w w:val="99"/>
        </w:rPr>
        <w:t>i</w:t>
      </w:r>
      <w:r>
        <w:rPr>
          <w:rFonts w:ascii="Palatino Linotype" w:eastAsia="Palatino Linotype" w:hAnsi="Palatino Linotype" w:cs="Palatino Linotype"/>
          <w:spacing w:val="1"/>
          <w:w w:val="99"/>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9"/>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02"/>
        </w:rPr>
        <w:t xml:space="preserve">si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g  </w:t>
      </w:r>
      <w:r>
        <w:rPr>
          <w:rFonts w:ascii="Palatino Linotype" w:eastAsia="Palatino Linotype" w:hAnsi="Palatino Linotype" w:cs="Palatino Linotype"/>
          <w:spacing w:val="44"/>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g</w:t>
      </w:r>
      <w:r>
        <w:rPr>
          <w:rFonts w:ascii="Palatino Linotype" w:eastAsia="Palatino Linotype" w:hAnsi="Palatino Linotype" w:cs="Palatino Linotype"/>
        </w:rPr>
        <w:t xml:space="preserve">i,  </w:t>
      </w:r>
      <w:r>
        <w:rPr>
          <w:rFonts w:ascii="Palatino Linotype" w:eastAsia="Palatino Linotype" w:hAnsi="Palatino Linotype" w:cs="Palatino Linotype"/>
          <w:spacing w:val="31"/>
        </w:rPr>
        <w:t xml:space="preserve"> </w:t>
      </w:r>
      <w:r>
        <w:rPr>
          <w:rFonts w:ascii="Palatino Linotype" w:eastAsia="Palatino Linotype" w:hAnsi="Palatino Linotype" w:cs="Palatino Linotype"/>
          <w:spacing w:val="4"/>
        </w:rPr>
        <w:t>s</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h</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w:t>
      </w:r>
      <w:r>
        <w:rPr>
          <w:rFonts w:ascii="Palatino Linotype" w:eastAsia="Palatino Linotype" w:hAnsi="Palatino Linotype" w:cs="Palatino Linotype"/>
          <w:spacing w:val="1"/>
        </w:rPr>
        <w:t>g</w:t>
      </w:r>
      <w:r>
        <w:rPr>
          <w:rFonts w:ascii="Palatino Linotype" w:eastAsia="Palatino Linotype" w:hAnsi="Palatino Linotype" w:cs="Palatino Linotype"/>
        </w:rPr>
        <w:t xml:space="preserve">a   </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t   </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4"/>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gk</w:t>
      </w:r>
      <w:r>
        <w:rPr>
          <w:rFonts w:ascii="Palatino Linotype" w:eastAsia="Palatino Linotype" w:hAnsi="Palatino Linotype" w:cs="Palatino Linotype"/>
          <w:spacing w:val="-1"/>
        </w:rPr>
        <w:t>a</w:t>
      </w:r>
      <w:r>
        <w:rPr>
          <w:rFonts w:ascii="Palatino Linotype" w:eastAsia="Palatino Linotype" w:hAnsi="Palatino Linotype" w:cs="Palatino Linotype"/>
        </w:rPr>
        <w:t>tk</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9"/>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7"/>
        </w:rPr>
        <w:t>n</w:t>
      </w:r>
      <w:r>
        <w:rPr>
          <w:rFonts w:ascii="Palatino Linotype" w:eastAsia="Palatino Linotype" w:hAnsi="Palatino Linotype" w:cs="Palatino Linotype"/>
        </w:rPr>
        <w:t>g</w:t>
      </w:r>
      <w:r>
        <w:rPr>
          <w:rFonts w:ascii="Palatino Linotype" w:eastAsia="Palatino Linotype" w:hAnsi="Palatino Linotype" w:cs="Palatino Linotype"/>
          <w:spacing w:val="-1"/>
        </w:rPr>
        <w:t>awa</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4"/>
        </w:rPr>
        <w:t>t</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46"/>
        </w:rPr>
        <w:t xml:space="preserve"> </w:t>
      </w:r>
      <w:r>
        <w:rPr>
          <w:rFonts w:ascii="Palatino Linotype" w:eastAsia="Palatino Linotype" w:hAnsi="Palatino Linotype" w:cs="Palatino Linotype"/>
          <w:w w:val="91"/>
        </w:rPr>
        <w:t>k</w:t>
      </w:r>
      <w:r>
        <w:rPr>
          <w:rFonts w:ascii="Palatino Linotype" w:eastAsia="Palatino Linotype" w:hAnsi="Palatino Linotype" w:cs="Palatino Linotype"/>
          <w:spacing w:val="-1"/>
          <w:w w:val="91"/>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3"/>
          <w:w w:val="103"/>
        </w:rPr>
        <w:t>r</w:t>
      </w:r>
      <w:r>
        <w:rPr>
          <w:rFonts w:ascii="Palatino Linotype" w:eastAsia="Palatino Linotype" w:hAnsi="Palatino Linotype" w:cs="Palatino Linotype"/>
          <w:w w:val="110"/>
        </w:rPr>
        <w:t xml:space="preserve">ja </w:t>
      </w:r>
      <w:r>
        <w:rPr>
          <w:rFonts w:ascii="Palatino Linotype" w:eastAsia="Palatino Linotype" w:hAnsi="Palatino Linotype" w:cs="Palatino Linotype"/>
          <w:spacing w:val="-1"/>
          <w:w w:val="107"/>
        </w:rPr>
        <w:t>ma</w:t>
      </w:r>
      <w:r>
        <w:rPr>
          <w:rFonts w:ascii="Palatino Linotype" w:eastAsia="Palatino Linotype" w:hAnsi="Palatino Linotype" w:cs="Palatino Linotype"/>
          <w:spacing w:val="2"/>
          <w:w w:val="107"/>
        </w:rPr>
        <w:t>n</w:t>
      </w:r>
      <w:r>
        <w:rPr>
          <w:rFonts w:ascii="Palatino Linotype" w:eastAsia="Palatino Linotype" w:hAnsi="Palatino Linotype" w:cs="Palatino Linotype"/>
          <w:spacing w:val="-1"/>
          <w:w w:val="107"/>
        </w:rPr>
        <w:t>a</w:t>
      </w:r>
      <w:r>
        <w:rPr>
          <w:rFonts w:ascii="Palatino Linotype" w:eastAsia="Palatino Linotype" w:hAnsi="Palatino Linotype" w:cs="Palatino Linotype"/>
          <w:w w:val="107"/>
        </w:rPr>
        <w:t>j</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1"/>
          <w:w w:val="107"/>
        </w:rPr>
        <w:t>m</w:t>
      </w:r>
      <w:r>
        <w:rPr>
          <w:rFonts w:ascii="Palatino Linotype" w:eastAsia="Palatino Linotype" w:hAnsi="Palatino Linotype" w:cs="Palatino Linotype"/>
          <w:spacing w:val="-2"/>
          <w:w w:val="107"/>
        </w:rPr>
        <w:t>e</w:t>
      </w:r>
      <w:r>
        <w:rPr>
          <w:rFonts w:ascii="Palatino Linotype" w:eastAsia="Palatino Linotype" w:hAnsi="Palatino Linotype" w:cs="Palatino Linotype"/>
          <w:w w:val="107"/>
        </w:rPr>
        <w:t xml:space="preserve">n </w:t>
      </w:r>
      <w:r>
        <w:rPr>
          <w:rFonts w:ascii="Palatino Linotype" w:eastAsia="Palatino Linotype" w:hAnsi="Palatino Linotype" w:cs="Palatino Linotype"/>
          <w:spacing w:val="12"/>
          <w:w w:val="107"/>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spacing w:val="2"/>
          <w:w w:val="107"/>
        </w:rPr>
        <w:t>n</w:t>
      </w:r>
      <w:r>
        <w:rPr>
          <w:rFonts w:ascii="Palatino Linotype" w:eastAsia="Palatino Linotype" w:hAnsi="Palatino Linotype" w:cs="Palatino Linotype"/>
          <w:w w:val="107"/>
        </w:rPr>
        <w:t>,</w:t>
      </w:r>
      <w:r>
        <w:rPr>
          <w:rFonts w:ascii="Palatino Linotype" w:eastAsia="Palatino Linotype" w:hAnsi="Palatino Linotype" w:cs="Palatino Linotype"/>
          <w:spacing w:val="41"/>
          <w:w w:val="107"/>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h</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w:t>
      </w:r>
      <w:r>
        <w:rPr>
          <w:rFonts w:ascii="Palatino Linotype" w:eastAsia="Palatino Linotype" w:hAnsi="Palatino Linotype" w:cs="Palatino Linotype"/>
          <w:spacing w:val="1"/>
        </w:rPr>
        <w:t>g</w:t>
      </w:r>
      <w:r>
        <w:rPr>
          <w:rFonts w:ascii="Palatino Linotype" w:eastAsia="Palatino Linotype" w:hAnsi="Palatino Linotype" w:cs="Palatino Linotype"/>
        </w:rPr>
        <w:t xml:space="preserve">a </w:t>
      </w:r>
      <w:r>
        <w:rPr>
          <w:rFonts w:ascii="Palatino Linotype" w:eastAsia="Palatino Linotype" w:hAnsi="Palatino Linotype" w:cs="Palatino Linotype"/>
          <w:spacing w:val="32"/>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4"/>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4"/>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rPr>
        <w:t>i</w:t>
      </w:r>
      <w:r>
        <w:rPr>
          <w:rFonts w:ascii="Palatino Linotype" w:eastAsia="Palatino Linotype" w:hAnsi="Palatino Linotype" w:cs="Palatino Linotype"/>
          <w:spacing w:val="39"/>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h </w:t>
      </w:r>
      <w:r>
        <w:rPr>
          <w:rFonts w:ascii="Palatino Linotype" w:eastAsia="Palatino Linotype" w:hAnsi="Palatino Linotype" w:cs="Palatino Linotype"/>
          <w:spacing w:val="39"/>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w w:val="113"/>
        </w:rPr>
        <w:t>t</w:t>
      </w:r>
      <w:r>
        <w:rPr>
          <w:rFonts w:ascii="Palatino Linotype" w:eastAsia="Palatino Linotype" w:hAnsi="Palatino Linotype" w:cs="Palatino Linotype"/>
          <w:spacing w:val="-3"/>
          <w:w w:val="113"/>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w w:val="110"/>
        </w:rPr>
        <w:t>j</w:t>
      </w:r>
      <w:r>
        <w:rPr>
          <w:rFonts w:ascii="Palatino Linotype" w:eastAsia="Palatino Linotype" w:hAnsi="Palatino Linotype" w:cs="Palatino Linotype"/>
          <w:spacing w:val="-2"/>
          <w:w w:val="110"/>
        </w:rPr>
        <w:t>a</w:t>
      </w:r>
      <w:r>
        <w:rPr>
          <w:rFonts w:ascii="Palatino Linotype" w:eastAsia="Palatino Linotype" w:hAnsi="Palatino Linotype" w:cs="Palatino Linotype"/>
          <w:spacing w:val="2"/>
        </w:rPr>
        <w:t>d</w:t>
      </w:r>
      <w:r>
        <w:rPr>
          <w:rFonts w:ascii="Palatino Linotype" w:eastAsia="Palatino Linotype" w:hAnsi="Palatino Linotype" w:cs="Palatino Linotype"/>
          <w:w w:val="99"/>
        </w:rPr>
        <w:t>i</w:t>
      </w:r>
      <w:r>
        <w:rPr>
          <w:rFonts w:ascii="Palatino Linotype" w:eastAsia="Palatino Linotype" w:hAnsi="Palatino Linotype" w:cs="Palatino Linotype"/>
          <w:spacing w:val="1"/>
          <w:w w:val="99"/>
        </w:rPr>
        <w:t>n</w:t>
      </w:r>
      <w:r>
        <w:rPr>
          <w:rFonts w:ascii="Palatino Linotype" w:eastAsia="Palatino Linotype" w:hAnsi="Palatino Linotype" w:cs="Palatino Linotype"/>
          <w:spacing w:val="-1"/>
          <w:w w:val="90"/>
        </w:rPr>
        <w:t>y</w:t>
      </w:r>
      <w:r>
        <w:rPr>
          <w:rFonts w:ascii="Palatino Linotype" w:eastAsia="Palatino Linotype" w:hAnsi="Palatino Linotype" w:cs="Palatino Linotype"/>
          <w:w w:val="111"/>
        </w:rPr>
        <w:t xml:space="preserve">a </w:t>
      </w:r>
      <w:r>
        <w:rPr>
          <w:rFonts w:ascii="Palatino Linotype" w:eastAsia="Palatino Linotype" w:hAnsi="Palatino Linotype" w:cs="Palatino Linotype"/>
          <w:i/>
          <w:spacing w:val="2"/>
          <w:w w:val="107"/>
        </w:rPr>
        <w:t>f</w:t>
      </w:r>
      <w:r>
        <w:rPr>
          <w:rFonts w:ascii="Palatino Linotype" w:eastAsia="Palatino Linotype" w:hAnsi="Palatino Linotype" w:cs="Palatino Linotype"/>
          <w:i/>
          <w:spacing w:val="-1"/>
          <w:w w:val="107"/>
        </w:rPr>
        <w:t>i</w:t>
      </w:r>
      <w:r>
        <w:rPr>
          <w:rFonts w:ascii="Palatino Linotype" w:eastAsia="Palatino Linotype" w:hAnsi="Palatino Linotype" w:cs="Palatino Linotype"/>
          <w:i/>
          <w:w w:val="107"/>
        </w:rPr>
        <w:t>n</w:t>
      </w:r>
      <w:r>
        <w:rPr>
          <w:rFonts w:ascii="Palatino Linotype" w:eastAsia="Palatino Linotype" w:hAnsi="Palatino Linotype" w:cs="Palatino Linotype"/>
          <w:i/>
          <w:spacing w:val="1"/>
          <w:w w:val="107"/>
        </w:rPr>
        <w:t>a</w:t>
      </w:r>
      <w:r>
        <w:rPr>
          <w:rFonts w:ascii="Palatino Linotype" w:eastAsia="Palatino Linotype" w:hAnsi="Palatino Linotype" w:cs="Palatino Linotype"/>
          <w:i/>
          <w:w w:val="107"/>
        </w:rPr>
        <w:t>nc</w:t>
      </w:r>
      <w:r>
        <w:rPr>
          <w:rFonts w:ascii="Palatino Linotype" w:eastAsia="Palatino Linotype" w:hAnsi="Palatino Linotype" w:cs="Palatino Linotype"/>
          <w:i/>
          <w:spacing w:val="-1"/>
          <w:w w:val="107"/>
        </w:rPr>
        <w:t>i</w:t>
      </w:r>
      <w:r>
        <w:rPr>
          <w:rFonts w:ascii="Palatino Linotype" w:eastAsia="Palatino Linotype" w:hAnsi="Palatino Linotype" w:cs="Palatino Linotype"/>
          <w:i/>
          <w:spacing w:val="2"/>
          <w:w w:val="107"/>
        </w:rPr>
        <w:t>a</w:t>
      </w:r>
      <w:r>
        <w:rPr>
          <w:rFonts w:ascii="Palatino Linotype" w:eastAsia="Palatino Linotype" w:hAnsi="Palatino Linotype" w:cs="Palatino Linotype"/>
          <w:i/>
          <w:w w:val="107"/>
        </w:rPr>
        <w:t xml:space="preserve">l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s</w:t>
      </w:r>
      <w:r>
        <w:rPr>
          <w:rFonts w:ascii="Palatino Linotype" w:eastAsia="Palatino Linotype" w:hAnsi="Palatino Linotype" w:cs="Palatino Linotype"/>
          <w:i/>
          <w:spacing w:val="1"/>
        </w:rPr>
        <w:t>s</w:t>
      </w:r>
      <w:r>
        <w:rPr>
          <w:rFonts w:ascii="Palatino Linotype" w:eastAsia="Palatino Linotype" w:hAnsi="Palatino Linotype" w:cs="Palatino Linotype"/>
        </w:rPr>
        <w:t xml:space="preserve">. </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1"/>
        </w:rPr>
        <w:t>om</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si</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wa</w:t>
      </w:r>
      <w:r>
        <w:rPr>
          <w:rFonts w:ascii="Palatino Linotype" w:eastAsia="Palatino Linotype" w:hAnsi="Palatino Linotype" w:cs="Palatino Linotype"/>
        </w:rPr>
        <w:t>n</w:t>
      </w:r>
      <w:r>
        <w:rPr>
          <w:rFonts w:ascii="Palatino Linotype" w:eastAsia="Palatino Linotype" w:hAnsi="Palatino Linotype" w:cs="Palatino Linotype"/>
          <w:spacing w:val="21"/>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spacing w:val="4"/>
        </w:rPr>
        <w:t>a</w:t>
      </w:r>
      <w:r>
        <w:rPr>
          <w:rFonts w:ascii="Palatino Linotype" w:eastAsia="Palatino Linotype" w:hAnsi="Palatino Linotype" w:cs="Palatino Linotype"/>
          <w:spacing w:val="-2"/>
        </w:rPr>
        <w:t>r</w:t>
      </w:r>
      <w:r>
        <w:rPr>
          <w:rFonts w:ascii="Palatino Linotype" w:eastAsia="Palatino Linotype" w:hAnsi="Palatino Linotype" w:cs="Palatino Linotype"/>
        </w:rPr>
        <w:t>is</w:t>
      </w:r>
      <w:r>
        <w:rPr>
          <w:rFonts w:ascii="Palatino Linotype" w:eastAsia="Palatino Linotype" w:hAnsi="Palatino Linotype" w:cs="Palatino Linotype"/>
          <w:spacing w:val="29"/>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spacing w:val="4"/>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s</w:t>
      </w:r>
      <w:r>
        <w:rPr>
          <w:rFonts w:ascii="Palatino Linotype" w:eastAsia="Palatino Linotype" w:hAnsi="Palatino Linotype" w:cs="Palatino Linotype"/>
          <w:spacing w:val="27"/>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 xml:space="preserve">n </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up</w:t>
      </w:r>
      <w:r>
        <w:rPr>
          <w:rFonts w:ascii="Palatino Linotype" w:eastAsia="Palatino Linotype" w:hAnsi="Palatino Linotype" w:cs="Palatino Linotype"/>
        </w:rPr>
        <w:t>a</w:t>
      </w:r>
      <w:r>
        <w:rPr>
          <w:rFonts w:ascii="Palatino Linotype" w:eastAsia="Palatino Linotype" w:hAnsi="Palatino Linotype" w:cs="Palatino Linotype"/>
          <w:spacing w:val="13"/>
        </w:rPr>
        <w:t xml:space="preserve"> </w:t>
      </w:r>
      <w:r>
        <w:rPr>
          <w:rFonts w:ascii="Palatino Linotype" w:eastAsia="Palatino Linotype" w:hAnsi="Palatino Linotype" w:cs="Palatino Linotype"/>
          <w:w w:val="115"/>
        </w:rPr>
        <w:t>s</w:t>
      </w:r>
      <w:r>
        <w:rPr>
          <w:rFonts w:ascii="Palatino Linotype" w:eastAsia="Palatino Linotype" w:hAnsi="Palatino Linotype" w:cs="Palatino Linotype"/>
          <w:spacing w:val="-3"/>
          <w:w w:val="115"/>
        </w:rPr>
        <w:t>e</w:t>
      </w:r>
      <w:r>
        <w:rPr>
          <w:rFonts w:ascii="Palatino Linotype" w:eastAsia="Palatino Linotype" w:hAnsi="Palatino Linotype" w:cs="Palatino Linotype"/>
          <w:spacing w:val="2"/>
          <w:w w:val="105"/>
        </w:rPr>
        <w:t>h</w:t>
      </w:r>
      <w:r>
        <w:rPr>
          <w:rFonts w:ascii="Palatino Linotype" w:eastAsia="Palatino Linotype" w:hAnsi="Palatino Linotype" w:cs="Palatino Linotype"/>
          <w:w w:val="99"/>
        </w:rPr>
        <w:t>i</w:t>
      </w:r>
      <w:r>
        <w:rPr>
          <w:rFonts w:ascii="Palatino Linotype" w:eastAsia="Palatino Linotype" w:hAnsi="Palatino Linotype" w:cs="Palatino Linotype"/>
          <w:spacing w:val="1"/>
          <w:w w:val="99"/>
        </w:rPr>
        <w:t>n</w:t>
      </w:r>
      <w:r>
        <w:rPr>
          <w:rFonts w:ascii="Palatino Linotype" w:eastAsia="Palatino Linotype" w:hAnsi="Palatino Linotype" w:cs="Palatino Linotype"/>
          <w:w w:val="98"/>
        </w:rPr>
        <w:t>g</w:t>
      </w:r>
      <w:r>
        <w:rPr>
          <w:rFonts w:ascii="Palatino Linotype" w:eastAsia="Palatino Linotype" w:hAnsi="Palatino Linotype" w:cs="Palatino Linotype"/>
          <w:spacing w:val="1"/>
          <w:w w:val="98"/>
        </w:rPr>
        <w:t>g</w:t>
      </w:r>
      <w:r>
        <w:rPr>
          <w:rFonts w:ascii="Palatino Linotype" w:eastAsia="Palatino Linotype" w:hAnsi="Palatino Linotype" w:cs="Palatino Linotype"/>
          <w:w w:val="111"/>
        </w:rPr>
        <w:t xml:space="preserve">a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un</w:t>
      </w:r>
      <w:r>
        <w:rPr>
          <w:rFonts w:ascii="Palatino Linotype" w:eastAsia="Palatino Linotype" w:hAnsi="Palatino Linotype" w:cs="Palatino Linotype"/>
        </w:rPr>
        <w:t>gki</w:t>
      </w:r>
      <w:r>
        <w:rPr>
          <w:rFonts w:ascii="Palatino Linotype" w:eastAsia="Palatino Linotype" w:hAnsi="Palatino Linotype" w:cs="Palatino Linotype"/>
          <w:spacing w:val="2"/>
        </w:rPr>
        <w:t>n</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am</w:t>
      </w:r>
      <w:r>
        <w:rPr>
          <w:rFonts w:ascii="Palatino Linotype" w:eastAsia="Palatino Linotype" w:hAnsi="Palatino Linotype" w:cs="Palatino Linotype"/>
          <w:spacing w:val="2"/>
        </w:rPr>
        <w:t>b</w:t>
      </w:r>
      <w:r>
        <w:rPr>
          <w:rFonts w:ascii="Palatino Linotype" w:eastAsia="Palatino Linotype" w:hAnsi="Palatino Linotype" w:cs="Palatino Linotype"/>
        </w:rPr>
        <w:t>i</w:t>
      </w:r>
      <w:r>
        <w:rPr>
          <w:rFonts w:ascii="Palatino Linotype" w:eastAsia="Palatino Linotype" w:hAnsi="Palatino Linotype" w:cs="Palatino Linotype"/>
          <w:spacing w:val="-1"/>
        </w:rPr>
        <w:t>la</w:t>
      </w:r>
      <w:r>
        <w:rPr>
          <w:rFonts w:ascii="Palatino Linotype" w:eastAsia="Palatino Linotype" w:hAnsi="Palatino Linotype" w:cs="Palatino Linotype"/>
        </w:rPr>
        <w:t xml:space="preserve">n </w:t>
      </w:r>
      <w:r>
        <w:rPr>
          <w:rFonts w:ascii="Palatino Linotype" w:eastAsia="Palatino Linotype" w:hAnsi="Palatino Linotype" w:cs="Palatino Linotype"/>
          <w:spacing w:val="17"/>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pu</w:t>
      </w:r>
      <w:r>
        <w:rPr>
          <w:rFonts w:ascii="Palatino Linotype" w:eastAsia="Palatino Linotype" w:hAnsi="Palatino Linotype" w:cs="Palatino Linotype"/>
        </w:rPr>
        <w:t>t</w:t>
      </w:r>
      <w:r>
        <w:rPr>
          <w:rFonts w:ascii="Palatino Linotype" w:eastAsia="Palatino Linotype" w:hAnsi="Palatino Linotype" w:cs="Palatino Linotype"/>
          <w:spacing w:val="6"/>
        </w:rPr>
        <w:t>u</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f</w:t>
      </w:r>
      <w:r>
        <w:rPr>
          <w:rFonts w:ascii="Palatino Linotype" w:eastAsia="Palatino Linotype" w:hAnsi="Palatino Linotype" w:cs="Palatino Linotype"/>
          <w:spacing w:val="-2"/>
        </w:rPr>
        <w:t>e</w:t>
      </w:r>
      <w:r>
        <w:rPr>
          <w:rFonts w:ascii="Palatino Linotype" w:eastAsia="Palatino Linotype" w:hAnsi="Palatino Linotype" w:cs="Palatino Linotype"/>
        </w:rPr>
        <w:t>kt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f</w:t>
      </w:r>
      <w:r>
        <w:rPr>
          <w:rFonts w:ascii="Palatino Linotype" w:eastAsia="Palatino Linotype" w:hAnsi="Palatino Linotype" w:cs="Palatino Linotype"/>
        </w:rPr>
        <w:t>,</w:t>
      </w:r>
      <w:r>
        <w:rPr>
          <w:rFonts w:ascii="Palatino Linotype" w:eastAsia="Palatino Linotype" w:hAnsi="Palatino Linotype" w:cs="Palatino Linotype"/>
          <w:spacing w:val="42"/>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t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31"/>
        </w:rPr>
        <w:t xml:space="preserve"> </w:t>
      </w:r>
      <w:r>
        <w:rPr>
          <w:rFonts w:ascii="Palatino Linotype" w:eastAsia="Palatino Linotype" w:hAnsi="Palatino Linotype" w:cs="Palatino Linotype"/>
          <w:spacing w:val="5"/>
        </w:rPr>
        <w:t>c</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t </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4"/>
        </w:rPr>
        <w:t>s</w:t>
      </w:r>
      <w:r>
        <w:rPr>
          <w:rFonts w:ascii="Palatino Linotype" w:eastAsia="Palatino Linotype" w:hAnsi="Palatino Linotype" w:cs="Palatino Linotype"/>
          <w:spacing w:val="-2"/>
        </w:rPr>
        <w:t>er</w:t>
      </w:r>
      <w:r>
        <w:rPr>
          <w:rFonts w:ascii="Palatino Linotype" w:eastAsia="Palatino Linotype" w:hAnsi="Palatino Linotype" w:cs="Palatino Linotype"/>
        </w:rPr>
        <w:t xml:space="preserve">ta </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1"/>
          <w:w w:val="111"/>
        </w:rPr>
        <w:t>a</w:t>
      </w:r>
      <w:r>
        <w:rPr>
          <w:rFonts w:ascii="Palatino Linotype" w:eastAsia="Palatino Linotype" w:hAnsi="Palatino Linotype" w:cs="Palatino Linotype"/>
          <w:w w:val="108"/>
        </w:rPr>
        <w:t xml:space="preserve">t </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er</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nd</w:t>
      </w:r>
      <w:r>
        <w:rPr>
          <w:rFonts w:ascii="Palatino Linotype" w:eastAsia="Palatino Linotype" w:hAnsi="Palatino Linotype" w:cs="Palatino Linotype"/>
          <w:spacing w:val="-1"/>
        </w:rPr>
        <w:t>a</w:t>
      </w:r>
      <w:r>
        <w:rPr>
          <w:rFonts w:ascii="Palatino Linotype" w:eastAsia="Palatino Linotype" w:hAnsi="Palatino Linotype" w:cs="Palatino Linotype"/>
        </w:rPr>
        <w:t>k  s</w:t>
      </w:r>
      <w:r>
        <w:rPr>
          <w:rFonts w:ascii="Palatino Linotype" w:eastAsia="Palatino Linotype" w:hAnsi="Palatino Linotype" w:cs="Palatino Linotype"/>
          <w:spacing w:val="-3"/>
        </w:rPr>
        <w:t>e</w:t>
      </w:r>
      <w:r>
        <w:rPr>
          <w:rFonts w:ascii="Palatino Linotype" w:eastAsia="Palatino Linotype" w:hAnsi="Palatino Linotype" w:cs="Palatino Linotype"/>
        </w:rPr>
        <w:t>c</w:t>
      </w:r>
      <w:r>
        <w:rPr>
          <w:rFonts w:ascii="Palatino Linotype" w:eastAsia="Palatino Linotype" w:hAnsi="Palatino Linotype" w:cs="Palatino Linotype"/>
          <w:spacing w:val="3"/>
        </w:rPr>
        <w:t>a</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a </w:t>
      </w:r>
      <w:r>
        <w:rPr>
          <w:rFonts w:ascii="Palatino Linotype" w:eastAsia="Palatino Linotype" w:hAnsi="Palatino Linotype" w:cs="Palatino Linotype"/>
          <w:spacing w:val="19"/>
        </w:rPr>
        <w:t xml:space="preserve"> </w:t>
      </w:r>
      <w:r>
        <w:rPr>
          <w:rFonts w:ascii="Palatino Linotype" w:eastAsia="Palatino Linotype" w:hAnsi="Palatino Linotype" w:cs="Palatino Linotype"/>
          <w:w w:val="105"/>
        </w:rPr>
        <w:t>i</w:t>
      </w:r>
      <w:r>
        <w:rPr>
          <w:rFonts w:ascii="Palatino Linotype" w:eastAsia="Palatino Linotype" w:hAnsi="Palatino Linotype" w:cs="Palatino Linotype"/>
          <w:spacing w:val="1"/>
          <w:w w:val="105"/>
        </w:rPr>
        <w:t>n</w:t>
      </w:r>
      <w:r>
        <w:rPr>
          <w:rFonts w:ascii="Palatino Linotype" w:eastAsia="Palatino Linotype" w:hAnsi="Palatino Linotype" w:cs="Palatino Linotype"/>
          <w:spacing w:val="2"/>
          <w:w w:val="105"/>
        </w:rPr>
        <w:t>d</w:t>
      </w:r>
      <w:r>
        <w:rPr>
          <w:rFonts w:ascii="Palatino Linotype" w:eastAsia="Palatino Linotype" w:hAnsi="Palatino Linotype" w:cs="Palatino Linotype"/>
          <w:spacing w:val="-2"/>
          <w:w w:val="105"/>
        </w:rPr>
        <w:t>e</w:t>
      </w:r>
      <w:r>
        <w:rPr>
          <w:rFonts w:ascii="Palatino Linotype" w:eastAsia="Palatino Linotype" w:hAnsi="Palatino Linotype" w:cs="Palatino Linotype"/>
          <w:spacing w:val="2"/>
          <w:w w:val="105"/>
        </w:rPr>
        <w:t>p</w:t>
      </w:r>
      <w:r>
        <w:rPr>
          <w:rFonts w:ascii="Palatino Linotype" w:eastAsia="Palatino Linotype" w:hAnsi="Palatino Linotype" w:cs="Palatino Linotype"/>
          <w:spacing w:val="-2"/>
          <w:w w:val="105"/>
        </w:rPr>
        <w:t>e</w:t>
      </w:r>
      <w:r>
        <w:rPr>
          <w:rFonts w:ascii="Palatino Linotype" w:eastAsia="Palatino Linotype" w:hAnsi="Palatino Linotype" w:cs="Palatino Linotype"/>
          <w:spacing w:val="2"/>
          <w:w w:val="105"/>
        </w:rPr>
        <w:t>nd</w:t>
      </w:r>
      <w:r>
        <w:rPr>
          <w:rFonts w:ascii="Palatino Linotype" w:eastAsia="Palatino Linotype" w:hAnsi="Palatino Linotype" w:cs="Palatino Linotype"/>
          <w:spacing w:val="-2"/>
          <w:w w:val="105"/>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05"/>
        </w:rPr>
        <w:t>.</w:t>
      </w:r>
      <w:r>
        <w:rPr>
          <w:rFonts w:ascii="Palatino Linotype" w:eastAsia="Palatino Linotype" w:hAnsi="Palatino Linotype" w:cs="Palatino Linotype"/>
          <w:spacing w:val="18"/>
          <w:w w:val="105"/>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rPr>
        <w:t>c</w:t>
      </w:r>
      <w:r>
        <w:rPr>
          <w:rFonts w:ascii="Palatino Linotype" w:eastAsia="Palatino Linotype" w:hAnsi="Palatino Linotype" w:cs="Palatino Linotype"/>
          <w:spacing w:val="-1"/>
        </w:rPr>
        <w:t>i</w:t>
      </w:r>
      <w:r>
        <w:rPr>
          <w:rFonts w:ascii="Palatino Linotype" w:eastAsia="Palatino Linotype" w:hAnsi="Palatino Linotype" w:cs="Palatino Linotype"/>
        </w:rPr>
        <w:t>l</w:t>
      </w:r>
      <w:r>
        <w:rPr>
          <w:rFonts w:ascii="Palatino Linotype" w:eastAsia="Palatino Linotype" w:hAnsi="Palatino Linotype" w:cs="Palatino Linotype"/>
          <w:spacing w:val="1"/>
        </w:rPr>
        <w:t>n</w:t>
      </w:r>
      <w:r>
        <w:rPr>
          <w:rFonts w:ascii="Palatino Linotype" w:eastAsia="Palatino Linotype" w:hAnsi="Palatino Linotype" w:cs="Palatino Linotype"/>
          <w:spacing w:val="-1"/>
        </w:rPr>
        <w:t>y</w:t>
      </w:r>
      <w:r>
        <w:rPr>
          <w:rFonts w:ascii="Palatino Linotype" w:eastAsia="Palatino Linotype" w:hAnsi="Palatino Linotype" w:cs="Palatino Linotype"/>
        </w:rPr>
        <w:t>a</w:t>
      </w:r>
      <w:r>
        <w:rPr>
          <w:rFonts w:ascii="Palatino Linotype" w:eastAsia="Palatino Linotype" w:hAnsi="Palatino Linotype" w:cs="Palatino Linotype"/>
          <w:spacing w:val="1"/>
        </w:rPr>
        <w:t xml:space="preserve"> </w:t>
      </w:r>
      <w:r>
        <w:rPr>
          <w:rFonts w:ascii="Palatino Linotype" w:eastAsia="Palatino Linotype" w:hAnsi="Palatino Linotype" w:cs="Palatino Linotype"/>
        </w:rPr>
        <w:t>j</w:t>
      </w:r>
      <w:r>
        <w:rPr>
          <w:rFonts w:ascii="Palatino Linotype" w:eastAsia="Palatino Linotype" w:hAnsi="Palatino Linotype" w:cs="Palatino Linotype"/>
          <w:spacing w:val="1"/>
        </w:rPr>
        <w:t>u</w:t>
      </w:r>
      <w:r>
        <w:rPr>
          <w:rFonts w:ascii="Palatino Linotype" w:eastAsia="Palatino Linotype" w:hAnsi="Palatino Linotype" w:cs="Palatino Linotype"/>
          <w:spacing w:val="-1"/>
        </w:rPr>
        <w:t>m</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h</w:t>
      </w:r>
      <w:r>
        <w:rPr>
          <w:rFonts w:ascii="Palatino Linotype" w:eastAsia="Palatino Linotype" w:hAnsi="Palatino Linotype" w:cs="Palatino Linotype"/>
          <w:spacing w:val="37"/>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4"/>
        </w:rPr>
        <w:t>o</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spacing w:val="4"/>
        </w:rPr>
        <w:t>a</w:t>
      </w:r>
      <w:r>
        <w:rPr>
          <w:rFonts w:ascii="Palatino Linotype" w:eastAsia="Palatino Linotype" w:hAnsi="Palatino Linotype" w:cs="Palatino Linotype"/>
          <w:spacing w:val="-2"/>
        </w:rPr>
        <w:t>r</w:t>
      </w:r>
      <w:r>
        <w:rPr>
          <w:rFonts w:ascii="Palatino Linotype" w:eastAsia="Palatino Linotype" w:hAnsi="Palatino Linotype" w:cs="Palatino Linotype"/>
        </w:rPr>
        <w:t>is</w:t>
      </w:r>
      <w:r>
        <w:rPr>
          <w:rFonts w:ascii="Palatino Linotype" w:eastAsia="Palatino Linotype" w:hAnsi="Palatino Linotype" w:cs="Palatino Linotype"/>
          <w:spacing w:val="44"/>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spacing w:val="3"/>
        </w:rPr>
        <w:t>r</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ti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2"/>
        </w:rPr>
        <w:t>fun</w:t>
      </w:r>
      <w:r>
        <w:rPr>
          <w:rFonts w:ascii="Palatino Linotype" w:eastAsia="Palatino Linotype" w:hAnsi="Palatino Linotype" w:cs="Palatino Linotype"/>
        </w:rPr>
        <w:t>gsi</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w w:val="98"/>
        </w:rPr>
        <w:t>i</w:t>
      </w:r>
      <w:r>
        <w:rPr>
          <w:rFonts w:ascii="Palatino Linotype" w:eastAsia="Palatino Linotype" w:hAnsi="Palatino Linotype" w:cs="Palatino Linotype"/>
          <w:spacing w:val="-1"/>
          <w:w w:val="98"/>
        </w:rPr>
        <w:t>t</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3"/>
        </w:rPr>
        <w:t>r</w:t>
      </w:r>
      <w:r>
        <w:rPr>
          <w:rFonts w:ascii="Palatino Linotype" w:eastAsia="Palatino Linotype" w:hAnsi="Palatino Linotype" w:cs="Palatino Linotype"/>
          <w:w w:val="99"/>
        </w:rPr>
        <w:t>i</w:t>
      </w:r>
      <w:r>
        <w:rPr>
          <w:rFonts w:ascii="Palatino Linotype" w:eastAsia="Palatino Linotype" w:hAnsi="Palatino Linotype" w:cs="Palatino Linotype"/>
          <w:spacing w:val="1"/>
          <w:w w:val="99"/>
        </w:rPr>
        <w:t>n</w:t>
      </w:r>
      <w:r>
        <w:rPr>
          <w:rFonts w:ascii="Palatino Linotype" w:eastAsia="Palatino Linotype" w:hAnsi="Palatino Linotype" w:cs="Palatino Linotype"/>
          <w:w w:val="98"/>
        </w:rPr>
        <w:t xml:space="preserve">g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g </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ja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44"/>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m </w:t>
      </w:r>
      <w:r>
        <w:rPr>
          <w:rFonts w:ascii="Palatino Linotype" w:eastAsia="Palatino Linotype" w:hAnsi="Palatino Linotype" w:cs="Palatino Linotype"/>
          <w:spacing w:val="39"/>
        </w:rPr>
        <w:t xml:space="preserve"> </w:t>
      </w:r>
      <w:r>
        <w:rPr>
          <w:rFonts w:ascii="Palatino Linotype" w:eastAsia="Palatino Linotype" w:hAnsi="Palatino Linotype" w:cs="Palatino Linotype"/>
          <w:spacing w:val="2"/>
          <w:w w:val="108"/>
        </w:rPr>
        <w:t>p</w:t>
      </w:r>
      <w:r>
        <w:rPr>
          <w:rFonts w:ascii="Palatino Linotype" w:eastAsia="Palatino Linotype" w:hAnsi="Palatino Linotype" w:cs="Palatino Linotype"/>
          <w:spacing w:val="-2"/>
          <w:w w:val="108"/>
        </w:rPr>
        <w:t>er</w:t>
      </w:r>
      <w:r>
        <w:rPr>
          <w:rFonts w:ascii="Palatino Linotype" w:eastAsia="Palatino Linotype" w:hAnsi="Palatino Linotype" w:cs="Palatino Linotype"/>
          <w:spacing w:val="2"/>
          <w:w w:val="108"/>
        </w:rPr>
        <w:t>u</w:t>
      </w:r>
      <w:r>
        <w:rPr>
          <w:rFonts w:ascii="Palatino Linotype" w:eastAsia="Palatino Linotype" w:hAnsi="Palatino Linotype" w:cs="Palatino Linotype"/>
          <w:w w:val="108"/>
        </w:rPr>
        <w:t>s</w:t>
      </w:r>
      <w:r>
        <w:rPr>
          <w:rFonts w:ascii="Palatino Linotype" w:eastAsia="Palatino Linotype" w:hAnsi="Palatino Linotype" w:cs="Palatino Linotype"/>
          <w:spacing w:val="-2"/>
          <w:w w:val="108"/>
        </w:rPr>
        <w:t>a</w:t>
      </w:r>
      <w:r>
        <w:rPr>
          <w:rFonts w:ascii="Palatino Linotype" w:eastAsia="Palatino Linotype" w:hAnsi="Palatino Linotype" w:cs="Palatino Linotype"/>
          <w:spacing w:val="2"/>
          <w:w w:val="108"/>
        </w:rPr>
        <w:t>h</w:t>
      </w:r>
      <w:r>
        <w:rPr>
          <w:rFonts w:ascii="Palatino Linotype" w:eastAsia="Palatino Linotype" w:hAnsi="Palatino Linotype" w:cs="Palatino Linotype"/>
          <w:spacing w:val="-1"/>
          <w:w w:val="108"/>
        </w:rPr>
        <w:t>aa</w:t>
      </w:r>
      <w:r>
        <w:rPr>
          <w:rFonts w:ascii="Palatino Linotype" w:eastAsia="Palatino Linotype" w:hAnsi="Palatino Linotype" w:cs="Palatino Linotype"/>
          <w:w w:val="108"/>
        </w:rPr>
        <w:t xml:space="preserve">n </w:t>
      </w:r>
      <w:r>
        <w:rPr>
          <w:rFonts w:ascii="Palatino Linotype" w:eastAsia="Palatino Linotype" w:hAnsi="Palatino Linotype" w:cs="Palatino Linotype"/>
          <w:spacing w:val="3"/>
          <w:w w:val="108"/>
        </w:rPr>
        <w:t xml:space="preserve"> </w:t>
      </w:r>
      <w:r>
        <w:rPr>
          <w:rFonts w:ascii="Palatino Linotype" w:eastAsia="Palatino Linotype" w:hAnsi="Palatino Linotype" w:cs="Palatino Linotype"/>
          <w:w w:val="108"/>
        </w:rPr>
        <w:t>t</w:t>
      </w:r>
      <w:r>
        <w:rPr>
          <w:rFonts w:ascii="Palatino Linotype" w:eastAsia="Palatino Linotype" w:hAnsi="Palatino Linotype" w:cs="Palatino Linotype"/>
          <w:spacing w:val="2"/>
          <w:w w:val="108"/>
        </w:rPr>
        <w:t>e</w:t>
      </w:r>
      <w:r>
        <w:rPr>
          <w:rFonts w:ascii="Palatino Linotype" w:eastAsia="Palatino Linotype" w:hAnsi="Palatino Linotype" w:cs="Palatino Linotype"/>
          <w:spacing w:val="-2"/>
          <w:w w:val="108"/>
        </w:rPr>
        <w:t>r</w:t>
      </w:r>
      <w:r>
        <w:rPr>
          <w:rFonts w:ascii="Palatino Linotype" w:eastAsia="Palatino Linotype" w:hAnsi="Palatino Linotype" w:cs="Palatino Linotype"/>
          <w:w w:val="108"/>
        </w:rPr>
        <w:t>s</w:t>
      </w:r>
      <w:r>
        <w:rPr>
          <w:rFonts w:ascii="Palatino Linotype" w:eastAsia="Palatino Linotype" w:hAnsi="Palatino Linotype" w:cs="Palatino Linotype"/>
          <w:spacing w:val="-3"/>
          <w:w w:val="108"/>
        </w:rPr>
        <w:t>e</w:t>
      </w:r>
      <w:r>
        <w:rPr>
          <w:rFonts w:ascii="Palatino Linotype" w:eastAsia="Palatino Linotype" w:hAnsi="Palatino Linotype" w:cs="Palatino Linotype"/>
          <w:spacing w:val="2"/>
          <w:w w:val="108"/>
        </w:rPr>
        <w:t>bu</w:t>
      </w:r>
      <w:r>
        <w:rPr>
          <w:rFonts w:ascii="Palatino Linotype" w:eastAsia="Palatino Linotype" w:hAnsi="Palatino Linotype" w:cs="Palatino Linotype"/>
          <w:w w:val="108"/>
        </w:rPr>
        <w:t xml:space="preserve">t </w:t>
      </w:r>
      <w:r>
        <w:rPr>
          <w:rFonts w:ascii="Palatino Linotype" w:eastAsia="Palatino Linotype" w:hAnsi="Palatino Linotype" w:cs="Palatino Linotype"/>
          <w:spacing w:val="18"/>
          <w:w w:val="108"/>
        </w:rPr>
        <w:t xml:space="preserve"> </w:t>
      </w:r>
      <w:r>
        <w:rPr>
          <w:rFonts w:ascii="Palatino Linotype" w:eastAsia="Palatino Linotype" w:hAnsi="Palatino Linotype" w:cs="Palatino Linotype"/>
          <w:spacing w:val="-2"/>
        </w:rPr>
        <w:t>r</w:t>
      </w:r>
      <w:r>
        <w:rPr>
          <w:rFonts w:ascii="Palatino Linotype" w:eastAsia="Palatino Linotype" w:hAnsi="Palatino Linotype" w:cs="Palatino Linotype"/>
          <w:spacing w:val="3"/>
        </w:rPr>
        <w:t>e</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f </w:t>
      </w:r>
      <w:r>
        <w:rPr>
          <w:rFonts w:ascii="Palatino Linotype" w:eastAsia="Palatino Linotype" w:hAnsi="Palatino Linotype" w:cs="Palatino Linotype"/>
          <w:spacing w:val="44"/>
        </w:rPr>
        <w:t xml:space="preserve"> </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b</w:t>
      </w:r>
      <w:r>
        <w:rPr>
          <w:rFonts w:ascii="Palatino Linotype" w:eastAsia="Palatino Linotype" w:hAnsi="Palatino Linotype" w:cs="Palatino Linotype"/>
        </w:rPr>
        <w:t xml:space="preserve">ih </w:t>
      </w:r>
      <w:r>
        <w:rPr>
          <w:rFonts w:ascii="Palatino Linotype" w:eastAsia="Palatino Linotype" w:hAnsi="Palatino Linotype" w:cs="Palatino Linotype"/>
          <w:spacing w:val="35"/>
        </w:rPr>
        <w:t xml:space="preserve"> </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spacing w:val="-1"/>
        </w:rPr>
        <w:t>ma</w:t>
      </w:r>
      <w:r>
        <w:rPr>
          <w:rFonts w:ascii="Palatino Linotype" w:eastAsia="Palatino Linotype" w:hAnsi="Palatino Linotype" w:cs="Palatino Linotype"/>
          <w:spacing w:val="2"/>
        </w:rPr>
        <w:t>h</w:t>
      </w:r>
      <w:r>
        <w:rPr>
          <w:rFonts w:ascii="Palatino Linotype" w:eastAsia="Palatino Linotype" w:hAnsi="Palatino Linotype" w:cs="Palatino Linotype"/>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w w:val="102"/>
        </w:rPr>
        <w:t>i</w:t>
      </w:r>
      <w:r>
        <w:rPr>
          <w:rFonts w:ascii="Palatino Linotype" w:eastAsia="Palatino Linotype" w:hAnsi="Palatino Linotype" w:cs="Palatino Linotype"/>
          <w:spacing w:val="2"/>
          <w:w w:val="102"/>
        </w:rPr>
        <w:t>b</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w w:val="99"/>
        </w:rPr>
        <w:t>i</w:t>
      </w:r>
      <w:r>
        <w:rPr>
          <w:rFonts w:ascii="Palatino Linotype" w:eastAsia="Palatino Linotype" w:hAnsi="Palatino Linotype" w:cs="Palatino Linotype"/>
          <w:spacing w:val="1"/>
          <w:w w:val="99"/>
        </w:rPr>
        <w:t>n</w:t>
      </w:r>
      <w:r>
        <w:rPr>
          <w:rFonts w:ascii="Palatino Linotype" w:eastAsia="Palatino Linotype" w:hAnsi="Palatino Linotype" w:cs="Palatino Linotype"/>
          <w:w w:val="101"/>
        </w:rPr>
        <w:t>gk</w:t>
      </w:r>
      <w:r>
        <w:rPr>
          <w:rFonts w:ascii="Palatino Linotype" w:eastAsia="Palatino Linotype" w:hAnsi="Palatino Linotype" w:cs="Palatino Linotype"/>
          <w:spacing w:val="-6"/>
          <w:w w:val="101"/>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n</w:t>
      </w:r>
      <w:r>
        <w:rPr>
          <w:rFonts w:ascii="Palatino Linotype" w:eastAsia="Palatino Linotype" w:hAnsi="Palatino Linotype" w:cs="Palatino Linotype"/>
          <w:spacing w:val="1"/>
          <w:w w:val="107"/>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3"/>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42"/>
        </w:rPr>
        <w:t xml:space="preserve"> </w:t>
      </w:r>
      <w:r>
        <w:rPr>
          <w:rFonts w:ascii="Palatino Linotype" w:eastAsia="Palatino Linotype" w:hAnsi="Palatino Linotype" w:cs="Palatino Linotype"/>
          <w:spacing w:val="4"/>
        </w:rPr>
        <w:t>t</w:t>
      </w:r>
      <w:r>
        <w:rPr>
          <w:rFonts w:ascii="Palatino Linotype" w:eastAsia="Palatino Linotype" w:hAnsi="Palatino Linotype" w:cs="Palatino Linotype"/>
          <w:spacing w:val="-2"/>
        </w:rPr>
        <w:t>e</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n  k</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7"/>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43"/>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h</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w:t>
      </w:r>
      <w:r>
        <w:rPr>
          <w:rFonts w:ascii="Palatino Linotype" w:eastAsia="Palatino Linotype" w:hAnsi="Palatino Linotype" w:cs="Palatino Linotype"/>
          <w:spacing w:val="1"/>
        </w:rPr>
        <w:t>g</w:t>
      </w:r>
      <w:r>
        <w:rPr>
          <w:rFonts w:ascii="Palatino Linotype" w:eastAsia="Palatino Linotype" w:hAnsi="Palatino Linotype" w:cs="Palatino Linotype"/>
        </w:rPr>
        <w:t>a</w:t>
      </w:r>
      <w:r>
        <w:rPr>
          <w:rFonts w:ascii="Palatino Linotype" w:eastAsia="Palatino Linotype" w:hAnsi="Palatino Linotype" w:cs="Palatino Linotype"/>
          <w:spacing w:val="36"/>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7"/>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rPr>
        <w:t xml:space="preserve">u </w:t>
      </w:r>
      <w:r>
        <w:rPr>
          <w:rFonts w:ascii="Palatino Linotype" w:eastAsia="Palatino Linotype" w:hAnsi="Palatino Linotype" w:cs="Palatino Linotype"/>
          <w:w w:val="98"/>
        </w:rPr>
        <w:t>t</w:t>
      </w:r>
      <w:r>
        <w:rPr>
          <w:rFonts w:ascii="Palatino Linotype" w:eastAsia="Palatino Linotype" w:hAnsi="Palatino Linotype" w:cs="Palatino Linotype"/>
          <w:spacing w:val="-1"/>
          <w:w w:val="98"/>
        </w:rPr>
        <w:t>i</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94"/>
        </w:rPr>
        <w:t xml:space="preserve">k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04"/>
        </w:rPr>
        <w:t>g</w:t>
      </w:r>
      <w:r>
        <w:rPr>
          <w:rFonts w:ascii="Palatino Linotype" w:eastAsia="Palatino Linotype" w:hAnsi="Palatino Linotype" w:cs="Palatino Linotype"/>
          <w:spacing w:val="-1"/>
          <w:w w:val="104"/>
        </w:rPr>
        <w:t>a</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1"/>
        </w:rPr>
        <w:t>u</w:t>
      </w:r>
      <w:r>
        <w:rPr>
          <w:rFonts w:ascii="Palatino Linotype" w:eastAsia="Palatino Linotype" w:hAnsi="Palatino Linotype" w:cs="Palatino Linotype"/>
          <w:spacing w:val="2"/>
          <w:w w:val="105"/>
        </w:rPr>
        <w:t>h</w:t>
      </w:r>
      <w:r>
        <w:rPr>
          <w:rFonts w:ascii="Palatino Linotype" w:eastAsia="Palatino Linotype" w:hAnsi="Palatino Linotype" w:cs="Palatino Linotype"/>
          <w:w w:val="86"/>
        </w:rPr>
        <w:t>i</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si</w:t>
      </w:r>
      <w:r>
        <w:rPr>
          <w:rFonts w:ascii="Palatino Linotype" w:eastAsia="Palatino Linotype" w:hAnsi="Palatino Linotype" w:cs="Palatino Linotype"/>
          <w:spacing w:val="41"/>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spacing w:val="4"/>
        </w:rPr>
        <w:t>t</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28"/>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43"/>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T</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
        </w:rPr>
        <w:t>wa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y</w:t>
      </w:r>
      <w:r>
        <w:rPr>
          <w:rFonts w:ascii="Palatino Linotype" w:eastAsia="Palatino Linotype" w:hAnsi="Palatino Linotype" w:cs="Palatino Linotype"/>
          <w:spacing w:val="2"/>
        </w:rPr>
        <w:t>un</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gt</w:t>
      </w:r>
      <w:r>
        <w:rPr>
          <w:rFonts w:ascii="Palatino Linotype" w:eastAsia="Palatino Linotype" w:hAnsi="Palatino Linotype" w:cs="Palatino Linotype"/>
          <w:spacing w:val="-1"/>
        </w:rPr>
        <w:t>ia</w:t>
      </w:r>
      <w:r>
        <w:rPr>
          <w:rFonts w:ascii="Palatino Linotype" w:eastAsia="Palatino Linotype" w:hAnsi="Palatino Linotype" w:cs="Palatino Linotype"/>
        </w:rPr>
        <w:t>s,</w:t>
      </w:r>
      <w:r>
        <w:rPr>
          <w:rFonts w:ascii="Palatino Linotype" w:eastAsia="Palatino Linotype" w:hAnsi="Palatino Linotype" w:cs="Palatino Linotype"/>
          <w:spacing w:val="-12"/>
        </w:rPr>
        <w:t xml:space="preserve"> </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0</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2</w:t>
      </w:r>
      <w:r>
        <w:rPr>
          <w:rFonts w:ascii="Palatino Linotype" w:eastAsia="Palatino Linotype" w:hAnsi="Palatino Linotype" w:cs="Palatino Linotype"/>
          <w:spacing w:val="1"/>
          <w:w w:val="88"/>
        </w:rPr>
        <w:t>)</w:t>
      </w:r>
      <w:r>
        <w:rPr>
          <w:rFonts w:ascii="Palatino Linotype" w:eastAsia="Palatino Linotype" w:hAnsi="Palatino Linotype" w:cs="Palatino Linotype"/>
          <w:w w:val="106"/>
        </w:rPr>
        <w:t>.</w:t>
      </w:r>
    </w:p>
    <w:p w:rsidR="00AE2BAC" w:rsidRDefault="003E7ABA">
      <w:pPr>
        <w:spacing w:line="260" w:lineRule="exact"/>
        <w:ind w:left="811"/>
        <w:rPr>
          <w:rFonts w:ascii="Palatino Linotype" w:eastAsia="Palatino Linotype" w:hAnsi="Palatino Linotype" w:cs="Palatino Linotype"/>
        </w:rPr>
      </w:pP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1"/>
        </w:rPr>
        <w:t>ia</w:t>
      </w:r>
      <w:r>
        <w:rPr>
          <w:rFonts w:ascii="Palatino Linotype" w:eastAsia="Palatino Linotype" w:hAnsi="Palatino Linotype" w:cs="Palatino Linotype"/>
        </w:rPr>
        <w:t xml:space="preserve">n </w:t>
      </w:r>
      <w:r>
        <w:rPr>
          <w:rFonts w:ascii="Palatino Linotype" w:eastAsia="Palatino Linotype" w:hAnsi="Palatino Linotype" w:cs="Palatino Linotype"/>
          <w:spacing w:val="22"/>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i</w:t>
      </w:r>
      <w:r>
        <w:rPr>
          <w:rFonts w:ascii="Palatino Linotype" w:eastAsia="Palatino Linotype" w:hAnsi="Palatino Linotype" w:cs="Palatino Linotype"/>
          <w:spacing w:val="29"/>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ndu</w:t>
      </w:r>
      <w:r>
        <w:rPr>
          <w:rFonts w:ascii="Palatino Linotype" w:eastAsia="Palatino Linotype" w:hAnsi="Palatino Linotype" w:cs="Palatino Linotype"/>
        </w:rPr>
        <w:t>k</w:t>
      </w:r>
      <w:r>
        <w:rPr>
          <w:rFonts w:ascii="Palatino Linotype" w:eastAsia="Palatino Linotype" w:hAnsi="Palatino Linotype" w:cs="Palatino Linotype"/>
          <w:spacing w:val="2"/>
        </w:rPr>
        <w:t>un</w:t>
      </w:r>
      <w:r>
        <w:rPr>
          <w:rFonts w:ascii="Palatino Linotype" w:eastAsia="Palatino Linotype" w:hAnsi="Palatino Linotype" w:cs="Palatino Linotype"/>
        </w:rPr>
        <w:t xml:space="preserve">g </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1"/>
        </w:rPr>
        <w:t>ia</w:t>
      </w:r>
      <w:r>
        <w:rPr>
          <w:rFonts w:ascii="Palatino Linotype" w:eastAsia="Palatino Linotype" w:hAnsi="Palatino Linotype" w:cs="Palatino Linotype"/>
        </w:rPr>
        <w:t xml:space="preserve">n </w:t>
      </w:r>
      <w:r>
        <w:rPr>
          <w:rFonts w:ascii="Palatino Linotype" w:eastAsia="Palatino Linotype" w:hAnsi="Palatino Linotype" w:cs="Palatino Linotype"/>
          <w:spacing w:val="25"/>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la</w:t>
      </w:r>
      <w:r>
        <w:rPr>
          <w:rFonts w:ascii="Palatino Linotype" w:eastAsia="Palatino Linotype" w:hAnsi="Palatino Linotype" w:cs="Palatino Linotype"/>
        </w:rPr>
        <w:t>k</w:t>
      </w:r>
      <w:r>
        <w:rPr>
          <w:rFonts w:ascii="Palatino Linotype" w:eastAsia="Palatino Linotype" w:hAnsi="Palatino Linotype" w:cs="Palatino Linotype"/>
          <w:spacing w:val="2"/>
        </w:rPr>
        <w:t>u</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37"/>
        </w:rPr>
        <w:t xml:space="preserve"> </w:t>
      </w:r>
      <w:r>
        <w:rPr>
          <w:rFonts w:ascii="Palatino Linotype" w:eastAsia="Palatino Linotype" w:hAnsi="Palatino Linotype" w:cs="Palatino Linotype"/>
          <w:spacing w:val="-1"/>
        </w:rPr>
        <w:t>o</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rPr>
        <w:t xml:space="preserve">h </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W</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32"/>
        </w:rPr>
        <w:t xml:space="preserve"> </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0</w:t>
      </w:r>
      <w:r>
        <w:rPr>
          <w:rFonts w:ascii="Palatino Linotype" w:eastAsia="Palatino Linotype" w:hAnsi="Palatino Linotype" w:cs="Palatino Linotype"/>
          <w:w w:val="114"/>
        </w:rPr>
        <w:t>0</w:t>
      </w:r>
      <w:r>
        <w:rPr>
          <w:rFonts w:ascii="Palatino Linotype" w:eastAsia="Palatino Linotype" w:hAnsi="Palatino Linotype" w:cs="Palatino Linotype"/>
          <w:spacing w:val="1"/>
          <w:w w:val="114"/>
        </w:rPr>
        <w:t>6</w:t>
      </w:r>
      <w:r>
        <w:rPr>
          <w:rFonts w:ascii="Palatino Linotype" w:eastAsia="Palatino Linotype" w:hAnsi="Palatino Linotype" w:cs="Palatino Linotype"/>
          <w:w w:val="88"/>
        </w:rPr>
        <w:t>)</w:t>
      </w:r>
    </w:p>
    <w:p w:rsidR="00AE2BAC" w:rsidRDefault="003E7ABA">
      <w:pPr>
        <w:spacing w:before="5"/>
        <w:ind w:left="101" w:right="78"/>
        <w:jc w:val="both"/>
        <w:rPr>
          <w:rFonts w:ascii="Palatino Linotype" w:eastAsia="Palatino Linotype" w:hAnsi="Palatino Linotype" w:cs="Palatino Linotype"/>
        </w:rPr>
      </w:pP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ya</w:t>
      </w:r>
      <w:r>
        <w:rPr>
          <w:rFonts w:ascii="Palatino Linotype" w:eastAsia="Palatino Linotype" w:hAnsi="Palatino Linotype" w:cs="Palatino Linotype"/>
          <w:spacing w:val="4"/>
        </w:rPr>
        <w:t>t</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a</w:t>
      </w:r>
      <w:r>
        <w:rPr>
          <w:rFonts w:ascii="Palatino Linotype" w:eastAsia="Palatino Linotype" w:hAnsi="Palatino Linotype" w:cs="Palatino Linotype"/>
          <w:spacing w:val="28"/>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sa</w:t>
      </w:r>
      <w:r>
        <w:rPr>
          <w:rFonts w:ascii="Palatino Linotype" w:eastAsia="Palatino Linotype" w:hAnsi="Palatino Linotype" w:cs="Palatino Linotype"/>
          <w:spacing w:val="-2"/>
        </w:rPr>
        <w:t>r</w:t>
      </w:r>
      <w:r>
        <w:rPr>
          <w:rFonts w:ascii="Palatino Linotype" w:eastAsia="Palatino Linotype" w:hAnsi="Palatino Linotype" w:cs="Palatino Linotype"/>
        </w:rPr>
        <w:t>is</w:t>
      </w:r>
      <w:r>
        <w:rPr>
          <w:rFonts w:ascii="Palatino Linotype" w:eastAsia="Palatino Linotype" w:hAnsi="Palatino Linotype" w:cs="Palatino Linotype"/>
          <w:spacing w:val="18"/>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n </w:t>
      </w:r>
      <w:r>
        <w:rPr>
          <w:rFonts w:ascii="Palatino Linotype" w:eastAsia="Palatino Linotype" w:hAnsi="Palatino Linotype" w:cs="Palatino Linotype"/>
          <w:spacing w:val="10"/>
        </w:rPr>
        <w:t xml:space="preserve"> </w:t>
      </w:r>
      <w:r>
        <w:rPr>
          <w:rFonts w:ascii="Palatino Linotype" w:eastAsia="Palatino Linotype" w:hAnsi="Palatino Linotype" w:cs="Palatino Linotype"/>
          <w:spacing w:val="4"/>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w w:val="117"/>
        </w:rPr>
        <w:t>e</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m</w:t>
      </w:r>
      <w:r>
        <w:rPr>
          <w:rFonts w:ascii="Palatino Linotype" w:eastAsia="Palatino Linotype" w:hAnsi="Palatino Linotype" w:cs="Palatino Linotype"/>
          <w:spacing w:val="20"/>
        </w:rPr>
        <w:t xml:space="preserve"> </w:t>
      </w:r>
      <w:r>
        <w:rPr>
          <w:rFonts w:ascii="Palatino Linotype" w:eastAsia="Palatino Linotype" w:hAnsi="Palatino Linotype" w:cs="Palatino Linotype"/>
          <w:w w:val="115"/>
        </w:rPr>
        <w:t>s</w:t>
      </w:r>
      <w:r>
        <w:rPr>
          <w:rFonts w:ascii="Palatino Linotype" w:eastAsia="Palatino Linotype" w:hAnsi="Palatino Linotype" w:cs="Palatino Linotype"/>
          <w:spacing w:val="-3"/>
          <w:w w:val="115"/>
        </w:rPr>
        <w:t>e</w:t>
      </w:r>
      <w:r>
        <w:rPr>
          <w:rFonts w:ascii="Palatino Linotype" w:eastAsia="Palatino Linotype" w:hAnsi="Palatino Linotype" w:cs="Palatino Linotype"/>
          <w:spacing w:val="2"/>
          <w:w w:val="110"/>
        </w:rPr>
        <w:t>b</w:t>
      </w:r>
      <w:r>
        <w:rPr>
          <w:rFonts w:ascii="Palatino Linotype" w:eastAsia="Palatino Linotype" w:hAnsi="Palatino Linotype" w:cs="Palatino Linotype"/>
          <w:spacing w:val="2"/>
          <w:w w:val="101"/>
        </w:rPr>
        <w:t>u</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 xml:space="preserve">h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n</w:t>
      </w:r>
      <w:r>
        <w:rPr>
          <w:rFonts w:ascii="Palatino Linotype" w:eastAsia="Palatino Linotype" w:hAnsi="Palatino Linotype" w:cs="Palatino Linotype"/>
          <w:spacing w:val="1"/>
          <w:w w:val="107"/>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rPr>
        <w:t>i</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h</w:t>
      </w:r>
      <w:r>
        <w:rPr>
          <w:rFonts w:ascii="Palatino Linotype" w:eastAsia="Palatino Linotype" w:hAnsi="Palatino Linotype" w:cs="Palatino Linotype"/>
          <w:spacing w:val="43"/>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9"/>
        </w:rPr>
        <w:t xml:space="preserve"> </w:t>
      </w:r>
      <w:r>
        <w:rPr>
          <w:rFonts w:ascii="Palatino Linotype" w:eastAsia="Palatino Linotype" w:hAnsi="Palatino Linotype" w:cs="Palatino Linotype"/>
          <w:i/>
          <w:spacing w:val="2"/>
          <w:w w:val="107"/>
        </w:rPr>
        <w:t>f</w:t>
      </w:r>
      <w:r>
        <w:rPr>
          <w:rFonts w:ascii="Palatino Linotype" w:eastAsia="Palatino Linotype" w:hAnsi="Palatino Linotype" w:cs="Palatino Linotype"/>
          <w:i/>
          <w:spacing w:val="-1"/>
          <w:w w:val="107"/>
        </w:rPr>
        <w:t>i</w:t>
      </w:r>
      <w:r>
        <w:rPr>
          <w:rFonts w:ascii="Palatino Linotype" w:eastAsia="Palatino Linotype" w:hAnsi="Palatino Linotype" w:cs="Palatino Linotype"/>
          <w:i/>
          <w:w w:val="107"/>
        </w:rPr>
        <w:t>n</w:t>
      </w:r>
      <w:r>
        <w:rPr>
          <w:rFonts w:ascii="Palatino Linotype" w:eastAsia="Palatino Linotype" w:hAnsi="Palatino Linotype" w:cs="Palatino Linotype"/>
          <w:i/>
          <w:spacing w:val="1"/>
          <w:w w:val="107"/>
        </w:rPr>
        <w:t>a</w:t>
      </w:r>
      <w:r>
        <w:rPr>
          <w:rFonts w:ascii="Palatino Linotype" w:eastAsia="Palatino Linotype" w:hAnsi="Palatino Linotype" w:cs="Palatino Linotype"/>
          <w:i/>
          <w:w w:val="107"/>
        </w:rPr>
        <w:t>nc</w:t>
      </w:r>
      <w:r>
        <w:rPr>
          <w:rFonts w:ascii="Palatino Linotype" w:eastAsia="Palatino Linotype" w:hAnsi="Palatino Linotype" w:cs="Palatino Linotype"/>
          <w:i/>
          <w:spacing w:val="-1"/>
          <w:w w:val="107"/>
        </w:rPr>
        <w:t>i</w:t>
      </w:r>
      <w:r>
        <w:rPr>
          <w:rFonts w:ascii="Palatino Linotype" w:eastAsia="Palatino Linotype" w:hAnsi="Palatino Linotype" w:cs="Palatino Linotype"/>
          <w:i/>
          <w:spacing w:val="2"/>
          <w:w w:val="107"/>
        </w:rPr>
        <w:t>a</w:t>
      </w:r>
      <w:r>
        <w:rPr>
          <w:rFonts w:ascii="Palatino Linotype" w:eastAsia="Palatino Linotype" w:hAnsi="Palatino Linotype" w:cs="Palatino Linotype"/>
          <w:i/>
          <w:w w:val="107"/>
        </w:rPr>
        <w:t>l</w:t>
      </w:r>
      <w:r>
        <w:rPr>
          <w:rFonts w:ascii="Palatino Linotype" w:eastAsia="Palatino Linotype" w:hAnsi="Palatino Linotype" w:cs="Palatino Linotype"/>
          <w:i/>
          <w:spacing w:val="2"/>
          <w:w w:val="107"/>
        </w:rPr>
        <w:t xml:space="preserve"> </w:t>
      </w:r>
      <w:r>
        <w:rPr>
          <w:rFonts w:ascii="Palatino Linotype" w:eastAsia="Palatino Linotype" w:hAnsi="Palatino Linotype" w:cs="Palatino Linotype"/>
          <w:i/>
          <w:w w:val="106"/>
        </w:rPr>
        <w:t>d</w:t>
      </w:r>
      <w:r>
        <w:rPr>
          <w:rFonts w:ascii="Palatino Linotype" w:eastAsia="Palatino Linotype" w:hAnsi="Palatino Linotype" w:cs="Palatino Linotype"/>
          <w:i/>
          <w:spacing w:val="-1"/>
          <w:w w:val="106"/>
        </w:rPr>
        <w:t>i</w:t>
      </w:r>
      <w:r>
        <w:rPr>
          <w:rFonts w:ascii="Palatino Linotype" w:eastAsia="Palatino Linotype" w:hAnsi="Palatino Linotype" w:cs="Palatino Linotype"/>
          <w:i/>
          <w:w w:val="103"/>
        </w:rPr>
        <w:t>st</w:t>
      </w:r>
      <w:r>
        <w:rPr>
          <w:rFonts w:ascii="Palatino Linotype" w:eastAsia="Palatino Linotype" w:hAnsi="Palatino Linotype" w:cs="Palatino Linotype"/>
          <w:i/>
          <w:spacing w:val="5"/>
          <w:w w:val="103"/>
        </w:rPr>
        <w:t>r</w:t>
      </w:r>
      <w:r>
        <w:rPr>
          <w:rFonts w:ascii="Palatino Linotype" w:eastAsia="Palatino Linotype" w:hAnsi="Palatino Linotype" w:cs="Palatino Linotype"/>
          <w:i/>
          <w:spacing w:val="1"/>
          <w:w w:val="126"/>
        </w:rPr>
        <w:t>e</w:t>
      </w:r>
      <w:r>
        <w:rPr>
          <w:rFonts w:ascii="Palatino Linotype" w:eastAsia="Palatino Linotype" w:hAnsi="Palatino Linotype" w:cs="Palatino Linotype"/>
          <w:i/>
          <w:w w:val="110"/>
        </w:rPr>
        <w:t>s</w:t>
      </w:r>
      <w:r>
        <w:rPr>
          <w:rFonts w:ascii="Palatino Linotype" w:eastAsia="Palatino Linotype" w:hAnsi="Palatino Linotype" w:cs="Palatino Linotype"/>
          <w:i/>
          <w:spacing w:val="1"/>
          <w:w w:val="110"/>
        </w:rPr>
        <w:t>s</w:t>
      </w:r>
      <w:r>
        <w:rPr>
          <w:rFonts w:ascii="Palatino Linotype" w:eastAsia="Palatino Linotype" w:hAnsi="Palatino Linotype" w:cs="Palatino Linotype"/>
          <w:w w:val="106"/>
        </w:rPr>
        <w:t>.</w:t>
      </w:r>
    </w:p>
    <w:p w:rsidR="00AE2BAC" w:rsidRDefault="00AE2BAC">
      <w:pPr>
        <w:spacing w:before="16" w:line="260" w:lineRule="exact"/>
        <w:rPr>
          <w:sz w:val="26"/>
          <w:szCs w:val="26"/>
        </w:rPr>
      </w:pPr>
    </w:p>
    <w:p w:rsidR="00AE2BAC" w:rsidRDefault="003E7ABA">
      <w:pPr>
        <w:ind w:left="101" w:right="2835"/>
        <w:jc w:val="both"/>
        <w:rPr>
          <w:rFonts w:ascii="Palatino Linotype" w:eastAsia="Palatino Linotype" w:hAnsi="Palatino Linotype" w:cs="Palatino Linotype"/>
          <w:b/>
          <w:i/>
          <w:w w:val="106"/>
        </w:rPr>
      </w:pPr>
      <w:r>
        <w:rPr>
          <w:rFonts w:ascii="Palatino Linotype" w:eastAsia="Palatino Linotype" w:hAnsi="Palatino Linotype" w:cs="Palatino Linotype"/>
          <w:b/>
          <w:spacing w:val="-1"/>
          <w:w w:val="109"/>
        </w:rPr>
        <w:lastRenderedPageBreak/>
        <w:t>P</w:t>
      </w:r>
      <w:r>
        <w:rPr>
          <w:rFonts w:ascii="Palatino Linotype" w:eastAsia="Palatino Linotype" w:hAnsi="Palatino Linotype" w:cs="Palatino Linotype"/>
          <w:b/>
          <w:spacing w:val="2"/>
          <w:w w:val="109"/>
        </w:rPr>
        <w:t>e</w:t>
      </w:r>
      <w:r>
        <w:rPr>
          <w:rFonts w:ascii="Palatino Linotype" w:eastAsia="Palatino Linotype" w:hAnsi="Palatino Linotype" w:cs="Palatino Linotype"/>
          <w:b/>
          <w:spacing w:val="-1"/>
          <w:w w:val="109"/>
        </w:rPr>
        <w:t>n</w:t>
      </w:r>
      <w:r>
        <w:rPr>
          <w:rFonts w:ascii="Palatino Linotype" w:eastAsia="Palatino Linotype" w:hAnsi="Palatino Linotype" w:cs="Palatino Linotype"/>
          <w:b/>
          <w:spacing w:val="2"/>
          <w:w w:val="109"/>
        </w:rPr>
        <w:t>g</w:t>
      </w:r>
      <w:r>
        <w:rPr>
          <w:rFonts w:ascii="Palatino Linotype" w:eastAsia="Palatino Linotype" w:hAnsi="Palatino Linotype" w:cs="Palatino Linotype"/>
          <w:b/>
          <w:spacing w:val="-1"/>
          <w:w w:val="109"/>
        </w:rPr>
        <w:t>aru</w:t>
      </w:r>
      <w:r>
        <w:rPr>
          <w:rFonts w:ascii="Palatino Linotype" w:eastAsia="Palatino Linotype" w:hAnsi="Palatino Linotype" w:cs="Palatino Linotype"/>
          <w:b/>
          <w:w w:val="109"/>
        </w:rPr>
        <w:t>h</w:t>
      </w:r>
      <w:r>
        <w:rPr>
          <w:rFonts w:ascii="Palatino Linotype" w:eastAsia="Palatino Linotype" w:hAnsi="Palatino Linotype" w:cs="Palatino Linotype"/>
          <w:b/>
          <w:spacing w:val="-5"/>
          <w:w w:val="109"/>
        </w:rPr>
        <w:t xml:space="preserve"> </w:t>
      </w:r>
      <w:r>
        <w:rPr>
          <w:rFonts w:ascii="Palatino Linotype" w:eastAsia="Palatino Linotype" w:hAnsi="Palatino Linotype" w:cs="Palatino Linotype"/>
          <w:b/>
          <w:spacing w:val="2"/>
          <w:w w:val="86"/>
        </w:rPr>
        <w:t>K</w:t>
      </w:r>
      <w:r>
        <w:rPr>
          <w:rFonts w:ascii="Palatino Linotype" w:eastAsia="Palatino Linotype" w:hAnsi="Palatino Linotype" w:cs="Palatino Linotype"/>
          <w:b/>
          <w:spacing w:val="1"/>
          <w:w w:val="111"/>
        </w:rPr>
        <w:t>o</w:t>
      </w:r>
      <w:r>
        <w:rPr>
          <w:rFonts w:ascii="Palatino Linotype" w:eastAsia="Palatino Linotype" w:hAnsi="Palatino Linotype" w:cs="Palatino Linotype"/>
          <w:b/>
          <w:spacing w:val="-1"/>
          <w:w w:val="110"/>
        </w:rPr>
        <w:t>m</w:t>
      </w:r>
      <w:r>
        <w:rPr>
          <w:rFonts w:ascii="Palatino Linotype" w:eastAsia="Palatino Linotype" w:hAnsi="Palatino Linotype" w:cs="Palatino Linotype"/>
          <w:b/>
          <w:spacing w:val="-1"/>
          <w:w w:val="91"/>
        </w:rPr>
        <w:t>i</w:t>
      </w:r>
      <w:r>
        <w:rPr>
          <w:rFonts w:ascii="Palatino Linotype" w:eastAsia="Palatino Linotype" w:hAnsi="Palatino Linotype" w:cs="Palatino Linotype"/>
          <w:b/>
          <w:spacing w:val="-2"/>
          <w:w w:val="130"/>
        </w:rPr>
        <w:t>t</w:t>
      </w:r>
      <w:r>
        <w:rPr>
          <w:rFonts w:ascii="Palatino Linotype" w:eastAsia="Palatino Linotype" w:hAnsi="Palatino Linotype" w:cs="Palatino Linotype"/>
          <w:b/>
          <w:w w:val="118"/>
        </w:rPr>
        <w:t>e</w:t>
      </w:r>
      <w:r>
        <w:rPr>
          <w:rFonts w:ascii="Palatino Linotype" w:eastAsia="Palatino Linotype" w:hAnsi="Palatino Linotype" w:cs="Palatino Linotype"/>
          <w:b/>
          <w:spacing w:val="2"/>
        </w:rPr>
        <w:t xml:space="preserve"> </w:t>
      </w:r>
      <w:r>
        <w:rPr>
          <w:rFonts w:ascii="Palatino Linotype" w:eastAsia="Palatino Linotype" w:hAnsi="Palatino Linotype" w:cs="Palatino Linotype"/>
          <w:b/>
          <w:spacing w:val="4"/>
          <w:w w:val="109"/>
        </w:rPr>
        <w:t>a</w:t>
      </w:r>
      <w:r>
        <w:rPr>
          <w:rFonts w:ascii="Palatino Linotype" w:eastAsia="Palatino Linotype" w:hAnsi="Palatino Linotype" w:cs="Palatino Linotype"/>
          <w:b/>
          <w:spacing w:val="-1"/>
          <w:w w:val="109"/>
        </w:rPr>
        <w:t>u</w:t>
      </w:r>
      <w:r>
        <w:rPr>
          <w:rFonts w:ascii="Palatino Linotype" w:eastAsia="Palatino Linotype" w:hAnsi="Palatino Linotype" w:cs="Palatino Linotype"/>
          <w:b/>
          <w:spacing w:val="-2"/>
          <w:w w:val="109"/>
        </w:rPr>
        <w:t>d</w:t>
      </w:r>
      <w:r>
        <w:rPr>
          <w:rFonts w:ascii="Palatino Linotype" w:eastAsia="Palatino Linotype" w:hAnsi="Palatino Linotype" w:cs="Palatino Linotype"/>
          <w:b/>
          <w:spacing w:val="-1"/>
          <w:w w:val="109"/>
        </w:rPr>
        <w:t>i</w:t>
      </w:r>
      <w:r>
        <w:rPr>
          <w:rFonts w:ascii="Palatino Linotype" w:eastAsia="Palatino Linotype" w:hAnsi="Palatino Linotype" w:cs="Palatino Linotype"/>
          <w:b/>
          <w:w w:val="109"/>
        </w:rPr>
        <w:t>t</w:t>
      </w:r>
      <w:r>
        <w:rPr>
          <w:rFonts w:ascii="Palatino Linotype" w:eastAsia="Palatino Linotype" w:hAnsi="Palatino Linotype" w:cs="Palatino Linotype"/>
          <w:b/>
          <w:spacing w:val="2"/>
          <w:w w:val="109"/>
        </w:rPr>
        <w:t xml:space="preserve"> </w:t>
      </w:r>
      <w:r>
        <w:rPr>
          <w:rFonts w:ascii="Palatino Linotype" w:eastAsia="Palatino Linotype" w:hAnsi="Palatino Linotype" w:cs="Palatino Linotype"/>
          <w:b/>
          <w:spacing w:val="-1"/>
          <w:w w:val="86"/>
        </w:rPr>
        <w:t>T</w:t>
      </w:r>
      <w:r>
        <w:rPr>
          <w:rFonts w:ascii="Palatino Linotype" w:eastAsia="Palatino Linotype" w:hAnsi="Palatino Linotype" w:cs="Palatino Linotype"/>
          <w:b/>
          <w:spacing w:val="2"/>
          <w:w w:val="118"/>
        </w:rPr>
        <w:t>e</w:t>
      </w:r>
      <w:r>
        <w:rPr>
          <w:rFonts w:ascii="Palatino Linotype" w:eastAsia="Palatino Linotype" w:hAnsi="Palatino Linotype" w:cs="Palatino Linotype"/>
          <w:b/>
          <w:spacing w:val="-1"/>
          <w:w w:val="116"/>
        </w:rPr>
        <w:t>r</w:t>
      </w:r>
      <w:r>
        <w:rPr>
          <w:rFonts w:ascii="Palatino Linotype" w:eastAsia="Palatino Linotype" w:hAnsi="Palatino Linotype" w:cs="Palatino Linotype"/>
          <w:b/>
          <w:spacing w:val="-1"/>
          <w:w w:val="107"/>
        </w:rPr>
        <w:t>h</w:t>
      </w:r>
      <w:r>
        <w:rPr>
          <w:rFonts w:ascii="Palatino Linotype" w:eastAsia="Palatino Linotype" w:hAnsi="Palatino Linotype" w:cs="Palatino Linotype"/>
          <w:b/>
          <w:spacing w:val="4"/>
          <w:w w:val="120"/>
        </w:rPr>
        <w:t>a</w:t>
      </w:r>
      <w:r>
        <w:rPr>
          <w:rFonts w:ascii="Palatino Linotype" w:eastAsia="Palatino Linotype" w:hAnsi="Palatino Linotype" w:cs="Palatino Linotype"/>
          <w:b/>
          <w:spacing w:val="-2"/>
          <w:w w:val="103"/>
        </w:rPr>
        <w:t>d</w:t>
      </w:r>
      <w:r>
        <w:rPr>
          <w:rFonts w:ascii="Palatino Linotype" w:eastAsia="Palatino Linotype" w:hAnsi="Palatino Linotype" w:cs="Palatino Linotype"/>
          <w:b/>
          <w:spacing w:val="-1"/>
          <w:w w:val="120"/>
        </w:rPr>
        <w:t>a</w:t>
      </w:r>
      <w:r>
        <w:rPr>
          <w:rFonts w:ascii="Palatino Linotype" w:eastAsia="Palatino Linotype" w:hAnsi="Palatino Linotype" w:cs="Palatino Linotype"/>
          <w:b/>
          <w:w w:val="103"/>
        </w:rPr>
        <w:t>p</w:t>
      </w:r>
      <w:r>
        <w:rPr>
          <w:rFonts w:ascii="Palatino Linotype" w:eastAsia="Palatino Linotype" w:hAnsi="Palatino Linotype" w:cs="Palatino Linotype"/>
          <w:b/>
          <w:spacing w:val="7"/>
        </w:rPr>
        <w:t xml:space="preserve"> </w:t>
      </w:r>
      <w:r>
        <w:rPr>
          <w:rFonts w:ascii="Palatino Linotype" w:eastAsia="Palatino Linotype" w:hAnsi="Palatino Linotype" w:cs="Palatino Linotype"/>
          <w:b/>
          <w:i/>
          <w:spacing w:val="-1"/>
        </w:rPr>
        <w:t>F</w:t>
      </w:r>
      <w:r>
        <w:rPr>
          <w:rFonts w:ascii="Palatino Linotype" w:eastAsia="Palatino Linotype" w:hAnsi="Palatino Linotype" w:cs="Palatino Linotype"/>
          <w:b/>
          <w:i/>
        </w:rPr>
        <w:t>i</w:t>
      </w:r>
      <w:r>
        <w:rPr>
          <w:rFonts w:ascii="Palatino Linotype" w:eastAsia="Palatino Linotype" w:hAnsi="Palatino Linotype" w:cs="Palatino Linotype"/>
          <w:b/>
          <w:i/>
          <w:spacing w:val="-1"/>
        </w:rPr>
        <w:t>n</w:t>
      </w:r>
      <w:r>
        <w:rPr>
          <w:rFonts w:ascii="Palatino Linotype" w:eastAsia="Palatino Linotype" w:hAnsi="Palatino Linotype" w:cs="Palatino Linotype"/>
          <w:b/>
          <w:i/>
          <w:spacing w:val="1"/>
        </w:rPr>
        <w:t>a</w:t>
      </w:r>
      <w:r>
        <w:rPr>
          <w:rFonts w:ascii="Palatino Linotype" w:eastAsia="Palatino Linotype" w:hAnsi="Palatino Linotype" w:cs="Palatino Linotype"/>
          <w:b/>
          <w:i/>
          <w:spacing w:val="-1"/>
        </w:rPr>
        <w:t>n</w:t>
      </w:r>
      <w:r>
        <w:rPr>
          <w:rFonts w:ascii="Palatino Linotype" w:eastAsia="Palatino Linotype" w:hAnsi="Palatino Linotype" w:cs="Palatino Linotype"/>
          <w:b/>
          <w:i/>
          <w:spacing w:val="-2"/>
        </w:rPr>
        <w:t>c</w:t>
      </w:r>
      <w:r>
        <w:rPr>
          <w:rFonts w:ascii="Palatino Linotype" w:eastAsia="Palatino Linotype" w:hAnsi="Palatino Linotype" w:cs="Palatino Linotype"/>
          <w:b/>
          <w:i/>
        </w:rPr>
        <w:t>i</w:t>
      </w:r>
      <w:r>
        <w:rPr>
          <w:rFonts w:ascii="Palatino Linotype" w:eastAsia="Palatino Linotype" w:hAnsi="Palatino Linotype" w:cs="Palatino Linotype"/>
          <w:b/>
          <w:i/>
          <w:spacing w:val="1"/>
        </w:rPr>
        <w:t>a</w:t>
      </w:r>
      <w:r>
        <w:rPr>
          <w:rFonts w:ascii="Palatino Linotype" w:eastAsia="Palatino Linotype" w:hAnsi="Palatino Linotype" w:cs="Palatino Linotype"/>
          <w:b/>
          <w:i/>
        </w:rPr>
        <w:t>l</w:t>
      </w:r>
      <w:r>
        <w:rPr>
          <w:rFonts w:ascii="Palatino Linotype" w:eastAsia="Palatino Linotype" w:hAnsi="Palatino Linotype" w:cs="Palatino Linotype"/>
          <w:b/>
          <w:i/>
          <w:spacing w:val="12"/>
        </w:rPr>
        <w:t xml:space="preserve"> </w:t>
      </w:r>
      <w:r>
        <w:rPr>
          <w:rFonts w:ascii="Palatino Linotype" w:eastAsia="Palatino Linotype" w:hAnsi="Palatino Linotype" w:cs="Palatino Linotype"/>
          <w:b/>
          <w:i/>
          <w:spacing w:val="1"/>
          <w:w w:val="106"/>
        </w:rPr>
        <w:t>d</w:t>
      </w:r>
      <w:r>
        <w:rPr>
          <w:rFonts w:ascii="Palatino Linotype" w:eastAsia="Palatino Linotype" w:hAnsi="Palatino Linotype" w:cs="Palatino Linotype"/>
          <w:b/>
          <w:i/>
          <w:w w:val="89"/>
        </w:rPr>
        <w:t>i</w:t>
      </w:r>
      <w:r>
        <w:rPr>
          <w:rFonts w:ascii="Palatino Linotype" w:eastAsia="Palatino Linotype" w:hAnsi="Palatino Linotype" w:cs="Palatino Linotype"/>
          <w:b/>
          <w:i/>
          <w:w w:val="106"/>
        </w:rPr>
        <w:t>s</w:t>
      </w:r>
      <w:r>
        <w:rPr>
          <w:rFonts w:ascii="Palatino Linotype" w:eastAsia="Palatino Linotype" w:hAnsi="Palatino Linotype" w:cs="Palatino Linotype"/>
          <w:b/>
          <w:i/>
          <w:spacing w:val="-2"/>
          <w:w w:val="106"/>
        </w:rPr>
        <w:t>t</w:t>
      </w:r>
      <w:r>
        <w:rPr>
          <w:rFonts w:ascii="Palatino Linotype" w:eastAsia="Palatino Linotype" w:hAnsi="Palatino Linotype" w:cs="Palatino Linotype"/>
          <w:b/>
          <w:i/>
          <w:spacing w:val="1"/>
          <w:w w:val="108"/>
        </w:rPr>
        <w:t>r</w:t>
      </w:r>
      <w:r>
        <w:rPr>
          <w:rFonts w:ascii="Palatino Linotype" w:eastAsia="Palatino Linotype" w:hAnsi="Palatino Linotype" w:cs="Palatino Linotype"/>
          <w:b/>
          <w:i/>
          <w:spacing w:val="-1"/>
          <w:w w:val="125"/>
        </w:rPr>
        <w:t>e</w:t>
      </w:r>
      <w:r>
        <w:rPr>
          <w:rFonts w:ascii="Palatino Linotype" w:eastAsia="Palatino Linotype" w:hAnsi="Palatino Linotype" w:cs="Palatino Linotype"/>
          <w:b/>
          <w:i/>
          <w:w w:val="106"/>
        </w:rPr>
        <w:t>ss</w:t>
      </w:r>
    </w:p>
    <w:p w:rsidR="00AE2BAC" w:rsidRDefault="000D63AB">
      <w:pPr>
        <w:spacing w:before="72"/>
        <w:ind w:left="101" w:right="70" w:firstLine="720"/>
        <w:jc w:val="both"/>
        <w:rPr>
          <w:rFonts w:ascii="Palatino Linotype" w:eastAsia="Palatino Linotype" w:hAnsi="Palatino Linotype" w:cs="Palatino Linotype"/>
        </w:rPr>
      </w:pPr>
      <w:r>
        <w:rPr>
          <w:rFonts w:ascii="Palatino Linotype" w:eastAsia="Palatino Linotype" w:hAnsi="Palatino Linotype" w:cs="Palatino Linotype"/>
          <w:spacing w:val="-1"/>
        </w:rPr>
        <w:t>K</w:t>
      </w:r>
      <w:r w:rsidR="003E7ABA">
        <w:rPr>
          <w:rFonts w:ascii="Palatino Linotype" w:eastAsia="Palatino Linotype" w:hAnsi="Palatino Linotype" w:cs="Palatino Linotype"/>
          <w:spacing w:val="-1"/>
        </w:rPr>
        <w:t>om</w:t>
      </w:r>
      <w:r w:rsidR="003E7ABA">
        <w:rPr>
          <w:rFonts w:ascii="Palatino Linotype" w:eastAsia="Palatino Linotype" w:hAnsi="Palatino Linotype" w:cs="Palatino Linotype"/>
        </w:rPr>
        <w:t>i</w:t>
      </w:r>
      <w:r w:rsidR="003E7ABA">
        <w:rPr>
          <w:rFonts w:ascii="Palatino Linotype" w:eastAsia="Palatino Linotype" w:hAnsi="Palatino Linotype" w:cs="Palatino Linotype"/>
          <w:spacing w:val="-1"/>
        </w:rPr>
        <w:t>t</w:t>
      </w:r>
      <w:r w:rsidR="003E7ABA">
        <w:rPr>
          <w:rFonts w:ascii="Palatino Linotype" w:eastAsia="Palatino Linotype" w:hAnsi="Palatino Linotype" w:cs="Palatino Linotype"/>
        </w:rPr>
        <w:t>e</w:t>
      </w:r>
      <w:r w:rsidR="003E7ABA">
        <w:rPr>
          <w:rFonts w:ascii="Palatino Linotype" w:eastAsia="Palatino Linotype" w:hAnsi="Palatino Linotype" w:cs="Palatino Linotype"/>
          <w:spacing w:val="17"/>
        </w:rPr>
        <w:t xml:space="preserve"> </w:t>
      </w:r>
      <w:r w:rsidR="003E7ABA">
        <w:rPr>
          <w:rFonts w:ascii="Palatino Linotype" w:eastAsia="Palatino Linotype" w:hAnsi="Palatino Linotype" w:cs="Palatino Linotype"/>
          <w:spacing w:val="-2"/>
          <w:w w:val="94"/>
        </w:rPr>
        <w:t>A</w:t>
      </w:r>
      <w:r w:rsidR="003E7ABA">
        <w:rPr>
          <w:rFonts w:ascii="Palatino Linotype" w:eastAsia="Palatino Linotype" w:hAnsi="Palatino Linotype" w:cs="Palatino Linotype"/>
          <w:spacing w:val="2"/>
          <w:w w:val="94"/>
        </w:rPr>
        <w:t>ud</w:t>
      </w:r>
      <w:r w:rsidR="003E7ABA">
        <w:rPr>
          <w:rFonts w:ascii="Palatino Linotype" w:eastAsia="Palatino Linotype" w:hAnsi="Palatino Linotype" w:cs="Palatino Linotype"/>
          <w:w w:val="94"/>
        </w:rPr>
        <w:t>it</w:t>
      </w:r>
      <w:r w:rsidR="003E7ABA">
        <w:rPr>
          <w:rFonts w:ascii="Palatino Linotype" w:eastAsia="Palatino Linotype" w:hAnsi="Palatino Linotype" w:cs="Palatino Linotype"/>
          <w:spacing w:val="6"/>
          <w:w w:val="94"/>
        </w:rPr>
        <w:t xml:space="preserve"> </w:t>
      </w:r>
      <w:r w:rsidR="003E7ABA">
        <w:rPr>
          <w:rFonts w:ascii="Palatino Linotype" w:eastAsia="Palatino Linotype" w:hAnsi="Palatino Linotype" w:cs="Palatino Linotype"/>
          <w:spacing w:val="2"/>
          <w:w w:val="106"/>
        </w:rPr>
        <w:t>b</w:t>
      </w:r>
      <w:r w:rsidR="003E7ABA">
        <w:rPr>
          <w:rFonts w:ascii="Palatino Linotype" w:eastAsia="Palatino Linotype" w:hAnsi="Palatino Linotype" w:cs="Palatino Linotype"/>
          <w:spacing w:val="-2"/>
          <w:w w:val="106"/>
        </w:rPr>
        <w:t>er</w:t>
      </w:r>
      <w:r w:rsidR="003E7ABA">
        <w:rPr>
          <w:rFonts w:ascii="Palatino Linotype" w:eastAsia="Palatino Linotype" w:hAnsi="Palatino Linotype" w:cs="Palatino Linotype"/>
          <w:spacing w:val="2"/>
          <w:w w:val="106"/>
        </w:rPr>
        <w:t>p</w:t>
      </w:r>
      <w:r w:rsidR="003E7ABA">
        <w:rPr>
          <w:rFonts w:ascii="Palatino Linotype" w:eastAsia="Palatino Linotype" w:hAnsi="Palatino Linotype" w:cs="Palatino Linotype"/>
          <w:spacing w:val="-2"/>
          <w:w w:val="106"/>
        </w:rPr>
        <w:t>e</w:t>
      </w:r>
      <w:r w:rsidR="003E7ABA">
        <w:rPr>
          <w:rFonts w:ascii="Palatino Linotype" w:eastAsia="Palatino Linotype" w:hAnsi="Palatino Linotype" w:cs="Palatino Linotype"/>
          <w:spacing w:val="2"/>
          <w:w w:val="106"/>
        </w:rPr>
        <w:t>n</w:t>
      </w:r>
      <w:r w:rsidR="003E7ABA">
        <w:rPr>
          <w:rFonts w:ascii="Palatino Linotype" w:eastAsia="Palatino Linotype" w:hAnsi="Palatino Linotype" w:cs="Palatino Linotype"/>
          <w:w w:val="106"/>
        </w:rPr>
        <w:t>g</w:t>
      </w:r>
      <w:r w:rsidR="003E7ABA">
        <w:rPr>
          <w:rFonts w:ascii="Palatino Linotype" w:eastAsia="Palatino Linotype" w:hAnsi="Palatino Linotype" w:cs="Palatino Linotype"/>
          <w:spacing w:val="-1"/>
          <w:w w:val="106"/>
        </w:rPr>
        <w:t>a</w:t>
      </w:r>
      <w:r w:rsidR="003E7ABA">
        <w:rPr>
          <w:rFonts w:ascii="Palatino Linotype" w:eastAsia="Palatino Linotype" w:hAnsi="Palatino Linotype" w:cs="Palatino Linotype"/>
          <w:spacing w:val="-2"/>
          <w:w w:val="106"/>
        </w:rPr>
        <w:t>r</w:t>
      </w:r>
      <w:r w:rsidR="003E7ABA">
        <w:rPr>
          <w:rFonts w:ascii="Palatino Linotype" w:eastAsia="Palatino Linotype" w:hAnsi="Palatino Linotype" w:cs="Palatino Linotype"/>
          <w:spacing w:val="2"/>
          <w:w w:val="106"/>
        </w:rPr>
        <w:t>u</w:t>
      </w:r>
      <w:r w:rsidR="003E7ABA">
        <w:rPr>
          <w:rFonts w:ascii="Palatino Linotype" w:eastAsia="Palatino Linotype" w:hAnsi="Palatino Linotype" w:cs="Palatino Linotype"/>
          <w:w w:val="106"/>
        </w:rPr>
        <w:t>h</w:t>
      </w:r>
      <w:r w:rsidR="003E7ABA">
        <w:rPr>
          <w:rFonts w:ascii="Palatino Linotype" w:eastAsia="Palatino Linotype" w:hAnsi="Palatino Linotype" w:cs="Palatino Linotype"/>
          <w:spacing w:val="5"/>
          <w:w w:val="106"/>
        </w:rPr>
        <w:t xml:space="preserve"> </w:t>
      </w:r>
      <w:r w:rsidR="003E7ABA">
        <w:rPr>
          <w:rFonts w:ascii="Palatino Linotype" w:eastAsia="Palatino Linotype" w:hAnsi="Palatino Linotype" w:cs="Palatino Linotype"/>
        </w:rPr>
        <w:t>t</w:t>
      </w:r>
      <w:r w:rsidR="003E7ABA">
        <w:rPr>
          <w:rFonts w:ascii="Palatino Linotype" w:eastAsia="Palatino Linotype" w:hAnsi="Palatino Linotype" w:cs="Palatino Linotype"/>
          <w:spacing w:val="2"/>
        </w:rPr>
        <w:t>e</w:t>
      </w:r>
      <w:r w:rsidR="003E7ABA">
        <w:rPr>
          <w:rFonts w:ascii="Palatino Linotype" w:eastAsia="Palatino Linotype" w:hAnsi="Palatino Linotype" w:cs="Palatino Linotype"/>
          <w:spacing w:val="-2"/>
        </w:rPr>
        <w:t>r</w:t>
      </w:r>
      <w:r w:rsidR="003E7ABA">
        <w:rPr>
          <w:rFonts w:ascii="Palatino Linotype" w:eastAsia="Palatino Linotype" w:hAnsi="Palatino Linotype" w:cs="Palatino Linotype"/>
          <w:spacing w:val="2"/>
        </w:rPr>
        <w:t>h</w:t>
      </w:r>
      <w:r w:rsidR="003E7ABA">
        <w:rPr>
          <w:rFonts w:ascii="Palatino Linotype" w:eastAsia="Palatino Linotype" w:hAnsi="Palatino Linotype" w:cs="Palatino Linotype"/>
          <w:spacing w:val="-1"/>
        </w:rPr>
        <w:t>a</w:t>
      </w:r>
      <w:r w:rsidR="003E7ABA">
        <w:rPr>
          <w:rFonts w:ascii="Palatino Linotype" w:eastAsia="Palatino Linotype" w:hAnsi="Palatino Linotype" w:cs="Palatino Linotype"/>
          <w:spacing w:val="2"/>
        </w:rPr>
        <w:t>d</w:t>
      </w:r>
      <w:r w:rsidR="003E7ABA">
        <w:rPr>
          <w:rFonts w:ascii="Palatino Linotype" w:eastAsia="Palatino Linotype" w:hAnsi="Palatino Linotype" w:cs="Palatino Linotype"/>
          <w:spacing w:val="-1"/>
        </w:rPr>
        <w:t>a</w:t>
      </w:r>
      <w:r w:rsidR="003E7ABA">
        <w:rPr>
          <w:rFonts w:ascii="Palatino Linotype" w:eastAsia="Palatino Linotype" w:hAnsi="Palatino Linotype" w:cs="Palatino Linotype"/>
        </w:rPr>
        <w:t xml:space="preserve">p </w:t>
      </w:r>
      <w:r w:rsidR="003E7ABA">
        <w:rPr>
          <w:rFonts w:ascii="Palatino Linotype" w:eastAsia="Palatino Linotype" w:hAnsi="Palatino Linotype" w:cs="Palatino Linotype"/>
          <w:spacing w:val="13"/>
        </w:rPr>
        <w:t xml:space="preserve"> </w:t>
      </w:r>
      <w:r w:rsidR="003E7ABA">
        <w:rPr>
          <w:rFonts w:ascii="Palatino Linotype" w:eastAsia="Palatino Linotype" w:hAnsi="Palatino Linotype" w:cs="Palatino Linotype"/>
          <w:i/>
          <w:spacing w:val="2"/>
          <w:w w:val="107"/>
        </w:rPr>
        <w:t>f</w:t>
      </w:r>
      <w:r w:rsidR="003E7ABA">
        <w:rPr>
          <w:rFonts w:ascii="Palatino Linotype" w:eastAsia="Palatino Linotype" w:hAnsi="Palatino Linotype" w:cs="Palatino Linotype"/>
          <w:i/>
          <w:spacing w:val="-1"/>
          <w:w w:val="107"/>
        </w:rPr>
        <w:t>i</w:t>
      </w:r>
      <w:r w:rsidR="003E7ABA">
        <w:rPr>
          <w:rFonts w:ascii="Palatino Linotype" w:eastAsia="Palatino Linotype" w:hAnsi="Palatino Linotype" w:cs="Palatino Linotype"/>
          <w:i/>
          <w:w w:val="107"/>
        </w:rPr>
        <w:t>n</w:t>
      </w:r>
      <w:r w:rsidR="003E7ABA">
        <w:rPr>
          <w:rFonts w:ascii="Palatino Linotype" w:eastAsia="Palatino Linotype" w:hAnsi="Palatino Linotype" w:cs="Palatino Linotype"/>
          <w:i/>
          <w:spacing w:val="1"/>
          <w:w w:val="107"/>
        </w:rPr>
        <w:t>a</w:t>
      </w:r>
      <w:r w:rsidR="003E7ABA">
        <w:rPr>
          <w:rFonts w:ascii="Palatino Linotype" w:eastAsia="Palatino Linotype" w:hAnsi="Palatino Linotype" w:cs="Palatino Linotype"/>
          <w:i/>
          <w:w w:val="107"/>
        </w:rPr>
        <w:t>nc</w:t>
      </w:r>
      <w:r w:rsidR="003E7ABA">
        <w:rPr>
          <w:rFonts w:ascii="Palatino Linotype" w:eastAsia="Palatino Linotype" w:hAnsi="Palatino Linotype" w:cs="Palatino Linotype"/>
          <w:i/>
          <w:spacing w:val="-1"/>
          <w:w w:val="107"/>
        </w:rPr>
        <w:t>i</w:t>
      </w:r>
      <w:r w:rsidR="003E7ABA">
        <w:rPr>
          <w:rFonts w:ascii="Palatino Linotype" w:eastAsia="Palatino Linotype" w:hAnsi="Palatino Linotype" w:cs="Palatino Linotype"/>
          <w:i/>
          <w:spacing w:val="2"/>
          <w:w w:val="107"/>
        </w:rPr>
        <w:t>a</w:t>
      </w:r>
      <w:r w:rsidR="003E7ABA">
        <w:rPr>
          <w:rFonts w:ascii="Palatino Linotype" w:eastAsia="Palatino Linotype" w:hAnsi="Palatino Linotype" w:cs="Palatino Linotype"/>
          <w:i/>
          <w:w w:val="107"/>
        </w:rPr>
        <w:t>l</w:t>
      </w:r>
      <w:r w:rsidR="003E7ABA">
        <w:rPr>
          <w:rFonts w:ascii="Palatino Linotype" w:eastAsia="Palatino Linotype" w:hAnsi="Palatino Linotype" w:cs="Palatino Linotype"/>
          <w:i/>
          <w:spacing w:val="6"/>
          <w:w w:val="107"/>
        </w:rPr>
        <w:t xml:space="preserve"> </w:t>
      </w:r>
      <w:r w:rsidR="003E7ABA">
        <w:rPr>
          <w:rFonts w:ascii="Palatino Linotype" w:eastAsia="Palatino Linotype" w:hAnsi="Palatino Linotype" w:cs="Palatino Linotype"/>
          <w:i/>
        </w:rPr>
        <w:t>d</w:t>
      </w:r>
      <w:r w:rsidR="003E7ABA">
        <w:rPr>
          <w:rFonts w:ascii="Palatino Linotype" w:eastAsia="Palatino Linotype" w:hAnsi="Palatino Linotype" w:cs="Palatino Linotype"/>
          <w:i/>
          <w:spacing w:val="-1"/>
        </w:rPr>
        <w:t>i</w:t>
      </w:r>
      <w:r w:rsidR="003E7ABA">
        <w:rPr>
          <w:rFonts w:ascii="Palatino Linotype" w:eastAsia="Palatino Linotype" w:hAnsi="Palatino Linotype" w:cs="Palatino Linotype"/>
          <w:i/>
        </w:rPr>
        <w:t>str</w:t>
      </w:r>
      <w:r w:rsidR="003E7ABA">
        <w:rPr>
          <w:rFonts w:ascii="Palatino Linotype" w:eastAsia="Palatino Linotype" w:hAnsi="Palatino Linotype" w:cs="Palatino Linotype"/>
          <w:i/>
          <w:spacing w:val="1"/>
        </w:rPr>
        <w:t>e</w:t>
      </w:r>
      <w:r w:rsidR="003E7ABA">
        <w:rPr>
          <w:rFonts w:ascii="Palatino Linotype" w:eastAsia="Palatino Linotype" w:hAnsi="Palatino Linotype" w:cs="Palatino Linotype"/>
          <w:i/>
        </w:rPr>
        <w:t xml:space="preserve">ss </w:t>
      </w:r>
      <w:r w:rsidR="003E7ABA">
        <w:rPr>
          <w:rFonts w:ascii="Palatino Linotype" w:eastAsia="Palatino Linotype" w:hAnsi="Palatino Linotype" w:cs="Palatino Linotype"/>
          <w:i/>
          <w:spacing w:val="17"/>
        </w:rPr>
        <w:t xml:space="preserve"> </w:t>
      </w:r>
      <w:r w:rsidR="003E7ABA">
        <w:rPr>
          <w:rFonts w:ascii="Palatino Linotype" w:eastAsia="Palatino Linotype" w:hAnsi="Palatino Linotype" w:cs="Palatino Linotype"/>
        </w:rPr>
        <w:t>k</w:t>
      </w:r>
      <w:r w:rsidR="003E7ABA">
        <w:rPr>
          <w:rFonts w:ascii="Palatino Linotype" w:eastAsia="Palatino Linotype" w:hAnsi="Palatino Linotype" w:cs="Palatino Linotype"/>
          <w:spacing w:val="-1"/>
        </w:rPr>
        <w:t>a</w:t>
      </w:r>
      <w:r w:rsidR="003E7ABA">
        <w:rPr>
          <w:rFonts w:ascii="Palatino Linotype" w:eastAsia="Palatino Linotype" w:hAnsi="Palatino Linotype" w:cs="Palatino Linotype"/>
          <w:spacing w:val="-2"/>
        </w:rPr>
        <w:t>re</w:t>
      </w:r>
      <w:r w:rsidR="003E7ABA">
        <w:rPr>
          <w:rFonts w:ascii="Palatino Linotype" w:eastAsia="Palatino Linotype" w:hAnsi="Palatino Linotype" w:cs="Palatino Linotype"/>
          <w:spacing w:val="2"/>
        </w:rPr>
        <w:t>n</w:t>
      </w:r>
      <w:r w:rsidR="003E7ABA">
        <w:rPr>
          <w:rFonts w:ascii="Palatino Linotype" w:eastAsia="Palatino Linotype" w:hAnsi="Palatino Linotype" w:cs="Palatino Linotype"/>
        </w:rPr>
        <w:t>a</w:t>
      </w:r>
      <w:r w:rsidR="003E7ABA">
        <w:rPr>
          <w:rFonts w:ascii="Palatino Linotype" w:eastAsia="Palatino Linotype" w:hAnsi="Palatino Linotype" w:cs="Palatino Linotype"/>
          <w:spacing w:val="46"/>
        </w:rPr>
        <w:t xml:space="preserve"> </w:t>
      </w:r>
      <w:r w:rsidR="003E7ABA">
        <w:rPr>
          <w:rFonts w:ascii="Palatino Linotype" w:eastAsia="Palatino Linotype" w:hAnsi="Palatino Linotype" w:cs="Palatino Linotype"/>
          <w:spacing w:val="2"/>
        </w:rPr>
        <w:t>n</w:t>
      </w:r>
      <w:r w:rsidR="003E7ABA">
        <w:rPr>
          <w:rFonts w:ascii="Palatino Linotype" w:eastAsia="Palatino Linotype" w:hAnsi="Palatino Linotype" w:cs="Palatino Linotype"/>
        </w:rPr>
        <w:t>i</w:t>
      </w:r>
      <w:r w:rsidR="003E7ABA">
        <w:rPr>
          <w:rFonts w:ascii="Palatino Linotype" w:eastAsia="Palatino Linotype" w:hAnsi="Palatino Linotype" w:cs="Palatino Linotype"/>
          <w:spacing w:val="-1"/>
        </w:rPr>
        <w:t>la</w:t>
      </w:r>
      <w:r w:rsidR="003E7ABA">
        <w:rPr>
          <w:rFonts w:ascii="Palatino Linotype" w:eastAsia="Palatino Linotype" w:hAnsi="Palatino Linotype" w:cs="Palatino Linotype"/>
        </w:rPr>
        <w:t xml:space="preserve">i </w:t>
      </w:r>
      <w:r w:rsidR="003E7ABA">
        <w:rPr>
          <w:rFonts w:ascii="Palatino Linotype" w:eastAsia="Palatino Linotype" w:hAnsi="Palatino Linotype" w:cs="Palatino Linotype"/>
          <w:w w:val="102"/>
        </w:rPr>
        <w:t>s</w:t>
      </w:r>
      <w:r w:rsidR="003E7ABA">
        <w:rPr>
          <w:rFonts w:ascii="Palatino Linotype" w:eastAsia="Palatino Linotype" w:hAnsi="Palatino Linotype" w:cs="Palatino Linotype"/>
          <w:spacing w:val="-1"/>
          <w:w w:val="102"/>
        </w:rPr>
        <w:t>i</w:t>
      </w:r>
      <w:r w:rsidR="003E7ABA">
        <w:rPr>
          <w:rFonts w:ascii="Palatino Linotype" w:eastAsia="Palatino Linotype" w:hAnsi="Palatino Linotype" w:cs="Palatino Linotype"/>
          <w:w w:val="102"/>
        </w:rPr>
        <w:t>g</w:t>
      </w:r>
      <w:r w:rsidR="003E7ABA">
        <w:rPr>
          <w:rFonts w:ascii="Palatino Linotype" w:eastAsia="Palatino Linotype" w:hAnsi="Palatino Linotype" w:cs="Palatino Linotype"/>
          <w:spacing w:val="2"/>
          <w:w w:val="102"/>
        </w:rPr>
        <w:t>n</w:t>
      </w:r>
      <w:r w:rsidR="003E7ABA">
        <w:rPr>
          <w:rFonts w:ascii="Palatino Linotype" w:eastAsia="Palatino Linotype" w:hAnsi="Palatino Linotype" w:cs="Palatino Linotype"/>
          <w:w w:val="94"/>
        </w:rPr>
        <w:t>i</w:t>
      </w:r>
      <w:r w:rsidR="003E7ABA">
        <w:rPr>
          <w:rFonts w:ascii="Palatino Linotype" w:eastAsia="Palatino Linotype" w:hAnsi="Palatino Linotype" w:cs="Palatino Linotype"/>
          <w:spacing w:val="1"/>
          <w:w w:val="94"/>
        </w:rPr>
        <w:t>f</w:t>
      </w:r>
      <w:r w:rsidR="003E7ABA">
        <w:rPr>
          <w:rFonts w:ascii="Palatino Linotype" w:eastAsia="Palatino Linotype" w:hAnsi="Palatino Linotype" w:cs="Palatino Linotype"/>
          <w:w w:val="91"/>
        </w:rPr>
        <w:t>i</w:t>
      </w:r>
      <w:r w:rsidR="003E7ABA">
        <w:rPr>
          <w:rFonts w:ascii="Palatino Linotype" w:eastAsia="Palatino Linotype" w:hAnsi="Palatino Linotype" w:cs="Palatino Linotype"/>
          <w:spacing w:val="-1"/>
          <w:w w:val="91"/>
        </w:rPr>
        <w:t>k</w:t>
      </w:r>
      <w:r w:rsidR="003E7ABA">
        <w:rPr>
          <w:rFonts w:ascii="Palatino Linotype" w:eastAsia="Palatino Linotype" w:hAnsi="Palatino Linotype" w:cs="Palatino Linotype"/>
          <w:spacing w:val="-1"/>
          <w:w w:val="111"/>
        </w:rPr>
        <w:t>a</w:t>
      </w:r>
      <w:r w:rsidR="003E7ABA">
        <w:rPr>
          <w:rFonts w:ascii="Palatino Linotype" w:eastAsia="Palatino Linotype" w:hAnsi="Palatino Linotype" w:cs="Palatino Linotype"/>
          <w:w w:val="105"/>
        </w:rPr>
        <w:t xml:space="preserve">n </w:t>
      </w:r>
      <w:r w:rsidR="003E7ABA">
        <w:rPr>
          <w:rFonts w:ascii="Palatino Linotype" w:eastAsia="Palatino Linotype" w:hAnsi="Palatino Linotype" w:cs="Palatino Linotype"/>
        </w:rPr>
        <w:t>l</w:t>
      </w:r>
      <w:r w:rsidR="003E7ABA">
        <w:rPr>
          <w:rFonts w:ascii="Palatino Linotype" w:eastAsia="Palatino Linotype" w:hAnsi="Palatino Linotype" w:cs="Palatino Linotype"/>
          <w:spacing w:val="-3"/>
        </w:rPr>
        <w:t>e</w:t>
      </w:r>
      <w:r w:rsidR="003E7ABA">
        <w:rPr>
          <w:rFonts w:ascii="Palatino Linotype" w:eastAsia="Palatino Linotype" w:hAnsi="Palatino Linotype" w:cs="Palatino Linotype"/>
          <w:spacing w:val="2"/>
        </w:rPr>
        <w:t>b</w:t>
      </w:r>
      <w:r w:rsidR="003E7ABA">
        <w:rPr>
          <w:rFonts w:ascii="Palatino Linotype" w:eastAsia="Palatino Linotype" w:hAnsi="Palatino Linotype" w:cs="Palatino Linotype"/>
        </w:rPr>
        <w:t>ih</w:t>
      </w:r>
      <w:r w:rsidR="003E7ABA">
        <w:rPr>
          <w:rFonts w:ascii="Palatino Linotype" w:eastAsia="Palatino Linotype" w:hAnsi="Palatino Linotype" w:cs="Palatino Linotype"/>
          <w:spacing w:val="33"/>
        </w:rPr>
        <w:t xml:space="preserve"> </w:t>
      </w:r>
      <w:r w:rsidR="003E7ABA">
        <w:rPr>
          <w:rFonts w:ascii="Palatino Linotype" w:eastAsia="Palatino Linotype" w:hAnsi="Palatino Linotype" w:cs="Palatino Linotype"/>
        </w:rPr>
        <w:t>k</w:t>
      </w:r>
      <w:r w:rsidR="003E7ABA">
        <w:rPr>
          <w:rFonts w:ascii="Palatino Linotype" w:eastAsia="Palatino Linotype" w:hAnsi="Palatino Linotype" w:cs="Palatino Linotype"/>
          <w:spacing w:val="-2"/>
        </w:rPr>
        <w:t>e</w:t>
      </w:r>
      <w:r w:rsidR="003E7ABA">
        <w:rPr>
          <w:rFonts w:ascii="Palatino Linotype" w:eastAsia="Palatino Linotype" w:hAnsi="Palatino Linotype" w:cs="Palatino Linotype"/>
        </w:rPr>
        <w:t>c</w:t>
      </w:r>
      <w:r w:rsidR="003E7ABA">
        <w:rPr>
          <w:rFonts w:ascii="Palatino Linotype" w:eastAsia="Palatino Linotype" w:hAnsi="Palatino Linotype" w:cs="Palatino Linotype"/>
          <w:spacing w:val="-1"/>
        </w:rPr>
        <w:t>i</w:t>
      </w:r>
      <w:r w:rsidR="003E7ABA">
        <w:rPr>
          <w:rFonts w:ascii="Palatino Linotype" w:eastAsia="Palatino Linotype" w:hAnsi="Palatino Linotype" w:cs="Palatino Linotype"/>
        </w:rPr>
        <w:t>l</w:t>
      </w:r>
      <w:r w:rsidR="003E7ABA">
        <w:rPr>
          <w:rFonts w:ascii="Palatino Linotype" w:eastAsia="Palatino Linotype" w:hAnsi="Palatino Linotype" w:cs="Palatino Linotype"/>
          <w:spacing w:val="18"/>
        </w:rPr>
        <w:t xml:space="preserve"> </w:t>
      </w:r>
      <w:r w:rsidR="003E7ABA">
        <w:rPr>
          <w:rFonts w:ascii="Palatino Linotype" w:eastAsia="Palatino Linotype" w:hAnsi="Palatino Linotype" w:cs="Palatino Linotype"/>
          <w:spacing w:val="2"/>
        </w:rPr>
        <w:t>d</w:t>
      </w:r>
      <w:r w:rsidR="003E7ABA">
        <w:rPr>
          <w:rFonts w:ascii="Palatino Linotype" w:eastAsia="Palatino Linotype" w:hAnsi="Palatino Linotype" w:cs="Palatino Linotype"/>
          <w:spacing w:val="-1"/>
        </w:rPr>
        <w:t>a</w:t>
      </w:r>
      <w:r w:rsidR="003E7ABA">
        <w:rPr>
          <w:rFonts w:ascii="Palatino Linotype" w:eastAsia="Palatino Linotype" w:hAnsi="Palatino Linotype" w:cs="Palatino Linotype"/>
          <w:spacing w:val="-2"/>
        </w:rPr>
        <w:t>r</w:t>
      </w:r>
      <w:r w:rsidR="003E7ABA">
        <w:rPr>
          <w:rFonts w:ascii="Palatino Linotype" w:eastAsia="Palatino Linotype" w:hAnsi="Palatino Linotype" w:cs="Palatino Linotype"/>
        </w:rPr>
        <w:t>i</w:t>
      </w:r>
      <w:r w:rsidR="003E7ABA">
        <w:rPr>
          <w:rFonts w:ascii="Palatino Linotype" w:eastAsia="Palatino Linotype" w:hAnsi="Palatino Linotype" w:cs="Palatino Linotype"/>
          <w:spacing w:val="24"/>
        </w:rPr>
        <w:t xml:space="preserve"> </w:t>
      </w:r>
      <w:r w:rsidR="003E7ABA">
        <w:rPr>
          <w:rFonts w:ascii="Palatino Linotype" w:eastAsia="Palatino Linotype" w:hAnsi="Palatino Linotype" w:cs="Palatino Linotype"/>
        </w:rPr>
        <w:t>0</w:t>
      </w:r>
      <w:r w:rsidR="003E7ABA">
        <w:rPr>
          <w:rFonts w:ascii="Palatino Linotype" w:eastAsia="Palatino Linotype" w:hAnsi="Palatino Linotype" w:cs="Palatino Linotype"/>
          <w:spacing w:val="1"/>
        </w:rPr>
        <w:t>,</w:t>
      </w:r>
      <w:r w:rsidR="003E7ABA">
        <w:rPr>
          <w:rFonts w:ascii="Palatino Linotype" w:eastAsia="Palatino Linotype" w:hAnsi="Palatino Linotype" w:cs="Palatino Linotype"/>
        </w:rPr>
        <w:t>0</w:t>
      </w:r>
      <w:r w:rsidR="003E7ABA">
        <w:rPr>
          <w:rFonts w:ascii="Palatino Linotype" w:eastAsia="Palatino Linotype" w:hAnsi="Palatino Linotype" w:cs="Palatino Linotype"/>
          <w:spacing w:val="4"/>
        </w:rPr>
        <w:t>5</w:t>
      </w:r>
      <w:r w:rsidR="003E7ABA">
        <w:rPr>
          <w:rFonts w:ascii="Palatino Linotype" w:eastAsia="Palatino Linotype" w:hAnsi="Palatino Linotype" w:cs="Palatino Linotype"/>
        </w:rPr>
        <w:t xml:space="preserve">. </w:t>
      </w:r>
      <w:r w:rsidR="003E7ABA">
        <w:rPr>
          <w:rFonts w:ascii="Palatino Linotype" w:eastAsia="Palatino Linotype" w:hAnsi="Palatino Linotype" w:cs="Palatino Linotype"/>
          <w:spacing w:val="9"/>
        </w:rPr>
        <w:t xml:space="preserve"> </w:t>
      </w:r>
      <w:r w:rsidR="003E7ABA">
        <w:rPr>
          <w:rFonts w:ascii="Palatino Linotype" w:eastAsia="Palatino Linotype" w:hAnsi="Palatino Linotype" w:cs="Palatino Linotype"/>
          <w:w w:val="106"/>
        </w:rPr>
        <w:t>B</w:t>
      </w:r>
      <w:r w:rsidR="003E7ABA">
        <w:rPr>
          <w:rFonts w:ascii="Palatino Linotype" w:eastAsia="Palatino Linotype" w:hAnsi="Palatino Linotype" w:cs="Palatino Linotype"/>
          <w:spacing w:val="-2"/>
          <w:w w:val="106"/>
        </w:rPr>
        <w:t>er</w:t>
      </w:r>
      <w:r w:rsidR="003E7ABA">
        <w:rPr>
          <w:rFonts w:ascii="Palatino Linotype" w:eastAsia="Palatino Linotype" w:hAnsi="Palatino Linotype" w:cs="Palatino Linotype"/>
          <w:spacing w:val="2"/>
          <w:w w:val="106"/>
        </w:rPr>
        <w:t>d</w:t>
      </w:r>
      <w:r w:rsidR="003E7ABA">
        <w:rPr>
          <w:rFonts w:ascii="Palatino Linotype" w:eastAsia="Palatino Linotype" w:hAnsi="Palatino Linotype" w:cs="Palatino Linotype"/>
          <w:spacing w:val="-1"/>
          <w:w w:val="106"/>
        </w:rPr>
        <w:t>a</w:t>
      </w:r>
      <w:r w:rsidR="003E7ABA">
        <w:rPr>
          <w:rFonts w:ascii="Palatino Linotype" w:eastAsia="Palatino Linotype" w:hAnsi="Palatino Linotype" w:cs="Palatino Linotype"/>
          <w:w w:val="106"/>
        </w:rPr>
        <w:t>s</w:t>
      </w:r>
      <w:r w:rsidR="003E7ABA">
        <w:rPr>
          <w:rFonts w:ascii="Palatino Linotype" w:eastAsia="Palatino Linotype" w:hAnsi="Palatino Linotype" w:cs="Palatino Linotype"/>
          <w:spacing w:val="-2"/>
          <w:w w:val="106"/>
        </w:rPr>
        <w:t>ar</w:t>
      </w:r>
      <w:r w:rsidR="003E7ABA">
        <w:rPr>
          <w:rFonts w:ascii="Palatino Linotype" w:eastAsia="Palatino Linotype" w:hAnsi="Palatino Linotype" w:cs="Palatino Linotype"/>
          <w:spacing w:val="5"/>
          <w:w w:val="106"/>
        </w:rPr>
        <w:t>k</w:t>
      </w:r>
      <w:r w:rsidR="003E7ABA">
        <w:rPr>
          <w:rFonts w:ascii="Palatino Linotype" w:eastAsia="Palatino Linotype" w:hAnsi="Palatino Linotype" w:cs="Palatino Linotype"/>
          <w:spacing w:val="-1"/>
          <w:w w:val="106"/>
        </w:rPr>
        <w:t>a</w:t>
      </w:r>
      <w:r w:rsidR="003E7ABA">
        <w:rPr>
          <w:rFonts w:ascii="Palatino Linotype" w:eastAsia="Palatino Linotype" w:hAnsi="Palatino Linotype" w:cs="Palatino Linotype"/>
          <w:w w:val="106"/>
        </w:rPr>
        <w:t>n</w:t>
      </w:r>
      <w:r w:rsidR="003E7ABA">
        <w:rPr>
          <w:rFonts w:ascii="Palatino Linotype" w:eastAsia="Palatino Linotype" w:hAnsi="Palatino Linotype" w:cs="Palatino Linotype"/>
          <w:spacing w:val="18"/>
          <w:w w:val="106"/>
        </w:rPr>
        <w:t xml:space="preserve"> </w:t>
      </w:r>
      <w:r w:rsidR="003E7ABA">
        <w:rPr>
          <w:rFonts w:ascii="Palatino Linotype" w:eastAsia="Palatino Linotype" w:hAnsi="Palatino Linotype" w:cs="Palatino Linotype"/>
          <w:spacing w:val="2"/>
        </w:rPr>
        <w:t>h</w:t>
      </w:r>
      <w:r w:rsidR="003E7ABA">
        <w:rPr>
          <w:rFonts w:ascii="Palatino Linotype" w:eastAsia="Palatino Linotype" w:hAnsi="Palatino Linotype" w:cs="Palatino Linotype"/>
          <w:spacing w:val="-1"/>
        </w:rPr>
        <w:t>a</w:t>
      </w:r>
      <w:r w:rsidR="003E7ABA">
        <w:rPr>
          <w:rFonts w:ascii="Palatino Linotype" w:eastAsia="Palatino Linotype" w:hAnsi="Palatino Linotype" w:cs="Palatino Linotype"/>
        </w:rPr>
        <w:t>s</w:t>
      </w:r>
      <w:r w:rsidR="003E7ABA">
        <w:rPr>
          <w:rFonts w:ascii="Palatino Linotype" w:eastAsia="Palatino Linotype" w:hAnsi="Palatino Linotype" w:cs="Palatino Linotype"/>
          <w:spacing w:val="-1"/>
        </w:rPr>
        <w:t>i</w:t>
      </w:r>
      <w:r w:rsidR="003E7ABA">
        <w:rPr>
          <w:rFonts w:ascii="Palatino Linotype" w:eastAsia="Palatino Linotype" w:hAnsi="Palatino Linotype" w:cs="Palatino Linotype"/>
        </w:rPr>
        <w:t>l</w:t>
      </w:r>
      <w:r w:rsidR="003E7ABA">
        <w:rPr>
          <w:rFonts w:ascii="Palatino Linotype" w:eastAsia="Palatino Linotype" w:hAnsi="Palatino Linotype" w:cs="Palatino Linotype"/>
          <w:spacing w:val="31"/>
        </w:rPr>
        <w:t xml:space="preserve"> </w:t>
      </w:r>
      <w:r w:rsidR="003E7ABA">
        <w:rPr>
          <w:rFonts w:ascii="Palatino Linotype" w:eastAsia="Palatino Linotype" w:hAnsi="Palatino Linotype" w:cs="Palatino Linotype"/>
          <w:w w:val="109"/>
        </w:rPr>
        <w:t>t</w:t>
      </w:r>
      <w:r w:rsidR="003E7ABA">
        <w:rPr>
          <w:rFonts w:ascii="Palatino Linotype" w:eastAsia="Palatino Linotype" w:hAnsi="Palatino Linotype" w:cs="Palatino Linotype"/>
          <w:spacing w:val="2"/>
          <w:w w:val="109"/>
        </w:rPr>
        <w:t>e</w:t>
      </w:r>
      <w:r w:rsidR="003E7ABA">
        <w:rPr>
          <w:rFonts w:ascii="Palatino Linotype" w:eastAsia="Palatino Linotype" w:hAnsi="Palatino Linotype" w:cs="Palatino Linotype"/>
          <w:spacing w:val="-2"/>
          <w:w w:val="109"/>
        </w:rPr>
        <w:t>r</w:t>
      </w:r>
      <w:r w:rsidR="003E7ABA">
        <w:rPr>
          <w:rFonts w:ascii="Palatino Linotype" w:eastAsia="Palatino Linotype" w:hAnsi="Palatino Linotype" w:cs="Palatino Linotype"/>
          <w:w w:val="109"/>
        </w:rPr>
        <w:t>s</w:t>
      </w:r>
      <w:r w:rsidR="003E7ABA">
        <w:rPr>
          <w:rFonts w:ascii="Palatino Linotype" w:eastAsia="Palatino Linotype" w:hAnsi="Palatino Linotype" w:cs="Palatino Linotype"/>
          <w:spacing w:val="-3"/>
          <w:w w:val="109"/>
        </w:rPr>
        <w:t>e</w:t>
      </w:r>
      <w:r w:rsidR="003E7ABA">
        <w:rPr>
          <w:rFonts w:ascii="Palatino Linotype" w:eastAsia="Palatino Linotype" w:hAnsi="Palatino Linotype" w:cs="Palatino Linotype"/>
          <w:spacing w:val="2"/>
          <w:w w:val="109"/>
        </w:rPr>
        <w:t>bu</w:t>
      </w:r>
      <w:r w:rsidR="003E7ABA">
        <w:rPr>
          <w:rFonts w:ascii="Palatino Linotype" w:eastAsia="Palatino Linotype" w:hAnsi="Palatino Linotype" w:cs="Palatino Linotype"/>
          <w:w w:val="109"/>
        </w:rPr>
        <w:t>t</w:t>
      </w:r>
      <w:r w:rsidR="003E7ABA">
        <w:rPr>
          <w:rFonts w:ascii="Palatino Linotype" w:eastAsia="Palatino Linotype" w:hAnsi="Palatino Linotype" w:cs="Palatino Linotype"/>
          <w:spacing w:val="13"/>
          <w:w w:val="109"/>
        </w:rPr>
        <w:t xml:space="preserve"> </w:t>
      </w:r>
      <w:r w:rsidR="003E7ABA">
        <w:rPr>
          <w:rFonts w:ascii="Palatino Linotype" w:eastAsia="Palatino Linotype" w:hAnsi="Palatino Linotype" w:cs="Palatino Linotype"/>
          <w:spacing w:val="2"/>
        </w:rPr>
        <w:t>d</w:t>
      </w:r>
      <w:r w:rsidR="003E7ABA">
        <w:rPr>
          <w:rFonts w:ascii="Palatino Linotype" w:eastAsia="Palatino Linotype" w:hAnsi="Palatino Linotype" w:cs="Palatino Linotype"/>
          <w:spacing w:val="-1"/>
        </w:rPr>
        <w:t>a</w:t>
      </w:r>
      <w:r w:rsidR="003E7ABA">
        <w:rPr>
          <w:rFonts w:ascii="Palatino Linotype" w:eastAsia="Palatino Linotype" w:hAnsi="Palatino Linotype" w:cs="Palatino Linotype"/>
          <w:spacing w:val="2"/>
        </w:rPr>
        <w:t>p</w:t>
      </w:r>
      <w:r w:rsidR="003E7ABA">
        <w:rPr>
          <w:rFonts w:ascii="Palatino Linotype" w:eastAsia="Palatino Linotype" w:hAnsi="Palatino Linotype" w:cs="Palatino Linotype"/>
          <w:spacing w:val="-1"/>
        </w:rPr>
        <w:t>a</w:t>
      </w:r>
      <w:r w:rsidR="003E7ABA">
        <w:rPr>
          <w:rFonts w:ascii="Palatino Linotype" w:eastAsia="Palatino Linotype" w:hAnsi="Palatino Linotype" w:cs="Palatino Linotype"/>
        </w:rPr>
        <w:t>t</w:t>
      </w:r>
      <w:r w:rsidR="003E7ABA">
        <w:rPr>
          <w:rFonts w:ascii="Palatino Linotype" w:eastAsia="Palatino Linotype" w:hAnsi="Palatino Linotype" w:cs="Palatino Linotype"/>
          <w:spacing w:val="47"/>
        </w:rPr>
        <w:t xml:space="preserve"> </w:t>
      </w:r>
      <w:r w:rsidR="003E7ABA">
        <w:rPr>
          <w:rFonts w:ascii="Palatino Linotype" w:eastAsia="Palatino Linotype" w:hAnsi="Palatino Linotype" w:cs="Palatino Linotype"/>
          <w:spacing w:val="2"/>
        </w:rPr>
        <w:t>d</w:t>
      </w:r>
      <w:r w:rsidR="003E7ABA">
        <w:rPr>
          <w:rFonts w:ascii="Palatino Linotype" w:eastAsia="Palatino Linotype" w:hAnsi="Palatino Linotype" w:cs="Palatino Linotype"/>
        </w:rPr>
        <w:t>i</w:t>
      </w:r>
      <w:r w:rsidR="003E7ABA">
        <w:rPr>
          <w:rFonts w:ascii="Palatino Linotype" w:eastAsia="Palatino Linotype" w:hAnsi="Palatino Linotype" w:cs="Palatino Linotype"/>
          <w:spacing w:val="-1"/>
        </w:rPr>
        <w:t>ka</w:t>
      </w:r>
      <w:r w:rsidR="003E7ABA">
        <w:rPr>
          <w:rFonts w:ascii="Palatino Linotype" w:eastAsia="Palatino Linotype" w:hAnsi="Palatino Linotype" w:cs="Palatino Linotype"/>
        </w:rPr>
        <w:t>t</w:t>
      </w:r>
      <w:r w:rsidR="003E7ABA">
        <w:rPr>
          <w:rFonts w:ascii="Palatino Linotype" w:eastAsia="Palatino Linotype" w:hAnsi="Palatino Linotype" w:cs="Palatino Linotype"/>
          <w:spacing w:val="-2"/>
        </w:rPr>
        <w:t>a</w:t>
      </w:r>
      <w:r w:rsidR="003E7ABA">
        <w:rPr>
          <w:rFonts w:ascii="Palatino Linotype" w:eastAsia="Palatino Linotype" w:hAnsi="Palatino Linotype" w:cs="Palatino Linotype"/>
        </w:rPr>
        <w:t>k</w:t>
      </w:r>
      <w:r w:rsidR="003E7ABA">
        <w:rPr>
          <w:rFonts w:ascii="Palatino Linotype" w:eastAsia="Palatino Linotype" w:hAnsi="Palatino Linotype" w:cs="Palatino Linotype"/>
          <w:spacing w:val="-1"/>
        </w:rPr>
        <w:t>a</w:t>
      </w:r>
      <w:r w:rsidR="003E7ABA">
        <w:rPr>
          <w:rFonts w:ascii="Palatino Linotype" w:eastAsia="Palatino Linotype" w:hAnsi="Palatino Linotype" w:cs="Palatino Linotype"/>
        </w:rPr>
        <w:t>n</w:t>
      </w:r>
      <w:r w:rsidR="003E7ABA">
        <w:rPr>
          <w:rFonts w:ascii="Palatino Linotype" w:eastAsia="Palatino Linotype" w:hAnsi="Palatino Linotype" w:cs="Palatino Linotype"/>
          <w:spacing w:val="39"/>
        </w:rPr>
        <w:t xml:space="preserve"> </w:t>
      </w:r>
      <w:r w:rsidR="003E7ABA">
        <w:rPr>
          <w:rFonts w:ascii="Palatino Linotype" w:eastAsia="Palatino Linotype" w:hAnsi="Palatino Linotype" w:cs="Palatino Linotype"/>
          <w:spacing w:val="2"/>
        </w:rPr>
        <w:t>b</w:t>
      </w:r>
      <w:r w:rsidR="003E7ABA">
        <w:rPr>
          <w:rFonts w:ascii="Palatino Linotype" w:eastAsia="Palatino Linotype" w:hAnsi="Palatino Linotype" w:cs="Palatino Linotype"/>
          <w:spacing w:val="-1"/>
        </w:rPr>
        <w:t>a</w:t>
      </w:r>
      <w:r w:rsidR="003E7ABA">
        <w:rPr>
          <w:rFonts w:ascii="Palatino Linotype" w:eastAsia="Palatino Linotype" w:hAnsi="Palatino Linotype" w:cs="Palatino Linotype"/>
          <w:spacing w:val="2"/>
        </w:rPr>
        <w:t>h</w:t>
      </w:r>
      <w:r w:rsidR="003E7ABA">
        <w:rPr>
          <w:rFonts w:ascii="Palatino Linotype" w:eastAsia="Palatino Linotype" w:hAnsi="Palatino Linotype" w:cs="Palatino Linotype"/>
          <w:spacing w:val="-1"/>
        </w:rPr>
        <w:t>w</w:t>
      </w:r>
      <w:r w:rsidR="003E7ABA">
        <w:rPr>
          <w:rFonts w:ascii="Palatino Linotype" w:eastAsia="Palatino Linotype" w:hAnsi="Palatino Linotype" w:cs="Palatino Linotype"/>
        </w:rPr>
        <w:t>a</w:t>
      </w:r>
      <w:r w:rsidR="003E7ABA">
        <w:rPr>
          <w:rFonts w:ascii="Palatino Linotype" w:eastAsia="Palatino Linotype" w:hAnsi="Palatino Linotype" w:cs="Palatino Linotype"/>
          <w:spacing w:val="45"/>
        </w:rPr>
        <w:t xml:space="preserve"> </w:t>
      </w:r>
      <w:r w:rsidR="003E7ABA">
        <w:rPr>
          <w:rFonts w:ascii="Palatino Linotype" w:eastAsia="Palatino Linotype" w:hAnsi="Palatino Linotype" w:cs="Palatino Linotype"/>
          <w:spacing w:val="2"/>
          <w:w w:val="101"/>
        </w:rPr>
        <w:t>p</w:t>
      </w:r>
      <w:r w:rsidR="003E7ABA">
        <w:rPr>
          <w:rFonts w:ascii="Palatino Linotype" w:eastAsia="Palatino Linotype" w:hAnsi="Palatino Linotype" w:cs="Palatino Linotype"/>
          <w:spacing w:val="-2"/>
          <w:w w:val="117"/>
        </w:rPr>
        <w:t>e</w:t>
      </w:r>
      <w:r w:rsidR="003E7ABA">
        <w:rPr>
          <w:rFonts w:ascii="Palatino Linotype" w:eastAsia="Palatino Linotype" w:hAnsi="Palatino Linotype" w:cs="Palatino Linotype"/>
          <w:spacing w:val="2"/>
          <w:w w:val="105"/>
        </w:rPr>
        <w:t>n</w:t>
      </w:r>
      <w:r w:rsidR="003E7ABA">
        <w:rPr>
          <w:rFonts w:ascii="Palatino Linotype" w:eastAsia="Palatino Linotype" w:hAnsi="Palatino Linotype" w:cs="Palatino Linotype"/>
          <w:spacing w:val="-2"/>
          <w:w w:val="117"/>
        </w:rPr>
        <w:t>e</w:t>
      </w:r>
      <w:r w:rsidR="003E7ABA">
        <w:rPr>
          <w:rFonts w:ascii="Palatino Linotype" w:eastAsia="Palatino Linotype" w:hAnsi="Palatino Linotype" w:cs="Palatino Linotype"/>
          <w:w w:val="86"/>
        </w:rPr>
        <w:t>l</w:t>
      </w:r>
      <w:r w:rsidR="003E7ABA">
        <w:rPr>
          <w:rFonts w:ascii="Palatino Linotype" w:eastAsia="Palatino Linotype" w:hAnsi="Palatino Linotype" w:cs="Palatino Linotype"/>
          <w:spacing w:val="-1"/>
          <w:w w:val="86"/>
        </w:rPr>
        <w:t>i</w:t>
      </w:r>
      <w:r w:rsidR="003E7ABA">
        <w:rPr>
          <w:rFonts w:ascii="Palatino Linotype" w:eastAsia="Palatino Linotype" w:hAnsi="Palatino Linotype" w:cs="Palatino Linotype"/>
          <w:w w:val="98"/>
        </w:rPr>
        <w:t>t</w:t>
      </w:r>
      <w:r w:rsidR="003E7ABA">
        <w:rPr>
          <w:rFonts w:ascii="Palatino Linotype" w:eastAsia="Palatino Linotype" w:hAnsi="Palatino Linotype" w:cs="Palatino Linotype"/>
          <w:spacing w:val="-1"/>
          <w:w w:val="98"/>
        </w:rPr>
        <w:t>i</w:t>
      </w:r>
      <w:r w:rsidR="003E7ABA">
        <w:rPr>
          <w:rFonts w:ascii="Palatino Linotype" w:eastAsia="Palatino Linotype" w:hAnsi="Palatino Linotype" w:cs="Palatino Linotype"/>
          <w:spacing w:val="-1"/>
          <w:w w:val="111"/>
        </w:rPr>
        <w:t>a</w:t>
      </w:r>
      <w:r w:rsidR="003E7ABA">
        <w:rPr>
          <w:rFonts w:ascii="Palatino Linotype" w:eastAsia="Palatino Linotype" w:hAnsi="Palatino Linotype" w:cs="Palatino Linotype"/>
          <w:w w:val="105"/>
        </w:rPr>
        <w:t xml:space="preserve">n </w:t>
      </w:r>
      <w:r w:rsidR="003E7ABA">
        <w:rPr>
          <w:rFonts w:ascii="Palatino Linotype" w:eastAsia="Palatino Linotype" w:hAnsi="Palatino Linotype" w:cs="Palatino Linotype"/>
        </w:rPr>
        <w:t>i</w:t>
      </w:r>
      <w:r w:rsidR="003E7ABA">
        <w:rPr>
          <w:rFonts w:ascii="Palatino Linotype" w:eastAsia="Palatino Linotype" w:hAnsi="Palatino Linotype" w:cs="Palatino Linotype"/>
          <w:spacing w:val="1"/>
        </w:rPr>
        <w:t>n</w:t>
      </w:r>
      <w:r w:rsidR="003E7ABA">
        <w:rPr>
          <w:rFonts w:ascii="Palatino Linotype" w:eastAsia="Palatino Linotype" w:hAnsi="Palatino Linotype" w:cs="Palatino Linotype"/>
        </w:rPr>
        <w:t>i</w:t>
      </w:r>
      <w:r w:rsidR="003E7ABA">
        <w:rPr>
          <w:rFonts w:ascii="Palatino Linotype" w:eastAsia="Palatino Linotype" w:hAnsi="Palatino Linotype" w:cs="Palatino Linotype"/>
          <w:spacing w:val="9"/>
        </w:rPr>
        <w:t xml:space="preserve"> </w:t>
      </w:r>
      <w:r w:rsidR="003E7ABA">
        <w:rPr>
          <w:rFonts w:ascii="Palatino Linotype" w:eastAsia="Palatino Linotype" w:hAnsi="Palatino Linotype" w:cs="Palatino Linotype"/>
          <w:spacing w:val="-1"/>
          <w:w w:val="105"/>
        </w:rPr>
        <w:t>m</w:t>
      </w:r>
      <w:r w:rsidR="003E7ABA">
        <w:rPr>
          <w:rFonts w:ascii="Palatino Linotype" w:eastAsia="Palatino Linotype" w:hAnsi="Palatino Linotype" w:cs="Palatino Linotype"/>
          <w:spacing w:val="-2"/>
          <w:w w:val="117"/>
        </w:rPr>
        <w:t>e</w:t>
      </w:r>
      <w:r w:rsidR="003E7ABA">
        <w:rPr>
          <w:rFonts w:ascii="Palatino Linotype" w:eastAsia="Palatino Linotype" w:hAnsi="Palatino Linotype" w:cs="Palatino Linotype"/>
          <w:spacing w:val="2"/>
          <w:w w:val="105"/>
        </w:rPr>
        <w:t>n</w:t>
      </w:r>
      <w:r w:rsidR="003E7ABA">
        <w:rPr>
          <w:rFonts w:ascii="Palatino Linotype" w:eastAsia="Palatino Linotype" w:hAnsi="Palatino Linotype" w:cs="Palatino Linotype"/>
          <w:spacing w:val="-2"/>
          <w:w w:val="117"/>
        </w:rPr>
        <w:t>e</w:t>
      </w:r>
      <w:r w:rsidR="003E7ABA">
        <w:rPr>
          <w:rFonts w:ascii="Palatino Linotype" w:eastAsia="Palatino Linotype" w:hAnsi="Palatino Linotype" w:cs="Palatino Linotype"/>
          <w:spacing w:val="-2"/>
          <w:w w:val="103"/>
        </w:rPr>
        <w:t>r</w:t>
      </w:r>
      <w:r w:rsidR="003E7ABA">
        <w:rPr>
          <w:rFonts w:ascii="Palatino Linotype" w:eastAsia="Palatino Linotype" w:hAnsi="Palatino Linotype" w:cs="Palatino Linotype"/>
          <w:spacing w:val="4"/>
          <w:w w:val="86"/>
        </w:rPr>
        <w:t>i</w:t>
      </w:r>
      <w:r w:rsidR="003E7ABA">
        <w:rPr>
          <w:rFonts w:ascii="Palatino Linotype" w:eastAsia="Palatino Linotype" w:hAnsi="Palatino Linotype" w:cs="Palatino Linotype"/>
          <w:spacing w:val="-1"/>
          <w:w w:val="105"/>
        </w:rPr>
        <w:t>m</w:t>
      </w:r>
      <w:r w:rsidR="003E7ABA">
        <w:rPr>
          <w:rFonts w:ascii="Palatino Linotype" w:eastAsia="Palatino Linotype" w:hAnsi="Palatino Linotype" w:cs="Palatino Linotype"/>
          <w:w w:val="111"/>
        </w:rPr>
        <w:t>a</w:t>
      </w:r>
      <w:r w:rsidR="003E7ABA">
        <w:rPr>
          <w:rFonts w:ascii="Palatino Linotype" w:eastAsia="Palatino Linotype" w:hAnsi="Palatino Linotype" w:cs="Palatino Linotype"/>
          <w:spacing w:val="19"/>
          <w:w w:val="111"/>
        </w:rPr>
        <w:t xml:space="preserve"> </w:t>
      </w:r>
      <w:r w:rsidR="003E7ABA">
        <w:rPr>
          <w:rFonts w:ascii="Palatino Linotype" w:eastAsia="Palatino Linotype" w:hAnsi="Palatino Linotype" w:cs="Palatino Linotype"/>
          <w:spacing w:val="2"/>
        </w:rPr>
        <w:t>h</w:t>
      </w:r>
      <w:r w:rsidR="003E7ABA">
        <w:rPr>
          <w:rFonts w:ascii="Palatino Linotype" w:eastAsia="Palatino Linotype" w:hAnsi="Palatino Linotype" w:cs="Palatino Linotype"/>
        </w:rPr>
        <w:t>i</w:t>
      </w:r>
      <w:r w:rsidR="003E7ABA">
        <w:rPr>
          <w:rFonts w:ascii="Palatino Linotype" w:eastAsia="Palatino Linotype" w:hAnsi="Palatino Linotype" w:cs="Palatino Linotype"/>
          <w:spacing w:val="2"/>
        </w:rPr>
        <w:t>p</w:t>
      </w:r>
      <w:r w:rsidR="003E7ABA">
        <w:rPr>
          <w:rFonts w:ascii="Palatino Linotype" w:eastAsia="Palatino Linotype" w:hAnsi="Palatino Linotype" w:cs="Palatino Linotype"/>
          <w:spacing w:val="-1"/>
        </w:rPr>
        <w:t>o</w:t>
      </w:r>
      <w:r w:rsidR="003E7ABA">
        <w:rPr>
          <w:rFonts w:ascii="Palatino Linotype" w:eastAsia="Palatino Linotype" w:hAnsi="Palatino Linotype" w:cs="Palatino Linotype"/>
        </w:rPr>
        <w:t>t</w:t>
      </w:r>
      <w:r w:rsidR="003E7ABA">
        <w:rPr>
          <w:rFonts w:ascii="Palatino Linotype" w:eastAsia="Palatino Linotype" w:hAnsi="Palatino Linotype" w:cs="Palatino Linotype"/>
          <w:spacing w:val="-3"/>
        </w:rPr>
        <w:t>e</w:t>
      </w:r>
      <w:r w:rsidR="003E7ABA">
        <w:rPr>
          <w:rFonts w:ascii="Palatino Linotype" w:eastAsia="Palatino Linotype" w:hAnsi="Palatino Linotype" w:cs="Palatino Linotype"/>
          <w:spacing w:val="4"/>
        </w:rPr>
        <w:t>s</w:t>
      </w:r>
      <w:r w:rsidR="003E7ABA">
        <w:rPr>
          <w:rFonts w:ascii="Palatino Linotype" w:eastAsia="Palatino Linotype" w:hAnsi="Palatino Linotype" w:cs="Palatino Linotype"/>
        </w:rPr>
        <w:t xml:space="preserve">is </w:t>
      </w:r>
      <w:r w:rsidR="003E7ABA">
        <w:rPr>
          <w:rFonts w:ascii="Palatino Linotype" w:eastAsia="Palatino Linotype" w:hAnsi="Palatino Linotype" w:cs="Palatino Linotype"/>
          <w:spacing w:val="15"/>
        </w:rPr>
        <w:t xml:space="preserve"> </w:t>
      </w:r>
      <w:r w:rsidR="003E7ABA">
        <w:rPr>
          <w:rFonts w:ascii="Palatino Linotype" w:eastAsia="Palatino Linotype" w:hAnsi="Palatino Linotype" w:cs="Palatino Linotype"/>
          <w:spacing w:val="5"/>
        </w:rPr>
        <w:t>k</w:t>
      </w:r>
      <w:r w:rsidR="003E7ABA">
        <w:rPr>
          <w:rFonts w:ascii="Palatino Linotype" w:eastAsia="Palatino Linotype" w:hAnsi="Palatino Linotype" w:cs="Palatino Linotype"/>
          <w:spacing w:val="-2"/>
        </w:rPr>
        <w:t>ee</w:t>
      </w:r>
      <w:r w:rsidR="003E7ABA">
        <w:rPr>
          <w:rFonts w:ascii="Palatino Linotype" w:eastAsia="Palatino Linotype" w:hAnsi="Palatino Linotype" w:cs="Palatino Linotype"/>
          <w:spacing w:val="-1"/>
        </w:rPr>
        <w:t>m</w:t>
      </w:r>
      <w:r w:rsidR="003E7ABA">
        <w:rPr>
          <w:rFonts w:ascii="Palatino Linotype" w:eastAsia="Palatino Linotype" w:hAnsi="Palatino Linotype" w:cs="Palatino Linotype"/>
          <w:spacing w:val="2"/>
        </w:rPr>
        <w:t>p</w:t>
      </w:r>
      <w:r w:rsidR="003E7ABA">
        <w:rPr>
          <w:rFonts w:ascii="Palatino Linotype" w:eastAsia="Palatino Linotype" w:hAnsi="Palatino Linotype" w:cs="Palatino Linotype"/>
          <w:spacing w:val="-1"/>
        </w:rPr>
        <w:t>a</w:t>
      </w:r>
      <w:r w:rsidR="003E7ABA">
        <w:rPr>
          <w:rFonts w:ascii="Palatino Linotype" w:eastAsia="Palatino Linotype" w:hAnsi="Palatino Linotype" w:cs="Palatino Linotype"/>
        </w:rPr>
        <w:t xml:space="preserve">t </w:t>
      </w:r>
      <w:r w:rsidR="003E7ABA">
        <w:rPr>
          <w:rFonts w:ascii="Palatino Linotype" w:eastAsia="Palatino Linotype" w:hAnsi="Palatino Linotype" w:cs="Palatino Linotype"/>
          <w:spacing w:val="26"/>
        </w:rPr>
        <w:t xml:space="preserve"> </w:t>
      </w:r>
      <w:r w:rsidR="003E7ABA">
        <w:rPr>
          <w:rFonts w:ascii="Palatino Linotype" w:eastAsia="Palatino Linotype" w:hAnsi="Palatino Linotype" w:cs="Palatino Linotype"/>
          <w:spacing w:val="1"/>
        </w:rPr>
        <w:t>(</w:t>
      </w:r>
      <w:r w:rsidR="003E7ABA">
        <w:rPr>
          <w:rFonts w:ascii="Palatino Linotype" w:eastAsia="Palatino Linotype" w:hAnsi="Palatino Linotype" w:cs="Palatino Linotype"/>
          <w:spacing w:val="2"/>
        </w:rPr>
        <w:t>H</w:t>
      </w:r>
      <w:r w:rsidR="003E7ABA">
        <w:rPr>
          <w:rFonts w:ascii="Palatino Linotype" w:eastAsia="Palatino Linotype" w:hAnsi="Palatino Linotype" w:cs="Palatino Linotype"/>
        </w:rPr>
        <w:t xml:space="preserve">4) </w:t>
      </w:r>
      <w:r w:rsidR="003E7ABA">
        <w:rPr>
          <w:rFonts w:ascii="Palatino Linotype" w:eastAsia="Palatino Linotype" w:hAnsi="Palatino Linotype" w:cs="Palatino Linotype"/>
          <w:spacing w:val="-1"/>
        </w:rPr>
        <w:t>ya</w:t>
      </w:r>
      <w:r w:rsidR="003E7ABA">
        <w:rPr>
          <w:rFonts w:ascii="Palatino Linotype" w:eastAsia="Palatino Linotype" w:hAnsi="Palatino Linotype" w:cs="Palatino Linotype"/>
          <w:spacing w:val="2"/>
        </w:rPr>
        <w:t>n</w:t>
      </w:r>
      <w:r w:rsidR="003E7ABA">
        <w:rPr>
          <w:rFonts w:ascii="Palatino Linotype" w:eastAsia="Palatino Linotype" w:hAnsi="Palatino Linotype" w:cs="Palatino Linotype"/>
        </w:rPr>
        <w:t>g</w:t>
      </w:r>
      <w:r w:rsidR="003E7ABA">
        <w:rPr>
          <w:rFonts w:ascii="Palatino Linotype" w:eastAsia="Palatino Linotype" w:hAnsi="Palatino Linotype" w:cs="Palatino Linotype"/>
          <w:spacing w:val="24"/>
        </w:rPr>
        <w:t xml:space="preserve"> </w:t>
      </w:r>
      <w:r w:rsidR="003E7ABA">
        <w:rPr>
          <w:rFonts w:ascii="Palatino Linotype" w:eastAsia="Palatino Linotype" w:hAnsi="Palatino Linotype" w:cs="Palatino Linotype"/>
          <w:spacing w:val="-1"/>
        </w:rPr>
        <w:t>m</w:t>
      </w:r>
      <w:r w:rsidR="003E7ABA">
        <w:rPr>
          <w:rFonts w:ascii="Palatino Linotype" w:eastAsia="Palatino Linotype" w:hAnsi="Palatino Linotype" w:cs="Palatino Linotype"/>
          <w:spacing w:val="-2"/>
        </w:rPr>
        <w:t>e</w:t>
      </w:r>
      <w:r w:rsidR="003E7ABA">
        <w:rPr>
          <w:rFonts w:ascii="Palatino Linotype" w:eastAsia="Palatino Linotype" w:hAnsi="Palatino Linotype" w:cs="Palatino Linotype"/>
          <w:spacing w:val="2"/>
        </w:rPr>
        <w:t>n</w:t>
      </w:r>
      <w:r w:rsidR="003E7ABA">
        <w:rPr>
          <w:rFonts w:ascii="Palatino Linotype" w:eastAsia="Palatino Linotype" w:hAnsi="Palatino Linotype" w:cs="Palatino Linotype"/>
          <w:spacing w:val="6"/>
        </w:rPr>
        <w:t>y</w:t>
      </w:r>
      <w:r w:rsidR="003E7ABA">
        <w:rPr>
          <w:rFonts w:ascii="Palatino Linotype" w:eastAsia="Palatino Linotype" w:hAnsi="Palatino Linotype" w:cs="Palatino Linotype"/>
          <w:spacing w:val="4"/>
        </w:rPr>
        <w:t>a</w:t>
      </w:r>
      <w:r w:rsidR="003E7ABA">
        <w:rPr>
          <w:rFonts w:ascii="Palatino Linotype" w:eastAsia="Palatino Linotype" w:hAnsi="Palatino Linotype" w:cs="Palatino Linotype"/>
        </w:rPr>
        <w:t>t</w:t>
      </w:r>
      <w:r w:rsidR="003E7ABA">
        <w:rPr>
          <w:rFonts w:ascii="Palatino Linotype" w:eastAsia="Palatino Linotype" w:hAnsi="Palatino Linotype" w:cs="Palatino Linotype"/>
          <w:spacing w:val="-2"/>
        </w:rPr>
        <w:t>a</w:t>
      </w:r>
      <w:r w:rsidR="003E7ABA">
        <w:rPr>
          <w:rFonts w:ascii="Palatino Linotype" w:eastAsia="Palatino Linotype" w:hAnsi="Palatino Linotype" w:cs="Palatino Linotype"/>
        </w:rPr>
        <w:t>k</w:t>
      </w:r>
      <w:r w:rsidR="003E7ABA">
        <w:rPr>
          <w:rFonts w:ascii="Palatino Linotype" w:eastAsia="Palatino Linotype" w:hAnsi="Palatino Linotype" w:cs="Palatino Linotype"/>
          <w:spacing w:val="-1"/>
        </w:rPr>
        <w:t>a</w:t>
      </w:r>
      <w:r w:rsidR="003E7ABA">
        <w:rPr>
          <w:rFonts w:ascii="Palatino Linotype" w:eastAsia="Palatino Linotype" w:hAnsi="Palatino Linotype" w:cs="Palatino Linotype"/>
        </w:rPr>
        <w:t xml:space="preserve">n </w:t>
      </w:r>
      <w:r w:rsidR="003E7ABA">
        <w:rPr>
          <w:rFonts w:ascii="Palatino Linotype" w:eastAsia="Palatino Linotype" w:hAnsi="Palatino Linotype" w:cs="Palatino Linotype"/>
          <w:spacing w:val="30"/>
        </w:rPr>
        <w:t xml:space="preserve"> </w:t>
      </w:r>
      <w:r w:rsidR="003E7ABA">
        <w:rPr>
          <w:rFonts w:ascii="Palatino Linotype" w:eastAsia="Palatino Linotype" w:hAnsi="Palatino Linotype" w:cs="Palatino Linotype"/>
          <w:spacing w:val="2"/>
        </w:rPr>
        <w:t>b</w:t>
      </w:r>
      <w:r w:rsidR="003E7ABA">
        <w:rPr>
          <w:rFonts w:ascii="Palatino Linotype" w:eastAsia="Palatino Linotype" w:hAnsi="Palatino Linotype" w:cs="Palatino Linotype"/>
          <w:spacing w:val="-1"/>
        </w:rPr>
        <w:t>a</w:t>
      </w:r>
      <w:r w:rsidR="003E7ABA">
        <w:rPr>
          <w:rFonts w:ascii="Palatino Linotype" w:eastAsia="Palatino Linotype" w:hAnsi="Palatino Linotype" w:cs="Palatino Linotype"/>
          <w:spacing w:val="2"/>
        </w:rPr>
        <w:t>h</w:t>
      </w:r>
      <w:r w:rsidR="003E7ABA">
        <w:rPr>
          <w:rFonts w:ascii="Palatino Linotype" w:eastAsia="Palatino Linotype" w:hAnsi="Palatino Linotype" w:cs="Palatino Linotype"/>
          <w:spacing w:val="-1"/>
        </w:rPr>
        <w:t>w</w:t>
      </w:r>
      <w:r w:rsidR="003E7ABA">
        <w:rPr>
          <w:rFonts w:ascii="Palatino Linotype" w:eastAsia="Palatino Linotype" w:hAnsi="Palatino Linotype" w:cs="Palatino Linotype"/>
        </w:rPr>
        <w:t>a</w:t>
      </w:r>
      <w:r w:rsidR="003E7ABA">
        <w:rPr>
          <w:rFonts w:ascii="Palatino Linotype" w:eastAsia="Palatino Linotype" w:hAnsi="Palatino Linotype" w:cs="Palatino Linotype"/>
          <w:spacing w:val="46"/>
        </w:rPr>
        <w:t xml:space="preserve"> </w:t>
      </w:r>
      <w:r w:rsidR="003E7ABA">
        <w:rPr>
          <w:rFonts w:ascii="Palatino Linotype" w:eastAsia="Palatino Linotype" w:hAnsi="Palatino Linotype" w:cs="Palatino Linotype"/>
        </w:rPr>
        <w:t>k</w:t>
      </w:r>
      <w:r w:rsidR="003E7ABA">
        <w:rPr>
          <w:rFonts w:ascii="Palatino Linotype" w:eastAsia="Palatino Linotype" w:hAnsi="Palatino Linotype" w:cs="Palatino Linotype"/>
          <w:spacing w:val="-1"/>
        </w:rPr>
        <w:t>om</w:t>
      </w:r>
      <w:r w:rsidR="003E7ABA">
        <w:rPr>
          <w:rFonts w:ascii="Palatino Linotype" w:eastAsia="Palatino Linotype" w:hAnsi="Palatino Linotype" w:cs="Palatino Linotype"/>
          <w:spacing w:val="4"/>
        </w:rPr>
        <w:t>i</w:t>
      </w:r>
      <w:r w:rsidR="003E7ABA">
        <w:rPr>
          <w:rFonts w:ascii="Palatino Linotype" w:eastAsia="Palatino Linotype" w:hAnsi="Palatino Linotype" w:cs="Palatino Linotype"/>
        </w:rPr>
        <w:t>te</w:t>
      </w:r>
      <w:r w:rsidR="003E7ABA">
        <w:rPr>
          <w:rFonts w:ascii="Palatino Linotype" w:eastAsia="Palatino Linotype" w:hAnsi="Palatino Linotype" w:cs="Palatino Linotype"/>
          <w:spacing w:val="48"/>
        </w:rPr>
        <w:t xml:space="preserve"> </w:t>
      </w:r>
      <w:r w:rsidR="003E7ABA">
        <w:rPr>
          <w:rFonts w:ascii="Palatino Linotype" w:eastAsia="Palatino Linotype" w:hAnsi="Palatino Linotype" w:cs="Palatino Linotype"/>
          <w:spacing w:val="-1"/>
          <w:w w:val="111"/>
        </w:rPr>
        <w:t>a</w:t>
      </w:r>
      <w:r w:rsidR="003E7ABA">
        <w:rPr>
          <w:rFonts w:ascii="Palatino Linotype" w:eastAsia="Palatino Linotype" w:hAnsi="Palatino Linotype" w:cs="Palatino Linotype"/>
          <w:spacing w:val="2"/>
          <w:w w:val="101"/>
        </w:rPr>
        <w:t>u</w:t>
      </w:r>
      <w:r w:rsidR="003E7ABA">
        <w:rPr>
          <w:rFonts w:ascii="Palatino Linotype" w:eastAsia="Palatino Linotype" w:hAnsi="Palatino Linotype" w:cs="Palatino Linotype"/>
          <w:spacing w:val="2"/>
        </w:rPr>
        <w:t>d</w:t>
      </w:r>
      <w:r w:rsidR="003E7ABA">
        <w:rPr>
          <w:rFonts w:ascii="Palatino Linotype" w:eastAsia="Palatino Linotype" w:hAnsi="Palatino Linotype" w:cs="Palatino Linotype"/>
          <w:w w:val="98"/>
        </w:rPr>
        <w:t xml:space="preserve">it </w:t>
      </w:r>
      <w:r w:rsidR="003E7ABA">
        <w:rPr>
          <w:rFonts w:ascii="Palatino Linotype" w:eastAsia="Palatino Linotype" w:hAnsi="Palatino Linotype" w:cs="Palatino Linotype"/>
          <w:spacing w:val="2"/>
          <w:w w:val="106"/>
        </w:rPr>
        <w:t>b</w:t>
      </w:r>
      <w:r w:rsidR="003E7ABA">
        <w:rPr>
          <w:rFonts w:ascii="Palatino Linotype" w:eastAsia="Palatino Linotype" w:hAnsi="Palatino Linotype" w:cs="Palatino Linotype"/>
          <w:spacing w:val="-2"/>
          <w:w w:val="106"/>
        </w:rPr>
        <w:t>er</w:t>
      </w:r>
      <w:r w:rsidR="003E7ABA">
        <w:rPr>
          <w:rFonts w:ascii="Palatino Linotype" w:eastAsia="Palatino Linotype" w:hAnsi="Palatino Linotype" w:cs="Palatino Linotype"/>
          <w:spacing w:val="2"/>
          <w:w w:val="106"/>
        </w:rPr>
        <w:t>p</w:t>
      </w:r>
      <w:r w:rsidR="003E7ABA">
        <w:rPr>
          <w:rFonts w:ascii="Palatino Linotype" w:eastAsia="Palatino Linotype" w:hAnsi="Palatino Linotype" w:cs="Palatino Linotype"/>
          <w:spacing w:val="-2"/>
          <w:w w:val="106"/>
        </w:rPr>
        <w:t>e</w:t>
      </w:r>
      <w:r w:rsidR="003E7ABA">
        <w:rPr>
          <w:rFonts w:ascii="Palatino Linotype" w:eastAsia="Palatino Linotype" w:hAnsi="Palatino Linotype" w:cs="Palatino Linotype"/>
          <w:spacing w:val="2"/>
          <w:w w:val="106"/>
        </w:rPr>
        <w:t>n</w:t>
      </w:r>
      <w:r w:rsidR="003E7ABA">
        <w:rPr>
          <w:rFonts w:ascii="Palatino Linotype" w:eastAsia="Palatino Linotype" w:hAnsi="Palatino Linotype" w:cs="Palatino Linotype"/>
          <w:w w:val="106"/>
        </w:rPr>
        <w:t>g</w:t>
      </w:r>
      <w:r w:rsidR="003E7ABA">
        <w:rPr>
          <w:rFonts w:ascii="Palatino Linotype" w:eastAsia="Palatino Linotype" w:hAnsi="Palatino Linotype" w:cs="Palatino Linotype"/>
          <w:spacing w:val="-1"/>
          <w:w w:val="106"/>
        </w:rPr>
        <w:t>a</w:t>
      </w:r>
      <w:r w:rsidR="003E7ABA">
        <w:rPr>
          <w:rFonts w:ascii="Palatino Linotype" w:eastAsia="Palatino Linotype" w:hAnsi="Palatino Linotype" w:cs="Palatino Linotype"/>
          <w:spacing w:val="-2"/>
          <w:w w:val="106"/>
        </w:rPr>
        <w:t>r</w:t>
      </w:r>
      <w:r w:rsidR="003E7ABA">
        <w:rPr>
          <w:rFonts w:ascii="Palatino Linotype" w:eastAsia="Palatino Linotype" w:hAnsi="Palatino Linotype" w:cs="Palatino Linotype"/>
          <w:spacing w:val="2"/>
          <w:w w:val="106"/>
        </w:rPr>
        <w:t>u</w:t>
      </w:r>
      <w:r w:rsidR="003E7ABA">
        <w:rPr>
          <w:rFonts w:ascii="Palatino Linotype" w:eastAsia="Palatino Linotype" w:hAnsi="Palatino Linotype" w:cs="Palatino Linotype"/>
          <w:w w:val="106"/>
        </w:rPr>
        <w:t>h</w:t>
      </w:r>
      <w:r w:rsidR="003E7ABA">
        <w:rPr>
          <w:rFonts w:ascii="Palatino Linotype" w:eastAsia="Palatino Linotype" w:hAnsi="Palatino Linotype" w:cs="Palatino Linotype"/>
          <w:spacing w:val="1"/>
          <w:w w:val="106"/>
        </w:rPr>
        <w:t xml:space="preserve"> </w:t>
      </w:r>
      <w:r w:rsidR="003E7ABA">
        <w:rPr>
          <w:rFonts w:ascii="Palatino Linotype" w:eastAsia="Palatino Linotype" w:hAnsi="Palatino Linotype" w:cs="Palatino Linotype"/>
        </w:rPr>
        <w:t>s</w:t>
      </w:r>
      <w:r w:rsidR="003E7ABA">
        <w:rPr>
          <w:rFonts w:ascii="Palatino Linotype" w:eastAsia="Palatino Linotype" w:hAnsi="Palatino Linotype" w:cs="Palatino Linotype"/>
          <w:spacing w:val="-1"/>
        </w:rPr>
        <w:t>i</w:t>
      </w:r>
      <w:r w:rsidR="003E7ABA">
        <w:rPr>
          <w:rFonts w:ascii="Palatino Linotype" w:eastAsia="Palatino Linotype" w:hAnsi="Palatino Linotype" w:cs="Palatino Linotype"/>
        </w:rPr>
        <w:t>g</w:t>
      </w:r>
      <w:r w:rsidR="003E7ABA">
        <w:rPr>
          <w:rFonts w:ascii="Palatino Linotype" w:eastAsia="Palatino Linotype" w:hAnsi="Palatino Linotype" w:cs="Palatino Linotype"/>
          <w:spacing w:val="2"/>
        </w:rPr>
        <w:t>n</w:t>
      </w:r>
      <w:r w:rsidR="003E7ABA">
        <w:rPr>
          <w:rFonts w:ascii="Palatino Linotype" w:eastAsia="Palatino Linotype" w:hAnsi="Palatino Linotype" w:cs="Palatino Linotype"/>
        </w:rPr>
        <w:t>i</w:t>
      </w:r>
      <w:r w:rsidR="003E7ABA">
        <w:rPr>
          <w:rFonts w:ascii="Palatino Linotype" w:eastAsia="Palatino Linotype" w:hAnsi="Palatino Linotype" w:cs="Palatino Linotype"/>
          <w:spacing w:val="1"/>
        </w:rPr>
        <w:t>f</w:t>
      </w:r>
      <w:r w:rsidR="003E7ABA">
        <w:rPr>
          <w:rFonts w:ascii="Palatino Linotype" w:eastAsia="Palatino Linotype" w:hAnsi="Palatino Linotype" w:cs="Palatino Linotype"/>
        </w:rPr>
        <w:t>i</w:t>
      </w:r>
      <w:r w:rsidR="003E7ABA">
        <w:rPr>
          <w:rFonts w:ascii="Palatino Linotype" w:eastAsia="Palatino Linotype" w:hAnsi="Palatino Linotype" w:cs="Palatino Linotype"/>
          <w:spacing w:val="-1"/>
        </w:rPr>
        <w:t>ka</w:t>
      </w:r>
      <w:r w:rsidR="003E7ABA">
        <w:rPr>
          <w:rFonts w:ascii="Palatino Linotype" w:eastAsia="Palatino Linotype" w:hAnsi="Palatino Linotype" w:cs="Palatino Linotype"/>
        </w:rPr>
        <w:t>n</w:t>
      </w:r>
      <w:r w:rsidR="003E7ABA">
        <w:rPr>
          <w:rFonts w:ascii="Palatino Linotype" w:eastAsia="Palatino Linotype" w:hAnsi="Palatino Linotype" w:cs="Palatino Linotype"/>
          <w:spacing w:val="3"/>
        </w:rPr>
        <w:t xml:space="preserve"> </w:t>
      </w:r>
      <w:r w:rsidR="003E7ABA">
        <w:rPr>
          <w:rFonts w:ascii="Palatino Linotype" w:eastAsia="Palatino Linotype" w:hAnsi="Palatino Linotype" w:cs="Palatino Linotype"/>
        </w:rPr>
        <w:t>t</w:t>
      </w:r>
      <w:r w:rsidR="003E7ABA">
        <w:rPr>
          <w:rFonts w:ascii="Palatino Linotype" w:eastAsia="Palatino Linotype" w:hAnsi="Palatino Linotype" w:cs="Palatino Linotype"/>
          <w:spacing w:val="-3"/>
        </w:rPr>
        <w:t>e</w:t>
      </w:r>
      <w:r w:rsidR="003E7ABA">
        <w:rPr>
          <w:rFonts w:ascii="Palatino Linotype" w:eastAsia="Palatino Linotype" w:hAnsi="Palatino Linotype" w:cs="Palatino Linotype"/>
          <w:spacing w:val="-2"/>
        </w:rPr>
        <w:t>r</w:t>
      </w:r>
      <w:r w:rsidR="003E7ABA">
        <w:rPr>
          <w:rFonts w:ascii="Palatino Linotype" w:eastAsia="Palatino Linotype" w:hAnsi="Palatino Linotype" w:cs="Palatino Linotype"/>
          <w:spacing w:val="2"/>
        </w:rPr>
        <w:t>h</w:t>
      </w:r>
      <w:r w:rsidR="003E7ABA">
        <w:rPr>
          <w:rFonts w:ascii="Palatino Linotype" w:eastAsia="Palatino Linotype" w:hAnsi="Palatino Linotype" w:cs="Palatino Linotype"/>
          <w:spacing w:val="-1"/>
        </w:rPr>
        <w:t>a</w:t>
      </w:r>
      <w:r w:rsidR="003E7ABA">
        <w:rPr>
          <w:rFonts w:ascii="Palatino Linotype" w:eastAsia="Palatino Linotype" w:hAnsi="Palatino Linotype" w:cs="Palatino Linotype"/>
          <w:spacing w:val="2"/>
        </w:rPr>
        <w:t>d</w:t>
      </w:r>
      <w:r w:rsidR="003E7ABA">
        <w:rPr>
          <w:rFonts w:ascii="Palatino Linotype" w:eastAsia="Palatino Linotype" w:hAnsi="Palatino Linotype" w:cs="Palatino Linotype"/>
          <w:spacing w:val="-1"/>
        </w:rPr>
        <w:t>a</w:t>
      </w:r>
      <w:r w:rsidR="003E7ABA">
        <w:rPr>
          <w:rFonts w:ascii="Palatino Linotype" w:eastAsia="Palatino Linotype" w:hAnsi="Palatino Linotype" w:cs="Palatino Linotype"/>
        </w:rPr>
        <w:t xml:space="preserve">p </w:t>
      </w:r>
      <w:r w:rsidR="003E7ABA">
        <w:rPr>
          <w:rFonts w:ascii="Palatino Linotype" w:eastAsia="Palatino Linotype" w:hAnsi="Palatino Linotype" w:cs="Palatino Linotype"/>
          <w:spacing w:val="8"/>
        </w:rPr>
        <w:t xml:space="preserve"> </w:t>
      </w:r>
      <w:r w:rsidR="003E7ABA">
        <w:rPr>
          <w:rFonts w:ascii="Palatino Linotype" w:eastAsia="Palatino Linotype" w:hAnsi="Palatino Linotype" w:cs="Palatino Linotype"/>
          <w:i/>
          <w:spacing w:val="2"/>
          <w:w w:val="107"/>
        </w:rPr>
        <w:t>f</w:t>
      </w:r>
      <w:r w:rsidR="003E7ABA">
        <w:rPr>
          <w:rFonts w:ascii="Palatino Linotype" w:eastAsia="Palatino Linotype" w:hAnsi="Palatino Linotype" w:cs="Palatino Linotype"/>
          <w:i/>
          <w:spacing w:val="-1"/>
          <w:w w:val="107"/>
        </w:rPr>
        <w:t>i</w:t>
      </w:r>
      <w:r w:rsidR="003E7ABA">
        <w:rPr>
          <w:rFonts w:ascii="Palatino Linotype" w:eastAsia="Palatino Linotype" w:hAnsi="Palatino Linotype" w:cs="Palatino Linotype"/>
          <w:i/>
          <w:w w:val="107"/>
        </w:rPr>
        <w:t>n</w:t>
      </w:r>
      <w:r w:rsidR="003E7ABA">
        <w:rPr>
          <w:rFonts w:ascii="Palatino Linotype" w:eastAsia="Palatino Linotype" w:hAnsi="Palatino Linotype" w:cs="Palatino Linotype"/>
          <w:i/>
          <w:spacing w:val="1"/>
          <w:w w:val="107"/>
        </w:rPr>
        <w:t>a</w:t>
      </w:r>
      <w:r w:rsidR="003E7ABA">
        <w:rPr>
          <w:rFonts w:ascii="Palatino Linotype" w:eastAsia="Palatino Linotype" w:hAnsi="Palatino Linotype" w:cs="Palatino Linotype"/>
          <w:i/>
          <w:w w:val="107"/>
        </w:rPr>
        <w:t>nc</w:t>
      </w:r>
      <w:r w:rsidR="003E7ABA">
        <w:rPr>
          <w:rFonts w:ascii="Palatino Linotype" w:eastAsia="Palatino Linotype" w:hAnsi="Palatino Linotype" w:cs="Palatino Linotype"/>
          <w:i/>
          <w:spacing w:val="-1"/>
          <w:w w:val="107"/>
        </w:rPr>
        <w:t>i</w:t>
      </w:r>
      <w:r w:rsidR="003E7ABA">
        <w:rPr>
          <w:rFonts w:ascii="Palatino Linotype" w:eastAsia="Palatino Linotype" w:hAnsi="Palatino Linotype" w:cs="Palatino Linotype"/>
          <w:i/>
          <w:spacing w:val="2"/>
          <w:w w:val="107"/>
        </w:rPr>
        <w:t>a</w:t>
      </w:r>
      <w:r w:rsidR="003E7ABA">
        <w:rPr>
          <w:rFonts w:ascii="Palatino Linotype" w:eastAsia="Palatino Linotype" w:hAnsi="Palatino Linotype" w:cs="Palatino Linotype"/>
          <w:i/>
          <w:w w:val="107"/>
        </w:rPr>
        <w:t>l</w:t>
      </w:r>
      <w:r w:rsidR="003E7ABA">
        <w:rPr>
          <w:rFonts w:ascii="Palatino Linotype" w:eastAsia="Palatino Linotype" w:hAnsi="Palatino Linotype" w:cs="Palatino Linotype"/>
          <w:i/>
          <w:spacing w:val="2"/>
          <w:w w:val="107"/>
        </w:rPr>
        <w:t xml:space="preserve"> </w:t>
      </w:r>
      <w:r w:rsidR="003E7ABA">
        <w:rPr>
          <w:rFonts w:ascii="Palatino Linotype" w:eastAsia="Palatino Linotype" w:hAnsi="Palatino Linotype" w:cs="Palatino Linotype"/>
          <w:i/>
          <w:w w:val="106"/>
        </w:rPr>
        <w:t>d</w:t>
      </w:r>
      <w:r w:rsidR="003E7ABA">
        <w:rPr>
          <w:rFonts w:ascii="Palatino Linotype" w:eastAsia="Palatino Linotype" w:hAnsi="Palatino Linotype" w:cs="Palatino Linotype"/>
          <w:i/>
          <w:spacing w:val="-1"/>
          <w:w w:val="106"/>
        </w:rPr>
        <w:t>i</w:t>
      </w:r>
      <w:r w:rsidR="003E7ABA">
        <w:rPr>
          <w:rFonts w:ascii="Palatino Linotype" w:eastAsia="Palatino Linotype" w:hAnsi="Palatino Linotype" w:cs="Palatino Linotype"/>
          <w:i/>
          <w:w w:val="109"/>
        </w:rPr>
        <w:t>str</w:t>
      </w:r>
      <w:r w:rsidR="003E7ABA">
        <w:rPr>
          <w:rFonts w:ascii="Palatino Linotype" w:eastAsia="Palatino Linotype" w:hAnsi="Palatino Linotype" w:cs="Palatino Linotype"/>
          <w:i/>
          <w:spacing w:val="1"/>
          <w:w w:val="109"/>
        </w:rPr>
        <w:t>e</w:t>
      </w:r>
      <w:r w:rsidR="003E7ABA">
        <w:rPr>
          <w:rFonts w:ascii="Palatino Linotype" w:eastAsia="Palatino Linotype" w:hAnsi="Palatino Linotype" w:cs="Palatino Linotype"/>
          <w:i/>
          <w:w w:val="110"/>
        </w:rPr>
        <w:t>s</w:t>
      </w:r>
      <w:r w:rsidR="003E7ABA">
        <w:rPr>
          <w:rFonts w:ascii="Palatino Linotype" w:eastAsia="Palatino Linotype" w:hAnsi="Palatino Linotype" w:cs="Palatino Linotype"/>
          <w:i/>
          <w:spacing w:val="1"/>
          <w:w w:val="110"/>
        </w:rPr>
        <w:t>s</w:t>
      </w:r>
      <w:r w:rsidR="003E7ABA">
        <w:rPr>
          <w:rFonts w:ascii="Palatino Linotype" w:eastAsia="Palatino Linotype" w:hAnsi="Palatino Linotype" w:cs="Palatino Linotype"/>
          <w:i/>
          <w:w w:val="101"/>
        </w:rPr>
        <w:t>.</w:t>
      </w:r>
    </w:p>
    <w:p w:rsidR="00AE2BAC" w:rsidRDefault="003E7ABA">
      <w:pPr>
        <w:spacing w:line="260" w:lineRule="exact"/>
        <w:ind w:left="786" w:right="78"/>
        <w:jc w:val="center"/>
        <w:rPr>
          <w:rFonts w:ascii="Palatino Linotype" w:eastAsia="Palatino Linotype" w:hAnsi="Palatino Linotype" w:cs="Palatino Linotype"/>
        </w:rPr>
      </w:pP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nu</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t </w:t>
      </w:r>
      <w:r>
        <w:rPr>
          <w:rFonts w:ascii="Palatino Linotype" w:eastAsia="Palatino Linotype" w:hAnsi="Palatino Linotype" w:cs="Palatino Linotype"/>
          <w:spacing w:val="22"/>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er</w:t>
      </w:r>
      <w:r>
        <w:rPr>
          <w:rFonts w:ascii="Palatino Linotype" w:eastAsia="Palatino Linotype" w:hAnsi="Palatino Linotype" w:cs="Palatino Linotype"/>
          <w:spacing w:val="5"/>
        </w:rPr>
        <w:t>c</w:t>
      </w:r>
      <w:r>
        <w:rPr>
          <w:rFonts w:ascii="Palatino Linotype" w:eastAsia="Palatino Linotype" w:hAnsi="Palatino Linotype" w:cs="Palatino Linotype"/>
        </w:rPr>
        <w:t xml:space="preserve">e </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1"/>
        </w:rPr>
        <w:t>Z</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a </w:t>
      </w:r>
      <w:r>
        <w:rPr>
          <w:rFonts w:ascii="Palatino Linotype" w:eastAsia="Palatino Linotype" w:hAnsi="Palatino Linotype" w:cs="Palatino Linotype"/>
          <w:spacing w:val="13"/>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m </w:t>
      </w:r>
      <w:r>
        <w:rPr>
          <w:rFonts w:ascii="Palatino Linotype" w:eastAsia="Palatino Linotype" w:hAnsi="Palatino Linotype" w:cs="Palatino Linotype"/>
          <w:spacing w:val="32"/>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S</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r</w:t>
      </w:r>
      <w:r>
        <w:rPr>
          <w:rFonts w:ascii="Palatino Linotype" w:eastAsia="Palatino Linotype" w:hAnsi="Palatino Linotype" w:cs="Palatino Linotype"/>
          <w:spacing w:val="4"/>
        </w:rPr>
        <w:t>i</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a </w:t>
      </w:r>
      <w:r>
        <w:rPr>
          <w:rFonts w:ascii="Palatino Linotype" w:eastAsia="Palatino Linotype" w:hAnsi="Palatino Linotype" w:cs="Palatino Linotype"/>
          <w:spacing w:val="42"/>
        </w:rPr>
        <w:t xml:space="preserve"> </w:t>
      </w:r>
      <w:r>
        <w:rPr>
          <w:rFonts w:ascii="Palatino Linotype" w:eastAsia="Palatino Linotype" w:hAnsi="Palatino Linotype" w:cs="Palatino Linotype"/>
        </w:rPr>
        <w:t>&amp;</w:t>
      </w:r>
      <w:r>
        <w:rPr>
          <w:rFonts w:ascii="Palatino Linotype" w:eastAsia="Palatino Linotype" w:hAnsi="Palatino Linotype" w:cs="Palatino Linotype"/>
          <w:spacing w:val="43"/>
        </w:rPr>
        <w:t xml:space="preserve"> </w:t>
      </w:r>
      <w:r>
        <w:rPr>
          <w:rFonts w:ascii="Palatino Linotype" w:eastAsia="Palatino Linotype" w:hAnsi="Palatino Linotype" w:cs="Palatino Linotype"/>
          <w:spacing w:val="2"/>
        </w:rPr>
        <w:t>Fu</w:t>
      </w:r>
      <w:r>
        <w:rPr>
          <w:rFonts w:ascii="Palatino Linotype" w:eastAsia="Palatino Linotype" w:hAnsi="Palatino Linotype" w:cs="Palatino Linotype"/>
          <w:spacing w:val="4"/>
        </w:rPr>
        <w:t>a</w:t>
      </w:r>
      <w:r>
        <w:rPr>
          <w:rFonts w:ascii="Palatino Linotype" w:eastAsia="Palatino Linotype" w:hAnsi="Palatino Linotype" w:cs="Palatino Linotype"/>
          <w:spacing w:val="2"/>
        </w:rPr>
        <w:t>d</w:t>
      </w:r>
      <w:r>
        <w:rPr>
          <w:rFonts w:ascii="Palatino Linotype" w:eastAsia="Palatino Linotype" w:hAnsi="Palatino Linotype" w:cs="Palatino Linotype"/>
        </w:rPr>
        <w:t xml:space="preserve">, </w:t>
      </w:r>
      <w:r>
        <w:rPr>
          <w:rFonts w:ascii="Palatino Linotype" w:eastAsia="Palatino Linotype" w:hAnsi="Palatino Linotype" w:cs="Palatino Linotype"/>
          <w:spacing w:val="3"/>
        </w:rPr>
        <w:t xml:space="preserve"> </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3</w:t>
      </w:r>
      <w:r>
        <w:rPr>
          <w:rFonts w:ascii="Palatino Linotype" w:eastAsia="Palatino Linotype" w:hAnsi="Palatino Linotype" w:cs="Palatino Linotype"/>
        </w:rPr>
        <w:t xml:space="preserve">)  </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90"/>
        </w:rPr>
        <w:t>y</w:t>
      </w:r>
      <w:r>
        <w:rPr>
          <w:rFonts w:ascii="Palatino Linotype" w:eastAsia="Palatino Linotype" w:hAnsi="Palatino Linotype" w:cs="Palatino Linotype"/>
          <w:spacing w:val="-1"/>
          <w:w w:val="111"/>
        </w:rPr>
        <w:t>a</w:t>
      </w:r>
      <w:r>
        <w:rPr>
          <w:rFonts w:ascii="Palatino Linotype" w:eastAsia="Palatino Linotype" w:hAnsi="Palatino Linotype" w:cs="Palatino Linotype"/>
          <w:w w:val="110"/>
        </w:rPr>
        <w:t>t</w:t>
      </w:r>
      <w:r>
        <w:rPr>
          <w:rFonts w:ascii="Palatino Linotype" w:eastAsia="Palatino Linotype" w:hAnsi="Palatino Linotype" w:cs="Palatino Linotype"/>
          <w:spacing w:val="-2"/>
          <w:w w:val="110"/>
        </w:rPr>
        <w:t>a</w:t>
      </w:r>
      <w:r>
        <w:rPr>
          <w:rFonts w:ascii="Palatino Linotype" w:eastAsia="Palatino Linotype" w:hAnsi="Palatino Linotype" w:cs="Palatino Linotype"/>
          <w:w w:val="102"/>
        </w:rPr>
        <w:t>k</w:t>
      </w:r>
      <w:r>
        <w:rPr>
          <w:rFonts w:ascii="Palatino Linotype" w:eastAsia="Palatino Linotype" w:hAnsi="Palatino Linotype" w:cs="Palatino Linotype"/>
          <w:spacing w:val="-1"/>
          <w:w w:val="102"/>
        </w:rPr>
        <w:t>a</w:t>
      </w:r>
      <w:r>
        <w:rPr>
          <w:rFonts w:ascii="Palatino Linotype" w:eastAsia="Palatino Linotype" w:hAnsi="Palatino Linotype" w:cs="Palatino Linotype"/>
          <w:w w:val="105"/>
        </w:rPr>
        <w:t>n</w:t>
      </w:r>
    </w:p>
    <w:p w:rsidR="00AE2BAC" w:rsidRDefault="003E7ABA">
      <w:pPr>
        <w:spacing w:before="5"/>
        <w:ind w:left="101" w:right="74"/>
        <w:jc w:val="both"/>
        <w:rPr>
          <w:rFonts w:ascii="Palatino Linotype" w:eastAsia="Palatino Linotype" w:hAnsi="Palatino Linotype" w:cs="Palatino Linotype"/>
        </w:rPr>
      </w:pP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m  t</w:t>
      </w:r>
      <w:r>
        <w:rPr>
          <w:rFonts w:ascii="Palatino Linotype" w:eastAsia="Palatino Linotype" w:hAnsi="Palatino Linotype" w:cs="Palatino Linotype"/>
          <w:spacing w:val="-3"/>
        </w:rPr>
        <w:t>e</w:t>
      </w:r>
      <w:r>
        <w:rPr>
          <w:rFonts w:ascii="Palatino Linotype" w:eastAsia="Palatino Linotype" w:hAnsi="Palatino Linotype" w:cs="Palatino Linotype"/>
          <w:spacing w:val="4"/>
        </w:rPr>
        <w:t>o</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i </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5"/>
          <w:w w:val="105"/>
        </w:rPr>
        <w:t>k</w:t>
      </w:r>
      <w:r>
        <w:rPr>
          <w:rFonts w:ascii="Palatino Linotype" w:eastAsia="Palatino Linotype" w:hAnsi="Palatino Linotype" w:cs="Palatino Linotype"/>
          <w:spacing w:val="-2"/>
          <w:w w:val="105"/>
        </w:rPr>
        <w:t>e</w:t>
      </w:r>
      <w:r>
        <w:rPr>
          <w:rFonts w:ascii="Palatino Linotype" w:eastAsia="Palatino Linotype" w:hAnsi="Palatino Linotype" w:cs="Palatino Linotype"/>
          <w:w w:val="105"/>
        </w:rPr>
        <w:t>t</w:t>
      </w:r>
      <w:r>
        <w:rPr>
          <w:rFonts w:ascii="Palatino Linotype" w:eastAsia="Palatino Linotype" w:hAnsi="Palatino Linotype" w:cs="Palatino Linotype"/>
          <w:spacing w:val="2"/>
          <w:w w:val="105"/>
        </w:rPr>
        <w:t>e</w:t>
      </w:r>
      <w:r>
        <w:rPr>
          <w:rFonts w:ascii="Palatino Linotype" w:eastAsia="Palatino Linotype" w:hAnsi="Palatino Linotype" w:cs="Palatino Linotype"/>
          <w:spacing w:val="-2"/>
          <w:w w:val="105"/>
        </w:rPr>
        <w:t>r</w:t>
      </w:r>
      <w:r>
        <w:rPr>
          <w:rFonts w:ascii="Palatino Linotype" w:eastAsia="Palatino Linotype" w:hAnsi="Palatino Linotype" w:cs="Palatino Linotype"/>
          <w:w w:val="105"/>
        </w:rPr>
        <w:t>g</w:t>
      </w:r>
      <w:r>
        <w:rPr>
          <w:rFonts w:ascii="Palatino Linotype" w:eastAsia="Palatino Linotype" w:hAnsi="Palatino Linotype" w:cs="Palatino Linotype"/>
          <w:spacing w:val="-1"/>
          <w:w w:val="105"/>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105"/>
        </w:rPr>
        <w:t>t</w:t>
      </w:r>
      <w:r>
        <w:rPr>
          <w:rFonts w:ascii="Palatino Linotype" w:eastAsia="Palatino Linotype" w:hAnsi="Palatino Linotype" w:cs="Palatino Linotype"/>
          <w:spacing w:val="1"/>
          <w:w w:val="105"/>
        </w:rPr>
        <w:t>u</w:t>
      </w:r>
      <w:r>
        <w:rPr>
          <w:rFonts w:ascii="Palatino Linotype" w:eastAsia="Palatino Linotype" w:hAnsi="Palatino Linotype" w:cs="Palatino Linotype"/>
          <w:spacing w:val="2"/>
          <w:w w:val="105"/>
        </w:rPr>
        <w:t>n</w:t>
      </w:r>
      <w:r>
        <w:rPr>
          <w:rFonts w:ascii="Palatino Linotype" w:eastAsia="Palatino Linotype" w:hAnsi="Palatino Linotype" w:cs="Palatino Linotype"/>
          <w:w w:val="105"/>
        </w:rPr>
        <w:t>g</w:t>
      </w:r>
      <w:r>
        <w:rPr>
          <w:rFonts w:ascii="Palatino Linotype" w:eastAsia="Palatino Linotype" w:hAnsi="Palatino Linotype" w:cs="Palatino Linotype"/>
          <w:spacing w:val="-1"/>
          <w:w w:val="105"/>
        </w:rPr>
        <w:t>a</w:t>
      </w:r>
      <w:r>
        <w:rPr>
          <w:rFonts w:ascii="Palatino Linotype" w:eastAsia="Palatino Linotype" w:hAnsi="Palatino Linotype" w:cs="Palatino Linotype"/>
          <w:w w:val="105"/>
        </w:rPr>
        <w:t>n</w:t>
      </w:r>
      <w:r>
        <w:rPr>
          <w:rFonts w:ascii="Palatino Linotype" w:eastAsia="Palatino Linotype" w:hAnsi="Palatino Linotype" w:cs="Palatino Linotype"/>
          <w:spacing w:val="32"/>
          <w:w w:val="105"/>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r </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ay</w:t>
      </w:r>
      <w:r>
        <w:rPr>
          <w:rFonts w:ascii="Palatino Linotype" w:eastAsia="Palatino Linotype" w:hAnsi="Palatino Linotype" w:cs="Palatino Linotype"/>
        </w:rPr>
        <w:t>a</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2"/>
          <w:w w:val="106"/>
        </w:rPr>
        <w:t>b</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1"/>
          <w:w w:val="106"/>
        </w:rPr>
        <w:t>a</w:t>
      </w:r>
      <w:r>
        <w:rPr>
          <w:rFonts w:ascii="Palatino Linotype" w:eastAsia="Palatino Linotype" w:hAnsi="Palatino Linotype" w:cs="Palatino Linotype"/>
          <w:spacing w:val="-2"/>
          <w:w w:val="106"/>
        </w:rPr>
        <w:t>r</w:t>
      </w:r>
      <w:r>
        <w:rPr>
          <w:rFonts w:ascii="Palatino Linotype" w:eastAsia="Palatino Linotype" w:hAnsi="Palatino Linotype" w:cs="Palatino Linotype"/>
          <w:w w:val="106"/>
        </w:rPr>
        <w:t>g</w:t>
      </w:r>
      <w:r>
        <w:rPr>
          <w:rFonts w:ascii="Palatino Linotype" w:eastAsia="Palatino Linotype" w:hAnsi="Palatino Linotype" w:cs="Palatino Linotype"/>
          <w:spacing w:val="2"/>
          <w:w w:val="106"/>
        </w:rPr>
        <w:t>u</w:t>
      </w:r>
      <w:r>
        <w:rPr>
          <w:rFonts w:ascii="Palatino Linotype" w:eastAsia="Palatino Linotype" w:hAnsi="Palatino Linotype" w:cs="Palatino Linotype"/>
          <w:spacing w:val="4"/>
          <w:w w:val="106"/>
        </w:rPr>
        <w:t>m</w:t>
      </w:r>
      <w:r>
        <w:rPr>
          <w:rFonts w:ascii="Palatino Linotype" w:eastAsia="Palatino Linotype" w:hAnsi="Palatino Linotype" w:cs="Palatino Linotype"/>
          <w:spacing w:val="-2"/>
          <w:w w:val="106"/>
        </w:rPr>
        <w:t>e</w:t>
      </w:r>
      <w:r>
        <w:rPr>
          <w:rFonts w:ascii="Palatino Linotype" w:eastAsia="Palatino Linotype" w:hAnsi="Palatino Linotype" w:cs="Palatino Linotype"/>
          <w:w w:val="106"/>
        </w:rPr>
        <w:t>n</w:t>
      </w:r>
      <w:r>
        <w:rPr>
          <w:rFonts w:ascii="Palatino Linotype" w:eastAsia="Palatino Linotype" w:hAnsi="Palatino Linotype" w:cs="Palatino Linotype"/>
          <w:spacing w:val="36"/>
          <w:w w:val="106"/>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 xml:space="preserve">a </w:t>
      </w:r>
      <w:r>
        <w:rPr>
          <w:rFonts w:ascii="Palatino Linotype" w:eastAsia="Palatino Linotype" w:hAnsi="Palatino Linotype" w:cs="Palatino Linotype"/>
          <w:spacing w:val="4"/>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rPr>
        <w:t>c</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p</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w:t>
      </w:r>
      <w:r>
        <w:rPr>
          <w:rFonts w:ascii="Palatino Linotype" w:eastAsia="Palatino Linotype" w:hAnsi="Palatino Linotype" w:cs="Palatino Linotype"/>
        </w:rPr>
        <w:t xml:space="preserve">a </w:t>
      </w:r>
      <w:r>
        <w:rPr>
          <w:rFonts w:ascii="Palatino Linotype" w:eastAsia="Palatino Linotype" w:hAnsi="Palatino Linotype" w:cs="Palatino Linotype"/>
          <w:spacing w:val="26"/>
        </w:rPr>
        <w:t xml:space="preserve"> </w:t>
      </w:r>
      <w:r>
        <w:rPr>
          <w:rFonts w:ascii="Palatino Linotype" w:eastAsia="Palatino Linotype" w:hAnsi="Palatino Linotype" w:cs="Palatino Linotype"/>
          <w:spacing w:val="2"/>
          <w:w w:val="101"/>
        </w:rPr>
        <w:t>fu</w:t>
      </w:r>
      <w:r>
        <w:rPr>
          <w:rFonts w:ascii="Palatino Linotype" w:eastAsia="Palatino Linotype" w:hAnsi="Palatino Linotype" w:cs="Palatino Linotype"/>
          <w:spacing w:val="2"/>
          <w:w w:val="105"/>
        </w:rPr>
        <w:t>n</w:t>
      </w:r>
      <w:r>
        <w:rPr>
          <w:rFonts w:ascii="Palatino Linotype" w:eastAsia="Palatino Linotype" w:hAnsi="Palatino Linotype" w:cs="Palatino Linotype"/>
        </w:rPr>
        <w:t xml:space="preserve">gsi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awa</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rPr>
        <w:t>e</w:t>
      </w:r>
      <w:r>
        <w:rPr>
          <w:rFonts w:ascii="Palatino Linotype" w:eastAsia="Palatino Linotype" w:hAnsi="Palatino Linotype" w:cs="Palatino Linotype"/>
          <w:spacing w:val="24"/>
        </w:rPr>
        <w:t xml:space="preserve"> </w:t>
      </w:r>
      <w:r>
        <w:rPr>
          <w:rFonts w:ascii="Palatino Linotype" w:eastAsia="Palatino Linotype" w:hAnsi="Palatino Linotype" w:cs="Palatino Linotype"/>
          <w:spacing w:val="-2"/>
          <w:w w:val="94"/>
        </w:rPr>
        <w:t>A</w:t>
      </w:r>
      <w:r>
        <w:rPr>
          <w:rFonts w:ascii="Palatino Linotype" w:eastAsia="Palatino Linotype" w:hAnsi="Palatino Linotype" w:cs="Palatino Linotype"/>
          <w:spacing w:val="2"/>
          <w:w w:val="94"/>
        </w:rPr>
        <w:t>ud</w:t>
      </w:r>
      <w:r>
        <w:rPr>
          <w:rFonts w:ascii="Palatino Linotype" w:eastAsia="Palatino Linotype" w:hAnsi="Palatino Linotype" w:cs="Palatino Linotype"/>
          <w:w w:val="94"/>
        </w:rPr>
        <w:t>it</w:t>
      </w:r>
      <w:r>
        <w:rPr>
          <w:rFonts w:ascii="Palatino Linotype" w:eastAsia="Palatino Linotype" w:hAnsi="Palatino Linotype" w:cs="Palatino Linotype"/>
          <w:spacing w:val="18"/>
          <w:w w:val="94"/>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f</w:t>
      </w:r>
      <w:r>
        <w:rPr>
          <w:rFonts w:ascii="Palatino Linotype" w:eastAsia="Palatino Linotype" w:hAnsi="Palatino Linotype" w:cs="Palatino Linotype"/>
          <w:spacing w:val="-2"/>
        </w:rPr>
        <w:t>e</w:t>
      </w:r>
      <w:r>
        <w:rPr>
          <w:rFonts w:ascii="Palatino Linotype" w:eastAsia="Palatino Linotype" w:hAnsi="Palatino Linotype" w:cs="Palatino Linotype"/>
        </w:rPr>
        <w:t>kt</w:t>
      </w:r>
      <w:r>
        <w:rPr>
          <w:rFonts w:ascii="Palatino Linotype" w:eastAsia="Palatino Linotype" w:hAnsi="Palatino Linotype" w:cs="Palatino Linotype"/>
          <w:spacing w:val="-1"/>
        </w:rPr>
        <w:t>i</w:t>
      </w:r>
      <w:r>
        <w:rPr>
          <w:rFonts w:ascii="Palatino Linotype" w:eastAsia="Palatino Linotype" w:hAnsi="Palatino Linotype" w:cs="Palatino Linotype"/>
        </w:rPr>
        <w:t>f</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2"/>
          <w:w w:val="105"/>
        </w:rPr>
        <w:t>b</w:t>
      </w:r>
      <w:r>
        <w:rPr>
          <w:rFonts w:ascii="Palatino Linotype" w:eastAsia="Palatino Linotype" w:hAnsi="Palatino Linotype" w:cs="Palatino Linotype"/>
          <w:spacing w:val="-2"/>
          <w:w w:val="105"/>
        </w:rPr>
        <w:t>er</w:t>
      </w:r>
      <w:r>
        <w:rPr>
          <w:rFonts w:ascii="Palatino Linotype" w:eastAsia="Palatino Linotype" w:hAnsi="Palatino Linotype" w:cs="Palatino Linotype"/>
          <w:spacing w:val="2"/>
          <w:w w:val="105"/>
        </w:rPr>
        <w:t>hubun</w:t>
      </w:r>
      <w:r>
        <w:rPr>
          <w:rFonts w:ascii="Palatino Linotype" w:eastAsia="Palatino Linotype" w:hAnsi="Palatino Linotype" w:cs="Palatino Linotype"/>
          <w:w w:val="105"/>
        </w:rPr>
        <w:t>g</w:t>
      </w:r>
      <w:r>
        <w:rPr>
          <w:rFonts w:ascii="Palatino Linotype" w:eastAsia="Palatino Linotype" w:hAnsi="Palatino Linotype" w:cs="Palatino Linotype"/>
          <w:spacing w:val="-1"/>
          <w:w w:val="105"/>
        </w:rPr>
        <w:t>a</w:t>
      </w:r>
      <w:r>
        <w:rPr>
          <w:rFonts w:ascii="Palatino Linotype" w:eastAsia="Palatino Linotype" w:hAnsi="Palatino Linotype" w:cs="Palatino Linotype"/>
          <w:w w:val="105"/>
        </w:rPr>
        <w:t>n</w:t>
      </w:r>
      <w:r>
        <w:rPr>
          <w:rFonts w:ascii="Palatino Linotype" w:eastAsia="Palatino Linotype" w:hAnsi="Palatino Linotype" w:cs="Palatino Linotype"/>
          <w:spacing w:val="20"/>
          <w:w w:val="105"/>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  j</w:t>
      </w:r>
      <w:r>
        <w:rPr>
          <w:rFonts w:ascii="Palatino Linotype" w:eastAsia="Palatino Linotype" w:hAnsi="Palatino Linotype" w:cs="Palatino Linotype"/>
          <w:spacing w:val="1"/>
        </w:rPr>
        <w:t>u</w:t>
      </w:r>
      <w:r>
        <w:rPr>
          <w:rFonts w:ascii="Palatino Linotype" w:eastAsia="Palatino Linotype" w:hAnsi="Palatino Linotype" w:cs="Palatino Linotype"/>
          <w:spacing w:val="-1"/>
        </w:rPr>
        <w:t>m</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h</w:t>
      </w:r>
      <w:r>
        <w:rPr>
          <w:rFonts w:ascii="Palatino Linotype" w:eastAsia="Palatino Linotype" w:hAnsi="Palatino Linotype" w:cs="Palatino Linotype"/>
          <w:spacing w:val="36"/>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r </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1"/>
          <w:w w:val="90"/>
        </w:rPr>
        <w:t>y</w:t>
      </w:r>
      <w:r>
        <w:rPr>
          <w:rFonts w:ascii="Palatino Linotype" w:eastAsia="Palatino Linotype" w:hAnsi="Palatino Linotype" w:cs="Palatino Linotype"/>
          <w:w w:val="111"/>
        </w:rPr>
        <w:t xml:space="preserve">a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g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rPr>
        <w:t>i</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1"/>
        </w:rPr>
        <w:t>o</w:t>
      </w:r>
      <w:r>
        <w:rPr>
          <w:rFonts w:ascii="Palatino Linotype" w:eastAsia="Palatino Linotype" w:hAnsi="Palatino Linotype" w:cs="Palatino Linotype"/>
          <w:spacing w:val="4"/>
        </w:rPr>
        <w:t>l</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h </w:t>
      </w:r>
      <w:r>
        <w:rPr>
          <w:rFonts w:ascii="Palatino Linotype" w:eastAsia="Palatino Linotype" w:hAnsi="Palatino Linotype" w:cs="Palatino Linotype"/>
          <w:spacing w:val="23"/>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om</w:t>
      </w:r>
      <w:r>
        <w:rPr>
          <w:rFonts w:ascii="Palatino Linotype" w:eastAsia="Palatino Linotype" w:hAnsi="Palatino Linotype" w:cs="Palatino Linotype"/>
          <w:spacing w:val="4"/>
        </w:rPr>
        <w:t>i</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rPr>
        <w:t xml:space="preserve">. </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1"/>
        </w:rPr>
        <w:t>E</w:t>
      </w:r>
      <w:r>
        <w:rPr>
          <w:rFonts w:ascii="Palatino Linotype" w:eastAsia="Palatino Linotype" w:hAnsi="Palatino Linotype" w:cs="Palatino Linotype"/>
          <w:spacing w:val="2"/>
        </w:rPr>
        <w:t>f</w:t>
      </w:r>
      <w:r>
        <w:rPr>
          <w:rFonts w:ascii="Palatino Linotype" w:eastAsia="Palatino Linotype" w:hAnsi="Palatino Linotype" w:cs="Palatino Linotype"/>
          <w:spacing w:val="-2"/>
        </w:rPr>
        <w:t>e</w:t>
      </w:r>
      <w:r>
        <w:rPr>
          <w:rFonts w:ascii="Palatino Linotype" w:eastAsia="Palatino Linotype" w:hAnsi="Palatino Linotype" w:cs="Palatino Linotype"/>
          <w:spacing w:val="5"/>
        </w:rPr>
        <w:t>k</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rPr>
        <w:t>v</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s </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rPr>
        <w:t xml:space="preserve">e </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2"/>
          <w:w w:val="94"/>
        </w:rPr>
        <w:t>A</w:t>
      </w:r>
      <w:r>
        <w:rPr>
          <w:rFonts w:ascii="Palatino Linotype" w:eastAsia="Palatino Linotype" w:hAnsi="Palatino Linotype" w:cs="Palatino Linotype"/>
          <w:spacing w:val="8"/>
          <w:w w:val="94"/>
        </w:rPr>
        <w:t>u</w:t>
      </w:r>
      <w:r>
        <w:rPr>
          <w:rFonts w:ascii="Palatino Linotype" w:eastAsia="Palatino Linotype" w:hAnsi="Palatino Linotype" w:cs="Palatino Linotype"/>
          <w:spacing w:val="2"/>
          <w:w w:val="94"/>
        </w:rPr>
        <w:t>d</w:t>
      </w:r>
      <w:r>
        <w:rPr>
          <w:rFonts w:ascii="Palatino Linotype" w:eastAsia="Palatino Linotype" w:hAnsi="Palatino Linotype" w:cs="Palatino Linotype"/>
          <w:w w:val="94"/>
        </w:rPr>
        <w:t xml:space="preserve">it </w:t>
      </w:r>
      <w:r>
        <w:rPr>
          <w:rFonts w:ascii="Palatino Linotype" w:eastAsia="Palatino Linotype" w:hAnsi="Palatino Linotype" w:cs="Palatino Linotype"/>
          <w:spacing w:val="7"/>
          <w:w w:val="94"/>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t </w:t>
      </w:r>
      <w:r>
        <w:rPr>
          <w:rFonts w:ascii="Palatino Linotype" w:eastAsia="Palatino Linotype" w:hAnsi="Palatino Linotype" w:cs="Palatino Linotype"/>
          <w:spacing w:val="33"/>
        </w:rPr>
        <w:t xml:space="preserve"> </w:t>
      </w:r>
      <w:r>
        <w:rPr>
          <w:rFonts w:ascii="Palatino Linotype" w:eastAsia="Palatino Linotype" w:hAnsi="Palatino Linotype" w:cs="Palatino Linotype"/>
        </w:rPr>
        <w:t>j</w:t>
      </w:r>
      <w:r>
        <w:rPr>
          <w:rFonts w:ascii="Palatino Linotype" w:eastAsia="Palatino Linotype" w:hAnsi="Palatino Linotype" w:cs="Palatino Linotype"/>
          <w:spacing w:val="-1"/>
        </w:rPr>
        <w:t>i</w:t>
      </w:r>
      <w:r>
        <w:rPr>
          <w:rFonts w:ascii="Palatino Linotype" w:eastAsia="Palatino Linotype" w:hAnsi="Palatino Linotype" w:cs="Palatino Linotype"/>
          <w:spacing w:val="5"/>
        </w:rPr>
        <w:t>k</w:t>
      </w:r>
      <w:r>
        <w:rPr>
          <w:rFonts w:ascii="Palatino Linotype" w:eastAsia="Palatino Linotype" w:hAnsi="Palatino Linotype" w:cs="Palatino Linotype"/>
        </w:rPr>
        <w:t>a</w:t>
      </w:r>
      <w:r>
        <w:rPr>
          <w:rFonts w:ascii="Palatino Linotype" w:eastAsia="Palatino Linotype" w:hAnsi="Palatino Linotype" w:cs="Palatino Linotype"/>
          <w:spacing w:val="46"/>
        </w:rPr>
        <w:t xml:space="preserve"> </w:t>
      </w:r>
      <w:r>
        <w:rPr>
          <w:rFonts w:ascii="Palatino Linotype" w:eastAsia="Palatino Linotype" w:hAnsi="Palatino Linotype" w:cs="Palatino Linotype"/>
          <w:spacing w:val="2"/>
          <w:w w:val="101"/>
        </w:rPr>
        <w:t>u</w:t>
      </w:r>
      <w:r>
        <w:rPr>
          <w:rFonts w:ascii="Palatino Linotype" w:eastAsia="Palatino Linotype" w:hAnsi="Palatino Linotype" w:cs="Palatino Linotype"/>
          <w:w w:val="98"/>
        </w:rPr>
        <w:t>k</w:t>
      </w:r>
      <w:r>
        <w:rPr>
          <w:rFonts w:ascii="Palatino Linotype" w:eastAsia="Palatino Linotype" w:hAnsi="Palatino Linotype" w:cs="Palatino Linotype"/>
          <w:spacing w:val="2"/>
          <w:w w:val="98"/>
        </w:rPr>
        <w:t>u</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rPr>
        <w:t xml:space="preserve">e </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t, </w:t>
      </w:r>
      <w:r>
        <w:rPr>
          <w:rFonts w:ascii="Palatino Linotype" w:eastAsia="Palatino Linotype" w:hAnsi="Palatino Linotype" w:cs="Palatino Linotype"/>
          <w:spacing w:val="18"/>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spacing w:val="3"/>
        </w:rPr>
        <w:t>r</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a </w:t>
      </w:r>
      <w:r>
        <w:rPr>
          <w:rFonts w:ascii="Palatino Linotype" w:eastAsia="Palatino Linotype" w:hAnsi="Palatino Linotype" w:cs="Palatino Linotype"/>
          <w:spacing w:val="21"/>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om</w:t>
      </w:r>
      <w:r>
        <w:rPr>
          <w:rFonts w:ascii="Palatino Linotype" w:eastAsia="Palatino Linotype" w:hAnsi="Palatino Linotype" w:cs="Palatino Linotype"/>
          <w:spacing w:val="4"/>
        </w:rPr>
        <w:t>i</w:t>
      </w:r>
      <w:r>
        <w:rPr>
          <w:rFonts w:ascii="Palatino Linotype" w:eastAsia="Palatino Linotype" w:hAnsi="Palatino Linotype" w:cs="Palatino Linotype"/>
        </w:rPr>
        <w:t xml:space="preserve">te </w:t>
      </w:r>
      <w:r>
        <w:rPr>
          <w:rFonts w:ascii="Palatino Linotype" w:eastAsia="Palatino Linotype" w:hAnsi="Palatino Linotype" w:cs="Palatino Linotype"/>
          <w:spacing w:val="10"/>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spacing w:val="4"/>
        </w:rPr>
        <w:t>i</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ki</w:t>
      </w:r>
      <w:r>
        <w:rPr>
          <w:rFonts w:ascii="Palatino Linotype" w:eastAsia="Palatino Linotype" w:hAnsi="Palatino Linotype" w:cs="Palatino Linotype"/>
          <w:spacing w:val="25"/>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r </w:t>
      </w:r>
      <w:r>
        <w:rPr>
          <w:rFonts w:ascii="Palatino Linotype" w:eastAsia="Palatino Linotype" w:hAnsi="Palatino Linotype" w:cs="Palatino Linotype"/>
          <w:spacing w:val="41"/>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ay</w:t>
      </w:r>
      <w:r>
        <w:rPr>
          <w:rFonts w:ascii="Palatino Linotype" w:eastAsia="Palatino Linotype" w:hAnsi="Palatino Linotype" w:cs="Palatino Linotype"/>
        </w:rPr>
        <w:t>a</w:t>
      </w:r>
      <w:r>
        <w:rPr>
          <w:rFonts w:ascii="Palatino Linotype" w:eastAsia="Palatino Linotype" w:hAnsi="Palatino Linotype" w:cs="Palatino Linotype"/>
          <w:spacing w:val="42"/>
        </w:rPr>
        <w:t xml:space="preserve"> </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b</w:t>
      </w:r>
      <w:r>
        <w:rPr>
          <w:rFonts w:ascii="Palatino Linotype" w:eastAsia="Palatino Linotype" w:hAnsi="Palatino Linotype" w:cs="Palatino Linotype"/>
        </w:rPr>
        <w:t xml:space="preserve">ih  </w:t>
      </w:r>
      <w:r>
        <w:rPr>
          <w:rFonts w:ascii="Palatino Linotype" w:eastAsia="Palatino Linotype" w:hAnsi="Palatino Linotype" w:cs="Palatino Linotype"/>
          <w:spacing w:val="2"/>
        </w:rPr>
        <w:t>un</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rPr>
        <w:t>k</w:t>
      </w:r>
      <w:r>
        <w:rPr>
          <w:rFonts w:ascii="Palatino Linotype" w:eastAsia="Palatino Linotype" w:hAnsi="Palatino Linotype" w:cs="Palatino Linotype"/>
          <w:spacing w:val="40"/>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104"/>
        </w:rPr>
        <w:t>g</w:t>
      </w:r>
      <w:r>
        <w:rPr>
          <w:rFonts w:ascii="Palatino Linotype" w:eastAsia="Palatino Linotype" w:hAnsi="Palatino Linotype" w:cs="Palatino Linotype"/>
          <w:spacing w:val="-1"/>
          <w:w w:val="104"/>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86"/>
        </w:rPr>
        <w:t xml:space="preserve">i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1"/>
          <w:w w:val="111"/>
        </w:rPr>
        <w:t>a</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w w:val="102"/>
        </w:rPr>
        <w:t>l</w:t>
      </w:r>
      <w:r>
        <w:rPr>
          <w:rFonts w:ascii="Palatino Linotype" w:eastAsia="Palatino Linotype" w:hAnsi="Palatino Linotype" w:cs="Palatino Linotype"/>
          <w:spacing w:val="-2"/>
          <w:w w:val="102"/>
        </w:rPr>
        <w:t>a</w:t>
      </w:r>
      <w:r>
        <w:rPr>
          <w:rFonts w:ascii="Palatino Linotype" w:eastAsia="Palatino Linotype" w:hAnsi="Palatino Linotype" w:cs="Palatino Linotype"/>
          <w:spacing w:val="3"/>
          <w:w w:val="105"/>
        </w:rPr>
        <w:t>h</w:t>
      </w:r>
      <w:r>
        <w:rPr>
          <w:rFonts w:ascii="Palatino Linotype" w:eastAsia="Palatino Linotype" w:hAnsi="Palatino Linotype" w:cs="Palatino Linotype"/>
          <w:spacing w:val="1"/>
          <w:w w:val="96"/>
        </w:rPr>
        <w:t>-</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1"/>
          <w:w w:val="111"/>
        </w:rPr>
        <w:t>a</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spacing w:val="4"/>
          <w:w w:val="86"/>
        </w:rPr>
        <w:t>l</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 xml:space="preserve">h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rPr>
        <w:t>i</w:t>
      </w:r>
      <w:r>
        <w:rPr>
          <w:rFonts w:ascii="Palatino Linotype" w:eastAsia="Palatino Linotype" w:hAnsi="Palatino Linotype" w:cs="Palatino Linotype"/>
          <w:spacing w:val="10"/>
        </w:rPr>
        <w:t xml:space="preserve"> </w:t>
      </w:r>
      <w:r>
        <w:rPr>
          <w:rFonts w:ascii="Palatino Linotype" w:eastAsia="Palatino Linotype" w:hAnsi="Palatino Linotype" w:cs="Palatino Linotype"/>
          <w:spacing w:val="-1"/>
        </w:rPr>
        <w:t>o</w:t>
      </w:r>
      <w:r>
        <w:rPr>
          <w:rFonts w:ascii="Palatino Linotype" w:eastAsia="Palatino Linotype" w:hAnsi="Palatino Linotype" w:cs="Palatino Linotype"/>
          <w:spacing w:val="4"/>
        </w:rPr>
        <w:t>l</w:t>
      </w:r>
      <w:r>
        <w:rPr>
          <w:rFonts w:ascii="Palatino Linotype" w:eastAsia="Palatino Linotype" w:hAnsi="Palatino Linotype" w:cs="Palatino Linotype"/>
          <w:spacing w:val="-2"/>
        </w:rPr>
        <w:t>e</w:t>
      </w:r>
      <w:r>
        <w:rPr>
          <w:rFonts w:ascii="Palatino Linotype" w:eastAsia="Palatino Linotype" w:hAnsi="Palatino Linotype" w:cs="Palatino Linotype"/>
        </w:rPr>
        <w:t>h</w:t>
      </w:r>
      <w:r>
        <w:rPr>
          <w:rFonts w:ascii="Palatino Linotype" w:eastAsia="Palatino Linotype" w:hAnsi="Palatino Linotype" w:cs="Palatino Linotype"/>
          <w:spacing w:val="25"/>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spacing w:val="2"/>
          <w:w w:val="107"/>
        </w:rPr>
        <w:t>n</w:t>
      </w:r>
      <w:r>
        <w:rPr>
          <w:rFonts w:ascii="Palatino Linotype" w:eastAsia="Palatino Linotype" w:hAnsi="Palatino Linotype" w:cs="Palatino Linotype"/>
          <w:w w:val="107"/>
        </w:rPr>
        <w:t>.</w:t>
      </w:r>
      <w:r>
        <w:rPr>
          <w:rFonts w:ascii="Palatino Linotype" w:eastAsia="Palatino Linotype" w:hAnsi="Palatino Linotype" w:cs="Palatino Linotype"/>
          <w:spacing w:val="3"/>
          <w:w w:val="107"/>
        </w:rPr>
        <w:t xml:space="preserve"> </w:t>
      </w:r>
      <w:r>
        <w:rPr>
          <w:rFonts w:ascii="Palatino Linotype" w:eastAsia="Palatino Linotype" w:hAnsi="Palatino Linotype" w:cs="Palatino Linotype"/>
          <w:spacing w:val="-1"/>
        </w:rPr>
        <w:t>D</w:t>
      </w:r>
      <w:r>
        <w:rPr>
          <w:rFonts w:ascii="Palatino Linotype" w:eastAsia="Palatino Linotype" w:hAnsi="Palatino Linotype" w:cs="Palatino Linotype"/>
        </w:rPr>
        <w:t>i</w:t>
      </w:r>
      <w:r>
        <w:rPr>
          <w:rFonts w:ascii="Palatino Linotype" w:eastAsia="Palatino Linotype" w:hAnsi="Palatino Linotype" w:cs="Palatino Linotype"/>
          <w:spacing w:val="1"/>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25"/>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36"/>
        </w:rPr>
        <w:t xml:space="preserve"> </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90"/>
        </w:rPr>
        <w:t>y</w:t>
      </w:r>
      <w:r>
        <w:rPr>
          <w:rFonts w:ascii="Palatino Linotype" w:eastAsia="Palatino Linotype" w:hAnsi="Palatino Linotype" w:cs="Palatino Linotype"/>
          <w:w w:val="111"/>
        </w:rPr>
        <w:t xml:space="preserve">a </w:t>
      </w:r>
      <w:r>
        <w:rPr>
          <w:rFonts w:ascii="Palatino Linotype" w:eastAsia="Palatino Linotype" w:hAnsi="Palatino Linotype" w:cs="Palatino Linotype"/>
          <w:spacing w:val="2"/>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rPr>
        <w:t>e</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2"/>
          <w:w w:val="94"/>
        </w:rPr>
        <w:t>A</w:t>
      </w:r>
      <w:r>
        <w:rPr>
          <w:rFonts w:ascii="Palatino Linotype" w:eastAsia="Palatino Linotype" w:hAnsi="Palatino Linotype" w:cs="Palatino Linotype"/>
          <w:spacing w:val="2"/>
          <w:w w:val="94"/>
        </w:rPr>
        <w:t>ud</w:t>
      </w:r>
      <w:r>
        <w:rPr>
          <w:rFonts w:ascii="Palatino Linotype" w:eastAsia="Palatino Linotype" w:hAnsi="Palatino Linotype" w:cs="Palatino Linotype"/>
          <w:w w:val="94"/>
        </w:rPr>
        <w:t>it</w:t>
      </w:r>
      <w:r>
        <w:rPr>
          <w:rFonts w:ascii="Palatino Linotype" w:eastAsia="Palatino Linotype" w:hAnsi="Palatino Linotype" w:cs="Palatino Linotype"/>
          <w:spacing w:val="15"/>
          <w:w w:val="94"/>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g</w:t>
      </w:r>
      <w:r>
        <w:rPr>
          <w:rFonts w:ascii="Palatino Linotype" w:eastAsia="Palatino Linotype" w:hAnsi="Palatino Linotype" w:cs="Palatino Linotype"/>
          <w:spacing w:val="-1"/>
        </w:rPr>
        <w:t>o</w:t>
      </w:r>
      <w:r>
        <w:rPr>
          <w:rFonts w:ascii="Palatino Linotype" w:eastAsia="Palatino Linotype" w:hAnsi="Palatino Linotype" w:cs="Palatino Linotype"/>
        </w:rPr>
        <w:t xml:space="preserve">ta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rPr>
        <w:t>i</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2"/>
          <w:w w:val="106"/>
        </w:rPr>
        <w:t>p</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n</w:t>
      </w:r>
      <w:r>
        <w:rPr>
          <w:rFonts w:ascii="Palatino Linotype" w:eastAsia="Palatino Linotype" w:hAnsi="Palatino Linotype" w:cs="Palatino Linotype"/>
          <w:w w:val="106"/>
        </w:rPr>
        <w:t>g</w:t>
      </w:r>
      <w:r>
        <w:rPr>
          <w:rFonts w:ascii="Palatino Linotype" w:eastAsia="Palatino Linotype" w:hAnsi="Palatino Linotype" w:cs="Palatino Linotype"/>
          <w:spacing w:val="-2"/>
          <w:w w:val="106"/>
        </w:rPr>
        <w:t>e</w:t>
      </w:r>
      <w:r>
        <w:rPr>
          <w:rFonts w:ascii="Palatino Linotype" w:eastAsia="Palatino Linotype" w:hAnsi="Palatino Linotype" w:cs="Palatino Linotype"/>
          <w:w w:val="106"/>
        </w:rPr>
        <w:t>t</w:t>
      </w:r>
      <w:r>
        <w:rPr>
          <w:rFonts w:ascii="Palatino Linotype" w:eastAsia="Palatino Linotype" w:hAnsi="Palatino Linotype" w:cs="Palatino Linotype"/>
          <w:spacing w:val="3"/>
          <w:w w:val="106"/>
        </w:rPr>
        <w:t>a</w:t>
      </w:r>
      <w:r>
        <w:rPr>
          <w:rFonts w:ascii="Palatino Linotype" w:eastAsia="Palatino Linotype" w:hAnsi="Palatino Linotype" w:cs="Palatino Linotype"/>
          <w:spacing w:val="2"/>
          <w:w w:val="106"/>
        </w:rPr>
        <w:t>hu</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n</w:t>
      </w:r>
      <w:r>
        <w:rPr>
          <w:rFonts w:ascii="Palatino Linotype" w:eastAsia="Palatino Linotype" w:hAnsi="Palatino Linotype" w:cs="Palatino Linotype"/>
          <w:spacing w:val="20"/>
          <w:w w:val="106"/>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ta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2"/>
          <w:w w:val="105"/>
        </w:rPr>
        <w:t>p</w:t>
      </w:r>
      <w:r>
        <w:rPr>
          <w:rFonts w:ascii="Palatino Linotype" w:eastAsia="Palatino Linotype" w:hAnsi="Palatino Linotype" w:cs="Palatino Linotype"/>
          <w:spacing w:val="-2"/>
          <w:w w:val="105"/>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05"/>
        </w:rPr>
        <w:t>g</w:t>
      </w:r>
      <w:r>
        <w:rPr>
          <w:rFonts w:ascii="Palatino Linotype" w:eastAsia="Palatino Linotype" w:hAnsi="Palatino Linotype" w:cs="Palatino Linotype"/>
          <w:spacing w:val="-1"/>
          <w:w w:val="105"/>
        </w:rPr>
        <w:t>a</w:t>
      </w:r>
      <w:r>
        <w:rPr>
          <w:rFonts w:ascii="Palatino Linotype" w:eastAsia="Palatino Linotype" w:hAnsi="Palatino Linotype" w:cs="Palatino Linotype"/>
          <w:w w:val="105"/>
        </w:rPr>
        <w:t>l</w:t>
      </w:r>
      <w:r>
        <w:rPr>
          <w:rFonts w:ascii="Palatino Linotype" w:eastAsia="Palatino Linotype" w:hAnsi="Palatino Linotype" w:cs="Palatino Linotype"/>
          <w:spacing w:val="-2"/>
          <w:w w:val="105"/>
        </w:rPr>
        <w:t>a</w:t>
      </w:r>
      <w:r>
        <w:rPr>
          <w:rFonts w:ascii="Palatino Linotype" w:eastAsia="Palatino Linotype" w:hAnsi="Palatino Linotype" w:cs="Palatino Linotype"/>
          <w:spacing w:val="-1"/>
          <w:w w:val="105"/>
        </w:rPr>
        <w:t>ma</w:t>
      </w:r>
      <w:r>
        <w:rPr>
          <w:rFonts w:ascii="Palatino Linotype" w:eastAsia="Palatino Linotype" w:hAnsi="Palatino Linotype" w:cs="Palatino Linotype"/>
          <w:w w:val="105"/>
        </w:rPr>
        <w:t>n</w:t>
      </w:r>
      <w:r>
        <w:rPr>
          <w:rFonts w:ascii="Palatino Linotype" w:eastAsia="Palatino Linotype" w:hAnsi="Palatino Linotype" w:cs="Palatino Linotype"/>
          <w:spacing w:val="18"/>
          <w:w w:val="105"/>
        </w:rPr>
        <w:t xml:space="preserve"> </w:t>
      </w:r>
      <w:r>
        <w:rPr>
          <w:rFonts w:ascii="Palatino Linotype" w:eastAsia="Palatino Linotype" w:hAnsi="Palatino Linotype" w:cs="Palatino Linotype"/>
          <w:w w:val="104"/>
        </w:rPr>
        <w:t>k</w:t>
      </w:r>
      <w:r>
        <w:rPr>
          <w:rFonts w:ascii="Palatino Linotype" w:eastAsia="Palatino Linotype" w:hAnsi="Palatino Linotype" w:cs="Palatino Linotype"/>
          <w:spacing w:val="-2"/>
          <w:w w:val="104"/>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w w:val="110"/>
        </w:rPr>
        <w:t xml:space="preserve">ja </w:t>
      </w:r>
      <w:r>
        <w:rPr>
          <w:rFonts w:ascii="Palatino Linotype" w:eastAsia="Palatino Linotype" w:hAnsi="Palatino Linotype" w:cs="Palatino Linotype"/>
        </w:rPr>
        <w:t>y</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7"/>
        </w:rPr>
        <w:t xml:space="preserve"> </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b</w:t>
      </w:r>
      <w:r>
        <w:rPr>
          <w:rFonts w:ascii="Palatino Linotype" w:eastAsia="Palatino Linotype" w:hAnsi="Palatino Linotype" w:cs="Palatino Linotype"/>
        </w:rPr>
        <w:t>ih</w:t>
      </w:r>
      <w:r>
        <w:rPr>
          <w:rFonts w:ascii="Palatino Linotype" w:eastAsia="Palatino Linotype" w:hAnsi="Palatino Linotype" w:cs="Palatino Linotype"/>
          <w:spacing w:val="8"/>
        </w:rPr>
        <w:t xml:space="preserve"> </w:t>
      </w:r>
      <w:r>
        <w:rPr>
          <w:rFonts w:ascii="Palatino Linotype" w:eastAsia="Palatino Linotype" w:hAnsi="Palatino Linotype" w:cs="Palatino Linotype"/>
          <w:w w:val="98"/>
        </w:rPr>
        <w:t>t</w:t>
      </w:r>
      <w:r>
        <w:rPr>
          <w:rFonts w:ascii="Palatino Linotype" w:eastAsia="Palatino Linotype" w:hAnsi="Palatino Linotype" w:cs="Palatino Linotype"/>
          <w:spacing w:val="-1"/>
          <w:w w:val="98"/>
        </w:rPr>
        <w:t>i</w:t>
      </w:r>
      <w:r>
        <w:rPr>
          <w:rFonts w:ascii="Palatino Linotype" w:eastAsia="Palatino Linotype" w:hAnsi="Palatino Linotype" w:cs="Palatino Linotype"/>
          <w:spacing w:val="2"/>
          <w:w w:val="98"/>
        </w:rPr>
        <w:t>n</w:t>
      </w:r>
      <w:r>
        <w:rPr>
          <w:rFonts w:ascii="Palatino Linotype" w:eastAsia="Palatino Linotype" w:hAnsi="Palatino Linotype" w:cs="Palatino Linotype"/>
          <w:w w:val="98"/>
        </w:rPr>
        <w:t>g</w:t>
      </w:r>
      <w:r>
        <w:rPr>
          <w:rFonts w:ascii="Palatino Linotype" w:eastAsia="Palatino Linotype" w:hAnsi="Palatino Linotype" w:cs="Palatino Linotype"/>
          <w:spacing w:val="1"/>
          <w:w w:val="98"/>
        </w:rPr>
        <w:t>g</w:t>
      </w:r>
      <w:r>
        <w:rPr>
          <w:rFonts w:ascii="Palatino Linotype" w:eastAsia="Palatino Linotype" w:hAnsi="Palatino Linotype" w:cs="Palatino Linotype"/>
          <w:w w:val="98"/>
        </w:rPr>
        <w:t>i</w:t>
      </w:r>
      <w:r>
        <w:rPr>
          <w:rFonts w:ascii="Palatino Linotype" w:eastAsia="Palatino Linotype" w:hAnsi="Palatino Linotype" w:cs="Palatino Linotype"/>
          <w:spacing w:val="-9"/>
          <w:w w:val="98"/>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9"/>
        </w:rPr>
        <w:t xml:space="preserve"> </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b</w:t>
      </w:r>
      <w:r>
        <w:rPr>
          <w:rFonts w:ascii="Palatino Linotype" w:eastAsia="Palatino Linotype" w:hAnsi="Palatino Linotype" w:cs="Palatino Linotype"/>
        </w:rPr>
        <w:t>ih</w:t>
      </w:r>
      <w:r>
        <w:rPr>
          <w:rFonts w:ascii="Palatino Linotype" w:eastAsia="Palatino Linotype" w:hAnsi="Palatino Linotype" w:cs="Palatino Linotype"/>
          <w:spacing w:val="8"/>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a</w:t>
      </w:r>
      <w:r>
        <w:rPr>
          <w:rFonts w:ascii="Palatino Linotype" w:eastAsia="Palatino Linotype" w:hAnsi="Palatino Linotype" w:cs="Palatino Linotype"/>
        </w:rPr>
        <w:t>i</w:t>
      </w:r>
      <w:r>
        <w:rPr>
          <w:rFonts w:ascii="Palatino Linotype" w:eastAsia="Palatino Linotype" w:hAnsi="Palatino Linotype" w:cs="Palatino Linotype"/>
          <w:spacing w:val="31"/>
        </w:rPr>
        <w:t xml:space="preserve"> </w:t>
      </w:r>
      <w:r>
        <w:rPr>
          <w:rFonts w:ascii="Palatino Linotype" w:eastAsia="Palatino Linotype" w:hAnsi="Palatino Linotype" w:cs="Palatino Linotype"/>
          <w:spacing w:val="-1"/>
        </w:rPr>
        <w:t>mam</w:t>
      </w:r>
      <w:r>
        <w:rPr>
          <w:rFonts w:ascii="Palatino Linotype" w:eastAsia="Palatino Linotype" w:hAnsi="Palatino Linotype" w:cs="Palatino Linotype"/>
          <w:spacing w:val="2"/>
        </w:rPr>
        <w:t>p</w:t>
      </w:r>
      <w:r>
        <w:rPr>
          <w:rFonts w:ascii="Palatino Linotype" w:eastAsia="Palatino Linotype" w:hAnsi="Palatino Linotype" w:cs="Palatino Linotype"/>
        </w:rPr>
        <w:t>u</w:t>
      </w:r>
      <w:r>
        <w:rPr>
          <w:rFonts w:ascii="Palatino Linotype" w:eastAsia="Palatino Linotype" w:hAnsi="Palatino Linotype" w:cs="Palatino Linotype"/>
          <w:spacing w:val="23"/>
        </w:rPr>
        <w:t xml:space="preserve"> </w:t>
      </w:r>
      <w:r>
        <w:rPr>
          <w:rFonts w:ascii="Palatino Linotype" w:eastAsia="Palatino Linotype" w:hAnsi="Palatino Linotype" w:cs="Palatino Linotype"/>
          <w:spacing w:val="2"/>
        </w:rPr>
        <w:t>un</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rPr>
        <w:t>k</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go</w:t>
      </w:r>
      <w:r>
        <w:rPr>
          <w:rFonts w:ascii="Palatino Linotype" w:eastAsia="Palatino Linotype" w:hAnsi="Palatino Linotype" w:cs="Palatino Linotype"/>
          <w:spacing w:val="2"/>
        </w:rPr>
        <w:t>n</w:t>
      </w:r>
      <w:r>
        <w:rPr>
          <w:rFonts w:ascii="Palatino Linotype" w:eastAsia="Palatino Linotype" w:hAnsi="Palatino Linotype" w:cs="Palatino Linotype"/>
        </w:rPr>
        <w:t>t</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o</w:t>
      </w:r>
      <w:r>
        <w:rPr>
          <w:rFonts w:ascii="Palatino Linotype" w:eastAsia="Palatino Linotype" w:hAnsi="Palatino Linotype" w:cs="Palatino Linotype"/>
        </w:rPr>
        <w:t>l</w:t>
      </w:r>
      <w:r>
        <w:rPr>
          <w:rFonts w:ascii="Palatino Linotype" w:eastAsia="Palatino Linotype" w:hAnsi="Palatino Linotype" w:cs="Palatino Linotype"/>
          <w:spacing w:val="43"/>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nd</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i</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1"/>
          <w:w w:val="111"/>
        </w:rPr>
        <w:t>a</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1"/>
        </w:rPr>
        <w:t>a</w:t>
      </w:r>
      <w:r>
        <w:rPr>
          <w:rFonts w:ascii="Palatino Linotype" w:eastAsia="Palatino Linotype" w:hAnsi="Palatino Linotype" w:cs="Palatino Linotype"/>
          <w:w w:val="86"/>
        </w:rPr>
        <w:t>l</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43"/>
        </w:rPr>
        <w:t xml:space="preserve"> </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1"/>
        </w:rPr>
        <w:t>u</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1"/>
          <w:w w:val="111"/>
        </w:rPr>
        <w:t>aa</w:t>
      </w:r>
      <w:r>
        <w:rPr>
          <w:rFonts w:ascii="Palatino Linotype" w:eastAsia="Palatino Linotype" w:hAnsi="Palatino Linotype" w:cs="Palatino Linotype"/>
          <w:spacing w:val="2"/>
          <w:w w:val="105"/>
        </w:rPr>
        <w:t>n</w:t>
      </w:r>
      <w:r w:rsidR="00794D11">
        <w:rPr>
          <w:rFonts w:ascii="Palatino Linotype" w:eastAsia="Palatino Linotype" w:hAnsi="Palatino Linotype" w:cs="Palatino Linotype"/>
          <w:spacing w:val="2"/>
          <w:w w:val="105"/>
        </w:rPr>
        <w:fldChar w:fldCharType="begin" w:fldLock="1"/>
      </w:r>
      <w:r w:rsidR="00237735">
        <w:rPr>
          <w:rFonts w:ascii="Palatino Linotype" w:eastAsia="Palatino Linotype" w:hAnsi="Palatino Linotype" w:cs="Palatino Linotype"/>
          <w:spacing w:val="2"/>
          <w:w w:val="105"/>
        </w:rPr>
        <w:instrText>ADDIN CSL_CITATION {"citationItems":[{"id":"ITEM-1","itemData":{"author":[{"dropping-particle":"","family":"Hernadianto, Yusmaniarti","given":"Fraternesi","non-dropping-particle":"","parse-names":false,"suffix":""}],"container-title":"Jurnal Sains Manajemen dan Bisnis Indonesia","id":"ITEM-1","issue":"1","issued":{"date-parts":[["2020"]]},"page":"89-102","title":"Analisis Financial Distress Pada Perusahaan Jasa Subsektor Property Dan Realestate Yang Terdaftar Di Bursa Efek Indonesia","type":"article-journal","volume":"10"},"uris":["http://www.mendeley.com/documents/?uuid=2b8ea98f-9856-4da1-a264-c5369777795d"]}],"mendeley":{"formattedCitation":"(Hernadianto, Yusmaniarti, 2020)","manualFormatting":"(Hernadianto, dkk, 2020)","plainTextFormattedCitation":"(Hernadianto, Yusmaniarti, 2020)","previouslyFormattedCitation":"(Hernadianto, Yusmaniarti, 2020)"},"properties":{"noteIndex":0},"schema":"https://github.com/citation-style-language/schema/raw/master/csl-citation.json"}</w:instrText>
      </w:r>
      <w:r w:rsidR="00794D11">
        <w:rPr>
          <w:rFonts w:ascii="Palatino Linotype" w:eastAsia="Palatino Linotype" w:hAnsi="Palatino Linotype" w:cs="Palatino Linotype"/>
          <w:spacing w:val="2"/>
          <w:w w:val="105"/>
        </w:rPr>
        <w:fldChar w:fldCharType="separate"/>
      </w:r>
      <w:r w:rsidR="00794D11" w:rsidRPr="00794D11">
        <w:rPr>
          <w:rFonts w:ascii="Palatino Linotype" w:eastAsia="Palatino Linotype" w:hAnsi="Palatino Linotype" w:cs="Palatino Linotype"/>
          <w:noProof/>
          <w:spacing w:val="2"/>
          <w:w w:val="105"/>
        </w:rPr>
        <w:t xml:space="preserve">(Hernadianto, </w:t>
      </w:r>
      <w:r w:rsidR="00794D11">
        <w:rPr>
          <w:rFonts w:ascii="Palatino Linotype" w:eastAsia="Palatino Linotype" w:hAnsi="Palatino Linotype" w:cs="Palatino Linotype"/>
          <w:noProof/>
          <w:spacing w:val="2"/>
          <w:w w:val="105"/>
        </w:rPr>
        <w:t>dkk</w:t>
      </w:r>
      <w:r w:rsidR="00794D11" w:rsidRPr="00794D11">
        <w:rPr>
          <w:rFonts w:ascii="Palatino Linotype" w:eastAsia="Palatino Linotype" w:hAnsi="Palatino Linotype" w:cs="Palatino Linotype"/>
          <w:noProof/>
          <w:spacing w:val="2"/>
          <w:w w:val="105"/>
        </w:rPr>
        <w:t>, 2020)</w:t>
      </w:r>
      <w:r w:rsidR="00794D11">
        <w:rPr>
          <w:rFonts w:ascii="Palatino Linotype" w:eastAsia="Palatino Linotype" w:hAnsi="Palatino Linotype" w:cs="Palatino Linotype"/>
          <w:spacing w:val="2"/>
          <w:w w:val="105"/>
        </w:rPr>
        <w:fldChar w:fldCharType="end"/>
      </w:r>
      <w:r w:rsidR="00794D11">
        <w:rPr>
          <w:rFonts w:ascii="Palatino Linotype" w:eastAsia="Palatino Linotype" w:hAnsi="Palatino Linotype" w:cs="Palatino Linotype"/>
          <w:spacing w:val="2"/>
          <w:w w:val="105"/>
        </w:rPr>
        <w:t>.</w:t>
      </w:r>
    </w:p>
    <w:p w:rsidR="00AE2BAC" w:rsidRDefault="003E7ABA">
      <w:pPr>
        <w:spacing w:before="3"/>
        <w:ind w:left="101" w:right="71" w:firstLine="565"/>
        <w:jc w:val="both"/>
        <w:rPr>
          <w:rFonts w:ascii="Palatino Linotype" w:eastAsia="Palatino Linotype" w:hAnsi="Palatino Linotype" w:cs="Palatino Linotype"/>
        </w:rPr>
      </w:pP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l</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4"/>
        </w:rPr>
        <w:t>i</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40"/>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e</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a</w:t>
      </w:r>
      <w:r>
        <w:rPr>
          <w:rFonts w:ascii="Palatino Linotype" w:eastAsia="Palatino Linotype" w:hAnsi="Palatino Linotype" w:cs="Palatino Linotype"/>
        </w:rPr>
        <w:t>i</w:t>
      </w:r>
      <w:r>
        <w:rPr>
          <w:rFonts w:ascii="Palatino Linotype" w:eastAsia="Palatino Linotype" w:hAnsi="Palatino Linotype" w:cs="Palatino Linotype"/>
          <w:spacing w:val="41"/>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4"/>
        </w:rPr>
        <w:t>t</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31"/>
        </w:rPr>
        <w:t xml:space="preserve"> </w:t>
      </w:r>
      <w:r>
        <w:rPr>
          <w:rFonts w:ascii="Palatino Linotype" w:eastAsia="Palatino Linotype" w:hAnsi="Palatino Linotype" w:cs="Palatino Linotype"/>
          <w:spacing w:val="5"/>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 </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3"/>
        </w:rPr>
        <w:t>a</w:t>
      </w:r>
      <w:r>
        <w:rPr>
          <w:rFonts w:ascii="Palatino Linotype" w:eastAsia="Palatino Linotype" w:hAnsi="Palatino Linotype" w:cs="Palatino Linotype"/>
        </w:rPr>
        <w:t>m</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4"/>
        </w:rPr>
        <w:t>t</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31"/>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3"/>
        </w:rPr>
        <w:t>e</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 xml:space="preserve">ik </w:t>
      </w:r>
      <w:r>
        <w:rPr>
          <w:rFonts w:ascii="Palatino Linotype" w:eastAsia="Palatino Linotype" w:hAnsi="Palatino Linotype" w:cs="Palatino Linotype"/>
          <w:spacing w:val="-1"/>
        </w:rPr>
        <w:t>mo</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05"/>
        </w:rPr>
        <w:t>e</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05"/>
        </w:rPr>
        <w:t>bu</w:t>
      </w:r>
      <w:r>
        <w:rPr>
          <w:rFonts w:ascii="Palatino Linotype" w:eastAsia="Palatino Linotype" w:hAnsi="Palatino Linotype" w:cs="Palatino Linotype"/>
          <w:w w:val="105"/>
        </w:rPr>
        <w:t>t</w:t>
      </w:r>
      <w:r>
        <w:rPr>
          <w:rFonts w:ascii="Palatino Linotype" w:eastAsia="Palatino Linotype" w:hAnsi="Palatino Linotype" w:cs="Palatino Linotype"/>
          <w:spacing w:val="1"/>
          <w:w w:val="105"/>
        </w:rPr>
        <w:t>u</w:t>
      </w:r>
      <w:r>
        <w:rPr>
          <w:rFonts w:ascii="Palatino Linotype" w:eastAsia="Palatino Linotype" w:hAnsi="Palatino Linotype" w:cs="Palatino Linotype"/>
          <w:spacing w:val="2"/>
          <w:w w:val="105"/>
        </w:rPr>
        <w:t>h</w:t>
      </w:r>
      <w:r>
        <w:rPr>
          <w:rFonts w:ascii="Palatino Linotype" w:eastAsia="Palatino Linotype" w:hAnsi="Palatino Linotype" w:cs="Palatino Linotype"/>
          <w:w w:val="105"/>
        </w:rPr>
        <w:t>k</w:t>
      </w:r>
      <w:r>
        <w:rPr>
          <w:rFonts w:ascii="Palatino Linotype" w:eastAsia="Palatino Linotype" w:hAnsi="Palatino Linotype" w:cs="Palatino Linotype"/>
          <w:spacing w:val="-1"/>
          <w:w w:val="105"/>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1"/>
        </w:rPr>
        <w:t>a</w:t>
      </w:r>
      <w:r>
        <w:rPr>
          <w:rFonts w:ascii="Palatino Linotype" w:eastAsia="Palatino Linotype" w:hAnsi="Palatino Linotype" w:cs="Palatino Linotype"/>
          <w:spacing w:val="-3"/>
        </w:rPr>
        <w:t>u</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to</w:t>
      </w:r>
      <w:r>
        <w:rPr>
          <w:rFonts w:ascii="Palatino Linotype" w:eastAsia="Palatino Linotype" w:hAnsi="Palatino Linotype" w:cs="Palatino Linotype"/>
        </w:rPr>
        <w:t>r</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2"/>
        </w:rPr>
        <w:t>un</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rPr>
        <w:t>k</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v</w:t>
      </w:r>
      <w:r>
        <w:rPr>
          <w:rFonts w:ascii="Palatino Linotype" w:eastAsia="Palatino Linotype" w:hAnsi="Palatino Linotype" w:cs="Palatino Linotype"/>
          <w:spacing w:val="-2"/>
        </w:rPr>
        <w:t>er</w:t>
      </w:r>
      <w:r>
        <w:rPr>
          <w:rFonts w:ascii="Palatino Linotype" w:eastAsia="Palatino Linotype" w:hAnsi="Palatino Linotype" w:cs="Palatino Linotype"/>
        </w:rPr>
        <w:t>i</w:t>
      </w:r>
      <w:r>
        <w:rPr>
          <w:rFonts w:ascii="Palatino Linotype" w:eastAsia="Palatino Linotype" w:hAnsi="Palatino Linotype" w:cs="Palatino Linotype"/>
          <w:spacing w:val="1"/>
        </w:rPr>
        <w:t>f</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si</w:t>
      </w:r>
      <w:r>
        <w:rPr>
          <w:rFonts w:ascii="Palatino Linotype" w:eastAsia="Palatino Linotype" w:hAnsi="Palatino Linotype" w:cs="Palatino Linotype"/>
          <w:spacing w:val="30"/>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f</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ma</w:t>
      </w:r>
      <w:r>
        <w:rPr>
          <w:rFonts w:ascii="Palatino Linotype" w:eastAsia="Palatino Linotype" w:hAnsi="Palatino Linotype" w:cs="Palatino Linotype"/>
        </w:rPr>
        <w:t>si</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g </w:t>
      </w:r>
      <w:r>
        <w:rPr>
          <w:rFonts w:ascii="Palatino Linotype" w:eastAsia="Palatino Linotype" w:hAnsi="Palatino Linotype" w:cs="Palatino Linotype"/>
          <w:spacing w:val="2"/>
        </w:rPr>
        <w:t>d</w:t>
      </w:r>
      <w:r>
        <w:rPr>
          <w:rFonts w:ascii="Palatino Linotype" w:eastAsia="Palatino Linotype" w:hAnsi="Palatino Linotype" w:cs="Palatino Linotype"/>
          <w:w w:val="102"/>
        </w:rPr>
        <w:t>i</w:t>
      </w:r>
      <w:r>
        <w:rPr>
          <w:rFonts w:ascii="Palatino Linotype" w:eastAsia="Palatino Linotype" w:hAnsi="Palatino Linotype" w:cs="Palatino Linotype"/>
          <w:spacing w:val="2"/>
          <w:w w:val="102"/>
        </w:rPr>
        <w:t>b</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w w:val="91"/>
        </w:rPr>
        <w:t>i</w:t>
      </w:r>
      <w:r>
        <w:rPr>
          <w:rFonts w:ascii="Palatino Linotype" w:eastAsia="Palatino Linotype" w:hAnsi="Palatino Linotype" w:cs="Palatino Linotype"/>
          <w:spacing w:val="-1"/>
          <w:w w:val="91"/>
        </w:rPr>
        <w:t>k</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1"/>
          <w:w w:val="108"/>
        </w:rPr>
        <w:t>ma</w:t>
      </w:r>
      <w:r>
        <w:rPr>
          <w:rFonts w:ascii="Palatino Linotype" w:eastAsia="Palatino Linotype" w:hAnsi="Palatino Linotype" w:cs="Palatino Linotype"/>
          <w:spacing w:val="2"/>
          <w:w w:val="108"/>
        </w:rPr>
        <w:t>n</w:t>
      </w:r>
      <w:r>
        <w:rPr>
          <w:rFonts w:ascii="Palatino Linotype" w:eastAsia="Palatino Linotype" w:hAnsi="Palatino Linotype" w:cs="Palatino Linotype"/>
          <w:spacing w:val="-1"/>
          <w:w w:val="108"/>
        </w:rPr>
        <w:t>a</w:t>
      </w:r>
      <w:r>
        <w:rPr>
          <w:rFonts w:ascii="Palatino Linotype" w:eastAsia="Palatino Linotype" w:hAnsi="Palatino Linotype" w:cs="Palatino Linotype"/>
          <w:w w:val="108"/>
        </w:rPr>
        <w:t>j</w:t>
      </w:r>
      <w:r>
        <w:rPr>
          <w:rFonts w:ascii="Palatino Linotype" w:eastAsia="Palatino Linotype" w:hAnsi="Palatino Linotype" w:cs="Palatino Linotype"/>
          <w:spacing w:val="-3"/>
          <w:w w:val="108"/>
        </w:rPr>
        <w:t>e</w:t>
      </w:r>
      <w:r>
        <w:rPr>
          <w:rFonts w:ascii="Palatino Linotype" w:eastAsia="Palatino Linotype" w:hAnsi="Palatino Linotype" w:cs="Palatino Linotype"/>
          <w:spacing w:val="-1"/>
          <w:w w:val="108"/>
        </w:rPr>
        <w:t>m</w:t>
      </w:r>
      <w:r>
        <w:rPr>
          <w:rFonts w:ascii="Palatino Linotype" w:eastAsia="Palatino Linotype" w:hAnsi="Palatino Linotype" w:cs="Palatino Linotype"/>
          <w:spacing w:val="-2"/>
          <w:w w:val="108"/>
        </w:rPr>
        <w:t>e</w:t>
      </w:r>
      <w:r>
        <w:rPr>
          <w:rFonts w:ascii="Palatino Linotype" w:eastAsia="Palatino Linotype" w:hAnsi="Palatino Linotype" w:cs="Palatino Linotype"/>
          <w:w w:val="108"/>
        </w:rPr>
        <w:t xml:space="preserve">n   </w:t>
      </w:r>
      <w:r>
        <w:rPr>
          <w:rFonts w:ascii="Palatino Linotype" w:eastAsia="Palatino Linotype" w:hAnsi="Palatino Linotype" w:cs="Palatino Linotype"/>
          <w:spacing w:val="5"/>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rPr>
        <w:t xml:space="preserve">a  </w:t>
      </w:r>
      <w:r>
        <w:rPr>
          <w:rFonts w:ascii="Palatino Linotype" w:eastAsia="Palatino Linotype" w:hAnsi="Palatino Linotype" w:cs="Palatino Linotype"/>
          <w:spacing w:val="36"/>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rPr>
        <w:t>i</w:t>
      </w:r>
      <w:r>
        <w:rPr>
          <w:rFonts w:ascii="Palatino Linotype" w:eastAsia="Palatino Linotype" w:hAnsi="Palatino Linotype" w:cs="Palatino Linotype"/>
          <w:spacing w:val="1"/>
        </w:rPr>
        <w:t>h</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k  </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spacing w:val="2"/>
          <w:w w:val="107"/>
        </w:rPr>
        <w:t>n</w:t>
      </w:r>
      <w:r>
        <w:rPr>
          <w:rFonts w:ascii="Palatino Linotype" w:eastAsia="Palatino Linotype" w:hAnsi="Palatino Linotype" w:cs="Palatino Linotype"/>
          <w:w w:val="107"/>
        </w:rPr>
        <w:t xml:space="preserve">. </w:t>
      </w:r>
      <w:r>
        <w:rPr>
          <w:rFonts w:ascii="Palatino Linotype" w:eastAsia="Palatino Linotype" w:hAnsi="Palatino Linotype" w:cs="Palatino Linotype"/>
          <w:spacing w:val="50"/>
          <w:w w:val="107"/>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k</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ya</w:t>
      </w:r>
      <w:r>
        <w:rPr>
          <w:rFonts w:ascii="Palatino Linotype" w:eastAsia="Palatino Linotype" w:hAnsi="Palatino Linotype" w:cs="Palatino Linotype"/>
        </w:rPr>
        <w:t xml:space="preserve">,  </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1"/>
          <w:w w:val="108"/>
        </w:rPr>
        <w:t>ma</w:t>
      </w:r>
      <w:r>
        <w:rPr>
          <w:rFonts w:ascii="Palatino Linotype" w:eastAsia="Palatino Linotype" w:hAnsi="Palatino Linotype" w:cs="Palatino Linotype"/>
          <w:spacing w:val="2"/>
          <w:w w:val="108"/>
        </w:rPr>
        <w:t>n</w:t>
      </w:r>
      <w:r>
        <w:rPr>
          <w:rFonts w:ascii="Palatino Linotype" w:eastAsia="Palatino Linotype" w:hAnsi="Palatino Linotype" w:cs="Palatino Linotype"/>
          <w:spacing w:val="-1"/>
          <w:w w:val="108"/>
        </w:rPr>
        <w:t>a</w:t>
      </w:r>
      <w:r>
        <w:rPr>
          <w:rFonts w:ascii="Palatino Linotype" w:eastAsia="Palatino Linotype" w:hAnsi="Palatino Linotype" w:cs="Palatino Linotype"/>
          <w:w w:val="108"/>
        </w:rPr>
        <w:t>j</w:t>
      </w:r>
      <w:r>
        <w:rPr>
          <w:rFonts w:ascii="Palatino Linotype" w:eastAsia="Palatino Linotype" w:hAnsi="Palatino Linotype" w:cs="Palatino Linotype"/>
          <w:spacing w:val="-3"/>
          <w:w w:val="108"/>
        </w:rPr>
        <w:t>e</w:t>
      </w:r>
      <w:r>
        <w:rPr>
          <w:rFonts w:ascii="Palatino Linotype" w:eastAsia="Palatino Linotype" w:hAnsi="Palatino Linotype" w:cs="Palatino Linotype"/>
          <w:spacing w:val="-1"/>
          <w:w w:val="108"/>
        </w:rPr>
        <w:t>m</w:t>
      </w:r>
      <w:r>
        <w:rPr>
          <w:rFonts w:ascii="Palatino Linotype" w:eastAsia="Palatino Linotype" w:hAnsi="Palatino Linotype" w:cs="Palatino Linotype"/>
          <w:spacing w:val="-2"/>
          <w:w w:val="108"/>
        </w:rPr>
        <w:t>e</w:t>
      </w:r>
      <w:r>
        <w:rPr>
          <w:rFonts w:ascii="Palatino Linotype" w:eastAsia="Palatino Linotype" w:hAnsi="Palatino Linotype" w:cs="Palatino Linotype"/>
          <w:w w:val="108"/>
        </w:rPr>
        <w:t xml:space="preserve">n   </w:t>
      </w:r>
      <w:r>
        <w:rPr>
          <w:rFonts w:ascii="Palatino Linotype" w:eastAsia="Palatino Linotype" w:hAnsi="Palatino Linotype" w:cs="Palatino Linotype"/>
          <w:spacing w:val="4"/>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4"/>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w w:val="96"/>
        </w:rPr>
        <w:t>l</w:t>
      </w:r>
      <w:r>
        <w:rPr>
          <w:rFonts w:ascii="Palatino Linotype" w:eastAsia="Palatino Linotype" w:hAnsi="Palatino Linotype" w:cs="Palatino Linotype"/>
          <w:spacing w:val="1"/>
          <w:w w:val="96"/>
        </w:rPr>
        <w:t>u</w:t>
      </w:r>
      <w:r>
        <w:rPr>
          <w:rFonts w:ascii="Palatino Linotype" w:eastAsia="Palatino Linotype" w:hAnsi="Palatino Linotype" w:cs="Palatino Linotype"/>
          <w:w w:val="102"/>
        </w:rPr>
        <w:t>k</w:t>
      </w:r>
      <w:r>
        <w:rPr>
          <w:rFonts w:ascii="Palatino Linotype" w:eastAsia="Palatino Linotype" w:hAnsi="Palatino Linotype" w:cs="Palatino Linotype"/>
          <w:spacing w:val="-1"/>
          <w:w w:val="102"/>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ud</w:t>
      </w:r>
      <w:r>
        <w:rPr>
          <w:rFonts w:ascii="Palatino Linotype" w:eastAsia="Palatino Linotype" w:hAnsi="Palatino Linotype" w:cs="Palatino Linotype"/>
        </w:rPr>
        <w:t>i</w:t>
      </w:r>
      <w:r>
        <w:rPr>
          <w:rFonts w:ascii="Palatino Linotype" w:eastAsia="Palatino Linotype" w:hAnsi="Palatino Linotype" w:cs="Palatino Linotype"/>
          <w:spacing w:val="-1"/>
        </w:rPr>
        <w:t>to</w:t>
      </w:r>
      <w:r>
        <w:rPr>
          <w:rFonts w:ascii="Palatino Linotype" w:eastAsia="Palatino Linotype" w:hAnsi="Palatino Linotype" w:cs="Palatino Linotype"/>
        </w:rPr>
        <w:t xml:space="preserve">r  </w:t>
      </w:r>
      <w:r>
        <w:rPr>
          <w:rFonts w:ascii="Palatino Linotype" w:eastAsia="Palatino Linotype" w:hAnsi="Palatino Linotype" w:cs="Palatino Linotype"/>
          <w:spacing w:val="2"/>
        </w:rPr>
        <w:t>un</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rPr>
        <w:t>k</w:t>
      </w:r>
      <w:r>
        <w:rPr>
          <w:rFonts w:ascii="Palatino Linotype" w:eastAsia="Palatino Linotype" w:hAnsi="Palatino Linotype" w:cs="Palatino Linotype"/>
          <w:spacing w:val="37"/>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05"/>
        </w:rPr>
        <w:t>e</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05"/>
        </w:rPr>
        <w:t>b</w:t>
      </w:r>
      <w:r>
        <w:rPr>
          <w:rFonts w:ascii="Palatino Linotype" w:eastAsia="Palatino Linotype" w:hAnsi="Palatino Linotype" w:cs="Palatino Linotype"/>
          <w:spacing w:val="-2"/>
          <w:w w:val="105"/>
        </w:rPr>
        <w:t>er</w:t>
      </w:r>
      <w:r>
        <w:rPr>
          <w:rFonts w:ascii="Palatino Linotype" w:eastAsia="Palatino Linotype" w:hAnsi="Palatino Linotype" w:cs="Palatino Linotype"/>
          <w:w w:val="105"/>
        </w:rPr>
        <w:t>i</w:t>
      </w:r>
      <w:r>
        <w:rPr>
          <w:rFonts w:ascii="Palatino Linotype" w:eastAsia="Palatino Linotype" w:hAnsi="Palatino Linotype" w:cs="Palatino Linotype"/>
          <w:spacing w:val="-1"/>
          <w:w w:val="105"/>
        </w:rPr>
        <w:t>ka</w:t>
      </w:r>
      <w:r>
        <w:rPr>
          <w:rFonts w:ascii="Palatino Linotype" w:eastAsia="Palatino Linotype" w:hAnsi="Palatino Linotype" w:cs="Palatino Linotype"/>
          <w:w w:val="105"/>
        </w:rPr>
        <w:t>n</w:t>
      </w:r>
      <w:r>
        <w:rPr>
          <w:rFonts w:ascii="Palatino Linotype" w:eastAsia="Palatino Linotype" w:hAnsi="Palatino Linotype" w:cs="Palatino Linotype"/>
          <w:spacing w:val="38"/>
          <w:w w:val="105"/>
        </w:rPr>
        <w:t xml:space="preserve"> </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rPr>
        <w:t>gi</w:t>
      </w:r>
      <w:r>
        <w:rPr>
          <w:rFonts w:ascii="Palatino Linotype" w:eastAsia="Palatino Linotype" w:hAnsi="Palatino Linotype" w:cs="Palatino Linotype"/>
          <w:spacing w:val="-1"/>
        </w:rPr>
        <w:t>t</w:t>
      </w:r>
      <w:r>
        <w:rPr>
          <w:rFonts w:ascii="Palatino Linotype" w:eastAsia="Palatino Linotype" w:hAnsi="Palatino Linotype" w:cs="Palatino Linotype"/>
          <w:spacing w:val="4"/>
        </w:rPr>
        <w:t>i</w:t>
      </w:r>
      <w:r>
        <w:rPr>
          <w:rFonts w:ascii="Palatino Linotype" w:eastAsia="Palatino Linotype" w:hAnsi="Palatino Linotype" w:cs="Palatino Linotype"/>
          <w:spacing w:val="-1"/>
        </w:rPr>
        <w:t>ma</w:t>
      </w:r>
      <w:r>
        <w:rPr>
          <w:rFonts w:ascii="Palatino Linotype" w:eastAsia="Palatino Linotype" w:hAnsi="Palatino Linotype" w:cs="Palatino Linotype"/>
        </w:rPr>
        <w:t xml:space="preserve">si </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s </w:t>
      </w:r>
      <w:r>
        <w:rPr>
          <w:rFonts w:ascii="Palatino Linotype" w:eastAsia="Palatino Linotype" w:hAnsi="Palatino Linotype" w:cs="Palatino Linotype"/>
          <w:spacing w:val="16"/>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n</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ja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4"/>
        </w:rPr>
        <w:t>m</w:t>
      </w:r>
      <w:r>
        <w:rPr>
          <w:rFonts w:ascii="Palatino Linotype" w:eastAsia="Palatino Linotype" w:hAnsi="Palatino Linotype" w:cs="Palatino Linotype"/>
          <w:spacing w:val="-2"/>
        </w:rPr>
        <w:t>ere</w:t>
      </w:r>
      <w:r>
        <w:rPr>
          <w:rFonts w:ascii="Palatino Linotype" w:eastAsia="Palatino Linotype" w:hAnsi="Palatino Linotype" w:cs="Palatino Linotype"/>
        </w:rPr>
        <w:t xml:space="preserve">ka </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m </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rPr>
        <w:t xml:space="preserve">k </w:t>
      </w:r>
      <w:r>
        <w:rPr>
          <w:rFonts w:ascii="Palatino Linotype" w:eastAsia="Palatino Linotype" w:hAnsi="Palatino Linotype" w:cs="Palatino Linotype"/>
          <w:spacing w:val="13"/>
        </w:rPr>
        <w:t xml:space="preserve"> </w:t>
      </w:r>
      <w:r>
        <w:rPr>
          <w:rFonts w:ascii="Palatino Linotype" w:eastAsia="Palatino Linotype" w:hAnsi="Palatino Linotype" w:cs="Palatino Linotype"/>
          <w:w w:val="102"/>
        </w:rPr>
        <w:t>l</w:t>
      </w:r>
      <w:r>
        <w:rPr>
          <w:rFonts w:ascii="Palatino Linotype" w:eastAsia="Palatino Linotype" w:hAnsi="Palatino Linotype" w:cs="Palatino Linotype"/>
          <w:spacing w:val="-2"/>
          <w:w w:val="102"/>
        </w:rPr>
        <w:t>a</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w:t>
      </w:r>
      <w:r>
        <w:rPr>
          <w:rFonts w:ascii="Palatino Linotype" w:eastAsia="Palatino Linotype" w:hAnsi="Palatino Linotype" w:cs="Palatino Linotype"/>
          <w:spacing w:val="36"/>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h</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w:t>
      </w:r>
      <w:r>
        <w:rPr>
          <w:rFonts w:ascii="Palatino Linotype" w:eastAsia="Palatino Linotype" w:hAnsi="Palatino Linotype" w:cs="Palatino Linotype"/>
          <w:spacing w:val="1"/>
        </w:rPr>
        <w:t>g</w:t>
      </w:r>
      <w:r>
        <w:rPr>
          <w:rFonts w:ascii="Palatino Linotype" w:eastAsia="Palatino Linotype" w:hAnsi="Palatino Linotype" w:cs="Palatino Linotype"/>
        </w:rPr>
        <w:t>a</w:t>
      </w:r>
      <w:r>
        <w:rPr>
          <w:rFonts w:ascii="Palatino Linotype" w:eastAsia="Palatino Linotype" w:hAnsi="Palatino Linotype" w:cs="Palatino Linotype"/>
          <w:spacing w:val="32"/>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3"/>
        </w:rPr>
        <w:t>r</w:t>
      </w:r>
      <w:r>
        <w:rPr>
          <w:rFonts w:ascii="Palatino Linotype" w:eastAsia="Palatino Linotype" w:hAnsi="Palatino Linotype" w:cs="Palatino Linotype"/>
          <w:spacing w:val="-2"/>
        </w:rPr>
        <w:t>e</w:t>
      </w:r>
      <w:r>
        <w:rPr>
          <w:rFonts w:ascii="Palatino Linotype" w:eastAsia="Palatino Linotype" w:hAnsi="Palatino Linotype" w:cs="Palatino Linotype"/>
        </w:rPr>
        <w:t>ka</w:t>
      </w:r>
      <w:r>
        <w:rPr>
          <w:rFonts w:ascii="Palatino Linotype" w:eastAsia="Palatino Linotype" w:hAnsi="Palatino Linotype" w:cs="Palatino Linotype"/>
          <w:spacing w:val="47"/>
        </w:rPr>
        <w:t xml:space="preserve"> </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4"/>
        </w:rPr>
        <w:t>y</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05"/>
        </w:rPr>
        <w:t>e</w:t>
      </w:r>
      <w:r>
        <w:rPr>
          <w:rFonts w:ascii="Palatino Linotype" w:eastAsia="Palatino Linotype" w:hAnsi="Palatino Linotype" w:cs="Palatino Linotype"/>
          <w:spacing w:val="2"/>
          <w:w w:val="105"/>
        </w:rPr>
        <w:t>nd</w:t>
      </w:r>
      <w:r>
        <w:rPr>
          <w:rFonts w:ascii="Palatino Linotype" w:eastAsia="Palatino Linotype" w:hAnsi="Palatino Linotype" w:cs="Palatino Linotype"/>
          <w:spacing w:val="-1"/>
          <w:w w:val="105"/>
        </w:rPr>
        <w:t>a</w:t>
      </w:r>
      <w:r>
        <w:rPr>
          <w:rFonts w:ascii="Palatino Linotype" w:eastAsia="Palatino Linotype" w:hAnsi="Palatino Linotype" w:cs="Palatino Linotype"/>
          <w:spacing w:val="2"/>
          <w:w w:val="105"/>
        </w:rPr>
        <w:t>p</w:t>
      </w:r>
      <w:r>
        <w:rPr>
          <w:rFonts w:ascii="Palatino Linotype" w:eastAsia="Palatino Linotype" w:hAnsi="Palatino Linotype" w:cs="Palatino Linotype"/>
          <w:spacing w:val="-1"/>
          <w:w w:val="105"/>
        </w:rPr>
        <w:t>a</w:t>
      </w:r>
      <w:r>
        <w:rPr>
          <w:rFonts w:ascii="Palatino Linotype" w:eastAsia="Palatino Linotype" w:hAnsi="Palatino Linotype" w:cs="Palatino Linotype"/>
          <w:w w:val="105"/>
        </w:rPr>
        <w:t>tk</w:t>
      </w:r>
      <w:r>
        <w:rPr>
          <w:rFonts w:ascii="Palatino Linotype" w:eastAsia="Palatino Linotype" w:hAnsi="Palatino Linotype" w:cs="Palatino Linotype"/>
          <w:spacing w:val="-2"/>
          <w:w w:val="105"/>
        </w:rPr>
        <w:t>a</w:t>
      </w:r>
      <w:r>
        <w:rPr>
          <w:rFonts w:ascii="Palatino Linotype" w:eastAsia="Palatino Linotype" w:hAnsi="Palatino Linotype" w:cs="Palatino Linotype"/>
          <w:w w:val="105"/>
        </w:rPr>
        <w:t>n</w:t>
      </w:r>
      <w:r>
        <w:rPr>
          <w:rFonts w:ascii="Palatino Linotype" w:eastAsia="Palatino Linotype" w:hAnsi="Palatino Linotype" w:cs="Palatino Linotype"/>
          <w:spacing w:val="2"/>
          <w:w w:val="105"/>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4"/>
        </w:rPr>
        <w:t>t</w:t>
      </w:r>
      <w:r>
        <w:rPr>
          <w:rFonts w:ascii="Palatino Linotype" w:eastAsia="Palatino Linotype" w:hAnsi="Palatino Linotype" w:cs="Palatino Linotype"/>
        </w:rPr>
        <w:t>if</w:t>
      </w:r>
      <w:r>
        <w:rPr>
          <w:rFonts w:ascii="Palatino Linotype" w:eastAsia="Palatino Linotype" w:hAnsi="Palatino Linotype" w:cs="Palatino Linotype"/>
          <w:spacing w:val="25"/>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s</w:t>
      </w:r>
      <w:r>
        <w:rPr>
          <w:rFonts w:ascii="Palatino Linotype" w:eastAsia="Palatino Linotype" w:hAnsi="Palatino Linotype" w:cs="Palatino Linotype"/>
          <w:spacing w:val="37"/>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er</w:t>
      </w:r>
      <w:r>
        <w:rPr>
          <w:rFonts w:ascii="Palatino Linotype" w:eastAsia="Palatino Linotype" w:hAnsi="Palatino Linotype" w:cs="Palatino Linotype"/>
          <w:spacing w:val="4"/>
        </w:rPr>
        <w:t>j</w:t>
      </w:r>
      <w:r>
        <w:rPr>
          <w:rFonts w:ascii="Palatino Linotype" w:eastAsia="Palatino Linotype" w:hAnsi="Palatino Linotype" w:cs="Palatino Linotype"/>
        </w:rPr>
        <w:t>a</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4"/>
          <w:w w:val="109"/>
        </w:rPr>
        <w:t>t</w:t>
      </w:r>
      <w:r>
        <w:rPr>
          <w:rFonts w:ascii="Palatino Linotype" w:eastAsia="Palatino Linotype" w:hAnsi="Palatino Linotype" w:cs="Palatino Linotype"/>
          <w:spacing w:val="-2"/>
          <w:w w:val="109"/>
        </w:rPr>
        <w:t>er</w:t>
      </w:r>
      <w:r>
        <w:rPr>
          <w:rFonts w:ascii="Palatino Linotype" w:eastAsia="Palatino Linotype" w:hAnsi="Palatino Linotype" w:cs="Palatino Linotype"/>
          <w:spacing w:val="4"/>
          <w:w w:val="109"/>
        </w:rPr>
        <w:t>s</w:t>
      </w:r>
      <w:r>
        <w:rPr>
          <w:rFonts w:ascii="Palatino Linotype" w:eastAsia="Palatino Linotype" w:hAnsi="Palatino Linotype" w:cs="Palatino Linotype"/>
          <w:spacing w:val="-2"/>
          <w:w w:val="109"/>
        </w:rPr>
        <w:t>e</w:t>
      </w:r>
      <w:r>
        <w:rPr>
          <w:rFonts w:ascii="Palatino Linotype" w:eastAsia="Palatino Linotype" w:hAnsi="Palatino Linotype" w:cs="Palatino Linotype"/>
          <w:spacing w:val="2"/>
          <w:w w:val="109"/>
        </w:rPr>
        <w:t>bu</w:t>
      </w:r>
      <w:r>
        <w:rPr>
          <w:rFonts w:ascii="Palatino Linotype" w:eastAsia="Palatino Linotype" w:hAnsi="Palatino Linotype" w:cs="Palatino Linotype"/>
          <w:w w:val="109"/>
        </w:rPr>
        <w:t>t.</w:t>
      </w:r>
      <w:r>
        <w:rPr>
          <w:rFonts w:ascii="Palatino Linotype" w:eastAsia="Palatino Linotype" w:hAnsi="Palatino Linotype" w:cs="Palatino Linotype"/>
          <w:spacing w:val="-7"/>
          <w:w w:val="109"/>
        </w:rPr>
        <w:t xml:space="preserve"> </w:t>
      </w:r>
      <w:r>
        <w:rPr>
          <w:rFonts w:ascii="Palatino Linotype" w:eastAsia="Palatino Linotype" w:hAnsi="Palatino Linotype" w:cs="Palatino Linotype"/>
          <w:spacing w:val="-1"/>
        </w:rPr>
        <w:t>D</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i l</w:t>
      </w:r>
      <w:r>
        <w:rPr>
          <w:rFonts w:ascii="Palatino Linotype" w:eastAsia="Palatino Linotype" w:hAnsi="Palatino Linotype" w:cs="Palatino Linotype"/>
          <w:spacing w:val="-2"/>
        </w:rPr>
        <w:t>a</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 k</w:t>
      </w:r>
      <w:r>
        <w:rPr>
          <w:rFonts w:ascii="Palatino Linotype" w:eastAsia="Palatino Linotype" w:hAnsi="Palatino Linotype" w:cs="Palatino Linotype"/>
          <w:spacing w:val="-2"/>
        </w:rPr>
        <w:t>re</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to</w:t>
      </w:r>
      <w:r>
        <w:rPr>
          <w:rFonts w:ascii="Palatino Linotype" w:eastAsia="Palatino Linotype" w:hAnsi="Palatino Linotype" w:cs="Palatino Linotype"/>
        </w:rPr>
        <w:t>r</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4"/>
          <w:w w:val="105"/>
        </w:rPr>
        <w:t>m</w:t>
      </w:r>
      <w:r>
        <w:rPr>
          <w:rFonts w:ascii="Palatino Linotype" w:eastAsia="Palatino Linotype" w:hAnsi="Palatino Linotype" w:cs="Palatino Linotype"/>
          <w:spacing w:val="-2"/>
          <w:w w:val="105"/>
        </w:rPr>
        <w:t>e</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05"/>
        </w:rPr>
        <w:t>bu</w:t>
      </w:r>
      <w:r>
        <w:rPr>
          <w:rFonts w:ascii="Palatino Linotype" w:eastAsia="Palatino Linotype" w:hAnsi="Palatino Linotype" w:cs="Palatino Linotype"/>
          <w:w w:val="105"/>
        </w:rPr>
        <w:t>t</w:t>
      </w:r>
      <w:r>
        <w:rPr>
          <w:rFonts w:ascii="Palatino Linotype" w:eastAsia="Palatino Linotype" w:hAnsi="Palatino Linotype" w:cs="Palatino Linotype"/>
          <w:spacing w:val="1"/>
          <w:w w:val="105"/>
        </w:rPr>
        <w:t>u</w:t>
      </w:r>
      <w:r>
        <w:rPr>
          <w:rFonts w:ascii="Palatino Linotype" w:eastAsia="Palatino Linotype" w:hAnsi="Palatino Linotype" w:cs="Palatino Linotype"/>
          <w:spacing w:val="2"/>
          <w:w w:val="105"/>
        </w:rPr>
        <w:t>h</w:t>
      </w:r>
      <w:r>
        <w:rPr>
          <w:rFonts w:ascii="Palatino Linotype" w:eastAsia="Palatino Linotype" w:hAnsi="Palatino Linotype" w:cs="Palatino Linotype"/>
          <w:w w:val="105"/>
        </w:rPr>
        <w:t>k</w:t>
      </w:r>
      <w:r>
        <w:rPr>
          <w:rFonts w:ascii="Palatino Linotype" w:eastAsia="Palatino Linotype" w:hAnsi="Palatino Linotype" w:cs="Palatino Linotype"/>
          <w:spacing w:val="-1"/>
          <w:w w:val="105"/>
        </w:rPr>
        <w:t>a</w:t>
      </w:r>
      <w:r>
        <w:rPr>
          <w:rFonts w:ascii="Palatino Linotype" w:eastAsia="Palatino Linotype" w:hAnsi="Palatino Linotype" w:cs="Palatino Linotype"/>
          <w:w w:val="105"/>
        </w:rPr>
        <w:t>n</w:t>
      </w:r>
      <w:r>
        <w:rPr>
          <w:rFonts w:ascii="Palatino Linotype" w:eastAsia="Palatino Linotype" w:hAnsi="Palatino Linotype" w:cs="Palatino Linotype"/>
          <w:spacing w:val="2"/>
          <w:w w:val="105"/>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3"/>
        </w:rPr>
        <w:t>u</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4"/>
        </w:rPr>
        <w:t>t</w:t>
      </w:r>
      <w:r>
        <w:rPr>
          <w:rFonts w:ascii="Palatino Linotype" w:eastAsia="Palatino Linotype" w:hAnsi="Palatino Linotype" w:cs="Palatino Linotype"/>
          <w:spacing w:val="-1"/>
        </w:rPr>
        <w:t>o</w:t>
      </w:r>
      <w:r>
        <w:rPr>
          <w:rFonts w:ascii="Palatino Linotype" w:eastAsia="Palatino Linotype" w:hAnsi="Palatino Linotype" w:cs="Palatino Linotype"/>
        </w:rPr>
        <w:t>r</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2"/>
        </w:rPr>
        <w:t>un</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rPr>
        <w:t>k</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05"/>
        </w:rPr>
        <w:t>e</w:t>
      </w:r>
      <w:r>
        <w:rPr>
          <w:rFonts w:ascii="Palatino Linotype" w:eastAsia="Palatino Linotype" w:hAnsi="Palatino Linotype" w:cs="Palatino Linotype"/>
          <w:spacing w:val="-1"/>
          <w:w w:val="105"/>
        </w:rPr>
        <w:t>ma</w:t>
      </w:r>
      <w:r>
        <w:rPr>
          <w:rFonts w:ascii="Palatino Linotype" w:eastAsia="Palatino Linotype" w:hAnsi="Palatino Linotype" w:cs="Palatino Linotype"/>
          <w:w w:val="105"/>
        </w:rPr>
        <w:t>s</w:t>
      </w:r>
      <w:r>
        <w:rPr>
          <w:rFonts w:ascii="Palatino Linotype" w:eastAsia="Palatino Linotype" w:hAnsi="Palatino Linotype" w:cs="Palatino Linotype"/>
          <w:spacing w:val="-1"/>
          <w:w w:val="105"/>
        </w:rPr>
        <w:t>t</w:t>
      </w:r>
      <w:r>
        <w:rPr>
          <w:rFonts w:ascii="Palatino Linotype" w:eastAsia="Palatino Linotype" w:hAnsi="Palatino Linotype" w:cs="Palatino Linotype"/>
          <w:w w:val="105"/>
        </w:rPr>
        <w:t>i</w:t>
      </w:r>
      <w:r>
        <w:rPr>
          <w:rFonts w:ascii="Palatino Linotype" w:eastAsia="Palatino Linotype" w:hAnsi="Palatino Linotype" w:cs="Palatino Linotype"/>
          <w:spacing w:val="4"/>
          <w:w w:val="105"/>
        </w:rPr>
        <w:t>k</w:t>
      </w:r>
      <w:r>
        <w:rPr>
          <w:rFonts w:ascii="Palatino Linotype" w:eastAsia="Palatino Linotype" w:hAnsi="Palatino Linotype" w:cs="Palatino Linotype"/>
          <w:spacing w:val="-1"/>
          <w:w w:val="105"/>
        </w:rPr>
        <w:t>a</w:t>
      </w:r>
      <w:r>
        <w:rPr>
          <w:rFonts w:ascii="Palatino Linotype" w:eastAsia="Palatino Linotype" w:hAnsi="Palatino Linotype" w:cs="Palatino Linotype"/>
          <w:w w:val="105"/>
        </w:rPr>
        <w:t>n</w:t>
      </w:r>
      <w:r>
        <w:rPr>
          <w:rFonts w:ascii="Palatino Linotype" w:eastAsia="Palatino Linotype" w:hAnsi="Palatino Linotype" w:cs="Palatino Linotype"/>
          <w:spacing w:val="5"/>
          <w:w w:val="105"/>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a</w:t>
      </w:r>
      <w:r>
        <w:rPr>
          <w:rFonts w:ascii="Palatino Linotype" w:eastAsia="Palatino Linotype" w:hAnsi="Palatino Linotype" w:cs="Palatino Linotype"/>
          <w:spacing w:val="25"/>
        </w:rPr>
        <w:t xml:space="preserve"> </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17"/>
        </w:rPr>
        <w:t>e</w:t>
      </w:r>
      <w:r>
        <w:rPr>
          <w:rFonts w:ascii="Palatino Linotype" w:eastAsia="Palatino Linotype" w:hAnsi="Palatino Linotype" w:cs="Palatino Linotype"/>
          <w:w w:val="102"/>
        </w:rPr>
        <w:t xml:space="preserve">ka </w:t>
      </w:r>
      <w:r>
        <w:rPr>
          <w:rFonts w:ascii="Palatino Linotype" w:eastAsia="Palatino Linotype" w:hAnsi="Palatino Linotype" w:cs="Palatino Linotype"/>
        </w:rPr>
        <w:t>k</w:t>
      </w:r>
      <w:r>
        <w:rPr>
          <w:rFonts w:ascii="Palatino Linotype" w:eastAsia="Palatino Linotype" w:hAnsi="Palatino Linotype" w:cs="Palatino Linotype"/>
          <w:spacing w:val="2"/>
        </w:rPr>
        <w:t>u</w:t>
      </w:r>
      <w:r>
        <w:rPr>
          <w:rFonts w:ascii="Palatino Linotype" w:eastAsia="Palatino Linotype" w:hAnsi="Palatino Linotype" w:cs="Palatino Linotype"/>
        </w:rPr>
        <w:t>c</w:t>
      </w:r>
      <w:r>
        <w:rPr>
          <w:rFonts w:ascii="Palatino Linotype" w:eastAsia="Palatino Linotype" w:hAnsi="Palatino Linotype" w:cs="Palatino Linotype"/>
          <w:spacing w:val="2"/>
        </w:rPr>
        <w:t>u</w:t>
      </w:r>
      <w:r>
        <w:rPr>
          <w:rFonts w:ascii="Palatino Linotype" w:eastAsia="Palatino Linotype" w:hAnsi="Palatino Linotype" w:cs="Palatino Linotype"/>
          <w:spacing w:val="-2"/>
        </w:rPr>
        <w:t>r</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
        </w:rPr>
        <w:t>un</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rPr>
        <w:t>k</w:t>
      </w:r>
      <w:r>
        <w:rPr>
          <w:rFonts w:ascii="Palatino Linotype" w:eastAsia="Palatino Linotype" w:hAnsi="Palatino Linotype" w:cs="Palatino Linotype"/>
          <w:spacing w:val="40"/>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b</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1"/>
        </w:rPr>
        <w:t>ya</w:t>
      </w:r>
      <w:r>
        <w:rPr>
          <w:rFonts w:ascii="Palatino Linotype" w:eastAsia="Palatino Linotype" w:hAnsi="Palatino Linotype" w:cs="Palatino Linotype"/>
        </w:rPr>
        <w:t xml:space="preserve">i </w:t>
      </w:r>
      <w:r>
        <w:rPr>
          <w:rFonts w:ascii="Palatino Linotype" w:eastAsia="Palatino Linotype" w:hAnsi="Palatino Linotype" w:cs="Palatino Linotype"/>
          <w:spacing w:val="26"/>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rPr>
        <w:t>gi</w:t>
      </w:r>
      <w:r>
        <w:rPr>
          <w:rFonts w:ascii="Palatino Linotype" w:eastAsia="Palatino Linotype" w:hAnsi="Palatino Linotype" w:cs="Palatino Linotype"/>
          <w:spacing w:val="3"/>
        </w:rPr>
        <w:t>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n</w:t>
      </w:r>
      <w:r>
        <w:rPr>
          <w:rFonts w:ascii="Palatino Linotype" w:eastAsia="Palatino Linotype" w:hAnsi="Palatino Linotype" w:cs="Palatino Linotype"/>
          <w:spacing w:val="38"/>
          <w:w w:val="107"/>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r </w:t>
      </w:r>
      <w:r>
        <w:rPr>
          <w:rFonts w:ascii="Palatino Linotype" w:eastAsia="Palatino Linotype" w:hAnsi="Palatino Linotype" w:cs="Palatino Linotype"/>
          <w:spacing w:val="26"/>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r </w:t>
      </w:r>
      <w:r>
        <w:rPr>
          <w:rFonts w:ascii="Palatino Linotype" w:eastAsia="Palatino Linotype" w:hAnsi="Palatino Linotype" w:cs="Palatino Linotype"/>
          <w:spacing w:val="31"/>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ig</w:t>
      </w:r>
      <w:r>
        <w:rPr>
          <w:rFonts w:ascii="Palatino Linotype" w:eastAsia="Palatino Linotype" w:hAnsi="Palatino Linotype" w:cs="Palatino Linotype"/>
          <w:spacing w:val="2"/>
        </w:rPr>
        <w:t>un</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
        </w:rPr>
        <w:t xml:space="preserve"> </w:t>
      </w:r>
      <w:r>
        <w:rPr>
          <w:rFonts w:ascii="Palatino Linotype" w:eastAsia="Palatino Linotype" w:hAnsi="Palatino Linotype" w:cs="Palatino Linotype"/>
          <w:w w:val="115"/>
        </w:rPr>
        <w:t>s</w:t>
      </w:r>
      <w:r>
        <w:rPr>
          <w:rFonts w:ascii="Palatino Linotype" w:eastAsia="Palatino Linotype" w:hAnsi="Palatino Linotype" w:cs="Palatino Linotype"/>
          <w:spacing w:val="-3"/>
          <w:w w:val="115"/>
        </w:rPr>
        <w:t>e</w:t>
      </w:r>
      <w:r>
        <w:rPr>
          <w:rFonts w:ascii="Palatino Linotype" w:eastAsia="Palatino Linotype" w:hAnsi="Palatino Linotype" w:cs="Palatino Linotype"/>
          <w:w w:val="106"/>
        </w:rPr>
        <w:t>s</w:t>
      </w:r>
      <w:r>
        <w:rPr>
          <w:rFonts w:ascii="Palatino Linotype" w:eastAsia="Palatino Linotype" w:hAnsi="Palatino Linotype" w:cs="Palatino Linotype"/>
          <w:spacing w:val="2"/>
          <w:w w:val="106"/>
        </w:rPr>
        <w:t>u</w:t>
      </w:r>
      <w:r>
        <w:rPr>
          <w:rFonts w:ascii="Palatino Linotype" w:eastAsia="Palatino Linotype" w:hAnsi="Palatino Linotype" w:cs="Palatino Linotype"/>
          <w:spacing w:val="-1"/>
          <w:w w:val="111"/>
        </w:rPr>
        <w:t>a</w:t>
      </w:r>
      <w:r>
        <w:rPr>
          <w:rFonts w:ascii="Palatino Linotype" w:eastAsia="Palatino Linotype" w:hAnsi="Palatino Linotype" w:cs="Palatino Linotype"/>
          <w:w w:val="86"/>
        </w:rPr>
        <w:t xml:space="preserve">i </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28"/>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w w:val="107"/>
        </w:rPr>
        <w:t>s</w:t>
      </w:r>
      <w:r>
        <w:rPr>
          <w:rFonts w:ascii="Palatino Linotype" w:eastAsia="Palatino Linotype" w:hAnsi="Palatino Linotype" w:cs="Palatino Linotype"/>
          <w:spacing w:val="-3"/>
          <w:w w:val="107"/>
        </w:rPr>
        <w:t>e</w:t>
      </w:r>
      <w:r>
        <w:rPr>
          <w:rFonts w:ascii="Palatino Linotype" w:eastAsia="Palatino Linotype" w:hAnsi="Palatino Linotype" w:cs="Palatino Linotype"/>
          <w:w w:val="107"/>
        </w:rPr>
        <w:t>t</w:t>
      </w:r>
      <w:r>
        <w:rPr>
          <w:rFonts w:ascii="Palatino Linotype" w:eastAsia="Palatino Linotype" w:hAnsi="Palatino Linotype" w:cs="Palatino Linotype"/>
          <w:spacing w:val="1"/>
          <w:w w:val="107"/>
        </w:rPr>
        <w:t>u</w:t>
      </w:r>
      <w:r>
        <w:rPr>
          <w:rFonts w:ascii="Palatino Linotype" w:eastAsia="Palatino Linotype" w:hAnsi="Palatino Linotype" w:cs="Palatino Linotype"/>
          <w:w w:val="107"/>
        </w:rPr>
        <w:t>j</w:t>
      </w:r>
      <w:r>
        <w:rPr>
          <w:rFonts w:ascii="Palatino Linotype" w:eastAsia="Palatino Linotype" w:hAnsi="Palatino Linotype" w:cs="Palatino Linotype"/>
          <w:spacing w:val="1"/>
          <w:w w:val="107"/>
        </w:rPr>
        <w:t>u</w:t>
      </w:r>
      <w:r>
        <w:rPr>
          <w:rFonts w:ascii="Palatino Linotype" w:eastAsia="Palatino Linotype" w:hAnsi="Palatino Linotype" w:cs="Palatino Linotype"/>
          <w:spacing w:val="-1"/>
          <w:w w:val="107"/>
        </w:rPr>
        <w:t>a</w:t>
      </w:r>
      <w:r>
        <w:rPr>
          <w:rFonts w:ascii="Palatino Linotype" w:eastAsia="Palatino Linotype" w:hAnsi="Palatino Linotype" w:cs="Palatino Linotype"/>
          <w:w w:val="107"/>
        </w:rPr>
        <w:t>n</w:t>
      </w:r>
      <w:r>
        <w:rPr>
          <w:rFonts w:ascii="Palatino Linotype" w:eastAsia="Palatino Linotype" w:hAnsi="Palatino Linotype" w:cs="Palatino Linotype"/>
          <w:spacing w:val="-8"/>
          <w:w w:val="107"/>
        </w:rPr>
        <w:t xml:space="preserve"> </w:t>
      </w:r>
      <w:r>
        <w:rPr>
          <w:rFonts w:ascii="Palatino Linotype" w:eastAsia="Palatino Linotype" w:hAnsi="Palatino Linotype" w:cs="Palatino Linotype"/>
        </w:rPr>
        <w:t>.</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1"/>
          <w:w w:val="80"/>
        </w:rPr>
        <w:t>J</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rPr>
        <w:t>d</w:t>
      </w:r>
      <w:r>
        <w:rPr>
          <w:rFonts w:ascii="Palatino Linotype" w:eastAsia="Palatino Linotype" w:hAnsi="Palatino Linotype" w:cs="Palatino Linotype"/>
          <w:w w:val="86"/>
        </w:rPr>
        <w:t>i</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i</w:t>
      </w:r>
      <w:r>
        <w:rPr>
          <w:rFonts w:ascii="Palatino Linotype" w:eastAsia="Palatino Linotype" w:hAnsi="Palatino Linotype" w:cs="Palatino Linotype"/>
          <w:spacing w:val="-2"/>
        </w:rPr>
        <w:t>m</w:t>
      </w:r>
      <w:r>
        <w:rPr>
          <w:rFonts w:ascii="Palatino Linotype" w:eastAsia="Palatino Linotype" w:hAnsi="Palatino Linotype" w:cs="Palatino Linotype"/>
          <w:spacing w:val="2"/>
        </w:rPr>
        <w:t>pu</w:t>
      </w:r>
      <w:r>
        <w:rPr>
          <w:rFonts w:ascii="Palatino Linotype" w:eastAsia="Palatino Linotype" w:hAnsi="Palatino Linotype" w:cs="Palatino Linotype"/>
        </w:rPr>
        <w:t>l</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a</w:t>
      </w:r>
      <w:r>
        <w:rPr>
          <w:rFonts w:ascii="Palatino Linotype" w:eastAsia="Palatino Linotype" w:hAnsi="Palatino Linotype" w:cs="Palatino Linotype"/>
          <w:spacing w:val="21"/>
        </w:rPr>
        <w:t xml:space="preserve"> </w:t>
      </w:r>
      <w:r>
        <w:rPr>
          <w:rFonts w:ascii="Palatino Linotype" w:eastAsia="Palatino Linotype" w:hAnsi="Palatino Linotype" w:cs="Palatino Linotype"/>
          <w:w w:val="107"/>
        </w:rPr>
        <w:t>k</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2"/>
          <w:w w:val="107"/>
        </w:rPr>
        <w:t>b</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1"/>
          <w:w w:val="107"/>
        </w:rPr>
        <w:t>a</w:t>
      </w:r>
      <w:r>
        <w:rPr>
          <w:rFonts w:ascii="Palatino Linotype" w:eastAsia="Palatino Linotype" w:hAnsi="Palatino Linotype" w:cs="Palatino Linotype"/>
          <w:spacing w:val="2"/>
          <w:w w:val="107"/>
        </w:rPr>
        <w:t>d</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n</w:t>
      </w:r>
      <w:r>
        <w:rPr>
          <w:rFonts w:ascii="Palatino Linotype" w:eastAsia="Palatino Linotype" w:hAnsi="Palatino Linotype" w:cs="Palatino Linotype"/>
          <w:spacing w:val="-7"/>
          <w:w w:val="107"/>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om</w:t>
      </w:r>
      <w:r>
        <w:rPr>
          <w:rFonts w:ascii="Palatino Linotype" w:eastAsia="Palatino Linotype" w:hAnsi="Palatino Linotype" w:cs="Palatino Linotype"/>
          <w:spacing w:val="4"/>
        </w:rPr>
        <w:t>i</w:t>
      </w:r>
      <w:r>
        <w:rPr>
          <w:rFonts w:ascii="Palatino Linotype" w:eastAsia="Palatino Linotype" w:hAnsi="Palatino Linotype" w:cs="Palatino Linotype"/>
        </w:rPr>
        <w:t>te</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ud</w:t>
      </w:r>
      <w:r>
        <w:rPr>
          <w:rFonts w:ascii="Palatino Linotype" w:eastAsia="Palatino Linotype" w:hAnsi="Palatino Linotype" w:cs="Palatino Linotype"/>
        </w:rPr>
        <w:t>it</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90"/>
        </w:rPr>
        <w:t>y</w:t>
      </w:r>
      <w:r>
        <w:rPr>
          <w:rFonts w:ascii="Palatino Linotype" w:eastAsia="Palatino Linotype" w:hAnsi="Palatino Linotype" w:cs="Palatino Linotype"/>
          <w:w w:val="111"/>
        </w:rPr>
        <w:t xml:space="preserve">a </w:t>
      </w:r>
      <w:r>
        <w:rPr>
          <w:rFonts w:ascii="Palatino Linotype" w:eastAsia="Palatino Linotype" w:hAnsi="Palatino Linotype" w:cs="Palatino Linotype"/>
          <w:spacing w:val="2"/>
        </w:rPr>
        <w:t>un</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rPr>
        <w:t>k</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k</w:t>
      </w:r>
      <w:r>
        <w:rPr>
          <w:rFonts w:ascii="Palatino Linotype" w:eastAsia="Palatino Linotype" w:hAnsi="Palatino Linotype" w:cs="Palatino Linotype"/>
          <w:spacing w:val="2"/>
        </w:rPr>
        <w:t>u</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ud</w:t>
      </w:r>
      <w:r>
        <w:rPr>
          <w:rFonts w:ascii="Palatino Linotype" w:eastAsia="Palatino Linotype" w:hAnsi="Palatino Linotype" w:cs="Palatino Linotype"/>
        </w:rPr>
        <w:t>i</w:t>
      </w:r>
      <w:r>
        <w:rPr>
          <w:rFonts w:ascii="Palatino Linotype" w:eastAsia="Palatino Linotype" w:hAnsi="Palatino Linotype" w:cs="Palatino Linotype"/>
          <w:spacing w:val="-1"/>
        </w:rPr>
        <w:t>to</w:t>
      </w:r>
      <w:r>
        <w:rPr>
          <w:rFonts w:ascii="Palatino Linotype" w:eastAsia="Palatino Linotype" w:hAnsi="Palatino Linotype" w:cs="Palatino Linotype"/>
        </w:rPr>
        <w:t>r</w:t>
      </w:r>
      <w:r>
        <w:rPr>
          <w:rFonts w:ascii="Palatino Linotype" w:eastAsia="Palatino Linotype" w:hAnsi="Palatino Linotype" w:cs="Palatino Linotype"/>
          <w:spacing w:val="20"/>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3"/>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41"/>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 xml:space="preserve">n </w:t>
      </w:r>
      <w:r>
        <w:rPr>
          <w:rFonts w:ascii="Palatino Linotype" w:eastAsia="Palatino Linotype" w:hAnsi="Palatino Linotype" w:cs="Palatino Linotype"/>
          <w:spacing w:val="2"/>
        </w:rPr>
        <w:t>bu</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7"/>
        </w:rPr>
        <w:t>l</w:t>
      </w:r>
      <w:r>
        <w:rPr>
          <w:rFonts w:ascii="Palatino Linotype" w:eastAsia="Palatino Linotype" w:hAnsi="Palatino Linotype" w:cs="Palatino Linotype"/>
          <w:spacing w:val="-1"/>
        </w:rPr>
        <w:t>a</w:t>
      </w:r>
      <w:r>
        <w:rPr>
          <w:rFonts w:ascii="Palatino Linotype" w:eastAsia="Palatino Linotype" w:hAnsi="Palatino Linotype" w:cs="Palatino Linotype"/>
        </w:rPr>
        <w:t>h</w:t>
      </w:r>
      <w:r>
        <w:rPr>
          <w:rFonts w:ascii="Palatino Linotype" w:eastAsia="Palatino Linotype" w:hAnsi="Palatino Linotype" w:cs="Palatino Linotype"/>
          <w:spacing w:val="32"/>
        </w:rPr>
        <w:t xml:space="preserve"> </w:t>
      </w:r>
      <w:r>
        <w:rPr>
          <w:rFonts w:ascii="Palatino Linotype" w:eastAsia="Palatino Linotype" w:hAnsi="Palatino Linotype" w:cs="Palatino Linotype"/>
          <w:spacing w:val="2"/>
        </w:rPr>
        <w:t>un</w:t>
      </w:r>
      <w:r>
        <w:rPr>
          <w:rFonts w:ascii="Palatino Linotype" w:eastAsia="Palatino Linotype" w:hAnsi="Palatino Linotype" w:cs="Palatino Linotype"/>
          <w:spacing w:val="-6"/>
        </w:rPr>
        <w:t>t</w:t>
      </w:r>
      <w:r>
        <w:rPr>
          <w:rFonts w:ascii="Palatino Linotype" w:eastAsia="Palatino Linotype" w:hAnsi="Palatino Linotype" w:cs="Palatino Linotype"/>
          <w:spacing w:val="2"/>
        </w:rPr>
        <w:t>u</w:t>
      </w:r>
      <w:r>
        <w:rPr>
          <w:rFonts w:ascii="Palatino Linotype" w:eastAsia="Palatino Linotype" w:hAnsi="Palatino Linotype" w:cs="Palatino Linotype"/>
        </w:rPr>
        <w:t>k</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10"/>
        </w:rPr>
        <w:t>j</w:t>
      </w:r>
      <w:r>
        <w:rPr>
          <w:rFonts w:ascii="Palatino Linotype" w:eastAsia="Palatino Linotype" w:hAnsi="Palatino Linotype" w:cs="Palatino Linotype"/>
          <w:spacing w:val="-2"/>
          <w:w w:val="110"/>
        </w:rPr>
        <w:t>a</w:t>
      </w:r>
      <w:r>
        <w:rPr>
          <w:rFonts w:ascii="Palatino Linotype" w:eastAsia="Palatino Linotype" w:hAnsi="Palatino Linotype" w:cs="Palatino Linotype"/>
          <w:w w:val="104"/>
        </w:rPr>
        <w:t xml:space="preserve">ga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n</w:t>
      </w:r>
      <w:r>
        <w:rPr>
          <w:rFonts w:ascii="Palatino Linotype" w:eastAsia="Palatino Linotype" w:hAnsi="Palatino Linotype" w:cs="Palatino Linotype"/>
          <w:spacing w:val="1"/>
          <w:w w:val="107"/>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r</w:t>
      </w:r>
      <w:r>
        <w:rPr>
          <w:rFonts w:ascii="Palatino Linotype" w:eastAsia="Palatino Linotype" w:hAnsi="Palatino Linotype" w:cs="Palatino Linotype"/>
          <w:spacing w:val="39"/>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5"/>
        </w:rPr>
        <w:t>k</w:t>
      </w:r>
      <w:r>
        <w:rPr>
          <w:rFonts w:ascii="Palatino Linotype" w:eastAsia="Palatino Linotype" w:hAnsi="Palatino Linotype" w:cs="Palatino Linotype"/>
          <w:spacing w:val="-2"/>
        </w:rPr>
        <w:t>e</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n</w:t>
      </w:r>
      <w:r>
        <w:rPr>
          <w:rFonts w:ascii="Palatino Linotype" w:eastAsia="Palatino Linotype" w:hAnsi="Palatino Linotype" w:cs="Palatino Linotype"/>
          <w:spacing w:val="30"/>
        </w:rPr>
        <w:t xml:space="preserve"> </w:t>
      </w:r>
      <w:r>
        <w:rPr>
          <w:rFonts w:ascii="Palatino Linotype" w:eastAsia="Palatino Linotype" w:hAnsi="Palatino Linotype" w:cs="Palatino Linotype"/>
          <w:w w:val="104"/>
        </w:rPr>
        <w:t>k</w:t>
      </w:r>
      <w:r>
        <w:rPr>
          <w:rFonts w:ascii="Palatino Linotype" w:eastAsia="Palatino Linotype" w:hAnsi="Palatino Linotype" w:cs="Palatino Linotype"/>
          <w:spacing w:val="-2"/>
          <w:w w:val="104"/>
        </w:rPr>
        <w:t>e</w:t>
      </w:r>
      <w:r>
        <w:rPr>
          <w:rFonts w:ascii="Palatino Linotype" w:eastAsia="Palatino Linotype" w:hAnsi="Palatino Linotype" w:cs="Palatino Linotype"/>
          <w:spacing w:val="2"/>
          <w:w w:val="101"/>
        </w:rPr>
        <w:t>u</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104"/>
        </w:rPr>
        <w:t>g</w:t>
      </w:r>
      <w:r>
        <w:rPr>
          <w:rFonts w:ascii="Palatino Linotype" w:eastAsia="Palatino Linotype" w:hAnsi="Palatino Linotype" w:cs="Palatino Linotype"/>
          <w:spacing w:val="-1"/>
          <w:w w:val="104"/>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106"/>
        </w:rPr>
        <w:t>.</w:t>
      </w:r>
    </w:p>
    <w:p w:rsidR="00AE2BAC" w:rsidRDefault="003E7ABA">
      <w:pPr>
        <w:spacing w:line="260" w:lineRule="exact"/>
        <w:ind w:left="631" w:right="84"/>
        <w:jc w:val="center"/>
        <w:rPr>
          <w:rFonts w:ascii="Palatino Linotype" w:eastAsia="Palatino Linotype" w:hAnsi="Palatino Linotype" w:cs="Palatino Linotype"/>
        </w:rPr>
      </w:pP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l</w:t>
      </w:r>
      <w:r>
        <w:rPr>
          <w:rFonts w:ascii="Palatino Linotype" w:eastAsia="Palatino Linotype" w:hAnsi="Palatino Linotype" w:cs="Palatino Linotype"/>
          <w:spacing w:val="10"/>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1"/>
        </w:rPr>
        <w:t>ia</w:t>
      </w:r>
      <w:r>
        <w:rPr>
          <w:rFonts w:ascii="Palatino Linotype" w:eastAsia="Palatino Linotype" w:hAnsi="Palatino Linotype" w:cs="Palatino Linotype"/>
        </w:rPr>
        <w:t xml:space="preserve">n </w:t>
      </w:r>
      <w:r>
        <w:rPr>
          <w:rFonts w:ascii="Palatino Linotype" w:eastAsia="Palatino Linotype" w:hAnsi="Palatino Linotype" w:cs="Palatino Linotype"/>
          <w:spacing w:val="20"/>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i</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4"/>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ndu</w:t>
      </w:r>
      <w:r>
        <w:rPr>
          <w:rFonts w:ascii="Palatino Linotype" w:eastAsia="Palatino Linotype" w:hAnsi="Palatino Linotype" w:cs="Palatino Linotype"/>
        </w:rPr>
        <w:t>k</w:t>
      </w:r>
      <w:r>
        <w:rPr>
          <w:rFonts w:ascii="Palatino Linotype" w:eastAsia="Palatino Linotype" w:hAnsi="Palatino Linotype" w:cs="Palatino Linotype"/>
          <w:spacing w:val="2"/>
        </w:rPr>
        <w:t>un</w:t>
      </w:r>
      <w:r>
        <w:rPr>
          <w:rFonts w:ascii="Palatino Linotype" w:eastAsia="Palatino Linotype" w:hAnsi="Palatino Linotype" w:cs="Palatino Linotype"/>
        </w:rPr>
        <w:t xml:space="preserve">g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l</w:t>
      </w:r>
      <w:r>
        <w:rPr>
          <w:rFonts w:ascii="Palatino Linotype" w:eastAsia="Palatino Linotype" w:hAnsi="Palatino Linotype" w:cs="Palatino Linotype"/>
          <w:spacing w:val="36"/>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1"/>
        </w:rPr>
        <w:t>ia</w:t>
      </w:r>
      <w:r>
        <w:rPr>
          <w:rFonts w:ascii="Palatino Linotype" w:eastAsia="Palatino Linotype" w:hAnsi="Palatino Linotype" w:cs="Palatino Linotype"/>
        </w:rPr>
        <w:t xml:space="preserve">n </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la</w:t>
      </w:r>
      <w:r>
        <w:rPr>
          <w:rFonts w:ascii="Palatino Linotype" w:eastAsia="Palatino Linotype" w:hAnsi="Palatino Linotype" w:cs="Palatino Linotype"/>
        </w:rPr>
        <w:t>k</w:t>
      </w:r>
      <w:r>
        <w:rPr>
          <w:rFonts w:ascii="Palatino Linotype" w:eastAsia="Palatino Linotype" w:hAnsi="Palatino Linotype" w:cs="Palatino Linotype"/>
          <w:spacing w:val="2"/>
        </w:rPr>
        <w:t>u</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27"/>
        </w:rPr>
        <w:t xml:space="preserve"> </w:t>
      </w:r>
      <w:r>
        <w:rPr>
          <w:rFonts w:ascii="Palatino Linotype" w:eastAsia="Palatino Linotype" w:hAnsi="Palatino Linotype" w:cs="Palatino Linotype"/>
          <w:w w:val="115"/>
        </w:rPr>
        <w:t>s</w:t>
      </w:r>
      <w:r>
        <w:rPr>
          <w:rFonts w:ascii="Palatino Linotype" w:eastAsia="Palatino Linotype" w:hAnsi="Palatino Linotype" w:cs="Palatino Linotype"/>
          <w:spacing w:val="-3"/>
          <w:w w:val="115"/>
        </w:rPr>
        <w:t>e</w:t>
      </w:r>
      <w:r>
        <w:rPr>
          <w:rFonts w:ascii="Palatino Linotype" w:eastAsia="Palatino Linotype" w:hAnsi="Palatino Linotype" w:cs="Palatino Linotype"/>
          <w:spacing w:val="2"/>
          <w:w w:val="110"/>
        </w:rPr>
        <w:t>b</w:t>
      </w:r>
      <w:r>
        <w:rPr>
          <w:rFonts w:ascii="Palatino Linotype" w:eastAsia="Palatino Linotype" w:hAnsi="Palatino Linotype" w:cs="Palatino Linotype"/>
          <w:spacing w:val="-2"/>
          <w:w w:val="117"/>
        </w:rPr>
        <w:t>e</w:t>
      </w:r>
      <w:r>
        <w:rPr>
          <w:rFonts w:ascii="Palatino Linotype" w:eastAsia="Palatino Linotype" w:hAnsi="Palatino Linotype" w:cs="Palatino Linotype"/>
          <w:w w:val="96"/>
        </w:rPr>
        <w:t>l</w:t>
      </w:r>
      <w:r>
        <w:rPr>
          <w:rFonts w:ascii="Palatino Linotype" w:eastAsia="Palatino Linotype" w:hAnsi="Palatino Linotype" w:cs="Palatino Linotype"/>
          <w:spacing w:val="1"/>
          <w:w w:val="96"/>
        </w:rPr>
        <w:t>u</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90"/>
        </w:rPr>
        <w:t>y</w:t>
      </w:r>
      <w:r>
        <w:rPr>
          <w:rFonts w:ascii="Palatino Linotype" w:eastAsia="Palatino Linotype" w:hAnsi="Palatino Linotype" w:cs="Palatino Linotype"/>
          <w:w w:val="111"/>
        </w:rPr>
        <w:t>a</w:t>
      </w:r>
    </w:p>
    <w:p w:rsidR="00AE2BAC" w:rsidRDefault="003E7ABA">
      <w:pPr>
        <w:spacing w:before="5"/>
        <w:ind w:left="101" w:right="77"/>
        <w:jc w:val="both"/>
        <w:rPr>
          <w:rFonts w:ascii="Palatino Linotype" w:eastAsia="Palatino Linotype" w:hAnsi="Palatino Linotype" w:cs="Palatino Linotype"/>
        </w:rPr>
      </w:pPr>
      <w:r>
        <w:rPr>
          <w:rFonts w:ascii="Palatino Linotype" w:eastAsia="Palatino Linotype" w:hAnsi="Palatino Linotype" w:cs="Palatino Linotype"/>
          <w:spacing w:val="-1"/>
        </w:rPr>
        <w:t>o</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rPr>
        <w:t>h</w:t>
      </w:r>
      <w:r>
        <w:rPr>
          <w:rFonts w:ascii="Palatino Linotype" w:eastAsia="Palatino Linotype" w:hAnsi="Palatino Linotype" w:cs="Palatino Linotype"/>
          <w:spacing w:val="39"/>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S</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a </w:t>
      </w:r>
      <w:r>
        <w:rPr>
          <w:rFonts w:ascii="Palatino Linotype" w:eastAsia="Palatino Linotype" w:hAnsi="Palatino Linotype" w:cs="Palatino Linotype"/>
          <w:spacing w:val="10"/>
        </w:rPr>
        <w:t xml:space="preserve"> </w:t>
      </w:r>
      <w:r>
        <w:rPr>
          <w:rFonts w:ascii="Palatino Linotype" w:eastAsia="Palatino Linotype" w:hAnsi="Palatino Linotype" w:cs="Palatino Linotype"/>
        </w:rPr>
        <w:t xml:space="preserve">&amp; </w:t>
      </w:r>
      <w:r>
        <w:rPr>
          <w:rFonts w:ascii="Palatino Linotype" w:eastAsia="Palatino Linotype" w:hAnsi="Palatino Linotype" w:cs="Palatino Linotype"/>
          <w:spacing w:val="2"/>
        </w:rPr>
        <w:t>Fu</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rPr>
        <w:t>,</w:t>
      </w:r>
      <w:r>
        <w:rPr>
          <w:rFonts w:ascii="Palatino Linotype" w:eastAsia="Palatino Linotype" w:hAnsi="Palatino Linotype" w:cs="Palatino Linotype"/>
          <w:spacing w:val="15"/>
        </w:rPr>
        <w:t xml:space="preserve"> </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3</w:t>
      </w:r>
      <w:r>
        <w:rPr>
          <w:rFonts w:ascii="Palatino Linotype" w:eastAsia="Palatino Linotype" w:hAnsi="Palatino Linotype" w:cs="Palatino Linotype"/>
        </w:rPr>
        <w:t xml:space="preserve">) </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ya</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a</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rPr>
        <w:t>e</w:t>
      </w:r>
      <w:r>
        <w:rPr>
          <w:rFonts w:ascii="Palatino Linotype" w:eastAsia="Palatino Linotype" w:hAnsi="Palatino Linotype" w:cs="Palatino Linotype"/>
          <w:spacing w:val="25"/>
        </w:rPr>
        <w:t xml:space="preserve"> </w:t>
      </w:r>
      <w:r>
        <w:rPr>
          <w:rFonts w:ascii="Palatino Linotype" w:eastAsia="Palatino Linotype" w:hAnsi="Palatino Linotype" w:cs="Palatino Linotype"/>
          <w:spacing w:val="-2"/>
          <w:w w:val="94"/>
        </w:rPr>
        <w:t>A</w:t>
      </w:r>
      <w:r>
        <w:rPr>
          <w:rFonts w:ascii="Palatino Linotype" w:eastAsia="Palatino Linotype" w:hAnsi="Palatino Linotype" w:cs="Palatino Linotype"/>
          <w:spacing w:val="2"/>
          <w:w w:val="94"/>
        </w:rPr>
        <w:t>ud</w:t>
      </w:r>
      <w:r>
        <w:rPr>
          <w:rFonts w:ascii="Palatino Linotype" w:eastAsia="Palatino Linotype" w:hAnsi="Palatino Linotype" w:cs="Palatino Linotype"/>
          <w:w w:val="94"/>
        </w:rPr>
        <w:t>it</w:t>
      </w:r>
      <w:r>
        <w:rPr>
          <w:rFonts w:ascii="Palatino Linotype" w:eastAsia="Palatino Linotype" w:hAnsi="Palatino Linotype" w:cs="Palatino Linotype"/>
          <w:spacing w:val="14"/>
          <w:w w:val="94"/>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m</w:t>
      </w:r>
      <w:r>
        <w:rPr>
          <w:rFonts w:ascii="Palatino Linotype" w:eastAsia="Palatino Linotype" w:hAnsi="Palatino Linotype" w:cs="Palatino Linotype"/>
          <w:spacing w:val="34"/>
        </w:rPr>
        <w:t xml:space="preserve"> </w:t>
      </w:r>
      <w:r>
        <w:rPr>
          <w:rFonts w:ascii="Palatino Linotype" w:eastAsia="Palatino Linotype" w:hAnsi="Palatino Linotype" w:cs="Palatino Linotype"/>
          <w:w w:val="106"/>
        </w:rPr>
        <w:t>s</w:t>
      </w:r>
      <w:r>
        <w:rPr>
          <w:rFonts w:ascii="Palatino Linotype" w:eastAsia="Palatino Linotype" w:hAnsi="Palatino Linotype" w:cs="Palatino Linotype"/>
          <w:spacing w:val="2"/>
          <w:w w:val="106"/>
        </w:rPr>
        <w:t>u</w:t>
      </w:r>
      <w:r>
        <w:rPr>
          <w:rFonts w:ascii="Palatino Linotype" w:eastAsia="Palatino Linotype" w:hAnsi="Palatino Linotype" w:cs="Palatino Linotype"/>
          <w:spacing w:val="-1"/>
          <w:w w:val="111"/>
        </w:rPr>
        <w:t>a</w:t>
      </w:r>
      <w:r>
        <w:rPr>
          <w:rFonts w:ascii="Palatino Linotype" w:eastAsia="Palatino Linotype" w:hAnsi="Palatino Linotype" w:cs="Palatino Linotype"/>
          <w:w w:val="104"/>
        </w:rPr>
        <w:t xml:space="preserve">tu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n</w:t>
      </w:r>
      <w:r>
        <w:rPr>
          <w:rFonts w:ascii="Palatino Linotype" w:eastAsia="Palatino Linotype" w:hAnsi="Palatino Linotype" w:cs="Palatino Linotype"/>
          <w:spacing w:val="1"/>
          <w:w w:val="107"/>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rPr>
        <w:t>i</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h</w:t>
      </w:r>
      <w:r>
        <w:rPr>
          <w:rFonts w:ascii="Palatino Linotype" w:eastAsia="Palatino Linotype" w:hAnsi="Palatino Linotype" w:cs="Palatino Linotype"/>
          <w:spacing w:val="43"/>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3"/>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g</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f</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3"/>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10"/>
        </w:rPr>
        <w:t xml:space="preserve"> </w:t>
      </w:r>
      <w:r>
        <w:rPr>
          <w:rFonts w:ascii="Palatino Linotype" w:eastAsia="Palatino Linotype" w:hAnsi="Palatino Linotype" w:cs="Palatino Linotype"/>
          <w:i/>
          <w:w w:val="104"/>
        </w:rPr>
        <w:t>Fi</w:t>
      </w:r>
      <w:r>
        <w:rPr>
          <w:rFonts w:ascii="Palatino Linotype" w:eastAsia="Palatino Linotype" w:hAnsi="Palatino Linotype" w:cs="Palatino Linotype"/>
          <w:i/>
          <w:spacing w:val="-1"/>
          <w:w w:val="104"/>
        </w:rPr>
        <w:t>n</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nc</w:t>
      </w:r>
      <w:r>
        <w:rPr>
          <w:rFonts w:ascii="Palatino Linotype" w:eastAsia="Palatino Linotype" w:hAnsi="Palatino Linotype" w:cs="Palatino Linotype"/>
          <w:i/>
          <w:spacing w:val="-1"/>
          <w:w w:val="104"/>
        </w:rPr>
        <w:t>i</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l</w:t>
      </w:r>
      <w:r>
        <w:rPr>
          <w:rFonts w:ascii="Palatino Linotype" w:eastAsia="Palatino Linotype" w:hAnsi="Palatino Linotype" w:cs="Palatino Linotype"/>
          <w:i/>
          <w:spacing w:val="-3"/>
          <w:w w:val="104"/>
        </w:rPr>
        <w:t xml:space="preserve"> </w:t>
      </w:r>
      <w:r>
        <w:rPr>
          <w:rFonts w:ascii="Palatino Linotype" w:eastAsia="Palatino Linotype" w:hAnsi="Palatino Linotype" w:cs="Palatino Linotype"/>
          <w:i/>
          <w:w w:val="106"/>
        </w:rPr>
        <w:t>d</w:t>
      </w:r>
      <w:r>
        <w:rPr>
          <w:rFonts w:ascii="Palatino Linotype" w:eastAsia="Palatino Linotype" w:hAnsi="Palatino Linotype" w:cs="Palatino Linotype"/>
          <w:i/>
          <w:spacing w:val="-1"/>
          <w:w w:val="106"/>
        </w:rPr>
        <w:t>i</w:t>
      </w:r>
      <w:r>
        <w:rPr>
          <w:rFonts w:ascii="Palatino Linotype" w:eastAsia="Palatino Linotype" w:hAnsi="Palatino Linotype" w:cs="Palatino Linotype"/>
          <w:i/>
          <w:w w:val="109"/>
        </w:rPr>
        <w:t>str</w:t>
      </w:r>
      <w:r>
        <w:rPr>
          <w:rFonts w:ascii="Palatino Linotype" w:eastAsia="Palatino Linotype" w:hAnsi="Palatino Linotype" w:cs="Palatino Linotype"/>
          <w:i/>
          <w:spacing w:val="1"/>
          <w:w w:val="109"/>
        </w:rPr>
        <w:t>e</w:t>
      </w:r>
      <w:r>
        <w:rPr>
          <w:rFonts w:ascii="Palatino Linotype" w:eastAsia="Palatino Linotype" w:hAnsi="Palatino Linotype" w:cs="Palatino Linotype"/>
          <w:i/>
          <w:w w:val="110"/>
        </w:rPr>
        <w:t>ss</w:t>
      </w:r>
      <w:r>
        <w:rPr>
          <w:rFonts w:ascii="Palatino Linotype" w:eastAsia="Palatino Linotype" w:hAnsi="Palatino Linotype" w:cs="Palatino Linotype"/>
          <w:w w:val="106"/>
        </w:rPr>
        <w:t>.</w:t>
      </w:r>
    </w:p>
    <w:p w:rsidR="00AE2BAC" w:rsidRDefault="00AE2BAC">
      <w:pPr>
        <w:spacing w:before="15" w:line="260" w:lineRule="exact"/>
        <w:rPr>
          <w:sz w:val="26"/>
          <w:szCs w:val="26"/>
        </w:rPr>
      </w:pPr>
    </w:p>
    <w:p w:rsidR="00AE2BAC" w:rsidRDefault="003E7ABA">
      <w:pPr>
        <w:ind w:left="101" w:right="85"/>
        <w:jc w:val="both"/>
        <w:rPr>
          <w:rFonts w:ascii="Palatino Linotype" w:eastAsia="Palatino Linotype" w:hAnsi="Palatino Linotype" w:cs="Palatino Linotype"/>
        </w:rPr>
      </w:pPr>
      <w:r>
        <w:rPr>
          <w:rFonts w:ascii="Palatino Linotype" w:eastAsia="Palatino Linotype" w:hAnsi="Palatino Linotype" w:cs="Palatino Linotype"/>
          <w:b/>
          <w:spacing w:val="-1"/>
          <w:w w:val="109"/>
        </w:rPr>
        <w:t>P</w:t>
      </w:r>
      <w:r>
        <w:rPr>
          <w:rFonts w:ascii="Palatino Linotype" w:eastAsia="Palatino Linotype" w:hAnsi="Palatino Linotype" w:cs="Palatino Linotype"/>
          <w:b/>
          <w:spacing w:val="2"/>
          <w:w w:val="109"/>
        </w:rPr>
        <w:t>e</w:t>
      </w:r>
      <w:r>
        <w:rPr>
          <w:rFonts w:ascii="Palatino Linotype" w:eastAsia="Palatino Linotype" w:hAnsi="Palatino Linotype" w:cs="Palatino Linotype"/>
          <w:b/>
          <w:spacing w:val="-1"/>
          <w:w w:val="109"/>
        </w:rPr>
        <w:t>n</w:t>
      </w:r>
      <w:r>
        <w:rPr>
          <w:rFonts w:ascii="Palatino Linotype" w:eastAsia="Palatino Linotype" w:hAnsi="Palatino Linotype" w:cs="Palatino Linotype"/>
          <w:b/>
          <w:spacing w:val="2"/>
          <w:w w:val="109"/>
        </w:rPr>
        <w:t>g</w:t>
      </w:r>
      <w:r>
        <w:rPr>
          <w:rFonts w:ascii="Palatino Linotype" w:eastAsia="Palatino Linotype" w:hAnsi="Palatino Linotype" w:cs="Palatino Linotype"/>
          <w:b/>
          <w:spacing w:val="-1"/>
          <w:w w:val="109"/>
        </w:rPr>
        <w:t>aru</w:t>
      </w:r>
      <w:r>
        <w:rPr>
          <w:rFonts w:ascii="Palatino Linotype" w:eastAsia="Palatino Linotype" w:hAnsi="Palatino Linotype" w:cs="Palatino Linotype"/>
          <w:b/>
          <w:w w:val="109"/>
        </w:rPr>
        <w:t xml:space="preserve">h  </w:t>
      </w:r>
      <w:r>
        <w:rPr>
          <w:rFonts w:ascii="Palatino Linotype" w:eastAsia="Palatino Linotype" w:hAnsi="Palatino Linotype" w:cs="Palatino Linotype"/>
          <w:b/>
          <w:spacing w:val="5"/>
          <w:w w:val="109"/>
        </w:rPr>
        <w:t xml:space="preserve"> </w:t>
      </w:r>
      <w:r>
        <w:rPr>
          <w:rFonts w:ascii="Palatino Linotype" w:eastAsia="Palatino Linotype" w:hAnsi="Palatino Linotype" w:cs="Palatino Linotype"/>
          <w:b/>
          <w:spacing w:val="2"/>
        </w:rPr>
        <w:t>Ke</w:t>
      </w:r>
      <w:r>
        <w:rPr>
          <w:rFonts w:ascii="Palatino Linotype" w:eastAsia="Palatino Linotype" w:hAnsi="Palatino Linotype" w:cs="Palatino Linotype"/>
          <w:b/>
          <w:spacing w:val="-2"/>
        </w:rPr>
        <w:t>p</w:t>
      </w:r>
      <w:r>
        <w:rPr>
          <w:rFonts w:ascii="Palatino Linotype" w:eastAsia="Palatino Linotype" w:hAnsi="Palatino Linotype" w:cs="Palatino Linotype"/>
          <w:b/>
          <w:spacing w:val="2"/>
        </w:rPr>
        <w:t>e</w:t>
      </w:r>
      <w:r>
        <w:rPr>
          <w:rFonts w:ascii="Palatino Linotype" w:eastAsia="Palatino Linotype" w:hAnsi="Palatino Linotype" w:cs="Palatino Linotype"/>
          <w:b/>
          <w:spacing w:val="-1"/>
        </w:rPr>
        <w:t>mili</w:t>
      </w:r>
      <w:r>
        <w:rPr>
          <w:rFonts w:ascii="Palatino Linotype" w:eastAsia="Palatino Linotype" w:hAnsi="Palatino Linotype" w:cs="Palatino Linotype"/>
          <w:b/>
          <w:spacing w:val="1"/>
        </w:rPr>
        <w:t>k</w:t>
      </w:r>
      <w:r>
        <w:rPr>
          <w:rFonts w:ascii="Palatino Linotype" w:eastAsia="Palatino Linotype" w:hAnsi="Palatino Linotype" w:cs="Palatino Linotype"/>
          <w:b/>
          <w:spacing w:val="-1"/>
        </w:rPr>
        <w:t>a</w:t>
      </w:r>
      <w:r>
        <w:rPr>
          <w:rFonts w:ascii="Palatino Linotype" w:eastAsia="Palatino Linotype" w:hAnsi="Palatino Linotype" w:cs="Palatino Linotype"/>
          <w:b/>
        </w:rPr>
        <w:t xml:space="preserve">n   </w:t>
      </w:r>
      <w:r>
        <w:rPr>
          <w:rFonts w:ascii="Palatino Linotype" w:eastAsia="Palatino Linotype" w:hAnsi="Palatino Linotype" w:cs="Palatino Linotype"/>
          <w:b/>
          <w:spacing w:val="21"/>
        </w:rPr>
        <w:t xml:space="preserve"> </w:t>
      </w:r>
      <w:r>
        <w:rPr>
          <w:rFonts w:ascii="Palatino Linotype" w:eastAsia="Palatino Linotype" w:hAnsi="Palatino Linotype" w:cs="Palatino Linotype"/>
          <w:b/>
          <w:spacing w:val="1"/>
          <w:w w:val="107"/>
        </w:rPr>
        <w:t>M</w:t>
      </w:r>
      <w:r>
        <w:rPr>
          <w:rFonts w:ascii="Palatino Linotype" w:eastAsia="Palatino Linotype" w:hAnsi="Palatino Linotype" w:cs="Palatino Linotype"/>
          <w:b/>
          <w:spacing w:val="-1"/>
          <w:w w:val="107"/>
        </w:rPr>
        <w:t>an</w:t>
      </w:r>
      <w:r>
        <w:rPr>
          <w:rFonts w:ascii="Palatino Linotype" w:eastAsia="Palatino Linotype" w:hAnsi="Palatino Linotype" w:cs="Palatino Linotype"/>
          <w:b/>
          <w:spacing w:val="4"/>
          <w:w w:val="107"/>
        </w:rPr>
        <w:t>a</w:t>
      </w:r>
      <w:r>
        <w:rPr>
          <w:rFonts w:ascii="Palatino Linotype" w:eastAsia="Palatino Linotype" w:hAnsi="Palatino Linotype" w:cs="Palatino Linotype"/>
          <w:b/>
          <w:spacing w:val="-1"/>
          <w:w w:val="107"/>
        </w:rPr>
        <w:t>j</w:t>
      </w:r>
      <w:r>
        <w:rPr>
          <w:rFonts w:ascii="Palatino Linotype" w:eastAsia="Palatino Linotype" w:hAnsi="Palatino Linotype" w:cs="Palatino Linotype"/>
          <w:b/>
          <w:spacing w:val="2"/>
          <w:w w:val="107"/>
        </w:rPr>
        <w:t>e</w:t>
      </w:r>
      <w:r>
        <w:rPr>
          <w:rFonts w:ascii="Palatino Linotype" w:eastAsia="Palatino Linotype" w:hAnsi="Palatino Linotype" w:cs="Palatino Linotype"/>
          <w:b/>
          <w:spacing w:val="-1"/>
          <w:w w:val="107"/>
        </w:rPr>
        <w:t>rial</w:t>
      </w:r>
      <w:r>
        <w:rPr>
          <w:rFonts w:ascii="Palatino Linotype" w:eastAsia="Palatino Linotype" w:hAnsi="Palatino Linotype" w:cs="Palatino Linotype"/>
          <w:b/>
          <w:w w:val="107"/>
        </w:rPr>
        <w:t xml:space="preserve">,  </w:t>
      </w:r>
      <w:r>
        <w:rPr>
          <w:rFonts w:ascii="Palatino Linotype" w:eastAsia="Palatino Linotype" w:hAnsi="Palatino Linotype" w:cs="Palatino Linotype"/>
          <w:b/>
          <w:spacing w:val="15"/>
          <w:w w:val="107"/>
        </w:rPr>
        <w:t xml:space="preserve"> </w:t>
      </w:r>
      <w:r>
        <w:rPr>
          <w:rFonts w:ascii="Palatino Linotype" w:eastAsia="Palatino Linotype" w:hAnsi="Palatino Linotype" w:cs="Palatino Linotype"/>
          <w:b/>
          <w:spacing w:val="2"/>
        </w:rPr>
        <w:t>Ke</w:t>
      </w:r>
      <w:r>
        <w:rPr>
          <w:rFonts w:ascii="Palatino Linotype" w:eastAsia="Palatino Linotype" w:hAnsi="Palatino Linotype" w:cs="Palatino Linotype"/>
          <w:b/>
          <w:spacing w:val="-2"/>
        </w:rPr>
        <w:t>p</w:t>
      </w:r>
      <w:r>
        <w:rPr>
          <w:rFonts w:ascii="Palatino Linotype" w:eastAsia="Palatino Linotype" w:hAnsi="Palatino Linotype" w:cs="Palatino Linotype"/>
          <w:b/>
          <w:spacing w:val="2"/>
        </w:rPr>
        <w:t>e</w:t>
      </w:r>
      <w:r>
        <w:rPr>
          <w:rFonts w:ascii="Palatino Linotype" w:eastAsia="Palatino Linotype" w:hAnsi="Palatino Linotype" w:cs="Palatino Linotype"/>
          <w:b/>
          <w:spacing w:val="-1"/>
        </w:rPr>
        <w:t>mili</w:t>
      </w:r>
      <w:r>
        <w:rPr>
          <w:rFonts w:ascii="Palatino Linotype" w:eastAsia="Palatino Linotype" w:hAnsi="Palatino Linotype" w:cs="Palatino Linotype"/>
          <w:b/>
          <w:spacing w:val="1"/>
        </w:rPr>
        <w:t>k</w:t>
      </w:r>
      <w:r>
        <w:rPr>
          <w:rFonts w:ascii="Palatino Linotype" w:eastAsia="Palatino Linotype" w:hAnsi="Palatino Linotype" w:cs="Palatino Linotype"/>
          <w:b/>
          <w:spacing w:val="-1"/>
        </w:rPr>
        <w:t>a</w:t>
      </w:r>
      <w:r>
        <w:rPr>
          <w:rFonts w:ascii="Palatino Linotype" w:eastAsia="Palatino Linotype" w:hAnsi="Palatino Linotype" w:cs="Palatino Linotype"/>
          <w:b/>
        </w:rPr>
        <w:t xml:space="preserve">n   </w:t>
      </w:r>
      <w:r>
        <w:rPr>
          <w:rFonts w:ascii="Palatino Linotype" w:eastAsia="Palatino Linotype" w:hAnsi="Palatino Linotype" w:cs="Palatino Linotype"/>
          <w:b/>
          <w:spacing w:val="21"/>
        </w:rPr>
        <w:t xml:space="preserve"> </w:t>
      </w:r>
      <w:r>
        <w:rPr>
          <w:rFonts w:ascii="Palatino Linotype" w:eastAsia="Palatino Linotype" w:hAnsi="Palatino Linotype" w:cs="Palatino Linotype"/>
          <w:b/>
          <w:spacing w:val="-1"/>
          <w:w w:val="85"/>
        </w:rPr>
        <w:t>I</w:t>
      </w:r>
      <w:r>
        <w:rPr>
          <w:rFonts w:ascii="Palatino Linotype" w:eastAsia="Palatino Linotype" w:hAnsi="Palatino Linotype" w:cs="Palatino Linotype"/>
          <w:b/>
          <w:spacing w:val="-1"/>
          <w:w w:val="107"/>
        </w:rPr>
        <w:t>n</w:t>
      </w:r>
      <w:r>
        <w:rPr>
          <w:rFonts w:ascii="Palatino Linotype" w:eastAsia="Palatino Linotype" w:hAnsi="Palatino Linotype" w:cs="Palatino Linotype"/>
          <w:b/>
          <w:w w:val="119"/>
        </w:rPr>
        <w:t>s</w:t>
      </w:r>
      <w:r>
        <w:rPr>
          <w:rFonts w:ascii="Palatino Linotype" w:eastAsia="Palatino Linotype" w:hAnsi="Palatino Linotype" w:cs="Palatino Linotype"/>
          <w:b/>
          <w:spacing w:val="4"/>
          <w:w w:val="119"/>
        </w:rPr>
        <w:t>t</w:t>
      </w:r>
      <w:r>
        <w:rPr>
          <w:rFonts w:ascii="Palatino Linotype" w:eastAsia="Palatino Linotype" w:hAnsi="Palatino Linotype" w:cs="Palatino Linotype"/>
          <w:b/>
          <w:spacing w:val="-1"/>
          <w:w w:val="91"/>
        </w:rPr>
        <w:t>i</w:t>
      </w:r>
      <w:r>
        <w:rPr>
          <w:rFonts w:ascii="Palatino Linotype" w:eastAsia="Palatino Linotype" w:hAnsi="Palatino Linotype" w:cs="Palatino Linotype"/>
          <w:b/>
          <w:spacing w:val="-2"/>
          <w:w w:val="130"/>
        </w:rPr>
        <w:t>t</w:t>
      </w:r>
      <w:r>
        <w:rPr>
          <w:rFonts w:ascii="Palatino Linotype" w:eastAsia="Palatino Linotype" w:hAnsi="Palatino Linotype" w:cs="Palatino Linotype"/>
          <w:b/>
          <w:spacing w:val="-1"/>
          <w:w w:val="107"/>
        </w:rPr>
        <w:t>u</w:t>
      </w:r>
      <w:r>
        <w:rPr>
          <w:rFonts w:ascii="Palatino Linotype" w:eastAsia="Palatino Linotype" w:hAnsi="Palatino Linotype" w:cs="Palatino Linotype"/>
          <w:b/>
          <w:w w:val="106"/>
        </w:rPr>
        <w:t>si</w:t>
      </w:r>
      <w:r>
        <w:rPr>
          <w:rFonts w:ascii="Palatino Linotype" w:eastAsia="Palatino Linotype" w:hAnsi="Palatino Linotype" w:cs="Palatino Linotype"/>
          <w:b/>
          <w:spacing w:val="1"/>
          <w:w w:val="106"/>
        </w:rPr>
        <w:t>o</w:t>
      </w:r>
      <w:r>
        <w:rPr>
          <w:rFonts w:ascii="Palatino Linotype" w:eastAsia="Palatino Linotype" w:hAnsi="Palatino Linotype" w:cs="Palatino Linotype"/>
          <w:b/>
          <w:spacing w:val="3"/>
          <w:w w:val="107"/>
        </w:rPr>
        <w:t>n</w:t>
      </w:r>
      <w:r>
        <w:rPr>
          <w:rFonts w:ascii="Palatino Linotype" w:eastAsia="Palatino Linotype" w:hAnsi="Palatino Linotype" w:cs="Palatino Linotype"/>
          <w:b/>
          <w:spacing w:val="-1"/>
          <w:w w:val="120"/>
        </w:rPr>
        <w:t>a</w:t>
      </w:r>
      <w:r>
        <w:rPr>
          <w:rFonts w:ascii="Palatino Linotype" w:eastAsia="Palatino Linotype" w:hAnsi="Palatino Linotype" w:cs="Palatino Linotype"/>
          <w:b/>
          <w:spacing w:val="-1"/>
          <w:w w:val="91"/>
        </w:rPr>
        <w:t>l</w:t>
      </w:r>
      <w:r>
        <w:rPr>
          <w:rFonts w:ascii="Palatino Linotype" w:eastAsia="Palatino Linotype" w:hAnsi="Palatino Linotype" w:cs="Palatino Linotype"/>
          <w:b/>
          <w:w w:val="116"/>
        </w:rPr>
        <w:t>,</w:t>
      </w:r>
      <w:r>
        <w:rPr>
          <w:rFonts w:ascii="Palatino Linotype" w:eastAsia="Palatino Linotype" w:hAnsi="Palatino Linotype" w:cs="Palatino Linotype"/>
          <w:b/>
        </w:rPr>
        <w:t xml:space="preserve">  </w:t>
      </w:r>
      <w:r>
        <w:rPr>
          <w:rFonts w:ascii="Palatino Linotype" w:eastAsia="Palatino Linotype" w:hAnsi="Palatino Linotype" w:cs="Palatino Linotype"/>
          <w:b/>
          <w:spacing w:val="22"/>
        </w:rPr>
        <w:t xml:space="preserve"> </w:t>
      </w:r>
      <w:r>
        <w:rPr>
          <w:rFonts w:ascii="Palatino Linotype" w:eastAsia="Palatino Linotype" w:hAnsi="Palatino Linotype" w:cs="Palatino Linotype"/>
          <w:b/>
          <w:spacing w:val="2"/>
          <w:w w:val="86"/>
        </w:rPr>
        <w:t>K</w:t>
      </w:r>
      <w:r>
        <w:rPr>
          <w:rFonts w:ascii="Palatino Linotype" w:eastAsia="Palatino Linotype" w:hAnsi="Palatino Linotype" w:cs="Palatino Linotype"/>
          <w:b/>
          <w:spacing w:val="1"/>
          <w:w w:val="111"/>
        </w:rPr>
        <w:t>o</w:t>
      </w:r>
      <w:r>
        <w:rPr>
          <w:rFonts w:ascii="Palatino Linotype" w:eastAsia="Palatino Linotype" w:hAnsi="Palatino Linotype" w:cs="Palatino Linotype"/>
          <w:b/>
          <w:spacing w:val="-1"/>
          <w:w w:val="110"/>
        </w:rPr>
        <w:t>m</w:t>
      </w:r>
      <w:r>
        <w:rPr>
          <w:rFonts w:ascii="Palatino Linotype" w:eastAsia="Palatino Linotype" w:hAnsi="Palatino Linotype" w:cs="Palatino Linotype"/>
          <w:b/>
          <w:spacing w:val="-1"/>
          <w:w w:val="91"/>
        </w:rPr>
        <w:t>i</w:t>
      </w:r>
      <w:r>
        <w:rPr>
          <w:rFonts w:ascii="Palatino Linotype" w:eastAsia="Palatino Linotype" w:hAnsi="Palatino Linotype" w:cs="Palatino Linotype"/>
          <w:b/>
          <w:w w:val="116"/>
        </w:rPr>
        <w:t>sa</w:t>
      </w:r>
      <w:r>
        <w:rPr>
          <w:rFonts w:ascii="Palatino Linotype" w:eastAsia="Palatino Linotype" w:hAnsi="Palatino Linotype" w:cs="Palatino Linotype"/>
          <w:b/>
          <w:spacing w:val="-1"/>
          <w:w w:val="116"/>
        </w:rPr>
        <w:t>r</w:t>
      </w:r>
      <w:r>
        <w:rPr>
          <w:rFonts w:ascii="Palatino Linotype" w:eastAsia="Palatino Linotype" w:hAnsi="Palatino Linotype" w:cs="Palatino Linotype"/>
          <w:b/>
          <w:spacing w:val="-1"/>
          <w:w w:val="91"/>
        </w:rPr>
        <w:t>i</w:t>
      </w:r>
      <w:r>
        <w:rPr>
          <w:rFonts w:ascii="Palatino Linotype" w:eastAsia="Palatino Linotype" w:hAnsi="Palatino Linotype" w:cs="Palatino Linotype"/>
          <w:b/>
          <w:w w:val="112"/>
        </w:rPr>
        <w:t>s</w:t>
      </w:r>
    </w:p>
    <w:p w:rsidR="00AE2BAC" w:rsidRDefault="003E7ABA">
      <w:pPr>
        <w:spacing w:before="5"/>
        <w:ind w:left="101" w:right="2150"/>
        <w:jc w:val="both"/>
        <w:rPr>
          <w:rFonts w:ascii="Palatino Linotype" w:eastAsia="Palatino Linotype" w:hAnsi="Palatino Linotype" w:cs="Palatino Linotype"/>
        </w:rPr>
      </w:pPr>
      <w:r>
        <w:rPr>
          <w:rFonts w:ascii="Palatino Linotype" w:eastAsia="Palatino Linotype" w:hAnsi="Palatino Linotype" w:cs="Palatino Linotype"/>
          <w:b/>
          <w:spacing w:val="-1"/>
          <w:w w:val="85"/>
        </w:rPr>
        <w:t>I</w:t>
      </w:r>
      <w:r>
        <w:rPr>
          <w:rFonts w:ascii="Palatino Linotype" w:eastAsia="Palatino Linotype" w:hAnsi="Palatino Linotype" w:cs="Palatino Linotype"/>
          <w:b/>
          <w:spacing w:val="-1"/>
          <w:w w:val="107"/>
        </w:rPr>
        <w:t>n</w:t>
      </w:r>
      <w:r>
        <w:rPr>
          <w:rFonts w:ascii="Palatino Linotype" w:eastAsia="Palatino Linotype" w:hAnsi="Palatino Linotype" w:cs="Palatino Linotype"/>
          <w:b/>
          <w:spacing w:val="-2"/>
          <w:w w:val="103"/>
        </w:rPr>
        <w:t>d</w:t>
      </w:r>
      <w:r>
        <w:rPr>
          <w:rFonts w:ascii="Palatino Linotype" w:eastAsia="Palatino Linotype" w:hAnsi="Palatino Linotype" w:cs="Palatino Linotype"/>
          <w:b/>
          <w:spacing w:val="2"/>
          <w:w w:val="118"/>
        </w:rPr>
        <w:t>e</w:t>
      </w:r>
      <w:r>
        <w:rPr>
          <w:rFonts w:ascii="Palatino Linotype" w:eastAsia="Palatino Linotype" w:hAnsi="Palatino Linotype" w:cs="Palatino Linotype"/>
          <w:b/>
          <w:spacing w:val="-2"/>
          <w:w w:val="103"/>
        </w:rPr>
        <w:t>p</w:t>
      </w:r>
      <w:r>
        <w:rPr>
          <w:rFonts w:ascii="Palatino Linotype" w:eastAsia="Palatino Linotype" w:hAnsi="Palatino Linotype" w:cs="Palatino Linotype"/>
          <w:b/>
          <w:spacing w:val="2"/>
          <w:w w:val="118"/>
        </w:rPr>
        <w:t>e</w:t>
      </w:r>
      <w:r>
        <w:rPr>
          <w:rFonts w:ascii="Palatino Linotype" w:eastAsia="Palatino Linotype" w:hAnsi="Palatino Linotype" w:cs="Palatino Linotype"/>
          <w:b/>
          <w:spacing w:val="-1"/>
          <w:w w:val="107"/>
        </w:rPr>
        <w:t>n</w:t>
      </w:r>
      <w:r>
        <w:rPr>
          <w:rFonts w:ascii="Palatino Linotype" w:eastAsia="Palatino Linotype" w:hAnsi="Palatino Linotype" w:cs="Palatino Linotype"/>
          <w:b/>
          <w:spacing w:val="-2"/>
          <w:w w:val="103"/>
        </w:rPr>
        <w:t>d</w:t>
      </w:r>
      <w:r>
        <w:rPr>
          <w:rFonts w:ascii="Palatino Linotype" w:eastAsia="Palatino Linotype" w:hAnsi="Palatino Linotype" w:cs="Palatino Linotype"/>
          <w:b/>
          <w:spacing w:val="2"/>
          <w:w w:val="118"/>
        </w:rPr>
        <w:t>e</w:t>
      </w:r>
      <w:r>
        <w:rPr>
          <w:rFonts w:ascii="Palatino Linotype" w:eastAsia="Palatino Linotype" w:hAnsi="Palatino Linotype" w:cs="Palatino Linotype"/>
          <w:b/>
          <w:w w:val="107"/>
        </w:rPr>
        <w:t>n</w:t>
      </w:r>
      <w:r>
        <w:rPr>
          <w:rFonts w:ascii="Palatino Linotype" w:eastAsia="Palatino Linotype" w:hAnsi="Palatino Linotype" w:cs="Palatino Linotype"/>
          <w:b/>
          <w:spacing w:val="3"/>
        </w:rPr>
        <w:t xml:space="preserve"> </w:t>
      </w:r>
      <w:r>
        <w:rPr>
          <w:rFonts w:ascii="Palatino Linotype" w:eastAsia="Palatino Linotype" w:hAnsi="Palatino Linotype" w:cs="Palatino Linotype"/>
          <w:b/>
          <w:spacing w:val="-2"/>
        </w:rPr>
        <w:t>d</w:t>
      </w:r>
      <w:r>
        <w:rPr>
          <w:rFonts w:ascii="Palatino Linotype" w:eastAsia="Palatino Linotype" w:hAnsi="Palatino Linotype" w:cs="Palatino Linotype"/>
          <w:b/>
          <w:spacing w:val="-1"/>
        </w:rPr>
        <w:t>a</w:t>
      </w:r>
      <w:r>
        <w:rPr>
          <w:rFonts w:ascii="Palatino Linotype" w:eastAsia="Palatino Linotype" w:hAnsi="Palatino Linotype" w:cs="Palatino Linotype"/>
          <w:b/>
        </w:rPr>
        <w:t>n</w:t>
      </w:r>
      <w:r>
        <w:rPr>
          <w:rFonts w:ascii="Palatino Linotype" w:eastAsia="Palatino Linotype" w:hAnsi="Palatino Linotype" w:cs="Palatino Linotype"/>
          <w:b/>
          <w:spacing w:val="31"/>
        </w:rPr>
        <w:t xml:space="preserve"> </w:t>
      </w:r>
      <w:r>
        <w:rPr>
          <w:rFonts w:ascii="Palatino Linotype" w:eastAsia="Palatino Linotype" w:hAnsi="Palatino Linotype" w:cs="Palatino Linotype"/>
          <w:b/>
          <w:spacing w:val="2"/>
          <w:w w:val="86"/>
        </w:rPr>
        <w:t>K</w:t>
      </w:r>
      <w:r>
        <w:rPr>
          <w:rFonts w:ascii="Palatino Linotype" w:eastAsia="Palatino Linotype" w:hAnsi="Palatino Linotype" w:cs="Palatino Linotype"/>
          <w:b/>
          <w:spacing w:val="1"/>
          <w:w w:val="111"/>
        </w:rPr>
        <w:t>o</w:t>
      </w:r>
      <w:r>
        <w:rPr>
          <w:rFonts w:ascii="Palatino Linotype" w:eastAsia="Palatino Linotype" w:hAnsi="Palatino Linotype" w:cs="Palatino Linotype"/>
          <w:b/>
          <w:spacing w:val="-1"/>
          <w:w w:val="110"/>
        </w:rPr>
        <w:t>m</w:t>
      </w:r>
      <w:r>
        <w:rPr>
          <w:rFonts w:ascii="Palatino Linotype" w:eastAsia="Palatino Linotype" w:hAnsi="Palatino Linotype" w:cs="Palatino Linotype"/>
          <w:b/>
          <w:spacing w:val="4"/>
          <w:w w:val="91"/>
        </w:rPr>
        <w:t>i</w:t>
      </w:r>
      <w:r>
        <w:rPr>
          <w:rFonts w:ascii="Palatino Linotype" w:eastAsia="Palatino Linotype" w:hAnsi="Palatino Linotype" w:cs="Palatino Linotype"/>
          <w:b/>
          <w:spacing w:val="-2"/>
          <w:w w:val="130"/>
        </w:rPr>
        <w:t>t</w:t>
      </w:r>
      <w:r>
        <w:rPr>
          <w:rFonts w:ascii="Palatino Linotype" w:eastAsia="Palatino Linotype" w:hAnsi="Palatino Linotype" w:cs="Palatino Linotype"/>
          <w:b/>
          <w:w w:val="118"/>
        </w:rPr>
        <w:t>e</w:t>
      </w:r>
      <w:r>
        <w:rPr>
          <w:rFonts w:ascii="Palatino Linotype" w:eastAsia="Palatino Linotype" w:hAnsi="Palatino Linotype" w:cs="Palatino Linotype"/>
          <w:b/>
          <w:spacing w:val="2"/>
        </w:rPr>
        <w:t xml:space="preserve"> </w:t>
      </w:r>
      <w:r>
        <w:rPr>
          <w:rFonts w:ascii="Palatino Linotype" w:eastAsia="Palatino Linotype" w:hAnsi="Palatino Linotype" w:cs="Palatino Linotype"/>
          <w:b/>
          <w:spacing w:val="2"/>
          <w:w w:val="88"/>
        </w:rPr>
        <w:t>A</w:t>
      </w:r>
      <w:r>
        <w:rPr>
          <w:rFonts w:ascii="Palatino Linotype" w:eastAsia="Palatino Linotype" w:hAnsi="Palatino Linotype" w:cs="Palatino Linotype"/>
          <w:b/>
          <w:spacing w:val="-1"/>
          <w:w w:val="107"/>
        </w:rPr>
        <w:t>u</w:t>
      </w:r>
      <w:r>
        <w:rPr>
          <w:rFonts w:ascii="Palatino Linotype" w:eastAsia="Palatino Linotype" w:hAnsi="Palatino Linotype" w:cs="Palatino Linotype"/>
          <w:b/>
          <w:spacing w:val="-2"/>
          <w:w w:val="103"/>
        </w:rPr>
        <w:t>d</w:t>
      </w:r>
      <w:r>
        <w:rPr>
          <w:rFonts w:ascii="Palatino Linotype" w:eastAsia="Palatino Linotype" w:hAnsi="Palatino Linotype" w:cs="Palatino Linotype"/>
          <w:b/>
          <w:spacing w:val="-1"/>
          <w:w w:val="91"/>
        </w:rPr>
        <w:t>i</w:t>
      </w:r>
      <w:r>
        <w:rPr>
          <w:rFonts w:ascii="Palatino Linotype" w:eastAsia="Palatino Linotype" w:hAnsi="Palatino Linotype" w:cs="Palatino Linotype"/>
          <w:b/>
          <w:w w:val="130"/>
        </w:rPr>
        <w:t>t</w:t>
      </w:r>
      <w:r>
        <w:rPr>
          <w:rFonts w:ascii="Palatino Linotype" w:eastAsia="Palatino Linotype" w:hAnsi="Palatino Linotype" w:cs="Palatino Linotype"/>
          <w:b/>
          <w:spacing w:val="3"/>
        </w:rPr>
        <w:t xml:space="preserve"> </w:t>
      </w:r>
      <w:r>
        <w:rPr>
          <w:rFonts w:ascii="Palatino Linotype" w:eastAsia="Palatino Linotype" w:hAnsi="Palatino Linotype" w:cs="Palatino Linotype"/>
          <w:b/>
          <w:spacing w:val="-1"/>
          <w:w w:val="86"/>
        </w:rPr>
        <w:t>T</w:t>
      </w:r>
      <w:r>
        <w:rPr>
          <w:rFonts w:ascii="Palatino Linotype" w:eastAsia="Palatino Linotype" w:hAnsi="Palatino Linotype" w:cs="Palatino Linotype"/>
          <w:b/>
          <w:spacing w:val="2"/>
          <w:w w:val="118"/>
        </w:rPr>
        <w:t>e</w:t>
      </w:r>
      <w:r>
        <w:rPr>
          <w:rFonts w:ascii="Palatino Linotype" w:eastAsia="Palatino Linotype" w:hAnsi="Palatino Linotype" w:cs="Palatino Linotype"/>
          <w:b/>
          <w:spacing w:val="-1"/>
          <w:w w:val="116"/>
        </w:rPr>
        <w:t>r</w:t>
      </w:r>
      <w:r>
        <w:rPr>
          <w:rFonts w:ascii="Palatino Linotype" w:eastAsia="Palatino Linotype" w:hAnsi="Palatino Linotype" w:cs="Palatino Linotype"/>
          <w:b/>
          <w:spacing w:val="-1"/>
          <w:w w:val="107"/>
        </w:rPr>
        <w:t>h</w:t>
      </w:r>
      <w:r>
        <w:rPr>
          <w:rFonts w:ascii="Palatino Linotype" w:eastAsia="Palatino Linotype" w:hAnsi="Palatino Linotype" w:cs="Palatino Linotype"/>
          <w:b/>
          <w:spacing w:val="4"/>
          <w:w w:val="120"/>
        </w:rPr>
        <w:t>a</w:t>
      </w:r>
      <w:r>
        <w:rPr>
          <w:rFonts w:ascii="Palatino Linotype" w:eastAsia="Palatino Linotype" w:hAnsi="Palatino Linotype" w:cs="Palatino Linotype"/>
          <w:b/>
          <w:spacing w:val="-2"/>
          <w:w w:val="103"/>
        </w:rPr>
        <w:t>d</w:t>
      </w:r>
      <w:r>
        <w:rPr>
          <w:rFonts w:ascii="Palatino Linotype" w:eastAsia="Palatino Linotype" w:hAnsi="Palatino Linotype" w:cs="Palatino Linotype"/>
          <w:b/>
          <w:spacing w:val="-1"/>
          <w:w w:val="120"/>
        </w:rPr>
        <w:t>a</w:t>
      </w:r>
      <w:r>
        <w:rPr>
          <w:rFonts w:ascii="Palatino Linotype" w:eastAsia="Palatino Linotype" w:hAnsi="Palatino Linotype" w:cs="Palatino Linotype"/>
          <w:b/>
          <w:w w:val="103"/>
        </w:rPr>
        <w:t>p</w:t>
      </w:r>
      <w:r>
        <w:rPr>
          <w:rFonts w:ascii="Palatino Linotype" w:eastAsia="Palatino Linotype" w:hAnsi="Palatino Linotype" w:cs="Palatino Linotype"/>
          <w:b/>
          <w:spacing w:val="8"/>
        </w:rPr>
        <w:t xml:space="preserve"> </w:t>
      </w:r>
      <w:r>
        <w:rPr>
          <w:rFonts w:ascii="Palatino Linotype" w:eastAsia="Palatino Linotype" w:hAnsi="Palatino Linotype" w:cs="Palatino Linotype"/>
          <w:b/>
          <w:i/>
          <w:spacing w:val="-1"/>
        </w:rPr>
        <w:t>F</w:t>
      </w:r>
      <w:r>
        <w:rPr>
          <w:rFonts w:ascii="Palatino Linotype" w:eastAsia="Palatino Linotype" w:hAnsi="Palatino Linotype" w:cs="Palatino Linotype"/>
          <w:b/>
          <w:i/>
        </w:rPr>
        <w:t>i</w:t>
      </w:r>
      <w:r>
        <w:rPr>
          <w:rFonts w:ascii="Palatino Linotype" w:eastAsia="Palatino Linotype" w:hAnsi="Palatino Linotype" w:cs="Palatino Linotype"/>
          <w:b/>
          <w:i/>
          <w:spacing w:val="-1"/>
        </w:rPr>
        <w:t>n</w:t>
      </w:r>
      <w:r>
        <w:rPr>
          <w:rFonts w:ascii="Palatino Linotype" w:eastAsia="Palatino Linotype" w:hAnsi="Palatino Linotype" w:cs="Palatino Linotype"/>
          <w:b/>
          <w:i/>
          <w:spacing w:val="1"/>
        </w:rPr>
        <w:t>a</w:t>
      </w:r>
      <w:r>
        <w:rPr>
          <w:rFonts w:ascii="Palatino Linotype" w:eastAsia="Palatino Linotype" w:hAnsi="Palatino Linotype" w:cs="Palatino Linotype"/>
          <w:b/>
          <w:i/>
          <w:spacing w:val="-1"/>
        </w:rPr>
        <w:t>n</w:t>
      </w:r>
      <w:r>
        <w:rPr>
          <w:rFonts w:ascii="Palatino Linotype" w:eastAsia="Palatino Linotype" w:hAnsi="Palatino Linotype" w:cs="Palatino Linotype"/>
          <w:b/>
          <w:i/>
          <w:spacing w:val="-2"/>
        </w:rPr>
        <w:t>c</w:t>
      </w:r>
      <w:r>
        <w:rPr>
          <w:rFonts w:ascii="Palatino Linotype" w:eastAsia="Palatino Linotype" w:hAnsi="Palatino Linotype" w:cs="Palatino Linotype"/>
          <w:b/>
          <w:i/>
        </w:rPr>
        <w:t>i</w:t>
      </w:r>
      <w:r>
        <w:rPr>
          <w:rFonts w:ascii="Palatino Linotype" w:eastAsia="Palatino Linotype" w:hAnsi="Palatino Linotype" w:cs="Palatino Linotype"/>
          <w:b/>
          <w:i/>
          <w:spacing w:val="1"/>
        </w:rPr>
        <w:t>a</w:t>
      </w:r>
      <w:r>
        <w:rPr>
          <w:rFonts w:ascii="Palatino Linotype" w:eastAsia="Palatino Linotype" w:hAnsi="Palatino Linotype" w:cs="Palatino Linotype"/>
          <w:b/>
          <w:i/>
        </w:rPr>
        <w:t>l</w:t>
      </w:r>
      <w:r>
        <w:rPr>
          <w:rFonts w:ascii="Palatino Linotype" w:eastAsia="Palatino Linotype" w:hAnsi="Palatino Linotype" w:cs="Palatino Linotype"/>
          <w:b/>
          <w:i/>
          <w:spacing w:val="12"/>
        </w:rPr>
        <w:t xml:space="preserve"> </w:t>
      </w:r>
      <w:r>
        <w:rPr>
          <w:rFonts w:ascii="Palatino Linotype" w:eastAsia="Palatino Linotype" w:hAnsi="Palatino Linotype" w:cs="Palatino Linotype"/>
          <w:b/>
          <w:i/>
          <w:spacing w:val="6"/>
          <w:w w:val="106"/>
        </w:rPr>
        <w:t>d</w:t>
      </w:r>
      <w:r>
        <w:rPr>
          <w:rFonts w:ascii="Palatino Linotype" w:eastAsia="Palatino Linotype" w:hAnsi="Palatino Linotype" w:cs="Palatino Linotype"/>
          <w:b/>
          <w:i/>
          <w:w w:val="89"/>
        </w:rPr>
        <w:t>i</w:t>
      </w:r>
      <w:r>
        <w:rPr>
          <w:rFonts w:ascii="Palatino Linotype" w:eastAsia="Palatino Linotype" w:hAnsi="Palatino Linotype" w:cs="Palatino Linotype"/>
          <w:b/>
          <w:i/>
          <w:w w:val="106"/>
        </w:rPr>
        <w:t>s</w:t>
      </w:r>
      <w:r>
        <w:rPr>
          <w:rFonts w:ascii="Palatino Linotype" w:eastAsia="Palatino Linotype" w:hAnsi="Palatino Linotype" w:cs="Palatino Linotype"/>
          <w:b/>
          <w:i/>
          <w:spacing w:val="-2"/>
          <w:w w:val="106"/>
        </w:rPr>
        <w:t>t</w:t>
      </w:r>
      <w:r>
        <w:rPr>
          <w:rFonts w:ascii="Palatino Linotype" w:eastAsia="Palatino Linotype" w:hAnsi="Palatino Linotype" w:cs="Palatino Linotype"/>
          <w:b/>
          <w:i/>
          <w:spacing w:val="1"/>
          <w:w w:val="108"/>
        </w:rPr>
        <w:t>r</w:t>
      </w:r>
      <w:r>
        <w:rPr>
          <w:rFonts w:ascii="Palatino Linotype" w:eastAsia="Palatino Linotype" w:hAnsi="Palatino Linotype" w:cs="Palatino Linotype"/>
          <w:b/>
          <w:i/>
          <w:spacing w:val="-1"/>
          <w:w w:val="125"/>
        </w:rPr>
        <w:t>e</w:t>
      </w:r>
      <w:r>
        <w:rPr>
          <w:rFonts w:ascii="Palatino Linotype" w:eastAsia="Palatino Linotype" w:hAnsi="Palatino Linotype" w:cs="Palatino Linotype"/>
          <w:b/>
          <w:i/>
          <w:w w:val="106"/>
        </w:rPr>
        <w:t>ss</w:t>
      </w:r>
    </w:p>
    <w:p w:rsidR="00AE2BAC" w:rsidRDefault="003E7ABA" w:rsidP="000D63AB">
      <w:pPr>
        <w:spacing w:line="242" w:lineRule="auto"/>
        <w:ind w:left="101" w:right="70" w:firstLine="608"/>
        <w:jc w:val="both"/>
        <w:rPr>
          <w:rFonts w:ascii="Palatino Linotype" w:eastAsia="Palatino Linotype" w:hAnsi="Palatino Linotype" w:cs="Palatino Linotype"/>
        </w:rPr>
      </w:pPr>
      <w:r>
        <w:rPr>
          <w:rFonts w:ascii="Palatino Linotype" w:eastAsia="Palatino Linotype" w:hAnsi="Palatino Linotype" w:cs="Palatino Linotype"/>
          <w:spacing w:val="5"/>
          <w:w w:val="106"/>
        </w:rPr>
        <w:t>B</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2"/>
          <w:w w:val="106"/>
        </w:rPr>
        <w:t>d</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s</w:t>
      </w:r>
      <w:r>
        <w:rPr>
          <w:rFonts w:ascii="Palatino Linotype" w:eastAsia="Palatino Linotype" w:hAnsi="Palatino Linotype" w:cs="Palatino Linotype"/>
          <w:spacing w:val="-2"/>
          <w:w w:val="106"/>
        </w:rPr>
        <w:t>ar</w:t>
      </w:r>
      <w:r>
        <w:rPr>
          <w:rFonts w:ascii="Palatino Linotype" w:eastAsia="Palatino Linotype" w:hAnsi="Palatino Linotype" w:cs="Palatino Linotype"/>
          <w:spacing w:val="5"/>
          <w:w w:val="106"/>
        </w:rPr>
        <w:t>k</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n</w:t>
      </w:r>
      <w:r>
        <w:rPr>
          <w:rFonts w:ascii="Palatino Linotype" w:eastAsia="Palatino Linotype" w:hAnsi="Palatino Linotype" w:cs="Palatino Linotype"/>
          <w:spacing w:val="25"/>
          <w:w w:val="106"/>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l</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
        </w:rPr>
        <w:t>u</w:t>
      </w:r>
      <w:r>
        <w:rPr>
          <w:rFonts w:ascii="Palatino Linotype" w:eastAsia="Palatino Linotype" w:hAnsi="Palatino Linotype" w:cs="Palatino Linotype"/>
        </w:rPr>
        <w:t>j</w:t>
      </w:r>
      <w:r>
        <w:rPr>
          <w:rFonts w:ascii="Palatino Linotype" w:eastAsia="Palatino Linotype" w:hAnsi="Palatino Linotype" w:cs="Palatino Linotype"/>
          <w:spacing w:val="-1"/>
        </w:rPr>
        <w:t>ia</w:t>
      </w:r>
      <w:r>
        <w:rPr>
          <w:rFonts w:ascii="Palatino Linotype" w:eastAsia="Palatino Linotype" w:hAnsi="Palatino Linotype" w:cs="Palatino Linotype"/>
        </w:rPr>
        <w:t xml:space="preserve">n </w:t>
      </w:r>
      <w:r>
        <w:rPr>
          <w:rFonts w:ascii="Palatino Linotype" w:eastAsia="Palatino Linotype" w:hAnsi="Palatino Linotype" w:cs="Palatino Linotype"/>
          <w:spacing w:val="11"/>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rPr>
        <w:t>c</w:t>
      </w:r>
      <w:r>
        <w:rPr>
          <w:rFonts w:ascii="Palatino Linotype" w:eastAsia="Palatino Linotype" w:hAnsi="Palatino Linotype" w:cs="Palatino Linotype"/>
          <w:spacing w:val="3"/>
        </w:rPr>
        <w:t>a</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a </w:t>
      </w:r>
      <w:r>
        <w:rPr>
          <w:rFonts w:ascii="Palatino Linotype" w:eastAsia="Palatino Linotype" w:hAnsi="Palatino Linotype" w:cs="Palatino Linotype"/>
          <w:spacing w:val="30"/>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4"/>
        </w:rPr>
        <w:t>i</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u</w:t>
      </w:r>
      <w:r>
        <w:rPr>
          <w:rFonts w:ascii="Palatino Linotype" w:eastAsia="Palatino Linotype" w:hAnsi="Palatino Linotype" w:cs="Palatino Linotype"/>
        </w:rPr>
        <w:t>l</w:t>
      </w:r>
      <w:r>
        <w:rPr>
          <w:rFonts w:ascii="Palatino Linotype" w:eastAsia="Palatino Linotype" w:hAnsi="Palatino Linotype" w:cs="Palatino Linotype"/>
          <w:spacing w:val="-1"/>
        </w:rPr>
        <w:t>ta</w:t>
      </w:r>
      <w:r>
        <w:rPr>
          <w:rFonts w:ascii="Palatino Linotype" w:eastAsia="Palatino Linotype" w:hAnsi="Palatino Linotype" w:cs="Palatino Linotype"/>
        </w:rPr>
        <w:t xml:space="preserve">n </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t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h</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y</w:t>
      </w:r>
      <w:r>
        <w:rPr>
          <w:rFonts w:ascii="Palatino Linotype" w:eastAsia="Palatino Linotype" w:hAnsi="Palatino Linotype" w:cs="Palatino Linotype"/>
        </w:rPr>
        <w:t xml:space="preserve">a  </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04"/>
        </w:rPr>
        <w:t>g</w:t>
      </w:r>
      <w:r>
        <w:rPr>
          <w:rFonts w:ascii="Palatino Linotype" w:eastAsia="Palatino Linotype" w:hAnsi="Palatino Linotype" w:cs="Palatino Linotype"/>
          <w:spacing w:val="-1"/>
          <w:w w:val="104"/>
        </w:rPr>
        <w:t>a</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1"/>
        </w:rPr>
        <w:t>u</w:t>
      </w:r>
      <w:r>
        <w:rPr>
          <w:rFonts w:ascii="Palatino Linotype" w:eastAsia="Palatino Linotype" w:hAnsi="Palatino Linotype" w:cs="Palatino Linotype"/>
          <w:w w:val="105"/>
        </w:rPr>
        <w:t xml:space="preserve">h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rPr>
        <w:t>c</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a </w:t>
      </w:r>
      <w:r>
        <w:rPr>
          <w:rFonts w:ascii="Palatino Linotype" w:eastAsia="Palatino Linotype" w:hAnsi="Palatino Linotype" w:cs="Palatino Linotype"/>
          <w:spacing w:val="10"/>
        </w:rPr>
        <w:t xml:space="preserve"> </w:t>
      </w:r>
      <w:r>
        <w:rPr>
          <w:rFonts w:ascii="Palatino Linotype" w:eastAsia="Palatino Linotype" w:hAnsi="Palatino Linotype" w:cs="Palatino Linotype"/>
          <w:spacing w:val="2"/>
          <w:w w:val="108"/>
        </w:rPr>
        <w:t>b</w:t>
      </w:r>
      <w:r>
        <w:rPr>
          <w:rFonts w:ascii="Palatino Linotype" w:eastAsia="Palatino Linotype" w:hAnsi="Palatino Linotype" w:cs="Palatino Linotype"/>
          <w:spacing w:val="-2"/>
          <w:w w:val="108"/>
        </w:rPr>
        <w:t>er</w:t>
      </w:r>
      <w:r>
        <w:rPr>
          <w:rFonts w:ascii="Palatino Linotype" w:eastAsia="Palatino Linotype" w:hAnsi="Palatino Linotype" w:cs="Palatino Linotype"/>
          <w:w w:val="108"/>
        </w:rPr>
        <w:t>s</w:t>
      </w:r>
      <w:r>
        <w:rPr>
          <w:rFonts w:ascii="Palatino Linotype" w:eastAsia="Palatino Linotype" w:hAnsi="Palatino Linotype" w:cs="Palatino Linotype"/>
          <w:spacing w:val="-2"/>
          <w:w w:val="108"/>
        </w:rPr>
        <w:t>a</w:t>
      </w:r>
      <w:r>
        <w:rPr>
          <w:rFonts w:ascii="Palatino Linotype" w:eastAsia="Palatino Linotype" w:hAnsi="Palatino Linotype" w:cs="Palatino Linotype"/>
          <w:spacing w:val="4"/>
          <w:w w:val="108"/>
        </w:rPr>
        <w:t>m</w:t>
      </w:r>
      <w:r>
        <w:rPr>
          <w:rFonts w:ascii="Palatino Linotype" w:eastAsia="Palatino Linotype" w:hAnsi="Palatino Linotype" w:cs="Palatino Linotype"/>
          <w:spacing w:val="1"/>
          <w:w w:val="108"/>
        </w:rPr>
        <w:t>a-</w:t>
      </w:r>
      <w:r>
        <w:rPr>
          <w:rFonts w:ascii="Palatino Linotype" w:eastAsia="Palatino Linotype" w:hAnsi="Palatino Linotype" w:cs="Palatino Linotype"/>
          <w:w w:val="108"/>
        </w:rPr>
        <w:t>s</w:t>
      </w:r>
      <w:r>
        <w:rPr>
          <w:rFonts w:ascii="Palatino Linotype" w:eastAsia="Palatino Linotype" w:hAnsi="Palatino Linotype" w:cs="Palatino Linotype"/>
          <w:spacing w:val="-2"/>
          <w:w w:val="108"/>
        </w:rPr>
        <w:t>a</w:t>
      </w:r>
      <w:r>
        <w:rPr>
          <w:rFonts w:ascii="Palatino Linotype" w:eastAsia="Palatino Linotype" w:hAnsi="Palatino Linotype" w:cs="Palatino Linotype"/>
          <w:spacing w:val="-1"/>
          <w:w w:val="108"/>
        </w:rPr>
        <w:t>m</w:t>
      </w:r>
      <w:r>
        <w:rPr>
          <w:rFonts w:ascii="Palatino Linotype" w:eastAsia="Palatino Linotype" w:hAnsi="Palatino Linotype" w:cs="Palatino Linotype"/>
          <w:w w:val="108"/>
        </w:rPr>
        <w:t>a</w:t>
      </w:r>
      <w:r>
        <w:rPr>
          <w:rFonts w:ascii="Palatino Linotype" w:eastAsia="Palatino Linotype" w:hAnsi="Palatino Linotype" w:cs="Palatino Linotype"/>
          <w:spacing w:val="4"/>
          <w:w w:val="108"/>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5"/>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4"/>
        </w:rPr>
        <w:t>t</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kt</w:t>
      </w:r>
      <w:r>
        <w:rPr>
          <w:rFonts w:ascii="Palatino Linotype" w:eastAsia="Palatino Linotype" w:hAnsi="Palatino Linotype" w:cs="Palatino Linotype"/>
          <w:spacing w:val="1"/>
        </w:rPr>
        <w:t>u</w:t>
      </w:r>
      <w:r>
        <w:rPr>
          <w:rFonts w:ascii="Palatino Linotype" w:eastAsia="Palatino Linotype" w:hAnsi="Palatino Linotype" w:cs="Palatino Linotype"/>
        </w:rPr>
        <w:t>r</w:t>
      </w:r>
      <w:r>
        <w:rPr>
          <w:rFonts w:ascii="Palatino Linotype" w:eastAsia="Palatino Linotype" w:hAnsi="Palatino Linotype" w:cs="Palatino Linotype"/>
          <w:spacing w:val="21"/>
        </w:rPr>
        <w:t xml:space="preserve"> </w:t>
      </w:r>
      <w:r>
        <w:rPr>
          <w:rFonts w:ascii="Palatino Linotype" w:eastAsia="Palatino Linotype" w:hAnsi="Palatino Linotype" w:cs="Palatino Linotype"/>
          <w:i/>
          <w:w w:val="110"/>
        </w:rPr>
        <w:t>g</w:t>
      </w:r>
      <w:r>
        <w:rPr>
          <w:rFonts w:ascii="Palatino Linotype" w:eastAsia="Palatino Linotype" w:hAnsi="Palatino Linotype" w:cs="Palatino Linotype"/>
          <w:i/>
          <w:spacing w:val="-2"/>
          <w:w w:val="110"/>
        </w:rPr>
        <w:t>oo</w:t>
      </w:r>
      <w:r>
        <w:rPr>
          <w:rFonts w:ascii="Palatino Linotype" w:eastAsia="Palatino Linotype" w:hAnsi="Palatino Linotype" w:cs="Palatino Linotype"/>
          <w:i/>
          <w:w w:val="110"/>
        </w:rPr>
        <w:t>d</w:t>
      </w:r>
      <w:r>
        <w:rPr>
          <w:rFonts w:ascii="Palatino Linotype" w:eastAsia="Palatino Linotype" w:hAnsi="Palatino Linotype" w:cs="Palatino Linotype"/>
          <w:i/>
          <w:spacing w:val="22"/>
          <w:w w:val="110"/>
        </w:rPr>
        <w:t xml:space="preserve"> </w:t>
      </w:r>
      <w:r>
        <w:rPr>
          <w:rFonts w:ascii="Palatino Linotype" w:eastAsia="Palatino Linotype" w:hAnsi="Palatino Linotype" w:cs="Palatino Linotype"/>
          <w:i/>
          <w:w w:val="110"/>
        </w:rPr>
        <w:t>c</w:t>
      </w:r>
      <w:r>
        <w:rPr>
          <w:rFonts w:ascii="Palatino Linotype" w:eastAsia="Palatino Linotype" w:hAnsi="Palatino Linotype" w:cs="Palatino Linotype"/>
          <w:i/>
          <w:spacing w:val="-2"/>
          <w:w w:val="110"/>
        </w:rPr>
        <w:t>o</w:t>
      </w:r>
      <w:r>
        <w:rPr>
          <w:rFonts w:ascii="Palatino Linotype" w:eastAsia="Palatino Linotype" w:hAnsi="Palatino Linotype" w:cs="Palatino Linotype"/>
          <w:i/>
          <w:spacing w:val="1"/>
          <w:w w:val="110"/>
        </w:rPr>
        <w:t>r</w:t>
      </w:r>
      <w:r>
        <w:rPr>
          <w:rFonts w:ascii="Palatino Linotype" w:eastAsia="Palatino Linotype" w:hAnsi="Palatino Linotype" w:cs="Palatino Linotype"/>
          <w:i/>
          <w:w w:val="110"/>
        </w:rPr>
        <w:t>p</w:t>
      </w:r>
      <w:r>
        <w:rPr>
          <w:rFonts w:ascii="Palatino Linotype" w:eastAsia="Palatino Linotype" w:hAnsi="Palatino Linotype" w:cs="Palatino Linotype"/>
          <w:i/>
          <w:spacing w:val="-3"/>
          <w:w w:val="110"/>
        </w:rPr>
        <w:t>o</w:t>
      </w:r>
      <w:r>
        <w:rPr>
          <w:rFonts w:ascii="Palatino Linotype" w:eastAsia="Palatino Linotype" w:hAnsi="Palatino Linotype" w:cs="Palatino Linotype"/>
          <w:i/>
          <w:spacing w:val="1"/>
          <w:w w:val="110"/>
        </w:rPr>
        <w:t>r</w:t>
      </w:r>
      <w:r>
        <w:rPr>
          <w:rFonts w:ascii="Palatino Linotype" w:eastAsia="Palatino Linotype" w:hAnsi="Palatino Linotype" w:cs="Palatino Linotype"/>
          <w:i/>
          <w:spacing w:val="2"/>
          <w:w w:val="110"/>
        </w:rPr>
        <w:t>a</w:t>
      </w:r>
      <w:r>
        <w:rPr>
          <w:rFonts w:ascii="Palatino Linotype" w:eastAsia="Palatino Linotype" w:hAnsi="Palatino Linotype" w:cs="Palatino Linotype"/>
          <w:i/>
          <w:w w:val="110"/>
        </w:rPr>
        <w:t>te</w:t>
      </w:r>
      <w:r>
        <w:rPr>
          <w:rFonts w:ascii="Palatino Linotype" w:eastAsia="Palatino Linotype" w:hAnsi="Palatino Linotype" w:cs="Palatino Linotype"/>
          <w:i/>
          <w:spacing w:val="41"/>
          <w:w w:val="110"/>
        </w:rPr>
        <w:t xml:space="preserve"> </w:t>
      </w:r>
      <w:r>
        <w:rPr>
          <w:rFonts w:ascii="Palatino Linotype" w:eastAsia="Palatino Linotype" w:hAnsi="Palatino Linotype" w:cs="Palatino Linotype"/>
          <w:i/>
          <w:w w:val="110"/>
        </w:rPr>
        <w:t>g</w:t>
      </w:r>
      <w:r>
        <w:rPr>
          <w:rFonts w:ascii="Palatino Linotype" w:eastAsia="Palatino Linotype" w:hAnsi="Palatino Linotype" w:cs="Palatino Linotype"/>
          <w:i/>
          <w:spacing w:val="-2"/>
          <w:w w:val="110"/>
        </w:rPr>
        <w:t>o</w:t>
      </w:r>
      <w:r>
        <w:rPr>
          <w:rFonts w:ascii="Palatino Linotype" w:eastAsia="Palatino Linotype" w:hAnsi="Palatino Linotype" w:cs="Palatino Linotype"/>
          <w:i/>
          <w:spacing w:val="5"/>
          <w:w w:val="110"/>
        </w:rPr>
        <w:t>v</w:t>
      </w:r>
      <w:r>
        <w:rPr>
          <w:rFonts w:ascii="Palatino Linotype" w:eastAsia="Palatino Linotype" w:hAnsi="Palatino Linotype" w:cs="Palatino Linotype"/>
          <w:i/>
          <w:spacing w:val="1"/>
          <w:w w:val="110"/>
        </w:rPr>
        <w:t>er</w:t>
      </w:r>
      <w:r>
        <w:rPr>
          <w:rFonts w:ascii="Palatino Linotype" w:eastAsia="Palatino Linotype" w:hAnsi="Palatino Linotype" w:cs="Palatino Linotype"/>
          <w:i/>
          <w:w w:val="110"/>
        </w:rPr>
        <w:t>n</w:t>
      </w:r>
      <w:r>
        <w:rPr>
          <w:rFonts w:ascii="Palatino Linotype" w:eastAsia="Palatino Linotype" w:hAnsi="Palatino Linotype" w:cs="Palatino Linotype"/>
          <w:i/>
          <w:spacing w:val="1"/>
          <w:w w:val="110"/>
        </w:rPr>
        <w:t>a</w:t>
      </w:r>
      <w:r>
        <w:rPr>
          <w:rFonts w:ascii="Palatino Linotype" w:eastAsia="Palatino Linotype" w:hAnsi="Palatino Linotype" w:cs="Palatino Linotype"/>
          <w:i/>
          <w:w w:val="110"/>
        </w:rPr>
        <w:t xml:space="preserve">nce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3"/>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3"/>
        </w:rPr>
        <w:t>r</w:t>
      </w:r>
      <w:r>
        <w:rPr>
          <w:rFonts w:ascii="Palatino Linotype" w:eastAsia="Palatino Linotype" w:hAnsi="Palatino Linotype" w:cs="Palatino Linotype"/>
          <w:w w:val="86"/>
        </w:rPr>
        <w:t xml:space="preserve">i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 xml:space="preserve">n  </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4"/>
        </w:rPr>
        <w:t>m</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j</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4"/>
        </w:rPr>
        <w:t>i</w:t>
      </w:r>
      <w:r>
        <w:rPr>
          <w:rFonts w:ascii="Palatino Linotype" w:eastAsia="Palatino Linotype" w:hAnsi="Palatino Linotype" w:cs="Palatino Linotype"/>
          <w:spacing w:val="-1"/>
        </w:rPr>
        <w:t>a</w:t>
      </w:r>
      <w:r>
        <w:rPr>
          <w:rFonts w:ascii="Palatino Linotype" w:eastAsia="Palatino Linotype" w:hAnsi="Palatino Linotype" w:cs="Palatino Linotype"/>
        </w:rPr>
        <w:t>l,    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 xml:space="preserve">n  </w:t>
      </w:r>
      <w:r>
        <w:rPr>
          <w:rFonts w:ascii="Palatino Linotype" w:eastAsia="Palatino Linotype" w:hAnsi="Palatino Linotype" w:cs="Palatino Linotype"/>
          <w:spacing w:val="19"/>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u</w:t>
      </w:r>
      <w:r>
        <w:rPr>
          <w:rFonts w:ascii="Palatino Linotype" w:eastAsia="Palatino Linotype" w:hAnsi="Palatino Linotype" w:cs="Palatino Linotype"/>
        </w:rPr>
        <w:t>s</w:t>
      </w:r>
      <w:r>
        <w:rPr>
          <w:rFonts w:ascii="Palatino Linotype" w:eastAsia="Palatino Linotype" w:hAnsi="Palatino Linotype" w:cs="Palatino Linotype"/>
          <w:spacing w:val="-1"/>
        </w:rPr>
        <w:t>io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36"/>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sa</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is  </w:t>
      </w:r>
      <w:r>
        <w:rPr>
          <w:rFonts w:ascii="Palatino Linotype" w:eastAsia="Palatino Linotype" w:hAnsi="Palatino Linotype" w:cs="Palatino Linotype"/>
          <w:spacing w:val="33"/>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n   </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rPr>
        <w:t xml:space="preserve">e </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ud</w:t>
      </w:r>
      <w:r>
        <w:rPr>
          <w:rFonts w:ascii="Palatino Linotype" w:eastAsia="Palatino Linotype" w:hAnsi="Palatino Linotype" w:cs="Palatino Linotype"/>
        </w:rPr>
        <w:t>it</w:t>
      </w:r>
      <w:r>
        <w:rPr>
          <w:rFonts w:ascii="Palatino Linotype" w:eastAsia="Palatino Linotype" w:hAnsi="Palatino Linotype" w:cs="Palatino Linotype"/>
          <w:spacing w:val="37"/>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35"/>
        </w:rPr>
        <w:t xml:space="preserve"> </w:t>
      </w:r>
      <w:r>
        <w:rPr>
          <w:rFonts w:ascii="Palatino Linotype" w:eastAsia="Palatino Linotype" w:hAnsi="Palatino Linotype" w:cs="Palatino Linotype"/>
          <w:i/>
          <w:spacing w:val="2"/>
          <w:w w:val="107"/>
        </w:rPr>
        <w:t>f</w:t>
      </w:r>
      <w:r>
        <w:rPr>
          <w:rFonts w:ascii="Palatino Linotype" w:eastAsia="Palatino Linotype" w:hAnsi="Palatino Linotype" w:cs="Palatino Linotype"/>
          <w:i/>
          <w:spacing w:val="-1"/>
          <w:w w:val="107"/>
        </w:rPr>
        <w:t>i</w:t>
      </w:r>
      <w:r>
        <w:rPr>
          <w:rFonts w:ascii="Palatino Linotype" w:eastAsia="Palatino Linotype" w:hAnsi="Palatino Linotype" w:cs="Palatino Linotype"/>
          <w:i/>
          <w:w w:val="107"/>
        </w:rPr>
        <w:t>n</w:t>
      </w:r>
      <w:r>
        <w:rPr>
          <w:rFonts w:ascii="Palatino Linotype" w:eastAsia="Palatino Linotype" w:hAnsi="Palatino Linotype" w:cs="Palatino Linotype"/>
          <w:i/>
          <w:spacing w:val="1"/>
          <w:w w:val="107"/>
        </w:rPr>
        <w:t>a</w:t>
      </w:r>
      <w:r>
        <w:rPr>
          <w:rFonts w:ascii="Palatino Linotype" w:eastAsia="Palatino Linotype" w:hAnsi="Palatino Linotype" w:cs="Palatino Linotype"/>
          <w:i/>
          <w:w w:val="107"/>
        </w:rPr>
        <w:t>nc</w:t>
      </w:r>
      <w:r>
        <w:rPr>
          <w:rFonts w:ascii="Palatino Linotype" w:eastAsia="Palatino Linotype" w:hAnsi="Palatino Linotype" w:cs="Palatino Linotype"/>
          <w:i/>
          <w:spacing w:val="-1"/>
          <w:w w:val="107"/>
        </w:rPr>
        <w:t>i</w:t>
      </w:r>
      <w:r>
        <w:rPr>
          <w:rFonts w:ascii="Palatino Linotype" w:eastAsia="Palatino Linotype" w:hAnsi="Palatino Linotype" w:cs="Palatino Linotype"/>
          <w:i/>
          <w:spacing w:val="2"/>
          <w:w w:val="107"/>
        </w:rPr>
        <w:t>a</w:t>
      </w:r>
      <w:r>
        <w:rPr>
          <w:rFonts w:ascii="Palatino Linotype" w:eastAsia="Palatino Linotype" w:hAnsi="Palatino Linotype" w:cs="Palatino Linotype"/>
          <w:i/>
          <w:w w:val="107"/>
        </w:rPr>
        <w:t>l</w:t>
      </w:r>
      <w:r>
        <w:rPr>
          <w:rFonts w:ascii="Palatino Linotype" w:eastAsia="Palatino Linotype" w:hAnsi="Palatino Linotype" w:cs="Palatino Linotype"/>
          <w:i/>
          <w:spacing w:val="30"/>
          <w:w w:val="107"/>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 xml:space="preserve">ss </w:t>
      </w:r>
      <w:r>
        <w:rPr>
          <w:rFonts w:ascii="Palatino Linotype" w:eastAsia="Palatino Linotype" w:hAnsi="Palatino Linotype" w:cs="Palatino Linotype"/>
          <w:i/>
          <w:spacing w:val="30"/>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ud</w:t>
      </w:r>
      <w:r>
        <w:rPr>
          <w:rFonts w:ascii="Palatino Linotype" w:eastAsia="Palatino Linotype" w:hAnsi="Palatino Linotype" w:cs="Palatino Linotype"/>
        </w:rPr>
        <w:t>i</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rPr>
        <w:t>a  s</w:t>
      </w:r>
      <w:r>
        <w:rPr>
          <w:rFonts w:ascii="Palatino Linotype" w:eastAsia="Palatino Linotype" w:hAnsi="Palatino Linotype" w:cs="Palatino Linotype"/>
          <w:spacing w:val="-3"/>
        </w:rPr>
        <w:t>e</w:t>
      </w:r>
      <w:r>
        <w:rPr>
          <w:rFonts w:ascii="Palatino Linotype" w:eastAsia="Palatino Linotype" w:hAnsi="Palatino Linotype" w:cs="Palatino Linotype"/>
        </w:rPr>
        <w:t>c</w:t>
      </w:r>
      <w:r>
        <w:rPr>
          <w:rFonts w:ascii="Palatino Linotype" w:eastAsia="Palatino Linotype" w:hAnsi="Palatino Linotype" w:cs="Palatino Linotype"/>
          <w:spacing w:val="-1"/>
        </w:rPr>
        <w:t>to</w:t>
      </w:r>
      <w:r>
        <w:rPr>
          <w:rFonts w:ascii="Palatino Linotype" w:eastAsia="Palatino Linotype" w:hAnsi="Palatino Linotype" w:cs="Palatino Linotype"/>
        </w:rPr>
        <w:t xml:space="preserve">r </w:t>
      </w:r>
      <w:r>
        <w:rPr>
          <w:rFonts w:ascii="Palatino Linotype" w:eastAsia="Palatino Linotype" w:hAnsi="Palatino Linotype" w:cs="Palatino Linotype"/>
          <w:spacing w:val="32"/>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du</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35"/>
        </w:rPr>
        <w:t xml:space="preserve"> </w:t>
      </w:r>
      <w:r>
        <w:rPr>
          <w:rFonts w:ascii="Palatino Linotype" w:eastAsia="Palatino Linotype" w:hAnsi="Palatino Linotype" w:cs="Palatino Linotype"/>
          <w:spacing w:val="-1"/>
        </w:rPr>
        <w:t>o</w:t>
      </w:r>
      <w:r>
        <w:rPr>
          <w:rFonts w:ascii="Palatino Linotype" w:eastAsia="Palatino Linotype" w:hAnsi="Palatino Linotype" w:cs="Palatino Linotype"/>
        </w:rPr>
        <w:t>t</w:t>
      </w:r>
      <w:r>
        <w:rPr>
          <w:rFonts w:ascii="Palatino Linotype" w:eastAsia="Palatino Linotype" w:hAnsi="Palatino Linotype" w:cs="Palatino Linotype"/>
          <w:spacing w:val="-1"/>
        </w:rPr>
        <w:t>omo</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f </w:t>
      </w:r>
      <w:r>
        <w:rPr>
          <w:rFonts w:ascii="Palatino Linotype" w:eastAsia="Palatino Linotype" w:hAnsi="Palatino Linotype" w:cs="Palatino Linotype"/>
          <w:spacing w:val="24"/>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rPr>
        <w:t>k</w:t>
      </w:r>
      <w:r>
        <w:rPr>
          <w:rFonts w:ascii="Palatino Linotype" w:eastAsia="Palatino Linotype" w:hAnsi="Palatino Linotype" w:cs="Palatino Linotype"/>
          <w:spacing w:val="-1"/>
        </w:rPr>
        <w:t>om</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nn</w:t>
      </w:r>
      <w:r>
        <w:rPr>
          <w:rFonts w:ascii="Palatino Linotype" w:eastAsia="Palatino Linotype" w:hAnsi="Palatino Linotype" w:cs="Palatino Linotype"/>
          <w:spacing w:val="-1"/>
        </w:rPr>
        <w:t>y</w:t>
      </w:r>
      <w:r>
        <w:rPr>
          <w:rFonts w:ascii="Palatino Linotype" w:eastAsia="Palatino Linotype" w:hAnsi="Palatino Linotype" w:cs="Palatino Linotype"/>
        </w:rPr>
        <w:t xml:space="preserve">a </w:t>
      </w:r>
      <w:r>
        <w:rPr>
          <w:rFonts w:ascii="Palatino Linotype" w:eastAsia="Palatino Linotype" w:hAnsi="Palatino Linotype" w:cs="Palatino Linotype"/>
          <w:spacing w:val="31"/>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7"/>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f</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r </w:t>
      </w:r>
      <w:r>
        <w:rPr>
          <w:rFonts w:ascii="Palatino Linotype" w:eastAsia="Palatino Linotype" w:hAnsi="Palatino Linotype" w:cs="Palatino Linotype"/>
          <w:spacing w:val="25"/>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2"/>
        </w:rPr>
        <w:t>bu</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sa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f</w:t>
      </w:r>
      <w:r>
        <w:rPr>
          <w:rFonts w:ascii="Palatino Linotype" w:eastAsia="Palatino Linotype" w:hAnsi="Palatino Linotype" w:cs="Palatino Linotype"/>
          <w:spacing w:val="-2"/>
        </w:rPr>
        <w:t>e</w:t>
      </w:r>
      <w:r>
        <w:rPr>
          <w:rFonts w:ascii="Palatino Linotype" w:eastAsia="Palatino Linotype" w:hAnsi="Palatino Linotype" w:cs="Palatino Linotype"/>
        </w:rPr>
        <w:t>k  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rPr>
        <w:t>s</w:t>
      </w:r>
      <w:r>
        <w:rPr>
          <w:rFonts w:ascii="Palatino Linotype" w:eastAsia="Palatino Linotype" w:hAnsi="Palatino Linotype" w:cs="Palatino Linotype"/>
          <w:spacing w:val="4"/>
        </w:rPr>
        <w:t>i</w:t>
      </w:r>
      <w:r>
        <w:rPr>
          <w:rFonts w:ascii="Palatino Linotype" w:eastAsia="Palatino Linotype" w:hAnsi="Palatino Linotype" w:cs="Palatino Linotype"/>
        </w:rPr>
        <w:t xml:space="preserve">a </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er</w:t>
      </w:r>
      <w:r>
        <w:rPr>
          <w:rFonts w:ascii="Palatino Linotype" w:eastAsia="Palatino Linotype" w:hAnsi="Palatino Linotype" w:cs="Palatino Linotype"/>
        </w:rPr>
        <w:t>i</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d</w:t>
      </w:r>
      <w:r>
        <w:rPr>
          <w:rFonts w:ascii="Palatino Linotype" w:eastAsia="Palatino Linotype" w:hAnsi="Palatino Linotype" w:cs="Palatino Linotype"/>
        </w:rPr>
        <w:t xml:space="preserve">e </w:t>
      </w:r>
      <w:r>
        <w:rPr>
          <w:rFonts w:ascii="Palatino Linotype" w:eastAsia="Palatino Linotype" w:hAnsi="Palatino Linotype" w:cs="Palatino Linotype"/>
          <w:spacing w:val="11"/>
        </w:rPr>
        <w:t xml:space="preserve"> </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0</w:t>
      </w:r>
      <w:r>
        <w:rPr>
          <w:rFonts w:ascii="Palatino Linotype" w:eastAsia="Palatino Linotype" w:hAnsi="Palatino Linotype" w:cs="Palatino Linotype"/>
          <w:w w:val="114"/>
        </w:rPr>
        <w:t>1</w:t>
      </w:r>
      <w:r>
        <w:rPr>
          <w:rFonts w:ascii="Palatino Linotype" w:eastAsia="Palatino Linotype" w:hAnsi="Palatino Linotype" w:cs="Palatino Linotype"/>
          <w:spacing w:val="10"/>
          <w:w w:val="114"/>
        </w:rPr>
        <w:t>4</w:t>
      </w:r>
      <w:r>
        <w:rPr>
          <w:rFonts w:ascii="Palatino Linotype" w:eastAsia="Palatino Linotype" w:hAnsi="Palatino Linotype" w:cs="Palatino Linotype"/>
          <w:spacing w:val="1"/>
          <w:w w:val="96"/>
        </w:rPr>
        <w:t>-</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0</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9</w:t>
      </w:r>
      <w:r>
        <w:rPr>
          <w:rFonts w:ascii="Palatino Linotype" w:eastAsia="Palatino Linotype" w:hAnsi="Palatino Linotype" w:cs="Palatino Linotype"/>
          <w:w w:val="88"/>
        </w:rPr>
        <w:t>)</w:t>
      </w:r>
      <w:r>
        <w:rPr>
          <w:rFonts w:ascii="Palatino Linotype" w:eastAsia="Palatino Linotype" w:hAnsi="Palatino Linotype" w:cs="Palatino Linotype"/>
          <w:spacing w:val="23"/>
          <w:w w:val="88"/>
        </w:rPr>
        <w:t xml:space="preserve"> </w:t>
      </w:r>
      <w:r>
        <w:rPr>
          <w:rFonts w:ascii="Palatino Linotype" w:eastAsia="Palatino Linotype" w:hAnsi="Palatino Linotype" w:cs="Palatino Linotype"/>
          <w:w w:val="102"/>
        </w:rPr>
        <w:t>k</w:t>
      </w:r>
      <w:r>
        <w:rPr>
          <w:rFonts w:ascii="Palatino Linotype" w:eastAsia="Palatino Linotype" w:hAnsi="Palatino Linotype" w:cs="Palatino Linotype"/>
          <w:spacing w:val="-1"/>
          <w:w w:val="102"/>
        </w:rPr>
        <w:t>a</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11"/>
        </w:rPr>
        <w:t xml:space="preserve">a </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la</w:t>
      </w:r>
      <w:r>
        <w:rPr>
          <w:rFonts w:ascii="Palatino Linotype" w:eastAsia="Palatino Linotype" w:hAnsi="Palatino Linotype" w:cs="Palatino Linotype"/>
        </w:rPr>
        <w:t>i</w:t>
      </w:r>
      <w:r>
        <w:rPr>
          <w:rFonts w:ascii="Palatino Linotype" w:eastAsia="Palatino Linotype" w:hAnsi="Palatino Linotype" w:cs="Palatino Linotype"/>
          <w:spacing w:val="-9"/>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g</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f</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4"/>
        </w:rPr>
        <w:t xml:space="preserve"> </w:t>
      </w:r>
      <w:r>
        <w:rPr>
          <w:rFonts w:ascii="Palatino Linotype" w:eastAsia="Palatino Linotype" w:hAnsi="Palatino Linotype" w:cs="Palatino Linotype"/>
          <w:w w:val="111"/>
        </w:rPr>
        <w:t>s</w:t>
      </w:r>
      <w:r>
        <w:rPr>
          <w:rFonts w:ascii="Palatino Linotype" w:eastAsia="Palatino Linotype" w:hAnsi="Palatino Linotype" w:cs="Palatino Linotype"/>
          <w:spacing w:val="-3"/>
          <w:w w:val="111"/>
        </w:rPr>
        <w:t>e</w:t>
      </w:r>
      <w:r>
        <w:rPr>
          <w:rFonts w:ascii="Palatino Linotype" w:eastAsia="Palatino Linotype" w:hAnsi="Palatino Linotype" w:cs="Palatino Linotype"/>
          <w:spacing w:val="2"/>
          <w:w w:val="111"/>
        </w:rPr>
        <w:t>b</w:t>
      </w:r>
      <w:r>
        <w:rPr>
          <w:rFonts w:ascii="Palatino Linotype" w:eastAsia="Palatino Linotype" w:hAnsi="Palatino Linotype" w:cs="Palatino Linotype"/>
          <w:spacing w:val="-2"/>
          <w:w w:val="111"/>
        </w:rPr>
        <w:t>e</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w w:val="111"/>
        </w:rPr>
        <w:t>r</w:t>
      </w:r>
      <w:r>
        <w:rPr>
          <w:rFonts w:ascii="Palatino Linotype" w:eastAsia="Palatino Linotype" w:hAnsi="Palatino Linotype" w:cs="Palatino Linotype"/>
          <w:spacing w:val="4"/>
          <w:w w:val="111"/>
        </w:rPr>
        <w:t xml:space="preserve"> </w:t>
      </w:r>
      <w:r>
        <w:rPr>
          <w:rFonts w:ascii="Palatino Linotype" w:eastAsia="Palatino Linotype" w:hAnsi="Palatino Linotype" w:cs="Palatino Linotype"/>
        </w:rPr>
        <w:t>0</w:t>
      </w:r>
      <w:r>
        <w:rPr>
          <w:rFonts w:ascii="Palatino Linotype" w:eastAsia="Palatino Linotype" w:hAnsi="Palatino Linotype" w:cs="Palatino Linotype"/>
          <w:spacing w:val="1"/>
        </w:rPr>
        <w:t>,</w:t>
      </w:r>
      <w:r>
        <w:rPr>
          <w:rFonts w:ascii="Palatino Linotype" w:eastAsia="Palatino Linotype" w:hAnsi="Palatino Linotype" w:cs="Palatino Linotype"/>
        </w:rPr>
        <w:t>0</w:t>
      </w:r>
      <w:r>
        <w:rPr>
          <w:rFonts w:ascii="Palatino Linotype" w:eastAsia="Palatino Linotype" w:hAnsi="Palatino Linotype" w:cs="Palatino Linotype"/>
          <w:spacing w:val="1"/>
        </w:rPr>
        <w:t>2</w:t>
      </w:r>
      <w:r>
        <w:rPr>
          <w:rFonts w:ascii="Palatino Linotype" w:eastAsia="Palatino Linotype" w:hAnsi="Palatino Linotype" w:cs="Palatino Linotype"/>
        </w:rPr>
        <w:t xml:space="preserve">1 </w:t>
      </w:r>
      <w:r>
        <w:rPr>
          <w:rFonts w:ascii="Palatino Linotype" w:eastAsia="Palatino Linotype" w:hAnsi="Palatino Linotype" w:cs="Palatino Linotype"/>
          <w:spacing w:val="5"/>
        </w:rPr>
        <w:t xml:space="preserve"> </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b</w:t>
      </w:r>
      <w:r>
        <w:rPr>
          <w:rFonts w:ascii="Palatino Linotype" w:eastAsia="Palatino Linotype" w:hAnsi="Palatino Linotype" w:cs="Palatino Linotype"/>
        </w:rPr>
        <w:t>ih</w:t>
      </w:r>
      <w:r>
        <w:rPr>
          <w:rFonts w:ascii="Palatino Linotype" w:eastAsia="Palatino Linotype" w:hAnsi="Palatino Linotype" w:cs="Palatino Linotype"/>
          <w:spacing w:val="18"/>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rPr>
        <w:t>c</w:t>
      </w:r>
      <w:r>
        <w:rPr>
          <w:rFonts w:ascii="Palatino Linotype" w:eastAsia="Palatino Linotype" w:hAnsi="Palatino Linotype" w:cs="Palatino Linotype"/>
          <w:spacing w:val="-1"/>
        </w:rPr>
        <w:t>i</w:t>
      </w:r>
      <w:r>
        <w:rPr>
          <w:rFonts w:ascii="Palatino Linotype" w:eastAsia="Palatino Linotype" w:hAnsi="Palatino Linotype" w:cs="Palatino Linotype"/>
        </w:rPr>
        <w:t>l</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4"/>
        </w:rPr>
        <w:t xml:space="preserve"> </w:t>
      </w:r>
      <w:r>
        <w:rPr>
          <w:rFonts w:ascii="Palatino Linotype" w:eastAsia="Palatino Linotype" w:hAnsi="Palatino Linotype" w:cs="Palatino Linotype"/>
          <w:w w:val="108"/>
        </w:rPr>
        <w:t>0</w:t>
      </w:r>
      <w:r>
        <w:rPr>
          <w:rFonts w:ascii="Palatino Linotype" w:eastAsia="Palatino Linotype" w:hAnsi="Palatino Linotype" w:cs="Palatino Linotype"/>
          <w:spacing w:val="1"/>
          <w:w w:val="108"/>
        </w:rPr>
        <w:t>,</w:t>
      </w:r>
      <w:r>
        <w:rPr>
          <w:rFonts w:ascii="Palatino Linotype" w:eastAsia="Palatino Linotype" w:hAnsi="Palatino Linotype" w:cs="Palatino Linotype"/>
          <w:w w:val="114"/>
        </w:rPr>
        <w:t>0</w:t>
      </w:r>
      <w:r>
        <w:rPr>
          <w:rFonts w:ascii="Palatino Linotype" w:eastAsia="Palatino Linotype" w:hAnsi="Palatino Linotype" w:cs="Palatino Linotype"/>
          <w:spacing w:val="1"/>
          <w:w w:val="114"/>
        </w:rPr>
        <w:t>5</w:t>
      </w:r>
      <w:r>
        <w:rPr>
          <w:rFonts w:ascii="Palatino Linotype" w:eastAsia="Palatino Linotype" w:hAnsi="Palatino Linotype" w:cs="Palatino Linotype"/>
          <w:w w:val="106"/>
        </w:rPr>
        <w:t>.</w:t>
      </w:r>
    </w:p>
    <w:p w:rsidR="00AE2BAC" w:rsidRDefault="003E7ABA" w:rsidP="000D63AB">
      <w:pPr>
        <w:spacing w:line="260" w:lineRule="exact"/>
        <w:ind w:left="142" w:firstLine="567"/>
        <w:jc w:val="both"/>
        <w:rPr>
          <w:rFonts w:ascii="Palatino Linotype" w:eastAsia="Palatino Linotype" w:hAnsi="Palatino Linotype" w:cs="Palatino Linotype"/>
          <w:spacing w:val="2"/>
          <w:w w:val="106"/>
        </w:rPr>
      </w:pPr>
      <w:r>
        <w:rPr>
          <w:rFonts w:ascii="Palatino Linotype" w:eastAsia="Palatino Linotype" w:hAnsi="Palatino Linotype" w:cs="Palatino Linotype"/>
        </w:rPr>
        <w:t>St</w:t>
      </w:r>
      <w:r>
        <w:rPr>
          <w:rFonts w:ascii="Palatino Linotype" w:eastAsia="Palatino Linotype" w:hAnsi="Palatino Linotype" w:cs="Palatino Linotype"/>
          <w:spacing w:val="2"/>
        </w:rPr>
        <w:t>u</w:t>
      </w:r>
      <w:r>
        <w:rPr>
          <w:rFonts w:ascii="Palatino Linotype" w:eastAsia="Palatino Linotype" w:hAnsi="Palatino Linotype" w:cs="Palatino Linotype"/>
          <w:spacing w:val="-2"/>
        </w:rPr>
        <w:t>r</w:t>
      </w:r>
      <w:r>
        <w:rPr>
          <w:rFonts w:ascii="Palatino Linotype" w:eastAsia="Palatino Linotype" w:hAnsi="Palatino Linotype" w:cs="Palatino Linotype"/>
        </w:rPr>
        <w:t>kt</w:t>
      </w:r>
      <w:r>
        <w:rPr>
          <w:rFonts w:ascii="Palatino Linotype" w:eastAsia="Palatino Linotype" w:hAnsi="Palatino Linotype" w:cs="Palatino Linotype"/>
          <w:spacing w:val="1"/>
        </w:rPr>
        <w:t>u</w:t>
      </w:r>
      <w:r>
        <w:rPr>
          <w:rFonts w:ascii="Palatino Linotype" w:eastAsia="Palatino Linotype" w:hAnsi="Palatino Linotype" w:cs="Palatino Linotype"/>
        </w:rPr>
        <w:t xml:space="preserve">r </w:t>
      </w:r>
      <w:r>
        <w:rPr>
          <w:rFonts w:ascii="Palatino Linotype" w:eastAsia="Palatino Linotype" w:hAnsi="Palatino Linotype" w:cs="Palatino Linotype"/>
          <w:spacing w:val="45"/>
        </w:rPr>
        <w:t xml:space="preserve"> </w:t>
      </w:r>
      <w:r>
        <w:rPr>
          <w:rFonts w:ascii="Palatino Linotype" w:eastAsia="Palatino Linotype" w:hAnsi="Palatino Linotype" w:cs="Palatino Linotype"/>
          <w:i/>
          <w:w w:val="112"/>
        </w:rPr>
        <w:t>G</w:t>
      </w:r>
      <w:r>
        <w:rPr>
          <w:rFonts w:ascii="Palatino Linotype" w:eastAsia="Palatino Linotype" w:hAnsi="Palatino Linotype" w:cs="Palatino Linotype"/>
          <w:i/>
          <w:spacing w:val="-3"/>
          <w:w w:val="112"/>
        </w:rPr>
        <w:t>o</w:t>
      </w:r>
      <w:r>
        <w:rPr>
          <w:rFonts w:ascii="Palatino Linotype" w:eastAsia="Palatino Linotype" w:hAnsi="Palatino Linotype" w:cs="Palatino Linotype"/>
          <w:i/>
          <w:spacing w:val="-2"/>
          <w:w w:val="112"/>
        </w:rPr>
        <w:t>o</w:t>
      </w:r>
      <w:r>
        <w:rPr>
          <w:rFonts w:ascii="Palatino Linotype" w:eastAsia="Palatino Linotype" w:hAnsi="Palatino Linotype" w:cs="Palatino Linotype"/>
          <w:i/>
          <w:w w:val="112"/>
        </w:rPr>
        <w:t xml:space="preserve">d </w:t>
      </w:r>
      <w:r>
        <w:rPr>
          <w:rFonts w:ascii="Palatino Linotype" w:eastAsia="Palatino Linotype" w:hAnsi="Palatino Linotype" w:cs="Palatino Linotype"/>
          <w:i/>
          <w:spacing w:val="24"/>
          <w:w w:val="112"/>
        </w:rPr>
        <w:t xml:space="preserve"> </w:t>
      </w:r>
      <w:r>
        <w:rPr>
          <w:rFonts w:ascii="Palatino Linotype" w:eastAsia="Palatino Linotype" w:hAnsi="Palatino Linotype" w:cs="Palatino Linotype"/>
          <w:i/>
          <w:spacing w:val="3"/>
          <w:w w:val="87"/>
        </w:rPr>
        <w:t>C</w:t>
      </w:r>
      <w:r>
        <w:rPr>
          <w:rFonts w:ascii="Palatino Linotype" w:eastAsia="Palatino Linotype" w:hAnsi="Palatino Linotype" w:cs="Palatino Linotype"/>
          <w:i/>
          <w:spacing w:val="-2"/>
          <w:w w:val="126"/>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w w:val="120"/>
        </w:rPr>
        <w:t>p</w:t>
      </w:r>
      <w:r>
        <w:rPr>
          <w:rFonts w:ascii="Palatino Linotype" w:eastAsia="Palatino Linotype" w:hAnsi="Palatino Linotype" w:cs="Palatino Linotype"/>
          <w:i/>
          <w:spacing w:val="-3"/>
          <w:w w:val="120"/>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13"/>
        </w:rPr>
        <w:t>te</w:t>
      </w:r>
      <w:r>
        <w:rPr>
          <w:rFonts w:ascii="Palatino Linotype" w:eastAsia="Palatino Linotype" w:hAnsi="Palatino Linotype" w:cs="Palatino Linotype"/>
          <w:i/>
        </w:rPr>
        <w:t xml:space="preserve">  </w:t>
      </w:r>
      <w:r>
        <w:rPr>
          <w:rFonts w:ascii="Palatino Linotype" w:eastAsia="Palatino Linotype" w:hAnsi="Palatino Linotype" w:cs="Palatino Linotype"/>
          <w:i/>
          <w:spacing w:val="-19"/>
        </w:rPr>
        <w:t xml:space="preserve"> </w:t>
      </w:r>
      <w:r>
        <w:rPr>
          <w:rFonts w:ascii="Palatino Linotype" w:eastAsia="Palatino Linotype" w:hAnsi="Palatino Linotype" w:cs="Palatino Linotype"/>
          <w:i/>
          <w:w w:val="109"/>
        </w:rPr>
        <w:t>G</w:t>
      </w:r>
      <w:r>
        <w:rPr>
          <w:rFonts w:ascii="Palatino Linotype" w:eastAsia="Palatino Linotype" w:hAnsi="Palatino Linotype" w:cs="Palatino Linotype"/>
          <w:i/>
          <w:spacing w:val="-3"/>
          <w:w w:val="109"/>
        </w:rPr>
        <w:t>o</w:t>
      </w:r>
      <w:r>
        <w:rPr>
          <w:rFonts w:ascii="Palatino Linotype" w:eastAsia="Palatino Linotype" w:hAnsi="Palatino Linotype" w:cs="Palatino Linotype"/>
          <w:i/>
          <w:spacing w:val="2"/>
          <w:w w:val="109"/>
        </w:rPr>
        <w:t>v</w:t>
      </w:r>
      <w:r>
        <w:rPr>
          <w:rFonts w:ascii="Palatino Linotype" w:eastAsia="Palatino Linotype" w:hAnsi="Palatino Linotype" w:cs="Palatino Linotype"/>
          <w:i/>
          <w:spacing w:val="1"/>
          <w:w w:val="109"/>
        </w:rPr>
        <w:t>er</w:t>
      </w:r>
      <w:r>
        <w:rPr>
          <w:rFonts w:ascii="Palatino Linotype" w:eastAsia="Palatino Linotype" w:hAnsi="Palatino Linotype" w:cs="Palatino Linotype"/>
          <w:i/>
          <w:w w:val="109"/>
        </w:rPr>
        <w:t>n</w:t>
      </w:r>
      <w:r>
        <w:rPr>
          <w:rFonts w:ascii="Palatino Linotype" w:eastAsia="Palatino Linotype" w:hAnsi="Palatino Linotype" w:cs="Palatino Linotype"/>
          <w:i/>
          <w:spacing w:val="1"/>
          <w:w w:val="109"/>
        </w:rPr>
        <w:t>a</w:t>
      </w:r>
      <w:r>
        <w:rPr>
          <w:rFonts w:ascii="Palatino Linotype" w:eastAsia="Palatino Linotype" w:hAnsi="Palatino Linotype" w:cs="Palatino Linotype"/>
          <w:i/>
          <w:w w:val="109"/>
        </w:rPr>
        <w:t xml:space="preserve">nce </w:t>
      </w:r>
      <w:r>
        <w:rPr>
          <w:rFonts w:ascii="Palatino Linotype" w:eastAsia="Palatino Linotype" w:hAnsi="Palatino Linotype" w:cs="Palatino Linotype"/>
          <w:i/>
          <w:spacing w:val="26"/>
          <w:w w:val="109"/>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g</w:t>
      </w:r>
      <w:r>
        <w:rPr>
          <w:rFonts w:ascii="Palatino Linotype" w:eastAsia="Palatino Linotype" w:hAnsi="Palatino Linotype" w:cs="Palatino Linotype"/>
          <w:spacing w:val="2"/>
        </w:rPr>
        <w:t>un</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7"/>
        </w:rPr>
        <w:t xml:space="preserve"> </w:t>
      </w:r>
      <w:r>
        <w:rPr>
          <w:rFonts w:ascii="Palatino Linotype" w:eastAsia="Palatino Linotype" w:hAnsi="Palatino Linotype" w:cs="Palatino Linotype"/>
          <w:spacing w:val="2"/>
          <w:w w:val="84"/>
        </w:rPr>
        <w:t>K</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1"/>
          <w:w w:val="105"/>
        </w:rPr>
        <w:t>m</w:t>
      </w:r>
      <w:r>
        <w:rPr>
          <w:rFonts w:ascii="Palatino Linotype" w:eastAsia="Palatino Linotype" w:hAnsi="Palatino Linotype" w:cs="Palatino Linotype"/>
          <w:w w:val="86"/>
        </w:rPr>
        <w:t>i</w:t>
      </w:r>
      <w:r>
        <w:rPr>
          <w:rFonts w:ascii="Palatino Linotype" w:eastAsia="Palatino Linotype" w:hAnsi="Palatino Linotype" w:cs="Palatino Linotype"/>
          <w:spacing w:val="-1"/>
          <w:w w:val="86"/>
        </w:rPr>
        <w:t>l</w:t>
      </w:r>
      <w:r>
        <w:rPr>
          <w:rFonts w:ascii="Palatino Linotype" w:eastAsia="Palatino Linotype" w:hAnsi="Palatino Linotype" w:cs="Palatino Linotype"/>
          <w:w w:val="91"/>
        </w:rPr>
        <w:t>i</w:t>
      </w:r>
      <w:r>
        <w:rPr>
          <w:rFonts w:ascii="Palatino Linotype" w:eastAsia="Palatino Linotype" w:hAnsi="Palatino Linotype" w:cs="Palatino Linotype"/>
          <w:spacing w:val="-1"/>
          <w:w w:val="91"/>
        </w:rPr>
        <w:t>k</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n</w:t>
      </w:r>
      <w:r w:rsidR="000D63AB">
        <w:rPr>
          <w:rFonts w:ascii="Palatino Linotype" w:eastAsia="Palatino Linotype" w:hAnsi="Palatino Linotype" w:cs="Palatino Linotype"/>
          <w:w w:val="105"/>
        </w:rPr>
        <w:t xml:space="preserve"> </w:t>
      </w:r>
      <w:r>
        <w:rPr>
          <w:rFonts w:ascii="Palatino Linotype" w:eastAsia="Palatino Linotype" w:hAnsi="Palatino Linotype" w:cs="Palatino Linotype"/>
          <w:spacing w:val="-1"/>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t</w:t>
      </w:r>
      <w:r>
        <w:rPr>
          <w:rFonts w:ascii="Palatino Linotype" w:eastAsia="Palatino Linotype" w:hAnsi="Palatino Linotype" w:cs="Palatino Linotype"/>
          <w:w w:val="98"/>
        </w:rPr>
        <w:t>i</w:t>
      </w:r>
      <w:r>
        <w:rPr>
          <w:rFonts w:ascii="Palatino Linotype" w:eastAsia="Palatino Linotype" w:hAnsi="Palatino Linotype" w:cs="Palatino Linotype"/>
          <w:spacing w:val="-1"/>
          <w:w w:val="98"/>
        </w:rPr>
        <w:t>t</w:t>
      </w:r>
      <w:r>
        <w:rPr>
          <w:rFonts w:ascii="Palatino Linotype" w:eastAsia="Palatino Linotype" w:hAnsi="Palatino Linotype" w:cs="Palatino Linotype"/>
          <w:spacing w:val="2"/>
          <w:w w:val="101"/>
        </w:rPr>
        <w:t>u</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1"/>
        </w:rPr>
        <w:t>a</w:t>
      </w:r>
      <w:r>
        <w:rPr>
          <w:rFonts w:ascii="Palatino Linotype" w:eastAsia="Palatino Linotype" w:hAnsi="Palatino Linotype" w:cs="Palatino Linotype"/>
          <w:w w:val="92"/>
        </w:rPr>
        <w:t xml:space="preserve">l,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 xml:space="preserve">n </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j</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40"/>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spacing w:val="4"/>
        </w:rPr>
        <w:t>a</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is </w:t>
      </w:r>
      <w:r>
        <w:rPr>
          <w:rFonts w:ascii="Palatino Linotype" w:eastAsia="Palatino Linotype" w:hAnsi="Palatino Linotype" w:cs="Palatino Linotype"/>
          <w:spacing w:val="36"/>
        </w:rPr>
        <w:t xml:space="preserve"> </w:t>
      </w:r>
      <w:r>
        <w:rPr>
          <w:rFonts w:ascii="Palatino Linotype" w:eastAsia="Palatino Linotype" w:hAnsi="Palatino Linotype" w:cs="Palatino Linotype"/>
          <w:spacing w:val="-1"/>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98"/>
        </w:rPr>
        <w:t xml:space="preserve">, </w:t>
      </w:r>
      <w:r>
        <w:rPr>
          <w:rFonts w:ascii="Palatino Linotype" w:eastAsia="Palatino Linotype" w:hAnsi="Palatino Linotype" w:cs="Palatino Linotype"/>
          <w:spacing w:val="1"/>
          <w:w w:val="98"/>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rPr>
        <w:t xml:space="preserve">e </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2"/>
          <w:w w:val="81"/>
        </w:rPr>
        <w:t>A</w:t>
      </w:r>
      <w:r>
        <w:rPr>
          <w:rFonts w:ascii="Palatino Linotype" w:eastAsia="Palatino Linotype" w:hAnsi="Palatino Linotype" w:cs="Palatino Linotype"/>
          <w:spacing w:val="2"/>
          <w:w w:val="101"/>
        </w:rPr>
        <w:t>u</w:t>
      </w:r>
      <w:r>
        <w:rPr>
          <w:rFonts w:ascii="Palatino Linotype" w:eastAsia="Palatino Linotype" w:hAnsi="Palatino Linotype" w:cs="Palatino Linotype"/>
          <w:spacing w:val="2"/>
        </w:rPr>
        <w:t>d</w:t>
      </w:r>
      <w:r>
        <w:rPr>
          <w:rFonts w:ascii="Palatino Linotype" w:eastAsia="Palatino Linotype" w:hAnsi="Palatino Linotype" w:cs="Palatino Linotype"/>
          <w:w w:val="98"/>
        </w:rPr>
        <w:t>i</w:t>
      </w:r>
      <w:r>
        <w:rPr>
          <w:rFonts w:ascii="Palatino Linotype" w:eastAsia="Palatino Linotype" w:hAnsi="Palatino Linotype" w:cs="Palatino Linotype"/>
          <w:spacing w:val="-1"/>
          <w:w w:val="98"/>
        </w:rPr>
        <w:t>t</w:t>
      </w:r>
      <w:r>
        <w:rPr>
          <w:rFonts w:ascii="Palatino Linotype" w:eastAsia="Palatino Linotype" w:hAnsi="Palatino Linotype" w:cs="Palatino Linotype"/>
          <w:w w:val="106"/>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l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1"/>
        </w:rPr>
        <w:t>ia</w:t>
      </w:r>
      <w:r>
        <w:rPr>
          <w:rFonts w:ascii="Palatino Linotype" w:eastAsia="Palatino Linotype" w:hAnsi="Palatino Linotype" w:cs="Palatino Linotype"/>
        </w:rPr>
        <w:t xml:space="preserve">n </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ndu</w:t>
      </w:r>
      <w:r>
        <w:rPr>
          <w:rFonts w:ascii="Palatino Linotype" w:eastAsia="Palatino Linotype" w:hAnsi="Palatino Linotype" w:cs="Palatino Linotype"/>
        </w:rPr>
        <w:t>k</w:t>
      </w:r>
      <w:r>
        <w:rPr>
          <w:rFonts w:ascii="Palatino Linotype" w:eastAsia="Palatino Linotype" w:hAnsi="Palatino Linotype" w:cs="Palatino Linotype"/>
          <w:spacing w:val="2"/>
        </w:rPr>
        <w:t>un</w:t>
      </w:r>
      <w:r>
        <w:rPr>
          <w:rFonts w:ascii="Palatino Linotype" w:eastAsia="Palatino Linotype" w:hAnsi="Palatino Linotype" w:cs="Palatino Linotype"/>
        </w:rPr>
        <w:t>g</w:t>
      </w:r>
      <w:r>
        <w:rPr>
          <w:rFonts w:ascii="Palatino Linotype" w:eastAsia="Palatino Linotype" w:hAnsi="Palatino Linotype" w:cs="Palatino Linotype"/>
          <w:spacing w:val="41"/>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3"/>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9"/>
        </w:rPr>
        <w:t xml:space="preserve"> </w:t>
      </w:r>
      <w:r>
        <w:rPr>
          <w:rFonts w:ascii="Palatino Linotype" w:eastAsia="Palatino Linotype" w:hAnsi="Palatino Linotype" w:cs="Palatino Linotype"/>
        </w:rPr>
        <w:t>W</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dh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25"/>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0</w:t>
      </w:r>
      <w:r>
        <w:rPr>
          <w:rFonts w:ascii="Palatino Linotype" w:eastAsia="Palatino Linotype" w:hAnsi="Palatino Linotype" w:cs="Palatino Linotype"/>
          <w:spacing w:val="1"/>
        </w:rPr>
        <w:t>6</w:t>
      </w:r>
      <w:r>
        <w:rPr>
          <w:rFonts w:ascii="Palatino Linotype" w:eastAsia="Palatino Linotype" w:hAnsi="Palatino Linotype" w:cs="Palatino Linotype"/>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4"/>
        </w:rPr>
        <w:t xml:space="preserve"> </w:t>
      </w:r>
      <w:r>
        <w:rPr>
          <w:rFonts w:ascii="Palatino Linotype" w:eastAsia="Palatino Linotype" w:hAnsi="Palatino Linotype" w:cs="Palatino Linotype"/>
        </w:rPr>
        <w:t>j</w:t>
      </w:r>
      <w:r>
        <w:rPr>
          <w:rFonts w:ascii="Palatino Linotype" w:eastAsia="Palatino Linotype" w:hAnsi="Palatino Linotype" w:cs="Palatino Linotype"/>
          <w:spacing w:val="-3"/>
        </w:rPr>
        <w:t>u</w:t>
      </w:r>
      <w:r>
        <w:rPr>
          <w:rFonts w:ascii="Palatino Linotype" w:eastAsia="Palatino Linotype" w:hAnsi="Palatino Linotype" w:cs="Palatino Linotype"/>
          <w:spacing w:val="2"/>
        </w:rPr>
        <w:t>du</w:t>
      </w:r>
      <w:r>
        <w:rPr>
          <w:rFonts w:ascii="Palatino Linotype" w:eastAsia="Palatino Linotype" w:hAnsi="Palatino Linotype" w:cs="Palatino Linotype"/>
        </w:rPr>
        <w:t>l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sm</w:t>
      </w:r>
      <w:r>
        <w:rPr>
          <w:rFonts w:ascii="Palatino Linotype" w:eastAsia="Palatino Linotype" w:hAnsi="Palatino Linotype" w:cs="Palatino Linotype"/>
        </w:rPr>
        <w:t xml:space="preserve">e </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1"/>
        </w:rPr>
        <w:t>C</w:t>
      </w:r>
      <w:r>
        <w:rPr>
          <w:rFonts w:ascii="Palatino Linotype" w:eastAsia="Palatino Linotype" w:hAnsi="Palatino Linotype" w:cs="Palatino Linotype"/>
          <w:spacing w:val="4"/>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spacing w:val="4"/>
        </w:rPr>
        <w:t>t</w:t>
      </w:r>
      <w:r>
        <w:rPr>
          <w:rFonts w:ascii="Palatino Linotype" w:eastAsia="Palatino Linotype" w:hAnsi="Palatino Linotype" w:cs="Palatino Linotype"/>
        </w:rPr>
        <w:t xml:space="preserve">e  </w:t>
      </w:r>
      <w:r>
        <w:rPr>
          <w:rFonts w:ascii="Palatino Linotype" w:eastAsia="Palatino Linotype" w:hAnsi="Palatino Linotype" w:cs="Palatino Linotype"/>
          <w:spacing w:val="2"/>
        </w:rPr>
        <w:t xml:space="preserve"> </w:t>
      </w:r>
      <w:r>
        <w:rPr>
          <w:rFonts w:ascii="Palatino Linotype" w:eastAsia="Palatino Linotype" w:hAnsi="Palatino Linotype" w:cs="Palatino Linotype"/>
        </w:rPr>
        <w:t>G</w:t>
      </w:r>
      <w:r>
        <w:rPr>
          <w:rFonts w:ascii="Palatino Linotype" w:eastAsia="Palatino Linotype" w:hAnsi="Palatino Linotype" w:cs="Palatino Linotype"/>
          <w:spacing w:val="-1"/>
        </w:rPr>
        <w:t>o</w:t>
      </w:r>
      <w:r>
        <w:rPr>
          <w:rFonts w:ascii="Palatino Linotype" w:eastAsia="Palatino Linotype" w:hAnsi="Palatino Linotype" w:cs="Palatino Linotype"/>
        </w:rPr>
        <w:t>v</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ce  </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3"/>
        </w:rPr>
        <w:t>a</w:t>
      </w:r>
      <w:r>
        <w:rPr>
          <w:rFonts w:ascii="Palatino Linotype" w:eastAsia="Palatino Linotype" w:hAnsi="Palatino Linotype" w:cs="Palatino Linotype"/>
        </w:rPr>
        <w:t xml:space="preserve">m </w:t>
      </w:r>
      <w:r>
        <w:rPr>
          <w:rFonts w:ascii="Palatino Linotype" w:eastAsia="Palatino Linotype" w:hAnsi="Palatino Linotype" w:cs="Palatino Linotype"/>
          <w:spacing w:val="32"/>
        </w:rPr>
        <w:t xml:space="preserve"> </w:t>
      </w:r>
      <w:r>
        <w:rPr>
          <w:rFonts w:ascii="Palatino Linotype" w:eastAsia="Palatino Linotype" w:hAnsi="Palatino Linotype" w:cs="Palatino Linotype"/>
          <w:w w:val="107"/>
        </w:rPr>
        <w:t>P</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3"/>
          <w:w w:val="107"/>
        </w:rPr>
        <w:t>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 xml:space="preserve">n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g </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4"/>
          <w:w w:val="9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104"/>
        </w:rPr>
        <w:t>g</w:t>
      </w:r>
      <w:r>
        <w:rPr>
          <w:rFonts w:ascii="Palatino Linotype" w:eastAsia="Palatino Linotype" w:hAnsi="Palatino Linotype" w:cs="Palatino Linotype"/>
          <w:spacing w:val="-1"/>
          <w:w w:val="104"/>
        </w:rPr>
        <w:t>a</w:t>
      </w:r>
      <w:r>
        <w:rPr>
          <w:rFonts w:ascii="Palatino Linotype" w:eastAsia="Palatino Linotype" w:hAnsi="Palatino Linotype" w:cs="Palatino Linotype"/>
          <w:w w:val="102"/>
        </w:rPr>
        <w:t>l</w:t>
      </w:r>
      <w:r>
        <w:rPr>
          <w:rFonts w:ascii="Palatino Linotype" w:eastAsia="Palatino Linotype" w:hAnsi="Palatino Linotype" w:cs="Palatino Linotype"/>
          <w:spacing w:val="-2"/>
          <w:w w:val="102"/>
        </w:rPr>
        <w:t>a</w:t>
      </w:r>
      <w:r>
        <w:rPr>
          <w:rFonts w:ascii="Palatino Linotype" w:eastAsia="Palatino Linotype" w:hAnsi="Palatino Linotype" w:cs="Palatino Linotype"/>
          <w:spacing w:val="-1"/>
          <w:w w:val="105"/>
        </w:rPr>
        <w:t>m</w:t>
      </w:r>
      <w:r>
        <w:rPr>
          <w:rFonts w:ascii="Palatino Linotype" w:eastAsia="Palatino Linotype" w:hAnsi="Palatino Linotype" w:cs="Palatino Linotype"/>
          <w:w w:val="86"/>
        </w:rPr>
        <w:t xml:space="preserve">i </w:t>
      </w:r>
      <w:r>
        <w:rPr>
          <w:rFonts w:ascii="Palatino Linotype" w:eastAsia="Palatino Linotype" w:hAnsi="Palatino Linotype" w:cs="Palatino Linotype"/>
          <w:w w:val="106"/>
        </w:rPr>
        <w:t>P</w:t>
      </w:r>
      <w:r>
        <w:rPr>
          <w:rFonts w:ascii="Palatino Linotype" w:eastAsia="Palatino Linotype" w:hAnsi="Palatino Linotype" w:cs="Palatino Linotype"/>
          <w:spacing w:val="-3"/>
          <w:w w:val="106"/>
        </w:rPr>
        <w:t>e</w:t>
      </w:r>
      <w:r>
        <w:rPr>
          <w:rFonts w:ascii="Palatino Linotype" w:eastAsia="Palatino Linotype" w:hAnsi="Palatino Linotype" w:cs="Palatino Linotype"/>
          <w:spacing w:val="-2"/>
          <w:w w:val="106"/>
        </w:rPr>
        <w:t>r</w:t>
      </w:r>
      <w:r>
        <w:rPr>
          <w:rFonts w:ascii="Palatino Linotype" w:eastAsia="Palatino Linotype" w:hAnsi="Palatino Linotype" w:cs="Palatino Linotype"/>
          <w:spacing w:val="-1"/>
          <w:w w:val="106"/>
        </w:rPr>
        <w:t>ma</w:t>
      </w:r>
      <w:r>
        <w:rPr>
          <w:rFonts w:ascii="Palatino Linotype" w:eastAsia="Palatino Linotype" w:hAnsi="Palatino Linotype" w:cs="Palatino Linotype"/>
          <w:spacing w:val="4"/>
          <w:w w:val="106"/>
        </w:rPr>
        <w:t>s</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l</w:t>
      </w:r>
      <w:r>
        <w:rPr>
          <w:rFonts w:ascii="Palatino Linotype" w:eastAsia="Palatino Linotype" w:hAnsi="Palatino Linotype" w:cs="Palatino Linotype"/>
          <w:spacing w:val="-2"/>
          <w:w w:val="106"/>
        </w:rPr>
        <w:t>a</w:t>
      </w:r>
      <w:r>
        <w:rPr>
          <w:rFonts w:ascii="Palatino Linotype" w:eastAsia="Palatino Linotype" w:hAnsi="Palatino Linotype" w:cs="Palatino Linotype"/>
          <w:spacing w:val="2"/>
          <w:w w:val="106"/>
        </w:rPr>
        <w:t>h</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n</w:t>
      </w:r>
      <w:r>
        <w:rPr>
          <w:rFonts w:ascii="Palatino Linotype" w:eastAsia="Palatino Linotype" w:hAnsi="Palatino Linotype" w:cs="Palatino Linotype"/>
          <w:spacing w:val="24"/>
          <w:w w:val="106"/>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43"/>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spacing w:val="2"/>
        </w:rPr>
        <w:t>F</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c</w:t>
      </w:r>
      <w:r>
        <w:rPr>
          <w:rFonts w:ascii="Palatino Linotype" w:eastAsia="Palatino Linotype" w:hAnsi="Palatino Linotype" w:cs="Palatino Linotype"/>
          <w:spacing w:val="-1"/>
        </w:rPr>
        <w:t>ia</w:t>
      </w:r>
      <w:r>
        <w:rPr>
          <w:rFonts w:ascii="Palatino Linotype" w:eastAsia="Palatino Linotype" w:hAnsi="Palatino Linotype" w:cs="Palatino Linotype"/>
        </w:rPr>
        <w:t>l</w:t>
      </w:r>
      <w:r>
        <w:rPr>
          <w:rFonts w:ascii="Palatino Linotype" w:eastAsia="Palatino Linotype" w:hAnsi="Palatino Linotype" w:cs="Palatino Linotype"/>
          <w:spacing w:val="-1"/>
        </w:rPr>
        <w:t>l</w:t>
      </w:r>
      <w:r>
        <w:rPr>
          <w:rFonts w:ascii="Palatino Linotype" w:eastAsia="Palatino Linotype" w:hAnsi="Palatino Linotype" w:cs="Palatino Linotype"/>
        </w:rPr>
        <w:t xml:space="preserve">y </w:t>
      </w:r>
      <w:r>
        <w:rPr>
          <w:rFonts w:ascii="Palatino Linotype" w:eastAsia="Palatino Linotype" w:hAnsi="Palatino Linotype" w:cs="Palatino Linotype"/>
          <w:spacing w:val="-1"/>
        </w:rPr>
        <w:t>D</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t</w:t>
      </w:r>
      <w:r>
        <w:rPr>
          <w:rFonts w:ascii="Palatino Linotype" w:eastAsia="Palatino Linotype" w:hAnsi="Palatino Linotype" w:cs="Palatino Linotype"/>
          <w:spacing w:val="3"/>
        </w:rPr>
        <w:t>r</w:t>
      </w:r>
      <w:r>
        <w:rPr>
          <w:rFonts w:ascii="Palatino Linotype" w:eastAsia="Palatino Linotype" w:hAnsi="Palatino Linotype" w:cs="Palatino Linotype"/>
          <w:spacing w:val="-2"/>
        </w:rPr>
        <w:t>e</w:t>
      </w:r>
      <w:r>
        <w:rPr>
          <w:rFonts w:ascii="Palatino Linotype" w:eastAsia="Palatino Linotype" w:hAnsi="Palatino Linotype" w:cs="Palatino Linotype"/>
        </w:rPr>
        <w:t>s</w:t>
      </w:r>
      <w:r>
        <w:rPr>
          <w:rFonts w:ascii="Palatino Linotype" w:eastAsia="Palatino Linotype" w:hAnsi="Palatino Linotype" w:cs="Palatino Linotype"/>
          <w:spacing w:val="-1"/>
        </w:rPr>
        <w:t>s</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d </w:t>
      </w:r>
      <w:r>
        <w:rPr>
          <w:rFonts w:ascii="Palatino Linotype" w:eastAsia="Palatino Linotype" w:hAnsi="Palatino Linotype" w:cs="Palatino Linotype"/>
          <w:spacing w:val="31"/>
        </w:rPr>
        <w:t xml:space="preserve"> </w:t>
      </w:r>
      <w:r>
        <w:rPr>
          <w:rFonts w:ascii="Palatino Linotype" w:eastAsia="Palatino Linotype" w:hAnsi="Palatino Linotype" w:cs="Palatino Linotype"/>
          <w:spacing w:val="2"/>
          <w:w w:val="93"/>
        </w:rPr>
        <w:t>F</w:t>
      </w:r>
      <w:r>
        <w:rPr>
          <w:rFonts w:ascii="Palatino Linotype" w:eastAsia="Palatino Linotype" w:hAnsi="Palatino Linotype" w:cs="Palatino Linotype"/>
          <w:w w:val="93"/>
        </w:rPr>
        <w:t>i</w:t>
      </w:r>
      <w:r>
        <w:rPr>
          <w:rFonts w:ascii="Palatino Linotype" w:eastAsia="Palatino Linotype" w:hAnsi="Palatino Linotype" w:cs="Palatino Linotype"/>
          <w:spacing w:val="-2"/>
          <w:w w:val="93"/>
        </w:rPr>
        <w:t>r</w:t>
      </w:r>
      <w:r>
        <w:rPr>
          <w:rFonts w:ascii="Palatino Linotype" w:eastAsia="Palatino Linotype" w:hAnsi="Palatino Linotype" w:cs="Palatino Linotype"/>
          <w:spacing w:val="-1"/>
          <w:w w:val="93"/>
        </w:rPr>
        <w:t>m</w:t>
      </w:r>
      <w:r>
        <w:rPr>
          <w:rFonts w:ascii="Palatino Linotype" w:eastAsia="Palatino Linotype" w:hAnsi="Palatino Linotype" w:cs="Palatino Linotype"/>
          <w:spacing w:val="1"/>
          <w:w w:val="93"/>
        </w:rPr>
        <w:t>)</w:t>
      </w:r>
      <w:r>
        <w:rPr>
          <w:rFonts w:ascii="Palatino Linotype" w:eastAsia="Palatino Linotype" w:hAnsi="Palatino Linotype" w:cs="Palatino Linotype"/>
          <w:w w:val="93"/>
        </w:rPr>
        <w:t>”.</w:t>
      </w:r>
      <w:r>
        <w:rPr>
          <w:rFonts w:ascii="Palatino Linotype" w:eastAsia="Palatino Linotype" w:hAnsi="Palatino Linotype" w:cs="Palatino Linotype"/>
          <w:spacing w:val="25"/>
          <w:w w:val="93"/>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l </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2"/>
          <w:w w:val="117"/>
        </w:rPr>
        <w:t>e</w:t>
      </w:r>
      <w:r>
        <w:rPr>
          <w:rFonts w:ascii="Palatino Linotype" w:eastAsia="Palatino Linotype" w:hAnsi="Palatino Linotype" w:cs="Palatino Linotype"/>
          <w:w w:val="86"/>
        </w:rPr>
        <w:t>l</w:t>
      </w:r>
      <w:r>
        <w:rPr>
          <w:rFonts w:ascii="Palatino Linotype" w:eastAsia="Palatino Linotype" w:hAnsi="Palatino Linotype" w:cs="Palatino Linotype"/>
          <w:spacing w:val="-1"/>
          <w:w w:val="86"/>
        </w:rPr>
        <w:t>i</w:t>
      </w:r>
      <w:r>
        <w:rPr>
          <w:rFonts w:ascii="Palatino Linotype" w:eastAsia="Palatino Linotype" w:hAnsi="Palatino Linotype" w:cs="Palatino Linotype"/>
          <w:w w:val="98"/>
        </w:rPr>
        <w:t>t</w:t>
      </w:r>
      <w:r>
        <w:rPr>
          <w:rFonts w:ascii="Palatino Linotype" w:eastAsia="Palatino Linotype" w:hAnsi="Palatino Linotype" w:cs="Palatino Linotype"/>
          <w:spacing w:val="-1"/>
          <w:w w:val="98"/>
        </w:rPr>
        <w:t>i</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nn</w:t>
      </w:r>
      <w:r>
        <w:rPr>
          <w:rFonts w:ascii="Palatino Linotype" w:eastAsia="Palatino Linotype" w:hAnsi="Palatino Linotype" w:cs="Palatino Linotype"/>
          <w:spacing w:val="-1"/>
          <w:w w:val="90"/>
        </w:rPr>
        <w:t>y</w:t>
      </w:r>
      <w:r>
        <w:rPr>
          <w:rFonts w:ascii="Palatino Linotype" w:eastAsia="Palatino Linotype" w:hAnsi="Palatino Linotype" w:cs="Palatino Linotype"/>
          <w:w w:val="111"/>
        </w:rPr>
        <w:t xml:space="preserve">a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nun</w:t>
      </w:r>
      <w:r>
        <w:rPr>
          <w:rFonts w:ascii="Palatino Linotype" w:eastAsia="Palatino Linotype" w:hAnsi="Palatino Linotype" w:cs="Palatino Linotype"/>
        </w:rPr>
        <w:t>j</w:t>
      </w:r>
      <w:r>
        <w:rPr>
          <w:rFonts w:ascii="Palatino Linotype" w:eastAsia="Palatino Linotype" w:hAnsi="Palatino Linotype" w:cs="Palatino Linotype"/>
          <w:spacing w:val="1"/>
        </w:rPr>
        <w:t>u</w:t>
      </w:r>
      <w:r>
        <w:rPr>
          <w:rFonts w:ascii="Palatino Linotype" w:eastAsia="Palatino Linotype" w:hAnsi="Palatino Linotype" w:cs="Palatino Linotype"/>
        </w:rPr>
        <w:t>kk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9"/>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w</w:t>
      </w:r>
      <w:r>
        <w:rPr>
          <w:rFonts w:ascii="Palatino Linotype" w:eastAsia="Palatino Linotype" w:hAnsi="Palatino Linotype" w:cs="Palatino Linotype"/>
        </w:rPr>
        <w:t xml:space="preserve">a </w:t>
      </w:r>
      <w:r>
        <w:rPr>
          <w:rFonts w:ascii="Palatino Linotype" w:eastAsia="Palatino Linotype" w:hAnsi="Palatino Linotype" w:cs="Palatino Linotype"/>
          <w:spacing w:val="8"/>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rPr>
        <w:t>c</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a </w:t>
      </w:r>
      <w:r>
        <w:rPr>
          <w:rFonts w:ascii="Palatino Linotype" w:eastAsia="Palatino Linotype" w:hAnsi="Palatino Linotype" w:cs="Palatino Linotype"/>
          <w:spacing w:val="42"/>
        </w:rPr>
        <w:t xml:space="preserve"> </w:t>
      </w:r>
      <w:r>
        <w:rPr>
          <w:rFonts w:ascii="Palatino Linotype" w:eastAsia="Palatino Linotype" w:hAnsi="Palatino Linotype" w:cs="Palatino Linotype"/>
          <w:spacing w:val="2"/>
          <w:w w:val="108"/>
        </w:rPr>
        <w:t>b</w:t>
      </w:r>
      <w:r>
        <w:rPr>
          <w:rFonts w:ascii="Palatino Linotype" w:eastAsia="Palatino Linotype" w:hAnsi="Palatino Linotype" w:cs="Palatino Linotype"/>
          <w:spacing w:val="-2"/>
          <w:w w:val="108"/>
        </w:rPr>
        <w:t>er</w:t>
      </w:r>
      <w:r>
        <w:rPr>
          <w:rFonts w:ascii="Palatino Linotype" w:eastAsia="Palatino Linotype" w:hAnsi="Palatino Linotype" w:cs="Palatino Linotype"/>
          <w:spacing w:val="4"/>
          <w:w w:val="108"/>
        </w:rPr>
        <w:t>s</w:t>
      </w:r>
      <w:r>
        <w:rPr>
          <w:rFonts w:ascii="Palatino Linotype" w:eastAsia="Palatino Linotype" w:hAnsi="Palatino Linotype" w:cs="Palatino Linotype"/>
          <w:spacing w:val="-1"/>
          <w:w w:val="108"/>
        </w:rPr>
        <w:t>am</w:t>
      </w:r>
      <w:r>
        <w:rPr>
          <w:rFonts w:ascii="Palatino Linotype" w:eastAsia="Palatino Linotype" w:hAnsi="Palatino Linotype" w:cs="Palatino Linotype"/>
          <w:spacing w:val="3"/>
          <w:w w:val="108"/>
        </w:rPr>
        <w:t>a</w:t>
      </w:r>
      <w:r>
        <w:rPr>
          <w:rFonts w:ascii="Palatino Linotype" w:eastAsia="Palatino Linotype" w:hAnsi="Palatino Linotype" w:cs="Palatino Linotype"/>
          <w:spacing w:val="1"/>
          <w:w w:val="108"/>
        </w:rPr>
        <w:t>-</w:t>
      </w:r>
      <w:r>
        <w:rPr>
          <w:rFonts w:ascii="Palatino Linotype" w:eastAsia="Palatino Linotype" w:hAnsi="Palatino Linotype" w:cs="Palatino Linotype"/>
          <w:w w:val="108"/>
        </w:rPr>
        <w:t>s</w:t>
      </w:r>
      <w:r>
        <w:rPr>
          <w:rFonts w:ascii="Palatino Linotype" w:eastAsia="Palatino Linotype" w:hAnsi="Palatino Linotype" w:cs="Palatino Linotype"/>
          <w:spacing w:val="-2"/>
          <w:w w:val="108"/>
        </w:rPr>
        <w:t>a</w:t>
      </w:r>
      <w:r>
        <w:rPr>
          <w:rFonts w:ascii="Palatino Linotype" w:eastAsia="Palatino Linotype" w:hAnsi="Palatino Linotype" w:cs="Palatino Linotype"/>
          <w:spacing w:val="4"/>
          <w:w w:val="108"/>
        </w:rPr>
        <w:t>m</w:t>
      </w:r>
      <w:r>
        <w:rPr>
          <w:rFonts w:ascii="Palatino Linotype" w:eastAsia="Palatino Linotype" w:hAnsi="Palatino Linotype" w:cs="Palatino Linotype"/>
          <w:w w:val="108"/>
        </w:rPr>
        <w:t>a</w:t>
      </w:r>
      <w:r>
        <w:rPr>
          <w:rFonts w:ascii="Palatino Linotype" w:eastAsia="Palatino Linotype" w:hAnsi="Palatino Linotype" w:cs="Palatino Linotype"/>
          <w:spacing w:val="33"/>
          <w:w w:val="108"/>
        </w:rPr>
        <w:t xml:space="preserve"> </w:t>
      </w:r>
      <w:r>
        <w:rPr>
          <w:rFonts w:ascii="Palatino Linotype" w:eastAsia="Palatino Linotype" w:hAnsi="Palatino Linotype" w:cs="Palatino Linotype"/>
          <w:spacing w:val="4"/>
        </w:rPr>
        <w:t>s</w:t>
      </w:r>
      <w:r>
        <w:rPr>
          <w:rFonts w:ascii="Palatino Linotype" w:eastAsia="Palatino Linotype" w:hAnsi="Palatino Linotype" w:cs="Palatino Linotype"/>
        </w:rPr>
        <w:t>t</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kt</w:t>
      </w:r>
      <w:r>
        <w:rPr>
          <w:rFonts w:ascii="Palatino Linotype" w:eastAsia="Palatino Linotype" w:hAnsi="Palatino Linotype" w:cs="Palatino Linotype"/>
          <w:spacing w:val="1"/>
        </w:rPr>
        <w:t>u</w:t>
      </w:r>
      <w:r>
        <w:rPr>
          <w:rFonts w:ascii="Palatino Linotype" w:eastAsia="Palatino Linotype" w:hAnsi="Palatino Linotype" w:cs="Palatino Linotype"/>
        </w:rPr>
        <w:t xml:space="preserve">r </w:t>
      </w:r>
      <w:r>
        <w:rPr>
          <w:rFonts w:ascii="Palatino Linotype" w:eastAsia="Palatino Linotype" w:hAnsi="Palatino Linotype" w:cs="Palatino Linotype"/>
          <w:spacing w:val="6"/>
        </w:rPr>
        <w:t xml:space="preserve"> </w:t>
      </w:r>
      <w:r>
        <w:rPr>
          <w:rFonts w:ascii="Palatino Linotype" w:eastAsia="Palatino Linotype" w:hAnsi="Palatino Linotype" w:cs="Palatino Linotype"/>
        </w:rPr>
        <w:t>G</w:t>
      </w:r>
      <w:r>
        <w:rPr>
          <w:rFonts w:ascii="Palatino Linotype" w:eastAsia="Palatino Linotype" w:hAnsi="Palatino Linotype" w:cs="Palatino Linotype"/>
          <w:spacing w:val="-1"/>
        </w:rPr>
        <w:t>G</w:t>
      </w:r>
      <w:r>
        <w:rPr>
          <w:rFonts w:ascii="Palatino Linotype" w:eastAsia="Palatino Linotype" w:hAnsi="Palatino Linotype" w:cs="Palatino Linotype"/>
        </w:rPr>
        <w:t xml:space="preserve">C </w:t>
      </w:r>
      <w:r>
        <w:rPr>
          <w:rFonts w:ascii="Palatino Linotype" w:eastAsia="Palatino Linotype" w:hAnsi="Palatino Linotype" w:cs="Palatino Linotype"/>
          <w:spacing w:val="2"/>
          <w:w w:val="106"/>
        </w:rPr>
        <w:t>b</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2"/>
          <w:w w:val="106"/>
        </w:rPr>
        <w:t>p</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n</w:t>
      </w:r>
      <w:r>
        <w:rPr>
          <w:rFonts w:ascii="Palatino Linotype" w:eastAsia="Palatino Linotype" w:hAnsi="Palatino Linotype" w:cs="Palatino Linotype"/>
          <w:w w:val="106"/>
        </w:rPr>
        <w:t>g</w:t>
      </w:r>
      <w:r>
        <w:rPr>
          <w:rFonts w:ascii="Palatino Linotype" w:eastAsia="Palatino Linotype" w:hAnsi="Palatino Linotype" w:cs="Palatino Linotype"/>
          <w:spacing w:val="-1"/>
          <w:w w:val="106"/>
        </w:rPr>
        <w:t>a</w:t>
      </w:r>
      <w:r>
        <w:rPr>
          <w:rFonts w:ascii="Palatino Linotype" w:eastAsia="Palatino Linotype" w:hAnsi="Palatino Linotype" w:cs="Palatino Linotype"/>
          <w:spacing w:val="-2"/>
          <w:w w:val="106"/>
        </w:rPr>
        <w:t>r</w:t>
      </w:r>
      <w:r>
        <w:rPr>
          <w:rFonts w:ascii="Palatino Linotype" w:eastAsia="Palatino Linotype" w:hAnsi="Palatino Linotype" w:cs="Palatino Linotype"/>
          <w:spacing w:val="2"/>
          <w:w w:val="106"/>
        </w:rPr>
        <w:t>u</w:t>
      </w:r>
      <w:r>
        <w:rPr>
          <w:rFonts w:ascii="Palatino Linotype" w:eastAsia="Palatino Linotype" w:hAnsi="Palatino Linotype" w:cs="Palatino Linotype"/>
          <w:w w:val="106"/>
        </w:rPr>
        <w:t>h</w:t>
      </w:r>
      <w:r>
        <w:rPr>
          <w:rFonts w:ascii="Palatino Linotype" w:eastAsia="Palatino Linotype" w:hAnsi="Palatino Linotype" w:cs="Palatino Linotype"/>
          <w:spacing w:val="33"/>
          <w:w w:val="106"/>
        </w:rPr>
        <w:t xml:space="preserve"> </w:t>
      </w:r>
      <w:r>
        <w:rPr>
          <w:rFonts w:ascii="Palatino Linotype" w:eastAsia="Palatino Linotype" w:hAnsi="Palatino Linotype" w:cs="Palatino Linotype"/>
          <w:spacing w:val="4"/>
          <w:w w:val="108"/>
        </w:rPr>
        <w:t>t</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01"/>
        </w:rPr>
        <w:t xml:space="preserve">p </w:t>
      </w:r>
      <w:r>
        <w:rPr>
          <w:rFonts w:ascii="Palatino Linotype" w:eastAsia="Palatino Linotype" w:hAnsi="Palatino Linotype" w:cs="Palatino Linotype"/>
          <w:i/>
          <w:spacing w:val="2"/>
          <w:w w:val="107"/>
        </w:rPr>
        <w:t>f</w:t>
      </w:r>
      <w:r>
        <w:rPr>
          <w:rFonts w:ascii="Palatino Linotype" w:eastAsia="Palatino Linotype" w:hAnsi="Palatino Linotype" w:cs="Palatino Linotype"/>
          <w:i/>
          <w:spacing w:val="-1"/>
          <w:w w:val="107"/>
        </w:rPr>
        <w:t>i</w:t>
      </w:r>
      <w:r>
        <w:rPr>
          <w:rFonts w:ascii="Palatino Linotype" w:eastAsia="Palatino Linotype" w:hAnsi="Palatino Linotype" w:cs="Palatino Linotype"/>
          <w:i/>
          <w:w w:val="107"/>
        </w:rPr>
        <w:t>n</w:t>
      </w:r>
      <w:r>
        <w:rPr>
          <w:rFonts w:ascii="Palatino Linotype" w:eastAsia="Palatino Linotype" w:hAnsi="Palatino Linotype" w:cs="Palatino Linotype"/>
          <w:i/>
          <w:spacing w:val="1"/>
          <w:w w:val="107"/>
        </w:rPr>
        <w:t>a</w:t>
      </w:r>
      <w:r>
        <w:rPr>
          <w:rFonts w:ascii="Palatino Linotype" w:eastAsia="Palatino Linotype" w:hAnsi="Palatino Linotype" w:cs="Palatino Linotype"/>
          <w:i/>
          <w:w w:val="107"/>
        </w:rPr>
        <w:t>nc</w:t>
      </w:r>
      <w:r>
        <w:rPr>
          <w:rFonts w:ascii="Palatino Linotype" w:eastAsia="Palatino Linotype" w:hAnsi="Palatino Linotype" w:cs="Palatino Linotype"/>
          <w:i/>
          <w:spacing w:val="-1"/>
          <w:w w:val="107"/>
        </w:rPr>
        <w:t>i</w:t>
      </w:r>
      <w:r>
        <w:rPr>
          <w:rFonts w:ascii="Palatino Linotype" w:eastAsia="Palatino Linotype" w:hAnsi="Palatino Linotype" w:cs="Palatino Linotype"/>
          <w:i/>
          <w:spacing w:val="2"/>
          <w:w w:val="107"/>
        </w:rPr>
        <w:t>a</w:t>
      </w:r>
      <w:r>
        <w:rPr>
          <w:rFonts w:ascii="Palatino Linotype" w:eastAsia="Palatino Linotype" w:hAnsi="Palatino Linotype" w:cs="Palatino Linotype"/>
          <w:i/>
          <w:w w:val="107"/>
        </w:rPr>
        <w:t>l</w:t>
      </w:r>
      <w:r>
        <w:rPr>
          <w:rFonts w:ascii="Palatino Linotype" w:eastAsia="Palatino Linotype" w:hAnsi="Palatino Linotype" w:cs="Palatino Linotype"/>
          <w:i/>
          <w:w w:val="106"/>
        </w:rPr>
        <w:t>d</w:t>
      </w:r>
      <w:r>
        <w:rPr>
          <w:rFonts w:ascii="Palatino Linotype" w:eastAsia="Palatino Linotype" w:hAnsi="Palatino Linotype" w:cs="Palatino Linotype"/>
          <w:i/>
          <w:spacing w:val="-1"/>
          <w:w w:val="106"/>
        </w:rPr>
        <w:t>i</w:t>
      </w:r>
      <w:r>
        <w:rPr>
          <w:rFonts w:ascii="Palatino Linotype" w:eastAsia="Palatino Linotype" w:hAnsi="Palatino Linotype" w:cs="Palatino Linotype"/>
          <w:i/>
          <w:w w:val="109"/>
        </w:rPr>
        <w:t>str</w:t>
      </w:r>
      <w:r>
        <w:rPr>
          <w:rFonts w:ascii="Palatino Linotype" w:eastAsia="Palatino Linotype" w:hAnsi="Palatino Linotype" w:cs="Palatino Linotype"/>
          <w:i/>
          <w:spacing w:val="1"/>
          <w:w w:val="109"/>
        </w:rPr>
        <w:t>e</w:t>
      </w:r>
      <w:r>
        <w:rPr>
          <w:rFonts w:ascii="Palatino Linotype" w:eastAsia="Palatino Linotype" w:hAnsi="Palatino Linotype" w:cs="Palatino Linotype"/>
          <w:i/>
          <w:w w:val="110"/>
        </w:rPr>
        <w:t>s</w:t>
      </w:r>
      <w:r>
        <w:rPr>
          <w:rFonts w:ascii="Palatino Linotype" w:eastAsia="Palatino Linotype" w:hAnsi="Palatino Linotype" w:cs="Palatino Linotype"/>
          <w:i/>
          <w:spacing w:val="1"/>
          <w:w w:val="110"/>
        </w:rPr>
        <w:t>s</w:t>
      </w:r>
      <w:r w:rsidR="005E4C37">
        <w:rPr>
          <w:rFonts w:ascii="Palatino Linotype" w:eastAsia="Palatino Linotype" w:hAnsi="Palatino Linotype" w:cs="Palatino Linotype"/>
          <w:spacing w:val="2"/>
          <w:w w:val="106"/>
        </w:rPr>
        <w:t xml:space="preserve"> </w:t>
      </w:r>
      <w:r w:rsidR="005E4C37">
        <w:rPr>
          <w:rFonts w:ascii="Palatino Linotype" w:eastAsia="Palatino Linotype" w:hAnsi="Palatino Linotype" w:cs="Palatino Linotype"/>
          <w:spacing w:val="2"/>
          <w:w w:val="106"/>
        </w:rPr>
        <w:fldChar w:fldCharType="begin" w:fldLock="1"/>
      </w:r>
      <w:r w:rsidR="00794D11">
        <w:rPr>
          <w:rFonts w:ascii="Palatino Linotype" w:eastAsia="Palatino Linotype" w:hAnsi="Palatino Linotype" w:cs="Palatino Linotype"/>
          <w:spacing w:val="2"/>
          <w:w w:val="106"/>
        </w:rPr>
        <w:instrText>ADDIN CSL_CITATION {"citationItems":[{"id":"ITEM-1","itemData":{"author":[{"dropping-particle":"","family":"Yusmaniarti, Yusmaniarti","given":"Astuti Budi","non-dropping-particle":"","parse-names":false,"suffix":""}],"container-title":"Jurnal Sains Manajemen dan Bisnis Indonesia","id":"ITEM-1","issue":"1","issued":{"date-parts":[["2020"]]},"page":"50-67","title":"Pengaruh Penerapan Good Corporate Governance , Independensi Auditor Dan Kualitas Audit Terhadap Nilai Perusahaan","type":"article-journal","volume":"10"},"uris":["http://www.mendeley.com/documents/?uuid=a5787dda-c88a-4230-a87d-ee8d47e221d8"]}],"mendeley":{"formattedCitation":"(Yusmaniarti, Yusmaniarti, 2020)","manualFormatting":"(Yusmaniarti, dkk, 2020)","plainTextFormattedCitation":"(Yusmaniarti, Yusmaniarti, 2020)","previouslyFormattedCitation":"(Yusmaniarti, Yusmaniarti, 2020)"},"properties":{"noteIndex":0},"schema":"https://github.com/citation-style-language/schema/raw/master/csl-citation.json"}</w:instrText>
      </w:r>
      <w:r w:rsidR="005E4C37">
        <w:rPr>
          <w:rFonts w:ascii="Palatino Linotype" w:eastAsia="Palatino Linotype" w:hAnsi="Palatino Linotype" w:cs="Palatino Linotype"/>
          <w:spacing w:val="2"/>
          <w:w w:val="106"/>
        </w:rPr>
        <w:fldChar w:fldCharType="separate"/>
      </w:r>
      <w:r w:rsidR="005E4C37" w:rsidRPr="005E4C37">
        <w:rPr>
          <w:rFonts w:ascii="Palatino Linotype" w:eastAsia="Palatino Linotype" w:hAnsi="Palatino Linotype" w:cs="Palatino Linotype"/>
          <w:noProof/>
          <w:spacing w:val="2"/>
          <w:w w:val="106"/>
        </w:rPr>
        <w:t xml:space="preserve">(Yusmaniarti, </w:t>
      </w:r>
      <w:r w:rsidR="005E4C37">
        <w:rPr>
          <w:rFonts w:ascii="Palatino Linotype" w:eastAsia="Palatino Linotype" w:hAnsi="Palatino Linotype" w:cs="Palatino Linotype"/>
          <w:noProof/>
          <w:spacing w:val="2"/>
          <w:w w:val="106"/>
        </w:rPr>
        <w:t>dkk</w:t>
      </w:r>
      <w:r w:rsidR="005E4C37" w:rsidRPr="005E4C37">
        <w:rPr>
          <w:rFonts w:ascii="Palatino Linotype" w:eastAsia="Palatino Linotype" w:hAnsi="Palatino Linotype" w:cs="Palatino Linotype"/>
          <w:noProof/>
          <w:spacing w:val="2"/>
          <w:w w:val="106"/>
        </w:rPr>
        <w:t>, 2020)</w:t>
      </w:r>
      <w:r w:rsidR="005E4C37">
        <w:rPr>
          <w:rFonts w:ascii="Palatino Linotype" w:eastAsia="Palatino Linotype" w:hAnsi="Palatino Linotype" w:cs="Palatino Linotype"/>
          <w:spacing w:val="2"/>
          <w:w w:val="106"/>
        </w:rPr>
        <w:fldChar w:fldCharType="end"/>
      </w:r>
      <w:r w:rsidR="005E4C37">
        <w:rPr>
          <w:rFonts w:ascii="Palatino Linotype" w:eastAsia="Palatino Linotype" w:hAnsi="Palatino Linotype" w:cs="Palatino Linotype"/>
          <w:spacing w:val="2"/>
          <w:w w:val="106"/>
        </w:rPr>
        <w:t>.</w:t>
      </w:r>
    </w:p>
    <w:p w:rsidR="00794D11" w:rsidRDefault="00794D11" w:rsidP="000D63AB">
      <w:pPr>
        <w:spacing w:line="260" w:lineRule="exact"/>
        <w:ind w:left="142" w:firstLine="567"/>
        <w:jc w:val="both"/>
        <w:rPr>
          <w:rFonts w:ascii="Palatino Linotype" w:eastAsia="Palatino Linotype" w:hAnsi="Palatino Linotype" w:cs="Palatino Linotype"/>
          <w:spacing w:val="2"/>
          <w:w w:val="106"/>
        </w:rPr>
      </w:pPr>
    </w:p>
    <w:p w:rsidR="000D63AB" w:rsidRDefault="000D63AB" w:rsidP="000D63AB">
      <w:pPr>
        <w:spacing w:line="260" w:lineRule="exact"/>
        <w:ind w:left="142" w:firstLine="567"/>
        <w:jc w:val="both"/>
        <w:rPr>
          <w:rFonts w:ascii="Palatino Linotype" w:eastAsia="Palatino Linotype" w:hAnsi="Palatino Linotype" w:cs="Palatino Linotype"/>
          <w:spacing w:val="2"/>
          <w:w w:val="106"/>
        </w:rPr>
      </w:pPr>
    </w:p>
    <w:p w:rsidR="00AE2BAC" w:rsidRDefault="003E7ABA">
      <w:pPr>
        <w:spacing w:line="300" w:lineRule="exact"/>
        <w:ind w:left="2424" w:right="2440"/>
        <w:jc w:val="center"/>
        <w:rPr>
          <w:rFonts w:ascii="Palatino Linotype" w:eastAsia="Palatino Linotype" w:hAnsi="Palatino Linotype" w:cs="Palatino Linotype"/>
          <w:sz w:val="24"/>
          <w:szCs w:val="24"/>
        </w:rPr>
      </w:pPr>
      <w:r>
        <w:rPr>
          <w:rFonts w:ascii="Palatino Linotype" w:eastAsia="Palatino Linotype" w:hAnsi="Palatino Linotype" w:cs="Palatino Linotype"/>
          <w:b/>
          <w:w w:val="91"/>
          <w:sz w:val="24"/>
          <w:szCs w:val="24"/>
        </w:rPr>
        <w:lastRenderedPageBreak/>
        <w:t>K</w:t>
      </w:r>
      <w:r>
        <w:rPr>
          <w:rFonts w:ascii="Palatino Linotype" w:eastAsia="Palatino Linotype" w:hAnsi="Palatino Linotype" w:cs="Palatino Linotype"/>
          <w:b/>
          <w:spacing w:val="1"/>
          <w:w w:val="91"/>
          <w:sz w:val="24"/>
          <w:szCs w:val="24"/>
        </w:rPr>
        <w:t>E</w:t>
      </w:r>
      <w:r>
        <w:rPr>
          <w:rFonts w:ascii="Palatino Linotype" w:eastAsia="Palatino Linotype" w:hAnsi="Palatino Linotype" w:cs="Palatino Linotype"/>
          <w:b/>
          <w:spacing w:val="-2"/>
          <w:w w:val="91"/>
          <w:sz w:val="24"/>
          <w:szCs w:val="24"/>
        </w:rPr>
        <w:t>S</w:t>
      </w:r>
      <w:r>
        <w:rPr>
          <w:rFonts w:ascii="Palatino Linotype" w:eastAsia="Palatino Linotype" w:hAnsi="Palatino Linotype" w:cs="Palatino Linotype"/>
          <w:b/>
          <w:w w:val="91"/>
          <w:sz w:val="24"/>
          <w:szCs w:val="24"/>
        </w:rPr>
        <w:t>I</w:t>
      </w:r>
      <w:r>
        <w:rPr>
          <w:rFonts w:ascii="Palatino Linotype" w:eastAsia="Palatino Linotype" w:hAnsi="Palatino Linotype" w:cs="Palatino Linotype"/>
          <w:b/>
          <w:spacing w:val="-1"/>
          <w:w w:val="91"/>
          <w:sz w:val="24"/>
          <w:szCs w:val="24"/>
        </w:rPr>
        <w:t>MPU</w:t>
      </w:r>
      <w:r>
        <w:rPr>
          <w:rFonts w:ascii="Palatino Linotype" w:eastAsia="Palatino Linotype" w:hAnsi="Palatino Linotype" w:cs="Palatino Linotype"/>
          <w:b/>
          <w:w w:val="91"/>
          <w:sz w:val="24"/>
          <w:szCs w:val="24"/>
        </w:rPr>
        <w:t>L</w:t>
      </w:r>
      <w:r>
        <w:rPr>
          <w:rFonts w:ascii="Palatino Linotype" w:eastAsia="Palatino Linotype" w:hAnsi="Palatino Linotype" w:cs="Palatino Linotype"/>
          <w:b/>
          <w:spacing w:val="-1"/>
          <w:w w:val="91"/>
          <w:sz w:val="24"/>
          <w:szCs w:val="24"/>
        </w:rPr>
        <w:t>A</w:t>
      </w:r>
      <w:r>
        <w:rPr>
          <w:rFonts w:ascii="Palatino Linotype" w:eastAsia="Palatino Linotype" w:hAnsi="Palatino Linotype" w:cs="Palatino Linotype"/>
          <w:b/>
          <w:w w:val="91"/>
          <w:sz w:val="24"/>
          <w:szCs w:val="24"/>
        </w:rPr>
        <w:t>N</w:t>
      </w:r>
      <w:r>
        <w:rPr>
          <w:rFonts w:ascii="Palatino Linotype" w:eastAsia="Palatino Linotype" w:hAnsi="Palatino Linotype" w:cs="Palatino Linotype"/>
          <w:b/>
          <w:spacing w:val="38"/>
          <w:w w:val="91"/>
          <w:sz w:val="24"/>
          <w:szCs w:val="24"/>
        </w:rPr>
        <w:t xml:space="preserve"> </w:t>
      </w:r>
      <w:r>
        <w:rPr>
          <w:rFonts w:ascii="Palatino Linotype" w:eastAsia="Palatino Linotype" w:hAnsi="Palatino Linotype" w:cs="Palatino Linotype"/>
          <w:b/>
          <w:spacing w:val="2"/>
          <w:w w:val="91"/>
          <w:sz w:val="24"/>
          <w:szCs w:val="24"/>
        </w:rPr>
        <w:t>D</w:t>
      </w:r>
      <w:r>
        <w:rPr>
          <w:rFonts w:ascii="Palatino Linotype" w:eastAsia="Palatino Linotype" w:hAnsi="Palatino Linotype" w:cs="Palatino Linotype"/>
          <w:b/>
          <w:w w:val="91"/>
          <w:sz w:val="24"/>
          <w:szCs w:val="24"/>
        </w:rPr>
        <w:t>AN</w:t>
      </w:r>
      <w:r>
        <w:rPr>
          <w:rFonts w:ascii="Palatino Linotype" w:eastAsia="Palatino Linotype" w:hAnsi="Palatino Linotype" w:cs="Palatino Linotype"/>
          <w:b/>
          <w:spacing w:val="13"/>
          <w:w w:val="91"/>
          <w:sz w:val="24"/>
          <w:szCs w:val="24"/>
        </w:rPr>
        <w:t xml:space="preserve"> </w:t>
      </w:r>
      <w:r>
        <w:rPr>
          <w:rFonts w:ascii="Palatino Linotype" w:eastAsia="Palatino Linotype" w:hAnsi="Palatino Linotype" w:cs="Palatino Linotype"/>
          <w:b/>
          <w:spacing w:val="-2"/>
          <w:w w:val="90"/>
          <w:sz w:val="24"/>
          <w:szCs w:val="24"/>
        </w:rPr>
        <w:t>S</w:t>
      </w:r>
      <w:r>
        <w:rPr>
          <w:rFonts w:ascii="Palatino Linotype" w:eastAsia="Palatino Linotype" w:hAnsi="Palatino Linotype" w:cs="Palatino Linotype"/>
          <w:b/>
          <w:w w:val="90"/>
          <w:sz w:val="24"/>
          <w:szCs w:val="24"/>
        </w:rPr>
        <w:t>A</w:t>
      </w:r>
      <w:r>
        <w:rPr>
          <w:rFonts w:ascii="Palatino Linotype" w:eastAsia="Palatino Linotype" w:hAnsi="Palatino Linotype" w:cs="Palatino Linotype"/>
          <w:b/>
          <w:spacing w:val="1"/>
          <w:w w:val="90"/>
          <w:sz w:val="24"/>
          <w:szCs w:val="24"/>
        </w:rPr>
        <w:t>R</w:t>
      </w:r>
      <w:r>
        <w:rPr>
          <w:rFonts w:ascii="Palatino Linotype" w:eastAsia="Palatino Linotype" w:hAnsi="Palatino Linotype" w:cs="Palatino Linotype"/>
          <w:b/>
          <w:w w:val="93"/>
          <w:sz w:val="24"/>
          <w:szCs w:val="24"/>
        </w:rPr>
        <w:t>AN</w:t>
      </w:r>
    </w:p>
    <w:p w:rsidR="00AE2BAC" w:rsidRDefault="00AE2BAC">
      <w:pPr>
        <w:spacing w:before="9" w:line="240" w:lineRule="exact"/>
        <w:rPr>
          <w:sz w:val="24"/>
          <w:szCs w:val="24"/>
        </w:rPr>
      </w:pPr>
    </w:p>
    <w:p w:rsidR="00AE2BAC" w:rsidRDefault="003E7ABA">
      <w:pPr>
        <w:ind w:left="101"/>
        <w:rPr>
          <w:rFonts w:ascii="Palatino Linotype" w:eastAsia="Palatino Linotype" w:hAnsi="Palatino Linotype" w:cs="Palatino Linotype"/>
        </w:rPr>
      </w:pPr>
      <w:r>
        <w:rPr>
          <w:rFonts w:ascii="Palatino Linotype" w:eastAsia="Palatino Linotype" w:hAnsi="Palatino Linotype" w:cs="Palatino Linotype"/>
          <w:b/>
          <w:spacing w:val="2"/>
          <w:w w:val="86"/>
        </w:rPr>
        <w:t>K</w:t>
      </w:r>
      <w:r>
        <w:rPr>
          <w:rFonts w:ascii="Palatino Linotype" w:eastAsia="Palatino Linotype" w:hAnsi="Palatino Linotype" w:cs="Palatino Linotype"/>
          <w:b/>
          <w:spacing w:val="2"/>
          <w:w w:val="118"/>
        </w:rPr>
        <w:t>e</w:t>
      </w:r>
      <w:r>
        <w:rPr>
          <w:rFonts w:ascii="Palatino Linotype" w:eastAsia="Palatino Linotype" w:hAnsi="Palatino Linotype" w:cs="Palatino Linotype"/>
          <w:b/>
          <w:w w:val="107"/>
        </w:rPr>
        <w:t>si</w:t>
      </w:r>
      <w:r>
        <w:rPr>
          <w:rFonts w:ascii="Palatino Linotype" w:eastAsia="Palatino Linotype" w:hAnsi="Palatino Linotype" w:cs="Palatino Linotype"/>
          <w:b/>
          <w:spacing w:val="-2"/>
          <w:w w:val="107"/>
        </w:rPr>
        <w:t>m</w:t>
      </w:r>
      <w:r>
        <w:rPr>
          <w:rFonts w:ascii="Palatino Linotype" w:eastAsia="Palatino Linotype" w:hAnsi="Palatino Linotype" w:cs="Palatino Linotype"/>
          <w:b/>
          <w:spacing w:val="-2"/>
          <w:w w:val="103"/>
        </w:rPr>
        <w:t>p</w:t>
      </w:r>
      <w:r>
        <w:rPr>
          <w:rFonts w:ascii="Palatino Linotype" w:eastAsia="Palatino Linotype" w:hAnsi="Palatino Linotype" w:cs="Palatino Linotype"/>
          <w:b/>
          <w:spacing w:val="-1"/>
          <w:w w:val="107"/>
        </w:rPr>
        <w:t>u</w:t>
      </w:r>
      <w:r>
        <w:rPr>
          <w:rFonts w:ascii="Palatino Linotype" w:eastAsia="Palatino Linotype" w:hAnsi="Palatino Linotype" w:cs="Palatino Linotype"/>
          <w:b/>
          <w:spacing w:val="-1"/>
          <w:w w:val="91"/>
        </w:rPr>
        <w:t>l</w:t>
      </w:r>
      <w:r>
        <w:rPr>
          <w:rFonts w:ascii="Palatino Linotype" w:eastAsia="Palatino Linotype" w:hAnsi="Palatino Linotype" w:cs="Palatino Linotype"/>
          <w:b/>
          <w:spacing w:val="-1"/>
          <w:w w:val="120"/>
        </w:rPr>
        <w:t>a</w:t>
      </w:r>
      <w:r>
        <w:rPr>
          <w:rFonts w:ascii="Palatino Linotype" w:eastAsia="Palatino Linotype" w:hAnsi="Palatino Linotype" w:cs="Palatino Linotype"/>
          <w:b/>
          <w:w w:val="107"/>
        </w:rPr>
        <w:t>n</w:t>
      </w:r>
      <w:bookmarkStart w:id="0" w:name="_GoBack"/>
      <w:bookmarkEnd w:id="0"/>
    </w:p>
    <w:p w:rsidR="00AE2BAC" w:rsidRDefault="00AE2BAC">
      <w:pPr>
        <w:spacing w:line="120" w:lineRule="exact"/>
        <w:rPr>
          <w:sz w:val="12"/>
          <w:szCs w:val="12"/>
        </w:rPr>
      </w:pPr>
    </w:p>
    <w:p w:rsidR="00AE2BAC" w:rsidRDefault="003E7ABA">
      <w:pPr>
        <w:ind w:left="101" w:right="101"/>
        <w:rPr>
          <w:rFonts w:ascii="Palatino Linotype" w:eastAsia="Palatino Linotype" w:hAnsi="Palatino Linotype" w:cs="Palatino Linotype"/>
        </w:rPr>
      </w:pPr>
      <w:r>
        <w:rPr>
          <w:rFonts w:ascii="Palatino Linotype" w:eastAsia="Palatino Linotype" w:hAnsi="Palatino Linotype" w:cs="Palatino Linotype"/>
          <w:w w:val="106"/>
        </w:rPr>
        <w:t>B</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2"/>
          <w:w w:val="106"/>
        </w:rPr>
        <w:t>d</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s</w:t>
      </w:r>
      <w:r>
        <w:rPr>
          <w:rFonts w:ascii="Palatino Linotype" w:eastAsia="Palatino Linotype" w:hAnsi="Palatino Linotype" w:cs="Palatino Linotype"/>
          <w:spacing w:val="-2"/>
          <w:w w:val="106"/>
        </w:rPr>
        <w:t>ar</w:t>
      </w:r>
      <w:r>
        <w:rPr>
          <w:rFonts w:ascii="Palatino Linotype" w:eastAsia="Palatino Linotype" w:hAnsi="Palatino Linotype" w:cs="Palatino Linotype"/>
          <w:w w:val="106"/>
        </w:rPr>
        <w:t>k</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n</w:t>
      </w:r>
      <w:r>
        <w:rPr>
          <w:rFonts w:ascii="Palatino Linotype" w:eastAsia="Palatino Linotype" w:hAnsi="Palatino Linotype" w:cs="Palatino Linotype"/>
          <w:spacing w:val="23"/>
          <w:w w:val="106"/>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l</w:t>
      </w:r>
      <w:r>
        <w:rPr>
          <w:rFonts w:ascii="Palatino Linotype" w:eastAsia="Palatino Linotype" w:hAnsi="Palatino Linotype" w:cs="Palatino Linotype"/>
          <w:spacing w:val="26"/>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4"/>
        </w:rPr>
        <w:t>i</w:t>
      </w:r>
      <w:r>
        <w:rPr>
          <w:rFonts w:ascii="Palatino Linotype" w:eastAsia="Palatino Linotype" w:hAnsi="Palatino Linotype" w:cs="Palatino Linotype"/>
        </w:rPr>
        <w:t>t</w:t>
      </w:r>
      <w:r>
        <w:rPr>
          <w:rFonts w:ascii="Palatino Linotype" w:eastAsia="Palatino Linotype" w:hAnsi="Palatino Linotype" w:cs="Palatino Linotype"/>
          <w:spacing w:val="-1"/>
        </w:rPr>
        <w:t>ia</w:t>
      </w:r>
      <w:r>
        <w:rPr>
          <w:rFonts w:ascii="Palatino Linotype" w:eastAsia="Palatino Linotype" w:hAnsi="Palatino Linotype" w:cs="Palatino Linotype"/>
        </w:rPr>
        <w:t xml:space="preserve">n </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2"/>
          <w:w w:val="108"/>
        </w:rPr>
        <w:t>p</w:t>
      </w:r>
      <w:r>
        <w:rPr>
          <w:rFonts w:ascii="Palatino Linotype" w:eastAsia="Palatino Linotype" w:hAnsi="Palatino Linotype" w:cs="Palatino Linotype"/>
          <w:spacing w:val="-2"/>
          <w:w w:val="108"/>
        </w:rPr>
        <w:t>e</w:t>
      </w:r>
      <w:r>
        <w:rPr>
          <w:rFonts w:ascii="Palatino Linotype" w:eastAsia="Palatino Linotype" w:hAnsi="Palatino Linotype" w:cs="Palatino Linotype"/>
          <w:spacing w:val="-1"/>
          <w:w w:val="108"/>
        </w:rPr>
        <w:t>m</w:t>
      </w:r>
      <w:r>
        <w:rPr>
          <w:rFonts w:ascii="Palatino Linotype" w:eastAsia="Palatino Linotype" w:hAnsi="Palatino Linotype" w:cs="Palatino Linotype"/>
          <w:spacing w:val="2"/>
          <w:w w:val="108"/>
        </w:rPr>
        <w:t>b</w:t>
      </w:r>
      <w:r>
        <w:rPr>
          <w:rFonts w:ascii="Palatino Linotype" w:eastAsia="Palatino Linotype" w:hAnsi="Palatino Linotype" w:cs="Palatino Linotype"/>
          <w:spacing w:val="-1"/>
          <w:w w:val="108"/>
        </w:rPr>
        <w:t>a</w:t>
      </w:r>
      <w:r>
        <w:rPr>
          <w:rFonts w:ascii="Palatino Linotype" w:eastAsia="Palatino Linotype" w:hAnsi="Palatino Linotype" w:cs="Palatino Linotype"/>
          <w:spacing w:val="2"/>
          <w:w w:val="108"/>
        </w:rPr>
        <w:t>h</w:t>
      </w:r>
      <w:r>
        <w:rPr>
          <w:rFonts w:ascii="Palatino Linotype" w:eastAsia="Palatino Linotype" w:hAnsi="Palatino Linotype" w:cs="Palatino Linotype"/>
          <w:spacing w:val="-1"/>
          <w:w w:val="108"/>
        </w:rPr>
        <w:t>a</w:t>
      </w:r>
      <w:r>
        <w:rPr>
          <w:rFonts w:ascii="Palatino Linotype" w:eastAsia="Palatino Linotype" w:hAnsi="Palatino Linotype" w:cs="Palatino Linotype"/>
          <w:w w:val="108"/>
        </w:rPr>
        <w:t>s</w:t>
      </w:r>
      <w:r>
        <w:rPr>
          <w:rFonts w:ascii="Palatino Linotype" w:eastAsia="Palatino Linotype" w:hAnsi="Palatino Linotype" w:cs="Palatino Linotype"/>
          <w:spacing w:val="-2"/>
          <w:w w:val="108"/>
        </w:rPr>
        <w:t>a</w:t>
      </w:r>
      <w:r>
        <w:rPr>
          <w:rFonts w:ascii="Palatino Linotype" w:eastAsia="Palatino Linotype" w:hAnsi="Palatino Linotype" w:cs="Palatino Linotype"/>
          <w:w w:val="108"/>
        </w:rPr>
        <w:t>n</w:t>
      </w:r>
      <w:r>
        <w:rPr>
          <w:rFonts w:ascii="Palatino Linotype" w:eastAsia="Palatino Linotype" w:hAnsi="Palatino Linotype" w:cs="Palatino Linotype"/>
          <w:spacing w:val="15"/>
          <w:w w:val="108"/>
        </w:rPr>
        <w:t xml:space="preserve"> </w:t>
      </w:r>
      <w:r>
        <w:rPr>
          <w:rFonts w:ascii="Palatino Linotype" w:eastAsia="Palatino Linotype" w:hAnsi="Palatino Linotype" w:cs="Palatino Linotype"/>
          <w:spacing w:val="4"/>
        </w:rPr>
        <w:t>y</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4"/>
        </w:rPr>
        <w:t>t</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h</w:t>
      </w:r>
      <w:r>
        <w:rPr>
          <w:rFonts w:ascii="Palatino Linotype" w:eastAsia="Palatino Linotype" w:hAnsi="Palatino Linotype" w:cs="Palatino Linotype"/>
          <w:spacing w:val="47"/>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ja</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3"/>
        </w:rPr>
        <w:t xml:space="preserve"> </w:t>
      </w:r>
      <w:r>
        <w:rPr>
          <w:rFonts w:ascii="Palatino Linotype" w:eastAsia="Palatino Linotype" w:hAnsi="Palatino Linotype" w:cs="Palatino Linotype"/>
          <w:w w:val="115"/>
        </w:rPr>
        <w:t>s</w:t>
      </w:r>
      <w:r>
        <w:rPr>
          <w:rFonts w:ascii="Palatino Linotype" w:eastAsia="Palatino Linotype" w:hAnsi="Palatino Linotype" w:cs="Palatino Linotype"/>
          <w:spacing w:val="-3"/>
          <w:w w:val="115"/>
        </w:rPr>
        <w:t>e</w:t>
      </w:r>
      <w:r>
        <w:rPr>
          <w:rFonts w:ascii="Palatino Linotype" w:eastAsia="Palatino Linotype" w:hAnsi="Palatino Linotype" w:cs="Palatino Linotype"/>
          <w:spacing w:val="2"/>
          <w:w w:val="110"/>
        </w:rPr>
        <w:t>b</w:t>
      </w:r>
      <w:r>
        <w:rPr>
          <w:rFonts w:ascii="Palatino Linotype" w:eastAsia="Palatino Linotype" w:hAnsi="Palatino Linotype" w:cs="Palatino Linotype"/>
          <w:spacing w:val="-2"/>
          <w:w w:val="117"/>
        </w:rPr>
        <w:t>e</w:t>
      </w:r>
      <w:r>
        <w:rPr>
          <w:rFonts w:ascii="Palatino Linotype" w:eastAsia="Palatino Linotype" w:hAnsi="Palatino Linotype" w:cs="Palatino Linotype"/>
          <w:w w:val="96"/>
        </w:rPr>
        <w:t>l</w:t>
      </w:r>
      <w:r>
        <w:rPr>
          <w:rFonts w:ascii="Palatino Linotype" w:eastAsia="Palatino Linotype" w:hAnsi="Palatino Linotype" w:cs="Palatino Linotype"/>
          <w:spacing w:val="1"/>
          <w:w w:val="96"/>
        </w:rPr>
        <w:t>u</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90"/>
        </w:rPr>
        <w:t>y</w:t>
      </w:r>
      <w:r>
        <w:rPr>
          <w:rFonts w:ascii="Palatino Linotype" w:eastAsia="Palatino Linotype" w:hAnsi="Palatino Linotype" w:cs="Palatino Linotype"/>
          <w:spacing w:val="-1"/>
          <w:w w:val="111"/>
        </w:rPr>
        <w:t>a</w:t>
      </w:r>
      <w:r>
        <w:rPr>
          <w:rFonts w:ascii="Palatino Linotype" w:eastAsia="Palatino Linotype" w:hAnsi="Palatino Linotype" w:cs="Palatino Linotype"/>
          <w:w w:val="98"/>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rPr>
        <w:t>ka</w:t>
      </w:r>
      <w:r>
        <w:rPr>
          <w:rFonts w:ascii="Palatino Linotype" w:eastAsia="Palatino Linotype" w:hAnsi="Palatino Linotype" w:cs="Palatino Linotype"/>
          <w:spacing w:val="23"/>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i</w:t>
      </w:r>
      <w:r>
        <w:rPr>
          <w:rFonts w:ascii="Palatino Linotype" w:eastAsia="Palatino Linotype" w:hAnsi="Palatino Linotype" w:cs="Palatino Linotype"/>
          <w:spacing w:val="-2"/>
        </w:rPr>
        <w:t>m</w:t>
      </w:r>
      <w:r>
        <w:rPr>
          <w:rFonts w:ascii="Palatino Linotype" w:eastAsia="Palatino Linotype" w:hAnsi="Palatino Linotype" w:cs="Palatino Linotype"/>
          <w:spacing w:val="2"/>
        </w:rPr>
        <w:t>pu</w:t>
      </w:r>
      <w:r>
        <w:rPr>
          <w:rFonts w:ascii="Palatino Linotype" w:eastAsia="Palatino Linotype" w:hAnsi="Palatino Linotype" w:cs="Palatino Linotype"/>
        </w:rPr>
        <w:t>l</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9"/>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i </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spacing w:val="2"/>
        </w:rPr>
        <w:t>u</w:t>
      </w:r>
      <w:r>
        <w:rPr>
          <w:rFonts w:ascii="Palatino Linotype" w:eastAsia="Palatino Linotype" w:hAnsi="Palatino Linotype" w:cs="Palatino Linotype"/>
        </w:rPr>
        <w:t>t</w:t>
      </w:r>
      <w:r>
        <w:rPr>
          <w:rFonts w:ascii="Palatino Linotype" w:eastAsia="Palatino Linotype" w:hAnsi="Palatino Linotype" w:cs="Palatino Linotype"/>
          <w:spacing w:val="20"/>
        </w:rPr>
        <w:t xml:space="preserve"> </w:t>
      </w:r>
      <w:r>
        <w:rPr>
          <w:rFonts w:ascii="Palatino Linotype" w:eastAsia="Palatino Linotype" w:hAnsi="Palatino Linotype" w:cs="Palatino Linotype"/>
          <w:w w:val="106"/>
        </w:rPr>
        <w:t>:</w:t>
      </w:r>
    </w:p>
    <w:p w:rsidR="00AE2BAC" w:rsidRPr="000D63AB" w:rsidRDefault="003E7ABA" w:rsidP="000D63AB">
      <w:pPr>
        <w:pStyle w:val="ListParagraph"/>
        <w:numPr>
          <w:ilvl w:val="0"/>
          <w:numId w:val="2"/>
        </w:numPr>
        <w:spacing w:before="5"/>
        <w:ind w:right="73"/>
        <w:jc w:val="both"/>
        <w:rPr>
          <w:rFonts w:ascii="Palatino Linotype" w:eastAsia="Palatino Linotype" w:hAnsi="Palatino Linotype" w:cs="Palatino Linotype"/>
        </w:rPr>
      </w:pPr>
      <w:r w:rsidRPr="000D63AB">
        <w:rPr>
          <w:rFonts w:ascii="Palatino Linotype" w:eastAsia="Palatino Linotype" w:hAnsi="Palatino Linotype" w:cs="Palatino Linotype"/>
          <w:spacing w:val="2"/>
        </w:rPr>
        <w:t>K</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p</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1"/>
        </w:rPr>
        <w:t>m</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l</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ka</w:t>
      </w:r>
      <w:r w:rsidRPr="000D63AB">
        <w:rPr>
          <w:rFonts w:ascii="Palatino Linotype" w:eastAsia="Palatino Linotype" w:hAnsi="Palatino Linotype" w:cs="Palatino Linotype"/>
        </w:rPr>
        <w:t>n</w:t>
      </w:r>
      <w:r w:rsidRPr="000D63AB">
        <w:rPr>
          <w:rFonts w:ascii="Palatino Linotype" w:eastAsia="Palatino Linotype" w:hAnsi="Palatino Linotype" w:cs="Palatino Linotype"/>
          <w:spacing w:val="48"/>
        </w:rPr>
        <w:t xml:space="preserve"> </w:t>
      </w:r>
      <w:r w:rsidRPr="000D63AB">
        <w:rPr>
          <w:rFonts w:ascii="Palatino Linotype" w:eastAsia="Palatino Linotype" w:hAnsi="Palatino Linotype" w:cs="Palatino Linotype"/>
          <w:spacing w:val="-1"/>
        </w:rPr>
        <w:t>ma</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j</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2"/>
        </w:rPr>
        <w:t>a</w:t>
      </w:r>
      <w:r w:rsidRPr="000D63AB">
        <w:rPr>
          <w:rFonts w:ascii="Palatino Linotype" w:eastAsia="Palatino Linotype" w:hAnsi="Palatino Linotype" w:cs="Palatino Linotype"/>
        </w:rPr>
        <w:t xml:space="preserve">l </w:t>
      </w:r>
      <w:r w:rsidRPr="000D63AB">
        <w:rPr>
          <w:rFonts w:ascii="Palatino Linotype" w:eastAsia="Palatino Linotype" w:hAnsi="Palatino Linotype" w:cs="Palatino Linotype"/>
          <w:spacing w:val="44"/>
        </w:rPr>
        <w:t xml:space="preserve"> </w:t>
      </w:r>
      <w:r w:rsidRPr="000D63AB">
        <w:rPr>
          <w:rFonts w:ascii="Palatino Linotype" w:eastAsia="Palatino Linotype" w:hAnsi="Palatino Linotype" w:cs="Palatino Linotype"/>
          <w:spacing w:val="2"/>
          <w:w w:val="106"/>
        </w:rPr>
        <w:t>b</w:t>
      </w:r>
      <w:r w:rsidRPr="000D63AB">
        <w:rPr>
          <w:rFonts w:ascii="Palatino Linotype" w:eastAsia="Palatino Linotype" w:hAnsi="Palatino Linotype" w:cs="Palatino Linotype"/>
          <w:spacing w:val="-2"/>
          <w:w w:val="106"/>
        </w:rPr>
        <w:t>er</w:t>
      </w:r>
      <w:r w:rsidRPr="000D63AB">
        <w:rPr>
          <w:rFonts w:ascii="Palatino Linotype" w:eastAsia="Palatino Linotype" w:hAnsi="Palatino Linotype" w:cs="Palatino Linotype"/>
          <w:spacing w:val="2"/>
          <w:w w:val="106"/>
        </w:rPr>
        <w:t>p</w:t>
      </w:r>
      <w:r w:rsidRPr="000D63AB">
        <w:rPr>
          <w:rFonts w:ascii="Palatino Linotype" w:eastAsia="Palatino Linotype" w:hAnsi="Palatino Linotype" w:cs="Palatino Linotype"/>
          <w:spacing w:val="-2"/>
          <w:w w:val="106"/>
        </w:rPr>
        <w:t>e</w:t>
      </w:r>
      <w:r w:rsidRPr="000D63AB">
        <w:rPr>
          <w:rFonts w:ascii="Palatino Linotype" w:eastAsia="Palatino Linotype" w:hAnsi="Palatino Linotype" w:cs="Palatino Linotype"/>
          <w:spacing w:val="2"/>
          <w:w w:val="106"/>
        </w:rPr>
        <w:t>n</w:t>
      </w:r>
      <w:r w:rsidRPr="000D63AB">
        <w:rPr>
          <w:rFonts w:ascii="Palatino Linotype" w:eastAsia="Palatino Linotype" w:hAnsi="Palatino Linotype" w:cs="Palatino Linotype"/>
          <w:w w:val="106"/>
        </w:rPr>
        <w:t>g</w:t>
      </w:r>
      <w:r w:rsidRPr="000D63AB">
        <w:rPr>
          <w:rFonts w:ascii="Palatino Linotype" w:eastAsia="Palatino Linotype" w:hAnsi="Palatino Linotype" w:cs="Palatino Linotype"/>
          <w:spacing w:val="-1"/>
          <w:w w:val="106"/>
        </w:rPr>
        <w:t>a</w:t>
      </w:r>
      <w:r w:rsidRPr="000D63AB">
        <w:rPr>
          <w:rFonts w:ascii="Palatino Linotype" w:eastAsia="Palatino Linotype" w:hAnsi="Palatino Linotype" w:cs="Palatino Linotype"/>
          <w:spacing w:val="-2"/>
          <w:w w:val="106"/>
        </w:rPr>
        <w:t>r</w:t>
      </w:r>
      <w:r w:rsidRPr="000D63AB">
        <w:rPr>
          <w:rFonts w:ascii="Palatino Linotype" w:eastAsia="Palatino Linotype" w:hAnsi="Palatino Linotype" w:cs="Palatino Linotype"/>
          <w:spacing w:val="2"/>
          <w:w w:val="106"/>
        </w:rPr>
        <w:t>u</w:t>
      </w:r>
      <w:r w:rsidRPr="000D63AB">
        <w:rPr>
          <w:rFonts w:ascii="Palatino Linotype" w:eastAsia="Palatino Linotype" w:hAnsi="Palatino Linotype" w:cs="Palatino Linotype"/>
          <w:w w:val="106"/>
        </w:rPr>
        <w:t>h</w:t>
      </w:r>
      <w:r w:rsidRPr="000D63AB">
        <w:rPr>
          <w:rFonts w:ascii="Palatino Linotype" w:eastAsia="Palatino Linotype" w:hAnsi="Palatino Linotype" w:cs="Palatino Linotype"/>
          <w:spacing w:val="36"/>
          <w:w w:val="106"/>
        </w:rPr>
        <w:t xml:space="preserve"> </w:t>
      </w:r>
      <w:r w:rsidRPr="000D63AB">
        <w:rPr>
          <w:rFonts w:ascii="Palatino Linotype" w:eastAsia="Palatino Linotype" w:hAnsi="Palatino Linotype" w:cs="Palatino Linotype"/>
          <w:spacing w:val="4"/>
        </w:rPr>
        <w:t>t</w:t>
      </w:r>
      <w:r w:rsidRPr="000D63AB">
        <w:rPr>
          <w:rFonts w:ascii="Palatino Linotype" w:eastAsia="Palatino Linotype" w:hAnsi="Palatino Linotype" w:cs="Palatino Linotype"/>
          <w:spacing w:val="-2"/>
        </w:rPr>
        <w:t>er</w:t>
      </w:r>
      <w:r w:rsidRPr="000D63AB">
        <w:rPr>
          <w:rFonts w:ascii="Palatino Linotype" w:eastAsia="Palatino Linotype" w:hAnsi="Palatino Linotype" w:cs="Palatino Linotype"/>
          <w:spacing w:val="2"/>
        </w:rPr>
        <w:t>h</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 xml:space="preserve">p </w:t>
      </w:r>
      <w:r w:rsidRPr="000D63AB">
        <w:rPr>
          <w:rFonts w:ascii="Palatino Linotype" w:eastAsia="Palatino Linotype" w:hAnsi="Palatino Linotype" w:cs="Palatino Linotype"/>
          <w:spacing w:val="43"/>
        </w:rPr>
        <w:t xml:space="preserve"> </w:t>
      </w:r>
      <w:r w:rsidRPr="000D63AB">
        <w:rPr>
          <w:rFonts w:ascii="Palatino Linotype" w:eastAsia="Palatino Linotype" w:hAnsi="Palatino Linotype" w:cs="Palatino Linotype"/>
          <w:i/>
          <w:spacing w:val="2"/>
          <w:w w:val="107"/>
        </w:rPr>
        <w:t>f</w:t>
      </w:r>
      <w:r w:rsidRPr="000D63AB">
        <w:rPr>
          <w:rFonts w:ascii="Palatino Linotype" w:eastAsia="Palatino Linotype" w:hAnsi="Palatino Linotype" w:cs="Palatino Linotype"/>
          <w:i/>
          <w:spacing w:val="-1"/>
          <w:w w:val="107"/>
        </w:rPr>
        <w:t>i</w:t>
      </w:r>
      <w:r w:rsidRPr="000D63AB">
        <w:rPr>
          <w:rFonts w:ascii="Palatino Linotype" w:eastAsia="Palatino Linotype" w:hAnsi="Palatino Linotype" w:cs="Palatino Linotype"/>
          <w:i/>
          <w:w w:val="107"/>
        </w:rPr>
        <w:t>n</w:t>
      </w:r>
      <w:r w:rsidRPr="000D63AB">
        <w:rPr>
          <w:rFonts w:ascii="Palatino Linotype" w:eastAsia="Palatino Linotype" w:hAnsi="Palatino Linotype" w:cs="Palatino Linotype"/>
          <w:i/>
          <w:spacing w:val="1"/>
          <w:w w:val="107"/>
        </w:rPr>
        <w:t>a</w:t>
      </w:r>
      <w:r w:rsidRPr="000D63AB">
        <w:rPr>
          <w:rFonts w:ascii="Palatino Linotype" w:eastAsia="Palatino Linotype" w:hAnsi="Palatino Linotype" w:cs="Palatino Linotype"/>
          <w:i/>
          <w:spacing w:val="4"/>
          <w:w w:val="107"/>
        </w:rPr>
        <w:t>n</w:t>
      </w:r>
      <w:r w:rsidRPr="000D63AB">
        <w:rPr>
          <w:rFonts w:ascii="Palatino Linotype" w:eastAsia="Palatino Linotype" w:hAnsi="Palatino Linotype" w:cs="Palatino Linotype"/>
          <w:i/>
          <w:w w:val="107"/>
        </w:rPr>
        <w:t>c</w:t>
      </w:r>
      <w:r w:rsidRPr="000D63AB">
        <w:rPr>
          <w:rFonts w:ascii="Palatino Linotype" w:eastAsia="Palatino Linotype" w:hAnsi="Palatino Linotype" w:cs="Palatino Linotype"/>
          <w:i/>
          <w:spacing w:val="-1"/>
          <w:w w:val="107"/>
        </w:rPr>
        <w:t>i</w:t>
      </w:r>
      <w:r w:rsidRPr="000D63AB">
        <w:rPr>
          <w:rFonts w:ascii="Palatino Linotype" w:eastAsia="Palatino Linotype" w:hAnsi="Palatino Linotype" w:cs="Palatino Linotype"/>
          <w:i/>
          <w:spacing w:val="2"/>
          <w:w w:val="107"/>
        </w:rPr>
        <w:t>a</w:t>
      </w:r>
      <w:r w:rsidRPr="000D63AB">
        <w:rPr>
          <w:rFonts w:ascii="Palatino Linotype" w:eastAsia="Palatino Linotype" w:hAnsi="Palatino Linotype" w:cs="Palatino Linotype"/>
          <w:i/>
          <w:w w:val="107"/>
        </w:rPr>
        <w:t>l</w:t>
      </w:r>
      <w:r w:rsidRPr="000D63AB">
        <w:rPr>
          <w:rFonts w:ascii="Palatino Linotype" w:eastAsia="Palatino Linotype" w:hAnsi="Palatino Linotype" w:cs="Palatino Linotype"/>
          <w:i/>
          <w:spacing w:val="37"/>
          <w:w w:val="107"/>
        </w:rPr>
        <w:t xml:space="preserve"> </w:t>
      </w:r>
      <w:r w:rsidRPr="000D63AB">
        <w:rPr>
          <w:rFonts w:ascii="Palatino Linotype" w:eastAsia="Palatino Linotype" w:hAnsi="Palatino Linotype" w:cs="Palatino Linotype"/>
          <w:i/>
        </w:rPr>
        <w:t>d</w:t>
      </w:r>
      <w:r w:rsidRPr="000D63AB">
        <w:rPr>
          <w:rFonts w:ascii="Palatino Linotype" w:eastAsia="Palatino Linotype" w:hAnsi="Palatino Linotype" w:cs="Palatino Linotype"/>
          <w:i/>
          <w:spacing w:val="-1"/>
        </w:rPr>
        <w:t>i</w:t>
      </w:r>
      <w:r w:rsidRPr="000D63AB">
        <w:rPr>
          <w:rFonts w:ascii="Palatino Linotype" w:eastAsia="Palatino Linotype" w:hAnsi="Palatino Linotype" w:cs="Palatino Linotype"/>
          <w:i/>
        </w:rPr>
        <w:t>str</w:t>
      </w:r>
      <w:r w:rsidRPr="000D63AB">
        <w:rPr>
          <w:rFonts w:ascii="Palatino Linotype" w:eastAsia="Palatino Linotype" w:hAnsi="Palatino Linotype" w:cs="Palatino Linotype"/>
          <w:i/>
          <w:spacing w:val="1"/>
        </w:rPr>
        <w:t>e</w:t>
      </w:r>
      <w:r w:rsidRPr="000D63AB">
        <w:rPr>
          <w:rFonts w:ascii="Palatino Linotype" w:eastAsia="Palatino Linotype" w:hAnsi="Palatino Linotype" w:cs="Palatino Linotype"/>
          <w:i/>
        </w:rPr>
        <w:t xml:space="preserve">ss </w:t>
      </w:r>
      <w:r w:rsidRPr="000D63AB">
        <w:rPr>
          <w:rFonts w:ascii="Palatino Linotype" w:eastAsia="Palatino Linotype" w:hAnsi="Palatino Linotype" w:cs="Palatino Linotype"/>
          <w:i/>
          <w:spacing w:val="43"/>
        </w:rPr>
        <w:t xml:space="preserve"> </w:t>
      </w:r>
      <w:r w:rsidRPr="000D63AB">
        <w:rPr>
          <w:rFonts w:ascii="Palatino Linotype" w:eastAsia="Palatino Linotype" w:hAnsi="Palatino Linotype" w:cs="Palatino Linotype"/>
          <w:spacing w:val="2"/>
          <w:w w:val="101"/>
        </w:rPr>
        <w:t>p</w:t>
      </w:r>
      <w:r w:rsidRPr="000D63AB">
        <w:rPr>
          <w:rFonts w:ascii="Palatino Linotype" w:eastAsia="Palatino Linotype" w:hAnsi="Palatino Linotype" w:cs="Palatino Linotype"/>
          <w:spacing w:val="-2"/>
          <w:w w:val="117"/>
        </w:rPr>
        <w:t>e</w:t>
      </w:r>
      <w:r w:rsidRPr="000D63AB">
        <w:rPr>
          <w:rFonts w:ascii="Palatino Linotype" w:eastAsia="Palatino Linotype" w:hAnsi="Palatino Linotype" w:cs="Palatino Linotype"/>
          <w:spacing w:val="-2"/>
          <w:w w:val="103"/>
        </w:rPr>
        <w:t>r</w:t>
      </w:r>
      <w:r w:rsidRPr="000D63AB">
        <w:rPr>
          <w:rFonts w:ascii="Palatino Linotype" w:eastAsia="Palatino Linotype" w:hAnsi="Palatino Linotype" w:cs="Palatino Linotype"/>
          <w:spacing w:val="2"/>
          <w:w w:val="101"/>
        </w:rPr>
        <w:t>u</w:t>
      </w:r>
      <w:r w:rsidRPr="000D63AB">
        <w:rPr>
          <w:rFonts w:ascii="Palatino Linotype" w:eastAsia="Palatino Linotype" w:hAnsi="Palatino Linotype" w:cs="Palatino Linotype"/>
          <w:w w:val="111"/>
        </w:rPr>
        <w:t>s</w:t>
      </w:r>
      <w:r w:rsidRPr="000D63AB">
        <w:rPr>
          <w:rFonts w:ascii="Palatino Linotype" w:eastAsia="Palatino Linotype" w:hAnsi="Palatino Linotype" w:cs="Palatino Linotype"/>
          <w:spacing w:val="-2"/>
          <w:w w:val="111"/>
        </w:rPr>
        <w:t>a</w:t>
      </w:r>
      <w:r w:rsidRPr="000D63AB">
        <w:rPr>
          <w:rFonts w:ascii="Palatino Linotype" w:eastAsia="Palatino Linotype" w:hAnsi="Palatino Linotype" w:cs="Palatino Linotype"/>
          <w:spacing w:val="2"/>
          <w:w w:val="105"/>
        </w:rPr>
        <w:t>h</w:t>
      </w:r>
      <w:r w:rsidRPr="000D63AB">
        <w:rPr>
          <w:rFonts w:ascii="Palatino Linotype" w:eastAsia="Palatino Linotype" w:hAnsi="Palatino Linotype" w:cs="Palatino Linotype"/>
          <w:spacing w:val="-1"/>
          <w:w w:val="111"/>
        </w:rPr>
        <w:t>aa</w:t>
      </w:r>
      <w:r w:rsidRPr="000D63AB">
        <w:rPr>
          <w:rFonts w:ascii="Palatino Linotype" w:eastAsia="Palatino Linotype" w:hAnsi="Palatino Linotype" w:cs="Palatino Linotype"/>
          <w:w w:val="105"/>
        </w:rPr>
        <w:t xml:space="preserve">n </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rPr>
        <w:t>kt</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rPr>
        <w:t xml:space="preserve">r </w:t>
      </w:r>
      <w:r w:rsidRPr="000D63AB">
        <w:rPr>
          <w:rFonts w:ascii="Palatino Linotype" w:eastAsia="Palatino Linotype" w:hAnsi="Palatino Linotype" w:cs="Palatino Linotype"/>
          <w:spacing w:val="38"/>
        </w:rPr>
        <w:t xml:space="preserve"> </w:t>
      </w:r>
      <w:r w:rsidRPr="000D63AB">
        <w:rPr>
          <w:rFonts w:ascii="Palatino Linotype" w:eastAsia="Palatino Linotype" w:hAnsi="Palatino Linotype" w:cs="Palatino Linotype"/>
          <w:spacing w:val="-1"/>
          <w:w w:val="82"/>
        </w:rPr>
        <w:t>I</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2"/>
          <w:w w:val="101"/>
        </w:rPr>
        <w:t>u</w:t>
      </w:r>
      <w:r w:rsidRPr="000D63AB">
        <w:rPr>
          <w:rFonts w:ascii="Palatino Linotype" w:eastAsia="Palatino Linotype" w:hAnsi="Palatino Linotype" w:cs="Palatino Linotype"/>
          <w:w w:val="110"/>
        </w:rPr>
        <w:t>s</w:t>
      </w:r>
      <w:r w:rsidRPr="000D63AB">
        <w:rPr>
          <w:rFonts w:ascii="Palatino Linotype" w:eastAsia="Palatino Linotype" w:hAnsi="Palatino Linotype" w:cs="Palatino Linotype"/>
          <w:spacing w:val="-1"/>
          <w:w w:val="110"/>
        </w:rPr>
        <w:t>t</w:t>
      </w:r>
      <w:r w:rsidRPr="000D63AB">
        <w:rPr>
          <w:rFonts w:ascii="Palatino Linotype" w:eastAsia="Palatino Linotype" w:hAnsi="Palatino Linotype" w:cs="Palatino Linotype"/>
          <w:spacing w:val="-2"/>
          <w:w w:val="103"/>
        </w:rPr>
        <w:t>r</w:t>
      </w:r>
      <w:r w:rsidRPr="000D63AB">
        <w:rPr>
          <w:rFonts w:ascii="Palatino Linotype" w:eastAsia="Palatino Linotype" w:hAnsi="Palatino Linotype" w:cs="Palatino Linotype"/>
          <w:w w:val="86"/>
        </w:rPr>
        <w:t xml:space="preserve">i </w:t>
      </w:r>
      <w:r w:rsidRPr="000D63AB">
        <w:rPr>
          <w:rFonts w:ascii="Palatino Linotype" w:eastAsia="Palatino Linotype" w:hAnsi="Palatino Linotype" w:cs="Palatino Linotype"/>
          <w:spacing w:val="3"/>
          <w:w w:val="86"/>
        </w:rPr>
        <w:t xml:space="preserve"> </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1"/>
        </w:rPr>
        <w:t>om</w:t>
      </w:r>
      <w:r w:rsidRPr="000D63AB">
        <w:rPr>
          <w:rFonts w:ascii="Palatino Linotype" w:eastAsia="Palatino Linotype" w:hAnsi="Palatino Linotype" w:cs="Palatino Linotype"/>
          <w:spacing w:val="4"/>
        </w:rPr>
        <w:t>o</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1"/>
        </w:rPr>
        <w:t>i</w:t>
      </w:r>
      <w:r w:rsidRPr="000D63AB">
        <w:rPr>
          <w:rFonts w:ascii="Palatino Linotype" w:eastAsia="Palatino Linotype" w:hAnsi="Palatino Linotype" w:cs="Palatino Linotype"/>
        </w:rPr>
        <w:t xml:space="preserve">f </w:t>
      </w:r>
      <w:r w:rsidRPr="000D63AB">
        <w:rPr>
          <w:rFonts w:ascii="Palatino Linotype" w:eastAsia="Palatino Linotype" w:hAnsi="Palatino Linotype" w:cs="Palatino Linotype"/>
          <w:spacing w:val="38"/>
        </w:rPr>
        <w:t xml:space="preserve"> </w:t>
      </w:r>
      <w:r w:rsidRPr="000D63AB">
        <w:rPr>
          <w:rFonts w:ascii="Palatino Linotype" w:eastAsia="Palatino Linotype" w:hAnsi="Palatino Linotype" w:cs="Palatino Linotype"/>
          <w:spacing w:val="-1"/>
        </w:rPr>
        <w:t>Da</w:t>
      </w:r>
      <w:r w:rsidRPr="000D63AB">
        <w:rPr>
          <w:rFonts w:ascii="Palatino Linotype" w:eastAsia="Palatino Linotype" w:hAnsi="Palatino Linotype" w:cs="Palatino Linotype"/>
        </w:rPr>
        <w:t xml:space="preserve">n </w:t>
      </w:r>
      <w:r w:rsidRPr="000D63AB">
        <w:rPr>
          <w:rFonts w:ascii="Palatino Linotype" w:eastAsia="Palatino Linotype" w:hAnsi="Palatino Linotype" w:cs="Palatino Linotype"/>
          <w:spacing w:val="13"/>
        </w:rPr>
        <w:t xml:space="preserve"> </w:t>
      </w:r>
      <w:r w:rsidRPr="000D63AB">
        <w:rPr>
          <w:rFonts w:ascii="Palatino Linotype" w:eastAsia="Palatino Linotype" w:hAnsi="Palatino Linotype" w:cs="Palatino Linotype"/>
          <w:spacing w:val="2"/>
        </w:rPr>
        <w:t>K</w:t>
      </w:r>
      <w:r w:rsidRPr="000D63AB">
        <w:rPr>
          <w:rFonts w:ascii="Palatino Linotype" w:eastAsia="Palatino Linotype" w:hAnsi="Palatino Linotype" w:cs="Palatino Linotype"/>
          <w:spacing w:val="-1"/>
        </w:rPr>
        <w:t>om</w:t>
      </w:r>
      <w:r w:rsidRPr="000D63AB">
        <w:rPr>
          <w:rFonts w:ascii="Palatino Linotype" w:eastAsia="Palatino Linotype" w:hAnsi="Palatino Linotype" w:cs="Palatino Linotype"/>
          <w:spacing w:val="2"/>
        </w:rPr>
        <w:t>p</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nn</w:t>
      </w:r>
      <w:r w:rsidRPr="000D63AB">
        <w:rPr>
          <w:rFonts w:ascii="Palatino Linotype" w:eastAsia="Palatino Linotype" w:hAnsi="Palatino Linotype" w:cs="Palatino Linotype"/>
          <w:spacing w:val="-1"/>
        </w:rPr>
        <w:t>y</w:t>
      </w:r>
      <w:r w:rsidRPr="000D63AB">
        <w:rPr>
          <w:rFonts w:ascii="Palatino Linotype" w:eastAsia="Palatino Linotype" w:hAnsi="Palatino Linotype" w:cs="Palatino Linotype"/>
        </w:rPr>
        <w:t xml:space="preserve">a   </w:t>
      </w:r>
      <w:r w:rsidRPr="000D63AB">
        <w:rPr>
          <w:rFonts w:ascii="Palatino Linotype" w:eastAsia="Palatino Linotype" w:hAnsi="Palatino Linotype" w:cs="Palatino Linotype"/>
          <w:spacing w:val="-2"/>
        </w:rPr>
        <w:t>Y</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 xml:space="preserve">g </w:t>
      </w:r>
      <w:r w:rsidRPr="000D63AB">
        <w:rPr>
          <w:rFonts w:ascii="Palatino Linotype" w:eastAsia="Palatino Linotype" w:hAnsi="Palatino Linotype" w:cs="Palatino Linotype"/>
          <w:spacing w:val="2"/>
        </w:rPr>
        <w:t xml:space="preserve"> </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f</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2"/>
        </w:rPr>
        <w:t>a</w:t>
      </w:r>
      <w:r w:rsidRPr="000D63AB">
        <w:rPr>
          <w:rFonts w:ascii="Palatino Linotype" w:eastAsia="Palatino Linotype" w:hAnsi="Palatino Linotype" w:cs="Palatino Linotype"/>
        </w:rPr>
        <w:t xml:space="preserve">r </w:t>
      </w:r>
      <w:r w:rsidRPr="000D63AB">
        <w:rPr>
          <w:rFonts w:ascii="Palatino Linotype" w:eastAsia="Palatino Linotype" w:hAnsi="Palatino Linotype" w:cs="Palatino Linotype"/>
          <w:spacing w:val="44"/>
        </w:rPr>
        <w:t xml:space="preserve"> </w:t>
      </w:r>
      <w:r w:rsidRPr="000D63AB">
        <w:rPr>
          <w:rFonts w:ascii="Palatino Linotype" w:eastAsia="Palatino Linotype" w:hAnsi="Palatino Linotype" w:cs="Palatino Linotype"/>
          <w:spacing w:val="-1"/>
        </w:rPr>
        <w:t>D</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35"/>
        </w:rPr>
        <w:t xml:space="preserve"> </w:t>
      </w:r>
      <w:r w:rsidRPr="000D63AB">
        <w:rPr>
          <w:rFonts w:ascii="Palatino Linotype" w:eastAsia="Palatino Linotype" w:hAnsi="Palatino Linotype" w:cs="Palatino Linotype"/>
        </w:rPr>
        <w:t>B</w:t>
      </w:r>
      <w:r w:rsidRPr="000D63AB">
        <w:rPr>
          <w:rFonts w:ascii="Palatino Linotype" w:eastAsia="Palatino Linotype" w:hAnsi="Palatino Linotype" w:cs="Palatino Linotype"/>
          <w:spacing w:val="2"/>
        </w:rPr>
        <w:t>u</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spacing w:val="4"/>
        </w:rPr>
        <w:t>s</w:t>
      </w:r>
      <w:r w:rsidRPr="000D63AB">
        <w:rPr>
          <w:rFonts w:ascii="Palatino Linotype" w:eastAsia="Palatino Linotype" w:hAnsi="Palatino Linotype" w:cs="Palatino Linotype"/>
        </w:rPr>
        <w:t xml:space="preserve">a </w:t>
      </w:r>
      <w:r w:rsidRPr="000D63AB">
        <w:rPr>
          <w:rFonts w:ascii="Palatino Linotype" w:eastAsia="Palatino Linotype" w:hAnsi="Palatino Linotype" w:cs="Palatino Linotype"/>
          <w:spacing w:val="36"/>
        </w:rPr>
        <w:t xml:space="preserve"> </w:t>
      </w:r>
      <w:r w:rsidRPr="000D63AB">
        <w:rPr>
          <w:rFonts w:ascii="Palatino Linotype" w:eastAsia="Palatino Linotype" w:hAnsi="Palatino Linotype" w:cs="Palatino Linotype"/>
          <w:spacing w:val="-1"/>
        </w:rPr>
        <w:t>E</w:t>
      </w:r>
      <w:r w:rsidRPr="000D63AB">
        <w:rPr>
          <w:rFonts w:ascii="Palatino Linotype" w:eastAsia="Palatino Linotype" w:hAnsi="Palatino Linotype" w:cs="Palatino Linotype"/>
          <w:spacing w:val="2"/>
        </w:rPr>
        <w:t>f</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rPr>
        <w:t xml:space="preserve">k </w:t>
      </w:r>
      <w:r w:rsidRPr="000D63AB">
        <w:rPr>
          <w:rFonts w:ascii="Palatino Linotype" w:eastAsia="Palatino Linotype" w:hAnsi="Palatino Linotype" w:cs="Palatino Linotype"/>
          <w:spacing w:val="-1"/>
          <w:w w:val="82"/>
        </w:rPr>
        <w:t>I</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w w:val="110"/>
        </w:rPr>
        <w:t>o</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spacing w:val="-2"/>
          <w:w w:val="117"/>
        </w:rPr>
        <w:t>e</w:t>
      </w:r>
      <w:r w:rsidRPr="000D63AB">
        <w:rPr>
          <w:rFonts w:ascii="Palatino Linotype" w:eastAsia="Palatino Linotype" w:hAnsi="Palatino Linotype" w:cs="Palatino Linotype"/>
          <w:w w:val="102"/>
        </w:rPr>
        <w:t>s</w:t>
      </w:r>
      <w:r w:rsidRPr="000D63AB">
        <w:rPr>
          <w:rFonts w:ascii="Palatino Linotype" w:eastAsia="Palatino Linotype" w:hAnsi="Palatino Linotype" w:cs="Palatino Linotype"/>
          <w:spacing w:val="-1"/>
          <w:w w:val="102"/>
        </w:rPr>
        <w:t>i</w:t>
      </w:r>
      <w:r w:rsidRPr="000D63AB">
        <w:rPr>
          <w:rFonts w:ascii="Palatino Linotype" w:eastAsia="Palatino Linotype" w:hAnsi="Palatino Linotype" w:cs="Palatino Linotype"/>
          <w:w w:val="111"/>
        </w:rPr>
        <w:t>a</w:t>
      </w:r>
      <w:r w:rsidRPr="000D63AB">
        <w:rPr>
          <w:rFonts w:ascii="Palatino Linotype" w:eastAsia="Palatino Linotype" w:hAnsi="Palatino Linotype" w:cs="Palatino Linotype"/>
          <w:spacing w:val="4"/>
        </w:rPr>
        <w:t xml:space="preserve"> </w:t>
      </w:r>
      <w:r w:rsidRPr="000D63AB">
        <w:rPr>
          <w:rFonts w:ascii="Palatino Linotype" w:eastAsia="Palatino Linotype" w:hAnsi="Palatino Linotype" w:cs="Palatino Linotype"/>
        </w:rPr>
        <w:t>P</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rPr>
        <w:t>e</w:t>
      </w:r>
      <w:r w:rsidRPr="000D63AB">
        <w:rPr>
          <w:rFonts w:ascii="Palatino Linotype" w:eastAsia="Palatino Linotype" w:hAnsi="Palatino Linotype" w:cs="Palatino Linotype"/>
          <w:spacing w:val="40"/>
        </w:rPr>
        <w:t xml:space="preserve"> </w:t>
      </w:r>
      <w:r w:rsidRPr="000D63AB">
        <w:rPr>
          <w:rFonts w:ascii="Palatino Linotype" w:eastAsia="Palatino Linotype" w:hAnsi="Palatino Linotype" w:cs="Palatino Linotype"/>
        </w:rPr>
        <w:t>2</w:t>
      </w:r>
      <w:r w:rsidRPr="000D63AB">
        <w:rPr>
          <w:rFonts w:ascii="Palatino Linotype" w:eastAsia="Palatino Linotype" w:hAnsi="Palatino Linotype" w:cs="Palatino Linotype"/>
          <w:spacing w:val="1"/>
        </w:rPr>
        <w:t>0</w:t>
      </w:r>
      <w:r w:rsidRPr="000D63AB">
        <w:rPr>
          <w:rFonts w:ascii="Palatino Linotype" w:eastAsia="Palatino Linotype" w:hAnsi="Palatino Linotype" w:cs="Palatino Linotype"/>
        </w:rPr>
        <w:t xml:space="preserve">14 </w:t>
      </w:r>
      <w:r w:rsidRPr="000D63AB">
        <w:rPr>
          <w:rFonts w:ascii="Palatino Linotype" w:eastAsia="Palatino Linotype" w:hAnsi="Palatino Linotype" w:cs="Palatino Linotype"/>
          <w:spacing w:val="15"/>
        </w:rPr>
        <w:t xml:space="preserve"> </w:t>
      </w:r>
      <w:r w:rsidRPr="000D63AB">
        <w:rPr>
          <w:rFonts w:ascii="Palatino Linotype" w:eastAsia="Palatino Linotype" w:hAnsi="Palatino Linotype" w:cs="Palatino Linotype"/>
        </w:rPr>
        <w:t>–</w:t>
      </w:r>
      <w:r w:rsidRPr="000D63AB">
        <w:rPr>
          <w:rFonts w:ascii="Palatino Linotype" w:eastAsia="Palatino Linotype" w:hAnsi="Palatino Linotype" w:cs="Palatino Linotype"/>
          <w:spacing w:val="5"/>
        </w:rPr>
        <w:t xml:space="preserve"> </w:t>
      </w:r>
      <w:r w:rsidRPr="000D63AB">
        <w:rPr>
          <w:rFonts w:ascii="Palatino Linotype" w:eastAsia="Palatino Linotype" w:hAnsi="Palatino Linotype" w:cs="Palatino Linotype"/>
        </w:rPr>
        <w:t>2</w:t>
      </w:r>
      <w:r w:rsidRPr="000D63AB">
        <w:rPr>
          <w:rFonts w:ascii="Palatino Linotype" w:eastAsia="Palatino Linotype" w:hAnsi="Palatino Linotype" w:cs="Palatino Linotype"/>
          <w:spacing w:val="1"/>
        </w:rPr>
        <w:t>0</w:t>
      </w:r>
      <w:r w:rsidRPr="000D63AB">
        <w:rPr>
          <w:rFonts w:ascii="Palatino Linotype" w:eastAsia="Palatino Linotype" w:hAnsi="Palatino Linotype" w:cs="Palatino Linotype"/>
        </w:rPr>
        <w:t>1</w:t>
      </w:r>
      <w:r w:rsidRPr="000D63AB">
        <w:rPr>
          <w:rFonts w:ascii="Palatino Linotype" w:eastAsia="Palatino Linotype" w:hAnsi="Palatino Linotype" w:cs="Palatino Linotype"/>
          <w:spacing w:val="1"/>
        </w:rPr>
        <w:t>9</w:t>
      </w:r>
      <w:r w:rsidRPr="000D63AB">
        <w:rPr>
          <w:rFonts w:ascii="Palatino Linotype" w:eastAsia="Palatino Linotype" w:hAnsi="Palatino Linotype" w:cs="Palatino Linotype"/>
        </w:rPr>
        <w:t xml:space="preserve">, </w:t>
      </w:r>
      <w:r w:rsidRPr="000D63AB">
        <w:rPr>
          <w:rFonts w:ascii="Palatino Linotype" w:eastAsia="Palatino Linotype" w:hAnsi="Palatino Linotype" w:cs="Palatino Linotype"/>
          <w:spacing w:val="11"/>
        </w:rPr>
        <w:t xml:space="preserve"> </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3"/>
        </w:rPr>
        <w:t>r</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a</w:t>
      </w:r>
      <w:r w:rsidRPr="000D63AB">
        <w:rPr>
          <w:rFonts w:ascii="Palatino Linotype" w:eastAsia="Palatino Linotype" w:hAnsi="Palatino Linotype" w:cs="Palatino Linotype"/>
          <w:spacing w:val="44"/>
        </w:rPr>
        <w:t xml:space="preserve"> </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la</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4"/>
        </w:rPr>
        <w:t xml:space="preserve"> </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1"/>
        </w:rPr>
        <w:t>i</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f</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ka</w:t>
      </w:r>
      <w:r w:rsidRPr="000D63AB">
        <w:rPr>
          <w:rFonts w:ascii="Palatino Linotype" w:eastAsia="Palatino Linotype" w:hAnsi="Palatino Linotype" w:cs="Palatino Linotype"/>
        </w:rPr>
        <w:t>n</w:t>
      </w:r>
      <w:r w:rsidRPr="000D63AB">
        <w:rPr>
          <w:rFonts w:ascii="Palatino Linotype" w:eastAsia="Palatino Linotype" w:hAnsi="Palatino Linotype" w:cs="Palatino Linotype"/>
          <w:spacing w:val="13"/>
        </w:rPr>
        <w:t xml:space="preserve"> </w:t>
      </w:r>
      <w:r w:rsidRPr="000D63AB">
        <w:rPr>
          <w:rFonts w:ascii="Palatino Linotype" w:eastAsia="Palatino Linotype" w:hAnsi="Palatino Linotype" w:cs="Palatino Linotype"/>
          <w:w w:val="111"/>
        </w:rPr>
        <w:t>s</w:t>
      </w:r>
      <w:r w:rsidRPr="000D63AB">
        <w:rPr>
          <w:rFonts w:ascii="Palatino Linotype" w:eastAsia="Palatino Linotype" w:hAnsi="Palatino Linotype" w:cs="Palatino Linotype"/>
          <w:spacing w:val="-3"/>
          <w:w w:val="111"/>
        </w:rPr>
        <w:t>e</w:t>
      </w:r>
      <w:r w:rsidRPr="000D63AB">
        <w:rPr>
          <w:rFonts w:ascii="Palatino Linotype" w:eastAsia="Palatino Linotype" w:hAnsi="Palatino Linotype" w:cs="Palatino Linotype"/>
          <w:spacing w:val="2"/>
          <w:w w:val="111"/>
        </w:rPr>
        <w:t>b</w:t>
      </w:r>
      <w:r w:rsidRPr="000D63AB">
        <w:rPr>
          <w:rFonts w:ascii="Palatino Linotype" w:eastAsia="Palatino Linotype" w:hAnsi="Palatino Linotype" w:cs="Palatino Linotype"/>
          <w:spacing w:val="-2"/>
          <w:w w:val="111"/>
        </w:rPr>
        <w:t>e</w:t>
      </w:r>
      <w:r w:rsidRPr="000D63AB">
        <w:rPr>
          <w:rFonts w:ascii="Palatino Linotype" w:eastAsia="Palatino Linotype" w:hAnsi="Palatino Linotype" w:cs="Palatino Linotype"/>
          <w:w w:val="111"/>
        </w:rPr>
        <w:t>s</w:t>
      </w:r>
      <w:r w:rsidRPr="000D63AB">
        <w:rPr>
          <w:rFonts w:ascii="Palatino Linotype" w:eastAsia="Palatino Linotype" w:hAnsi="Palatino Linotype" w:cs="Palatino Linotype"/>
          <w:spacing w:val="-2"/>
          <w:w w:val="111"/>
        </w:rPr>
        <w:t>a</w:t>
      </w:r>
      <w:r w:rsidRPr="000D63AB">
        <w:rPr>
          <w:rFonts w:ascii="Palatino Linotype" w:eastAsia="Palatino Linotype" w:hAnsi="Palatino Linotype" w:cs="Palatino Linotype"/>
          <w:w w:val="111"/>
        </w:rPr>
        <w:t>r</w:t>
      </w:r>
      <w:r w:rsidRPr="000D63AB">
        <w:rPr>
          <w:rFonts w:ascii="Palatino Linotype" w:eastAsia="Palatino Linotype" w:hAnsi="Palatino Linotype" w:cs="Palatino Linotype"/>
          <w:spacing w:val="4"/>
          <w:w w:val="111"/>
        </w:rPr>
        <w:t xml:space="preserve"> </w:t>
      </w:r>
      <w:r w:rsidRPr="000D63AB">
        <w:rPr>
          <w:rFonts w:ascii="Palatino Linotype" w:eastAsia="Palatino Linotype" w:hAnsi="Palatino Linotype" w:cs="Palatino Linotype"/>
        </w:rPr>
        <w:t>0</w:t>
      </w:r>
      <w:r w:rsidRPr="000D63AB">
        <w:rPr>
          <w:rFonts w:ascii="Palatino Linotype" w:eastAsia="Palatino Linotype" w:hAnsi="Palatino Linotype" w:cs="Palatino Linotype"/>
          <w:spacing w:val="1"/>
        </w:rPr>
        <w:t>,</w:t>
      </w:r>
      <w:r w:rsidRPr="000D63AB">
        <w:rPr>
          <w:rFonts w:ascii="Palatino Linotype" w:eastAsia="Palatino Linotype" w:hAnsi="Palatino Linotype" w:cs="Palatino Linotype"/>
        </w:rPr>
        <w:t>0</w:t>
      </w:r>
      <w:r w:rsidRPr="000D63AB">
        <w:rPr>
          <w:rFonts w:ascii="Palatino Linotype" w:eastAsia="Palatino Linotype" w:hAnsi="Palatino Linotype" w:cs="Palatino Linotype"/>
          <w:spacing w:val="1"/>
        </w:rPr>
        <w:t>0</w:t>
      </w:r>
      <w:r w:rsidRPr="000D63AB">
        <w:rPr>
          <w:rFonts w:ascii="Palatino Linotype" w:eastAsia="Palatino Linotype" w:hAnsi="Palatino Linotype" w:cs="Palatino Linotype"/>
        </w:rPr>
        <w:t xml:space="preserve">0 </w:t>
      </w:r>
      <w:r w:rsidRPr="000D63AB">
        <w:rPr>
          <w:rFonts w:ascii="Palatino Linotype" w:eastAsia="Palatino Linotype" w:hAnsi="Palatino Linotype" w:cs="Palatino Linotype"/>
          <w:spacing w:val="9"/>
        </w:rPr>
        <w:t xml:space="preserve"> </w:t>
      </w:r>
      <w:r w:rsidRPr="000D63AB">
        <w:rPr>
          <w:rFonts w:ascii="Palatino Linotype" w:eastAsia="Palatino Linotype" w:hAnsi="Palatino Linotype" w:cs="Palatino Linotype"/>
        </w:rPr>
        <w:t>l</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2"/>
        </w:rPr>
        <w:t>b</w:t>
      </w:r>
      <w:r w:rsidRPr="000D63AB">
        <w:rPr>
          <w:rFonts w:ascii="Palatino Linotype" w:eastAsia="Palatino Linotype" w:hAnsi="Palatino Linotype" w:cs="Palatino Linotype"/>
        </w:rPr>
        <w:t>ih</w:t>
      </w:r>
      <w:r w:rsidRPr="000D63AB">
        <w:rPr>
          <w:rFonts w:ascii="Palatino Linotype" w:eastAsia="Palatino Linotype" w:hAnsi="Palatino Linotype" w:cs="Palatino Linotype"/>
          <w:spacing w:val="23"/>
        </w:rPr>
        <w:t xml:space="preserve"> </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rPr>
        <w:t>c</w:t>
      </w:r>
      <w:r w:rsidRPr="000D63AB">
        <w:rPr>
          <w:rFonts w:ascii="Palatino Linotype" w:eastAsia="Palatino Linotype" w:hAnsi="Palatino Linotype" w:cs="Palatino Linotype"/>
          <w:spacing w:val="4"/>
        </w:rPr>
        <w:t>i</w:t>
      </w:r>
      <w:r w:rsidRPr="000D63AB">
        <w:rPr>
          <w:rFonts w:ascii="Palatino Linotype" w:eastAsia="Palatino Linotype" w:hAnsi="Palatino Linotype" w:cs="Palatino Linotype"/>
        </w:rPr>
        <w:t xml:space="preserve">l </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4"/>
        </w:rPr>
        <w:t xml:space="preserve"> </w:t>
      </w:r>
      <w:r w:rsidRPr="000D63AB">
        <w:rPr>
          <w:rFonts w:ascii="Palatino Linotype" w:eastAsia="Palatino Linotype" w:hAnsi="Palatino Linotype" w:cs="Palatino Linotype"/>
        </w:rPr>
        <w:t>0</w:t>
      </w:r>
      <w:r w:rsidRPr="000D63AB">
        <w:rPr>
          <w:rFonts w:ascii="Palatino Linotype" w:eastAsia="Palatino Linotype" w:hAnsi="Palatino Linotype" w:cs="Palatino Linotype"/>
          <w:spacing w:val="1"/>
        </w:rPr>
        <w:t>,</w:t>
      </w:r>
      <w:r w:rsidRPr="000D63AB">
        <w:rPr>
          <w:rFonts w:ascii="Palatino Linotype" w:eastAsia="Palatino Linotype" w:hAnsi="Palatino Linotype" w:cs="Palatino Linotype"/>
        </w:rPr>
        <w:t>0</w:t>
      </w:r>
      <w:r w:rsidRPr="000D63AB">
        <w:rPr>
          <w:rFonts w:ascii="Palatino Linotype" w:eastAsia="Palatino Linotype" w:hAnsi="Palatino Linotype" w:cs="Palatino Linotype"/>
          <w:spacing w:val="1"/>
        </w:rPr>
        <w:t>5</w:t>
      </w:r>
      <w:r w:rsidRPr="000D63AB">
        <w:rPr>
          <w:rFonts w:ascii="Palatino Linotype" w:eastAsia="Palatino Linotype" w:hAnsi="Palatino Linotype" w:cs="Palatino Linotype"/>
        </w:rPr>
        <w:t>.</w:t>
      </w:r>
      <w:r w:rsidRPr="000D63AB">
        <w:rPr>
          <w:rFonts w:ascii="Palatino Linotype" w:eastAsia="Palatino Linotype" w:hAnsi="Palatino Linotype" w:cs="Palatino Linotype"/>
          <w:spacing w:val="46"/>
        </w:rPr>
        <w:t xml:space="preserve"> </w:t>
      </w:r>
      <w:r w:rsidRPr="000D63AB">
        <w:rPr>
          <w:rFonts w:ascii="Palatino Linotype" w:eastAsia="Palatino Linotype" w:hAnsi="Palatino Linotype" w:cs="Palatino Linotype"/>
          <w:spacing w:val="-2"/>
          <w:w w:val="81"/>
        </w:rPr>
        <w:t>A</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w w:val="111"/>
        </w:rPr>
        <w:t>a</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spacing w:val="-1"/>
          <w:w w:val="90"/>
        </w:rPr>
        <w:t>y</w:t>
      </w:r>
      <w:r w:rsidRPr="000D63AB">
        <w:rPr>
          <w:rFonts w:ascii="Palatino Linotype" w:eastAsia="Palatino Linotype" w:hAnsi="Palatino Linotype" w:cs="Palatino Linotype"/>
          <w:w w:val="111"/>
        </w:rPr>
        <w:t>a</w:t>
      </w:r>
      <w:r w:rsidRPr="000D63AB">
        <w:rPr>
          <w:rFonts w:ascii="Palatino Linotype" w:eastAsia="Palatino Linotype" w:hAnsi="Palatino Linotype" w:cs="Palatino Linotype"/>
          <w:spacing w:val="-1"/>
        </w:rPr>
        <w:t xml:space="preserve"> </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p</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1"/>
        </w:rPr>
        <w:t>m</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l</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ka</w:t>
      </w:r>
      <w:r w:rsidRPr="000D63AB">
        <w:rPr>
          <w:rFonts w:ascii="Palatino Linotype" w:eastAsia="Palatino Linotype" w:hAnsi="Palatino Linotype" w:cs="Palatino Linotype"/>
        </w:rPr>
        <w:t>n</w:t>
      </w:r>
      <w:r w:rsidRPr="000D63AB">
        <w:rPr>
          <w:rFonts w:ascii="Palatino Linotype" w:eastAsia="Palatino Linotype" w:hAnsi="Palatino Linotype" w:cs="Palatino Linotype"/>
          <w:spacing w:val="22"/>
        </w:rPr>
        <w:t xml:space="preserve"> </w:t>
      </w:r>
      <w:r w:rsidRPr="000D63AB">
        <w:rPr>
          <w:rFonts w:ascii="Palatino Linotype" w:eastAsia="Palatino Linotype" w:hAnsi="Palatino Linotype" w:cs="Palatino Linotype"/>
          <w:spacing w:val="-1"/>
        </w:rPr>
        <w:t>ma</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j</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2"/>
        </w:rPr>
        <w:t>a</w:t>
      </w:r>
      <w:r w:rsidRPr="000D63AB">
        <w:rPr>
          <w:rFonts w:ascii="Palatino Linotype" w:eastAsia="Palatino Linotype" w:hAnsi="Palatino Linotype" w:cs="Palatino Linotype"/>
        </w:rPr>
        <w:t xml:space="preserve">l </w:t>
      </w:r>
      <w:r w:rsidRPr="000D63AB">
        <w:rPr>
          <w:rFonts w:ascii="Palatino Linotype" w:eastAsia="Palatino Linotype" w:hAnsi="Palatino Linotype" w:cs="Palatino Linotype"/>
          <w:spacing w:val="8"/>
        </w:rPr>
        <w:t xml:space="preserve"> </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n</w:t>
      </w:r>
      <w:r w:rsidRPr="000D63AB">
        <w:rPr>
          <w:rFonts w:ascii="Palatino Linotype" w:eastAsia="Palatino Linotype" w:hAnsi="Palatino Linotype" w:cs="Palatino Linotype"/>
          <w:spacing w:val="23"/>
        </w:rPr>
        <w:t xml:space="preserve"> </w:t>
      </w:r>
      <w:r w:rsidRPr="000D63AB">
        <w:rPr>
          <w:rFonts w:ascii="Palatino Linotype" w:eastAsia="Palatino Linotype" w:hAnsi="Palatino Linotype" w:cs="Palatino Linotype"/>
          <w:spacing w:val="-1"/>
          <w:w w:val="107"/>
        </w:rPr>
        <w:t>m</w:t>
      </w:r>
      <w:r w:rsidRPr="000D63AB">
        <w:rPr>
          <w:rFonts w:ascii="Palatino Linotype" w:eastAsia="Palatino Linotype" w:hAnsi="Palatino Linotype" w:cs="Palatino Linotype"/>
          <w:spacing w:val="-2"/>
          <w:w w:val="107"/>
        </w:rPr>
        <w:t>e</w:t>
      </w:r>
      <w:r w:rsidRPr="000D63AB">
        <w:rPr>
          <w:rFonts w:ascii="Palatino Linotype" w:eastAsia="Palatino Linotype" w:hAnsi="Palatino Linotype" w:cs="Palatino Linotype"/>
          <w:spacing w:val="-1"/>
          <w:w w:val="107"/>
        </w:rPr>
        <w:t>m</w:t>
      </w:r>
      <w:r w:rsidRPr="000D63AB">
        <w:rPr>
          <w:rFonts w:ascii="Palatino Linotype" w:eastAsia="Palatino Linotype" w:hAnsi="Palatino Linotype" w:cs="Palatino Linotype"/>
          <w:spacing w:val="2"/>
          <w:w w:val="107"/>
        </w:rPr>
        <w:t>b</w:t>
      </w:r>
      <w:r w:rsidRPr="000D63AB">
        <w:rPr>
          <w:rFonts w:ascii="Palatino Linotype" w:eastAsia="Palatino Linotype" w:hAnsi="Palatino Linotype" w:cs="Palatino Linotype"/>
          <w:spacing w:val="4"/>
          <w:w w:val="107"/>
        </w:rPr>
        <w:t>a</w:t>
      </w:r>
      <w:r w:rsidRPr="000D63AB">
        <w:rPr>
          <w:rFonts w:ascii="Palatino Linotype" w:eastAsia="Palatino Linotype" w:hAnsi="Palatino Linotype" w:cs="Palatino Linotype"/>
          <w:spacing w:val="2"/>
          <w:w w:val="107"/>
        </w:rPr>
        <w:t>n</w:t>
      </w:r>
      <w:r w:rsidRPr="000D63AB">
        <w:rPr>
          <w:rFonts w:ascii="Palatino Linotype" w:eastAsia="Palatino Linotype" w:hAnsi="Palatino Linotype" w:cs="Palatino Linotype"/>
          <w:w w:val="107"/>
        </w:rPr>
        <w:t>tu</w:t>
      </w:r>
      <w:r w:rsidRPr="000D63AB">
        <w:rPr>
          <w:rFonts w:ascii="Palatino Linotype" w:eastAsia="Palatino Linotype" w:hAnsi="Palatino Linotype" w:cs="Palatino Linotype"/>
          <w:spacing w:val="-1"/>
          <w:w w:val="107"/>
        </w:rPr>
        <w:t xml:space="preserve"> ma</w:t>
      </w:r>
      <w:r w:rsidRPr="000D63AB">
        <w:rPr>
          <w:rFonts w:ascii="Palatino Linotype" w:eastAsia="Palatino Linotype" w:hAnsi="Palatino Linotype" w:cs="Palatino Linotype"/>
          <w:spacing w:val="2"/>
          <w:w w:val="107"/>
        </w:rPr>
        <w:t>n</w:t>
      </w:r>
      <w:r w:rsidRPr="000D63AB">
        <w:rPr>
          <w:rFonts w:ascii="Palatino Linotype" w:eastAsia="Palatino Linotype" w:hAnsi="Palatino Linotype" w:cs="Palatino Linotype"/>
          <w:spacing w:val="-1"/>
          <w:w w:val="107"/>
        </w:rPr>
        <w:t>a</w:t>
      </w:r>
      <w:r w:rsidRPr="000D63AB">
        <w:rPr>
          <w:rFonts w:ascii="Palatino Linotype" w:eastAsia="Palatino Linotype" w:hAnsi="Palatino Linotype" w:cs="Palatino Linotype"/>
          <w:w w:val="107"/>
        </w:rPr>
        <w:t>j</w:t>
      </w:r>
      <w:r w:rsidRPr="000D63AB">
        <w:rPr>
          <w:rFonts w:ascii="Palatino Linotype" w:eastAsia="Palatino Linotype" w:hAnsi="Palatino Linotype" w:cs="Palatino Linotype"/>
          <w:spacing w:val="-3"/>
          <w:w w:val="107"/>
        </w:rPr>
        <w:t>e</w:t>
      </w:r>
      <w:r w:rsidRPr="000D63AB">
        <w:rPr>
          <w:rFonts w:ascii="Palatino Linotype" w:eastAsia="Palatino Linotype" w:hAnsi="Palatino Linotype" w:cs="Palatino Linotype"/>
          <w:spacing w:val="-1"/>
          <w:w w:val="107"/>
        </w:rPr>
        <w:t>m</w:t>
      </w:r>
      <w:r w:rsidRPr="000D63AB">
        <w:rPr>
          <w:rFonts w:ascii="Palatino Linotype" w:eastAsia="Palatino Linotype" w:hAnsi="Palatino Linotype" w:cs="Palatino Linotype"/>
          <w:spacing w:val="-2"/>
          <w:w w:val="107"/>
        </w:rPr>
        <w:t>e</w:t>
      </w:r>
      <w:r w:rsidRPr="000D63AB">
        <w:rPr>
          <w:rFonts w:ascii="Palatino Linotype" w:eastAsia="Palatino Linotype" w:hAnsi="Palatino Linotype" w:cs="Palatino Linotype"/>
          <w:w w:val="107"/>
        </w:rPr>
        <w:t>n</w:t>
      </w:r>
      <w:r w:rsidRPr="000D63AB">
        <w:rPr>
          <w:rFonts w:ascii="Palatino Linotype" w:eastAsia="Palatino Linotype" w:hAnsi="Palatino Linotype" w:cs="Palatino Linotype"/>
          <w:spacing w:val="15"/>
          <w:w w:val="107"/>
        </w:rPr>
        <w:t xml:space="preserve"> </w:t>
      </w:r>
      <w:r w:rsidRPr="000D63AB">
        <w:rPr>
          <w:rFonts w:ascii="Palatino Linotype" w:eastAsia="Palatino Linotype" w:hAnsi="Palatino Linotype" w:cs="Palatino Linotype"/>
          <w:w w:val="115"/>
        </w:rPr>
        <w:t>s</w:t>
      </w:r>
      <w:r w:rsidRPr="000D63AB">
        <w:rPr>
          <w:rFonts w:ascii="Palatino Linotype" w:eastAsia="Palatino Linotype" w:hAnsi="Palatino Linotype" w:cs="Palatino Linotype"/>
          <w:spacing w:val="-3"/>
          <w:w w:val="115"/>
        </w:rPr>
        <w:t>e</w:t>
      </w:r>
      <w:r w:rsidRPr="000D63AB">
        <w:rPr>
          <w:rFonts w:ascii="Palatino Linotype" w:eastAsia="Palatino Linotype" w:hAnsi="Palatino Linotype" w:cs="Palatino Linotype"/>
          <w:spacing w:val="2"/>
          <w:w w:val="110"/>
        </w:rPr>
        <w:t>b</w:t>
      </w:r>
      <w:r w:rsidRPr="000D63AB">
        <w:rPr>
          <w:rFonts w:ascii="Palatino Linotype" w:eastAsia="Palatino Linotype" w:hAnsi="Palatino Linotype" w:cs="Palatino Linotype"/>
          <w:spacing w:val="-1"/>
          <w:w w:val="111"/>
        </w:rPr>
        <w:t>a</w:t>
      </w:r>
      <w:r w:rsidRPr="000D63AB">
        <w:rPr>
          <w:rFonts w:ascii="Palatino Linotype" w:eastAsia="Palatino Linotype" w:hAnsi="Palatino Linotype" w:cs="Palatino Linotype"/>
          <w:w w:val="104"/>
        </w:rPr>
        <w:t>g</w:t>
      </w:r>
      <w:r w:rsidRPr="000D63AB">
        <w:rPr>
          <w:rFonts w:ascii="Palatino Linotype" w:eastAsia="Palatino Linotype" w:hAnsi="Palatino Linotype" w:cs="Palatino Linotype"/>
          <w:spacing w:val="-1"/>
          <w:w w:val="104"/>
        </w:rPr>
        <w:t>a</w:t>
      </w:r>
      <w:r w:rsidRPr="000D63AB">
        <w:rPr>
          <w:rFonts w:ascii="Palatino Linotype" w:eastAsia="Palatino Linotype" w:hAnsi="Palatino Linotype" w:cs="Palatino Linotype"/>
          <w:w w:val="86"/>
        </w:rPr>
        <w:t xml:space="preserve">i </w:t>
      </w:r>
      <w:r w:rsidRPr="000D63AB">
        <w:rPr>
          <w:rFonts w:ascii="Palatino Linotype" w:eastAsia="Palatino Linotype" w:hAnsi="Palatino Linotype" w:cs="Palatino Linotype"/>
          <w:spacing w:val="2"/>
        </w:rPr>
        <w:t>p</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1"/>
        </w:rPr>
        <w:t>m</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l</w:t>
      </w:r>
      <w:r w:rsidRPr="000D63AB">
        <w:rPr>
          <w:rFonts w:ascii="Palatino Linotype" w:eastAsia="Palatino Linotype" w:hAnsi="Palatino Linotype" w:cs="Palatino Linotype"/>
        </w:rPr>
        <w:t xml:space="preserve">ik   </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 xml:space="preserve">n  </w:t>
      </w:r>
      <w:r w:rsidRPr="000D63AB">
        <w:rPr>
          <w:rFonts w:ascii="Palatino Linotype" w:eastAsia="Palatino Linotype" w:hAnsi="Palatino Linotype" w:cs="Palatino Linotype"/>
          <w:spacing w:val="25"/>
        </w:rPr>
        <w:t xml:space="preserve"> </w:t>
      </w:r>
      <w:r w:rsidRPr="000D63AB">
        <w:rPr>
          <w:rFonts w:ascii="Palatino Linotype" w:eastAsia="Palatino Linotype" w:hAnsi="Palatino Linotype" w:cs="Palatino Linotype"/>
        </w:rPr>
        <w:t>j</w:t>
      </w:r>
      <w:r w:rsidRPr="000D63AB">
        <w:rPr>
          <w:rFonts w:ascii="Palatino Linotype" w:eastAsia="Palatino Linotype" w:hAnsi="Palatino Linotype" w:cs="Palatino Linotype"/>
          <w:spacing w:val="1"/>
        </w:rPr>
        <w:t>u</w:t>
      </w:r>
      <w:r w:rsidRPr="000D63AB">
        <w:rPr>
          <w:rFonts w:ascii="Palatino Linotype" w:eastAsia="Palatino Linotype" w:hAnsi="Palatino Linotype" w:cs="Palatino Linotype"/>
        </w:rPr>
        <w:t xml:space="preserve">ga  </w:t>
      </w:r>
      <w:r w:rsidRPr="000D63AB">
        <w:rPr>
          <w:rFonts w:ascii="Palatino Linotype" w:eastAsia="Palatino Linotype" w:hAnsi="Palatino Linotype" w:cs="Palatino Linotype"/>
          <w:spacing w:val="19"/>
        </w:rPr>
        <w:t xml:space="preserve"> </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2"/>
        </w:rPr>
        <w:t>b</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 xml:space="preserve">i   </w:t>
      </w:r>
      <w:r w:rsidRPr="000D63AB">
        <w:rPr>
          <w:rFonts w:ascii="Palatino Linotype" w:eastAsia="Palatino Linotype" w:hAnsi="Palatino Linotype" w:cs="Palatino Linotype"/>
          <w:spacing w:val="5"/>
        </w:rPr>
        <w:t xml:space="preserve"> </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 xml:space="preserve">ga   </w:t>
      </w:r>
      <w:r w:rsidRPr="000D63AB">
        <w:rPr>
          <w:rFonts w:ascii="Palatino Linotype" w:eastAsia="Palatino Linotype" w:hAnsi="Palatino Linotype" w:cs="Palatino Linotype"/>
          <w:spacing w:val="1"/>
        </w:rPr>
        <w:t xml:space="preserve"> </w:t>
      </w:r>
      <w:r w:rsidRPr="000D63AB">
        <w:rPr>
          <w:rFonts w:ascii="Palatino Linotype" w:eastAsia="Palatino Linotype" w:hAnsi="Palatino Linotype" w:cs="Palatino Linotype"/>
          <w:spacing w:val="2"/>
        </w:rPr>
        <w:t>p</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spacing w:val="2"/>
        </w:rPr>
        <w:t>f</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4"/>
        </w:rPr>
        <w:t>s</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 xml:space="preserve">l   </w:t>
      </w:r>
      <w:r w:rsidRPr="000D63AB">
        <w:rPr>
          <w:rFonts w:ascii="Palatino Linotype" w:eastAsia="Palatino Linotype" w:hAnsi="Palatino Linotype" w:cs="Palatino Linotype"/>
          <w:spacing w:val="9"/>
        </w:rPr>
        <w:t xml:space="preserve"> </w:t>
      </w:r>
      <w:r w:rsidRPr="000D63AB">
        <w:rPr>
          <w:rFonts w:ascii="Palatino Linotype" w:eastAsia="Palatino Linotype" w:hAnsi="Palatino Linotype" w:cs="Palatino Linotype"/>
          <w:spacing w:val="-1"/>
        </w:rPr>
        <w:t>y</w:t>
      </w:r>
      <w:r w:rsidRPr="000D63AB">
        <w:rPr>
          <w:rFonts w:ascii="Palatino Linotype" w:eastAsia="Palatino Linotype" w:hAnsi="Palatino Linotype" w:cs="Palatino Linotype"/>
          <w:spacing w:val="4"/>
        </w:rPr>
        <w:t>a</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 xml:space="preserve">g  </w:t>
      </w:r>
      <w:r w:rsidRPr="000D63AB">
        <w:rPr>
          <w:rFonts w:ascii="Palatino Linotype" w:eastAsia="Palatino Linotype" w:hAnsi="Palatino Linotype" w:cs="Palatino Linotype"/>
          <w:spacing w:val="10"/>
        </w:rPr>
        <w:t xml:space="preserve"> </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 xml:space="preserve">n  </w:t>
      </w:r>
      <w:r w:rsidRPr="000D63AB">
        <w:rPr>
          <w:rFonts w:ascii="Palatino Linotype" w:eastAsia="Palatino Linotype" w:hAnsi="Palatino Linotype" w:cs="Palatino Linotype"/>
          <w:spacing w:val="29"/>
        </w:rPr>
        <w:t xml:space="preserve"> </w:t>
      </w:r>
      <w:r w:rsidRPr="000D63AB">
        <w:rPr>
          <w:rFonts w:ascii="Palatino Linotype" w:eastAsia="Palatino Linotype" w:hAnsi="Palatino Linotype" w:cs="Palatino Linotype"/>
          <w:spacing w:val="-1"/>
          <w:w w:val="105"/>
        </w:rPr>
        <w:t>m</w:t>
      </w:r>
      <w:r w:rsidRPr="000D63AB">
        <w:rPr>
          <w:rFonts w:ascii="Palatino Linotype" w:eastAsia="Palatino Linotype" w:hAnsi="Palatino Linotype" w:cs="Palatino Linotype"/>
          <w:spacing w:val="-2"/>
          <w:w w:val="117"/>
        </w:rPr>
        <w:t>e</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w w:val="110"/>
        </w:rPr>
        <w:t>j</w:t>
      </w:r>
      <w:r w:rsidRPr="000D63AB">
        <w:rPr>
          <w:rFonts w:ascii="Palatino Linotype" w:eastAsia="Palatino Linotype" w:hAnsi="Palatino Linotype" w:cs="Palatino Linotype"/>
          <w:spacing w:val="-2"/>
          <w:w w:val="110"/>
        </w:rPr>
        <w:t>a</w:t>
      </w:r>
      <w:r w:rsidRPr="000D63AB">
        <w:rPr>
          <w:rFonts w:ascii="Palatino Linotype" w:eastAsia="Palatino Linotype" w:hAnsi="Palatino Linotype" w:cs="Palatino Linotype"/>
          <w:w w:val="102"/>
        </w:rPr>
        <w:t>l</w:t>
      </w:r>
      <w:r w:rsidRPr="000D63AB">
        <w:rPr>
          <w:rFonts w:ascii="Palatino Linotype" w:eastAsia="Palatino Linotype" w:hAnsi="Palatino Linotype" w:cs="Palatino Linotype"/>
          <w:spacing w:val="-2"/>
          <w:w w:val="102"/>
        </w:rPr>
        <w:t>a</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w w:val="102"/>
        </w:rPr>
        <w:t>k</w:t>
      </w:r>
      <w:r w:rsidRPr="000D63AB">
        <w:rPr>
          <w:rFonts w:ascii="Palatino Linotype" w:eastAsia="Palatino Linotype" w:hAnsi="Palatino Linotype" w:cs="Palatino Linotype"/>
          <w:spacing w:val="-1"/>
          <w:w w:val="102"/>
        </w:rPr>
        <w:t>a</w:t>
      </w:r>
      <w:r w:rsidRPr="000D63AB">
        <w:rPr>
          <w:rFonts w:ascii="Palatino Linotype" w:eastAsia="Palatino Linotype" w:hAnsi="Palatino Linotype" w:cs="Palatino Linotype"/>
          <w:w w:val="105"/>
        </w:rPr>
        <w:t xml:space="preserve">n </w:t>
      </w:r>
      <w:r w:rsidRPr="000D63AB">
        <w:rPr>
          <w:rFonts w:ascii="Palatino Linotype" w:eastAsia="Palatino Linotype" w:hAnsi="Palatino Linotype" w:cs="Palatino Linotype"/>
          <w:spacing w:val="2"/>
          <w:w w:val="101"/>
        </w:rPr>
        <w:t>p</w:t>
      </w:r>
      <w:r w:rsidRPr="000D63AB">
        <w:rPr>
          <w:rFonts w:ascii="Palatino Linotype" w:eastAsia="Palatino Linotype" w:hAnsi="Palatino Linotype" w:cs="Palatino Linotype"/>
          <w:spacing w:val="-2"/>
          <w:w w:val="117"/>
        </w:rPr>
        <w:t>e</w:t>
      </w:r>
      <w:r w:rsidRPr="000D63AB">
        <w:rPr>
          <w:rFonts w:ascii="Palatino Linotype" w:eastAsia="Palatino Linotype" w:hAnsi="Palatino Linotype" w:cs="Palatino Linotype"/>
          <w:spacing w:val="-2"/>
          <w:w w:val="103"/>
        </w:rPr>
        <w:t>r</w:t>
      </w:r>
      <w:r w:rsidRPr="000D63AB">
        <w:rPr>
          <w:rFonts w:ascii="Palatino Linotype" w:eastAsia="Palatino Linotype" w:hAnsi="Palatino Linotype" w:cs="Palatino Linotype"/>
          <w:spacing w:val="2"/>
          <w:w w:val="101"/>
        </w:rPr>
        <w:t>u</w:t>
      </w:r>
      <w:r w:rsidRPr="000D63AB">
        <w:rPr>
          <w:rFonts w:ascii="Palatino Linotype" w:eastAsia="Palatino Linotype" w:hAnsi="Palatino Linotype" w:cs="Palatino Linotype"/>
          <w:w w:val="111"/>
        </w:rPr>
        <w:t>s</w:t>
      </w:r>
      <w:r w:rsidRPr="000D63AB">
        <w:rPr>
          <w:rFonts w:ascii="Palatino Linotype" w:eastAsia="Palatino Linotype" w:hAnsi="Palatino Linotype" w:cs="Palatino Linotype"/>
          <w:spacing w:val="-2"/>
          <w:w w:val="111"/>
        </w:rPr>
        <w:t>a</w:t>
      </w:r>
      <w:r w:rsidRPr="000D63AB">
        <w:rPr>
          <w:rFonts w:ascii="Palatino Linotype" w:eastAsia="Palatino Linotype" w:hAnsi="Palatino Linotype" w:cs="Palatino Linotype"/>
          <w:spacing w:val="2"/>
          <w:w w:val="105"/>
        </w:rPr>
        <w:t>h</w:t>
      </w:r>
      <w:r w:rsidRPr="000D63AB">
        <w:rPr>
          <w:rFonts w:ascii="Palatino Linotype" w:eastAsia="Palatino Linotype" w:hAnsi="Palatino Linotype" w:cs="Palatino Linotype"/>
          <w:spacing w:val="-1"/>
          <w:w w:val="111"/>
        </w:rPr>
        <w:t>aa</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w w:val="106"/>
        </w:rPr>
        <w:t>.</w:t>
      </w:r>
    </w:p>
    <w:p w:rsidR="00AE2BAC" w:rsidRPr="000D63AB" w:rsidRDefault="003E7ABA" w:rsidP="000D63AB">
      <w:pPr>
        <w:pStyle w:val="ListParagraph"/>
        <w:numPr>
          <w:ilvl w:val="0"/>
          <w:numId w:val="2"/>
        </w:numPr>
        <w:spacing w:before="3"/>
        <w:ind w:right="70"/>
        <w:jc w:val="both"/>
        <w:rPr>
          <w:rFonts w:ascii="Palatino Linotype" w:eastAsia="Palatino Linotype" w:hAnsi="Palatino Linotype" w:cs="Palatino Linotype"/>
        </w:rPr>
      </w:pPr>
      <w:r w:rsidRPr="000D63AB">
        <w:rPr>
          <w:rFonts w:ascii="Palatino Linotype" w:eastAsia="Palatino Linotype" w:hAnsi="Palatino Linotype" w:cs="Palatino Linotype"/>
          <w:spacing w:val="2"/>
        </w:rPr>
        <w:t>K</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p</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1"/>
        </w:rPr>
        <w:t>m</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l</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ka</w:t>
      </w:r>
      <w:r w:rsidRPr="000D63AB">
        <w:rPr>
          <w:rFonts w:ascii="Palatino Linotype" w:eastAsia="Palatino Linotype" w:hAnsi="Palatino Linotype" w:cs="Palatino Linotype"/>
        </w:rPr>
        <w:t>n</w:t>
      </w:r>
      <w:r w:rsidRPr="000D63AB">
        <w:rPr>
          <w:rFonts w:ascii="Palatino Linotype" w:eastAsia="Palatino Linotype" w:hAnsi="Palatino Linotype" w:cs="Palatino Linotype"/>
          <w:spacing w:val="18"/>
        </w:rPr>
        <w:t xml:space="preserve"> </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n</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1"/>
        </w:rPr>
        <w:t>t</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t</w:t>
      </w:r>
      <w:r w:rsidRPr="000D63AB">
        <w:rPr>
          <w:rFonts w:ascii="Palatino Linotype" w:eastAsia="Palatino Linotype" w:hAnsi="Palatino Linotype" w:cs="Palatino Linotype"/>
          <w:spacing w:val="2"/>
        </w:rPr>
        <w:t>u</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1"/>
        </w:rPr>
        <w:t>io</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 xml:space="preserve">l  </w:t>
      </w:r>
      <w:r w:rsidRPr="000D63AB">
        <w:rPr>
          <w:rFonts w:ascii="Palatino Linotype" w:eastAsia="Palatino Linotype" w:hAnsi="Palatino Linotype" w:cs="Palatino Linotype"/>
          <w:spacing w:val="2"/>
          <w:w w:val="106"/>
        </w:rPr>
        <w:t>b</w:t>
      </w:r>
      <w:r w:rsidRPr="000D63AB">
        <w:rPr>
          <w:rFonts w:ascii="Palatino Linotype" w:eastAsia="Palatino Linotype" w:hAnsi="Palatino Linotype" w:cs="Palatino Linotype"/>
          <w:spacing w:val="-2"/>
          <w:w w:val="106"/>
        </w:rPr>
        <w:t>er</w:t>
      </w:r>
      <w:r w:rsidRPr="000D63AB">
        <w:rPr>
          <w:rFonts w:ascii="Palatino Linotype" w:eastAsia="Palatino Linotype" w:hAnsi="Palatino Linotype" w:cs="Palatino Linotype"/>
          <w:spacing w:val="2"/>
          <w:w w:val="106"/>
        </w:rPr>
        <w:t>p</w:t>
      </w:r>
      <w:r w:rsidRPr="000D63AB">
        <w:rPr>
          <w:rFonts w:ascii="Palatino Linotype" w:eastAsia="Palatino Linotype" w:hAnsi="Palatino Linotype" w:cs="Palatino Linotype"/>
          <w:spacing w:val="-2"/>
          <w:w w:val="106"/>
        </w:rPr>
        <w:t>e</w:t>
      </w:r>
      <w:r w:rsidRPr="000D63AB">
        <w:rPr>
          <w:rFonts w:ascii="Palatino Linotype" w:eastAsia="Palatino Linotype" w:hAnsi="Palatino Linotype" w:cs="Palatino Linotype"/>
          <w:spacing w:val="2"/>
          <w:w w:val="106"/>
        </w:rPr>
        <w:t>n</w:t>
      </w:r>
      <w:r w:rsidRPr="000D63AB">
        <w:rPr>
          <w:rFonts w:ascii="Palatino Linotype" w:eastAsia="Palatino Linotype" w:hAnsi="Palatino Linotype" w:cs="Palatino Linotype"/>
          <w:w w:val="106"/>
        </w:rPr>
        <w:t>g</w:t>
      </w:r>
      <w:r w:rsidRPr="000D63AB">
        <w:rPr>
          <w:rFonts w:ascii="Palatino Linotype" w:eastAsia="Palatino Linotype" w:hAnsi="Palatino Linotype" w:cs="Palatino Linotype"/>
          <w:spacing w:val="-1"/>
          <w:w w:val="106"/>
        </w:rPr>
        <w:t>a</w:t>
      </w:r>
      <w:r w:rsidRPr="000D63AB">
        <w:rPr>
          <w:rFonts w:ascii="Palatino Linotype" w:eastAsia="Palatino Linotype" w:hAnsi="Palatino Linotype" w:cs="Palatino Linotype"/>
          <w:spacing w:val="-2"/>
          <w:w w:val="106"/>
        </w:rPr>
        <w:t>r</w:t>
      </w:r>
      <w:r w:rsidRPr="000D63AB">
        <w:rPr>
          <w:rFonts w:ascii="Palatino Linotype" w:eastAsia="Palatino Linotype" w:hAnsi="Palatino Linotype" w:cs="Palatino Linotype"/>
          <w:spacing w:val="2"/>
          <w:w w:val="106"/>
        </w:rPr>
        <w:t>u</w:t>
      </w:r>
      <w:r w:rsidRPr="000D63AB">
        <w:rPr>
          <w:rFonts w:ascii="Palatino Linotype" w:eastAsia="Palatino Linotype" w:hAnsi="Palatino Linotype" w:cs="Palatino Linotype"/>
          <w:w w:val="106"/>
        </w:rPr>
        <w:t>h</w:t>
      </w:r>
      <w:r w:rsidRPr="000D63AB">
        <w:rPr>
          <w:rFonts w:ascii="Palatino Linotype" w:eastAsia="Palatino Linotype" w:hAnsi="Palatino Linotype" w:cs="Palatino Linotype"/>
          <w:spacing w:val="13"/>
          <w:w w:val="106"/>
        </w:rPr>
        <w:t xml:space="preserve"> </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spacing w:val="2"/>
        </w:rPr>
        <w:t>h</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 xml:space="preserve">p </w:t>
      </w:r>
      <w:r w:rsidRPr="000D63AB">
        <w:rPr>
          <w:rFonts w:ascii="Palatino Linotype" w:eastAsia="Palatino Linotype" w:hAnsi="Palatino Linotype" w:cs="Palatino Linotype"/>
          <w:spacing w:val="22"/>
        </w:rPr>
        <w:t xml:space="preserve"> </w:t>
      </w:r>
      <w:r w:rsidRPr="000D63AB">
        <w:rPr>
          <w:rFonts w:ascii="Palatino Linotype" w:eastAsia="Palatino Linotype" w:hAnsi="Palatino Linotype" w:cs="Palatino Linotype"/>
          <w:i/>
          <w:spacing w:val="2"/>
          <w:w w:val="107"/>
        </w:rPr>
        <w:t>f</w:t>
      </w:r>
      <w:r w:rsidRPr="000D63AB">
        <w:rPr>
          <w:rFonts w:ascii="Palatino Linotype" w:eastAsia="Palatino Linotype" w:hAnsi="Palatino Linotype" w:cs="Palatino Linotype"/>
          <w:i/>
          <w:spacing w:val="-1"/>
          <w:w w:val="107"/>
        </w:rPr>
        <w:t>i</w:t>
      </w:r>
      <w:r w:rsidRPr="000D63AB">
        <w:rPr>
          <w:rFonts w:ascii="Palatino Linotype" w:eastAsia="Palatino Linotype" w:hAnsi="Palatino Linotype" w:cs="Palatino Linotype"/>
          <w:i/>
          <w:w w:val="107"/>
        </w:rPr>
        <w:t>n</w:t>
      </w:r>
      <w:r w:rsidRPr="000D63AB">
        <w:rPr>
          <w:rFonts w:ascii="Palatino Linotype" w:eastAsia="Palatino Linotype" w:hAnsi="Palatino Linotype" w:cs="Palatino Linotype"/>
          <w:i/>
          <w:spacing w:val="1"/>
          <w:w w:val="107"/>
        </w:rPr>
        <w:t>a</w:t>
      </w:r>
      <w:r w:rsidRPr="000D63AB">
        <w:rPr>
          <w:rFonts w:ascii="Palatino Linotype" w:eastAsia="Palatino Linotype" w:hAnsi="Palatino Linotype" w:cs="Palatino Linotype"/>
          <w:i/>
          <w:w w:val="107"/>
        </w:rPr>
        <w:t>nc</w:t>
      </w:r>
      <w:r w:rsidRPr="000D63AB">
        <w:rPr>
          <w:rFonts w:ascii="Palatino Linotype" w:eastAsia="Palatino Linotype" w:hAnsi="Palatino Linotype" w:cs="Palatino Linotype"/>
          <w:i/>
          <w:spacing w:val="-1"/>
          <w:w w:val="107"/>
        </w:rPr>
        <w:t>i</w:t>
      </w:r>
      <w:r w:rsidRPr="000D63AB">
        <w:rPr>
          <w:rFonts w:ascii="Palatino Linotype" w:eastAsia="Palatino Linotype" w:hAnsi="Palatino Linotype" w:cs="Palatino Linotype"/>
          <w:i/>
          <w:spacing w:val="2"/>
          <w:w w:val="107"/>
        </w:rPr>
        <w:t>a</w:t>
      </w:r>
      <w:r w:rsidRPr="000D63AB">
        <w:rPr>
          <w:rFonts w:ascii="Palatino Linotype" w:eastAsia="Palatino Linotype" w:hAnsi="Palatino Linotype" w:cs="Palatino Linotype"/>
          <w:i/>
          <w:w w:val="107"/>
        </w:rPr>
        <w:t>l</w:t>
      </w:r>
      <w:r w:rsidRPr="000D63AB">
        <w:rPr>
          <w:rFonts w:ascii="Palatino Linotype" w:eastAsia="Palatino Linotype" w:hAnsi="Palatino Linotype" w:cs="Palatino Linotype"/>
          <w:i/>
          <w:spacing w:val="14"/>
          <w:w w:val="107"/>
        </w:rPr>
        <w:t xml:space="preserve"> </w:t>
      </w:r>
      <w:r w:rsidRPr="000D63AB">
        <w:rPr>
          <w:rFonts w:ascii="Palatino Linotype" w:eastAsia="Palatino Linotype" w:hAnsi="Palatino Linotype" w:cs="Palatino Linotype"/>
          <w:i/>
        </w:rPr>
        <w:t>d</w:t>
      </w:r>
      <w:r w:rsidRPr="000D63AB">
        <w:rPr>
          <w:rFonts w:ascii="Palatino Linotype" w:eastAsia="Palatino Linotype" w:hAnsi="Palatino Linotype" w:cs="Palatino Linotype"/>
          <w:i/>
          <w:spacing w:val="-1"/>
        </w:rPr>
        <w:t>i</w:t>
      </w:r>
      <w:r w:rsidRPr="000D63AB">
        <w:rPr>
          <w:rFonts w:ascii="Palatino Linotype" w:eastAsia="Palatino Linotype" w:hAnsi="Palatino Linotype" w:cs="Palatino Linotype"/>
          <w:i/>
        </w:rPr>
        <w:t>str</w:t>
      </w:r>
      <w:r w:rsidRPr="000D63AB">
        <w:rPr>
          <w:rFonts w:ascii="Palatino Linotype" w:eastAsia="Palatino Linotype" w:hAnsi="Palatino Linotype" w:cs="Palatino Linotype"/>
          <w:i/>
          <w:spacing w:val="1"/>
        </w:rPr>
        <w:t>e</w:t>
      </w:r>
      <w:r w:rsidRPr="000D63AB">
        <w:rPr>
          <w:rFonts w:ascii="Palatino Linotype" w:eastAsia="Palatino Linotype" w:hAnsi="Palatino Linotype" w:cs="Palatino Linotype"/>
          <w:i/>
        </w:rPr>
        <w:t xml:space="preserve">ss </w:t>
      </w:r>
      <w:r w:rsidRPr="000D63AB">
        <w:rPr>
          <w:rFonts w:ascii="Palatino Linotype" w:eastAsia="Palatino Linotype" w:hAnsi="Palatino Linotype" w:cs="Palatino Linotype"/>
          <w:i/>
          <w:spacing w:val="20"/>
        </w:rPr>
        <w:t xml:space="preserve"> </w:t>
      </w:r>
      <w:r w:rsidRPr="000D63AB">
        <w:rPr>
          <w:rFonts w:ascii="Palatino Linotype" w:eastAsia="Palatino Linotype" w:hAnsi="Palatino Linotype" w:cs="Palatino Linotype"/>
          <w:spacing w:val="2"/>
          <w:w w:val="101"/>
        </w:rPr>
        <w:t>p</w:t>
      </w:r>
      <w:r w:rsidRPr="000D63AB">
        <w:rPr>
          <w:rFonts w:ascii="Palatino Linotype" w:eastAsia="Palatino Linotype" w:hAnsi="Palatino Linotype" w:cs="Palatino Linotype"/>
          <w:spacing w:val="-2"/>
          <w:w w:val="117"/>
        </w:rPr>
        <w:t>e</w:t>
      </w:r>
      <w:r w:rsidRPr="000D63AB">
        <w:rPr>
          <w:rFonts w:ascii="Palatino Linotype" w:eastAsia="Palatino Linotype" w:hAnsi="Palatino Linotype" w:cs="Palatino Linotype"/>
          <w:spacing w:val="-2"/>
          <w:w w:val="103"/>
        </w:rPr>
        <w:t>r</w:t>
      </w:r>
      <w:r w:rsidRPr="000D63AB">
        <w:rPr>
          <w:rFonts w:ascii="Palatino Linotype" w:eastAsia="Palatino Linotype" w:hAnsi="Palatino Linotype" w:cs="Palatino Linotype"/>
          <w:spacing w:val="2"/>
          <w:w w:val="101"/>
        </w:rPr>
        <w:t>u</w:t>
      </w:r>
      <w:r w:rsidRPr="000D63AB">
        <w:rPr>
          <w:rFonts w:ascii="Palatino Linotype" w:eastAsia="Palatino Linotype" w:hAnsi="Palatino Linotype" w:cs="Palatino Linotype"/>
          <w:w w:val="111"/>
        </w:rPr>
        <w:t>s</w:t>
      </w:r>
      <w:r w:rsidRPr="000D63AB">
        <w:rPr>
          <w:rFonts w:ascii="Palatino Linotype" w:eastAsia="Palatino Linotype" w:hAnsi="Palatino Linotype" w:cs="Palatino Linotype"/>
          <w:spacing w:val="-2"/>
          <w:w w:val="111"/>
        </w:rPr>
        <w:t>a</w:t>
      </w:r>
      <w:r w:rsidRPr="000D63AB">
        <w:rPr>
          <w:rFonts w:ascii="Palatino Linotype" w:eastAsia="Palatino Linotype" w:hAnsi="Palatino Linotype" w:cs="Palatino Linotype"/>
          <w:spacing w:val="2"/>
          <w:w w:val="105"/>
        </w:rPr>
        <w:t>h</w:t>
      </w:r>
      <w:r w:rsidRPr="000D63AB">
        <w:rPr>
          <w:rFonts w:ascii="Palatino Linotype" w:eastAsia="Palatino Linotype" w:hAnsi="Palatino Linotype" w:cs="Palatino Linotype"/>
          <w:spacing w:val="-1"/>
          <w:w w:val="111"/>
        </w:rPr>
        <w:t>aa</w:t>
      </w:r>
      <w:r w:rsidRPr="000D63AB">
        <w:rPr>
          <w:rFonts w:ascii="Palatino Linotype" w:eastAsia="Palatino Linotype" w:hAnsi="Palatino Linotype" w:cs="Palatino Linotype"/>
          <w:w w:val="105"/>
        </w:rPr>
        <w:t xml:space="preserve">n </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rPr>
        <w:t>kt</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rPr>
        <w:t xml:space="preserve">r </w:t>
      </w:r>
      <w:r w:rsidRPr="000D63AB">
        <w:rPr>
          <w:rFonts w:ascii="Palatino Linotype" w:eastAsia="Palatino Linotype" w:hAnsi="Palatino Linotype" w:cs="Palatino Linotype"/>
          <w:spacing w:val="38"/>
        </w:rPr>
        <w:t xml:space="preserve"> </w:t>
      </w:r>
      <w:r w:rsidRPr="000D63AB">
        <w:rPr>
          <w:rFonts w:ascii="Palatino Linotype" w:eastAsia="Palatino Linotype" w:hAnsi="Palatino Linotype" w:cs="Palatino Linotype"/>
          <w:spacing w:val="-1"/>
          <w:w w:val="82"/>
        </w:rPr>
        <w:t>I</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2"/>
          <w:w w:val="101"/>
        </w:rPr>
        <w:t>u</w:t>
      </w:r>
      <w:r w:rsidRPr="000D63AB">
        <w:rPr>
          <w:rFonts w:ascii="Palatino Linotype" w:eastAsia="Palatino Linotype" w:hAnsi="Palatino Linotype" w:cs="Palatino Linotype"/>
          <w:w w:val="110"/>
        </w:rPr>
        <w:t>s</w:t>
      </w:r>
      <w:r w:rsidRPr="000D63AB">
        <w:rPr>
          <w:rFonts w:ascii="Palatino Linotype" w:eastAsia="Palatino Linotype" w:hAnsi="Palatino Linotype" w:cs="Palatino Linotype"/>
          <w:spacing w:val="-1"/>
          <w:w w:val="110"/>
        </w:rPr>
        <w:t>t</w:t>
      </w:r>
      <w:r w:rsidRPr="000D63AB">
        <w:rPr>
          <w:rFonts w:ascii="Palatino Linotype" w:eastAsia="Palatino Linotype" w:hAnsi="Palatino Linotype" w:cs="Palatino Linotype"/>
          <w:spacing w:val="-2"/>
          <w:w w:val="103"/>
        </w:rPr>
        <w:t>r</w:t>
      </w:r>
      <w:r w:rsidRPr="000D63AB">
        <w:rPr>
          <w:rFonts w:ascii="Palatino Linotype" w:eastAsia="Palatino Linotype" w:hAnsi="Palatino Linotype" w:cs="Palatino Linotype"/>
          <w:w w:val="86"/>
        </w:rPr>
        <w:t xml:space="preserve">i </w:t>
      </w:r>
      <w:r w:rsidRPr="000D63AB">
        <w:rPr>
          <w:rFonts w:ascii="Palatino Linotype" w:eastAsia="Palatino Linotype" w:hAnsi="Palatino Linotype" w:cs="Palatino Linotype"/>
          <w:spacing w:val="3"/>
          <w:w w:val="86"/>
        </w:rPr>
        <w:t xml:space="preserve"> </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1"/>
        </w:rPr>
        <w:t>om</w:t>
      </w:r>
      <w:r w:rsidRPr="000D63AB">
        <w:rPr>
          <w:rFonts w:ascii="Palatino Linotype" w:eastAsia="Palatino Linotype" w:hAnsi="Palatino Linotype" w:cs="Palatino Linotype"/>
          <w:spacing w:val="4"/>
        </w:rPr>
        <w:t>o</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1"/>
        </w:rPr>
        <w:t>i</w:t>
      </w:r>
      <w:r w:rsidRPr="000D63AB">
        <w:rPr>
          <w:rFonts w:ascii="Palatino Linotype" w:eastAsia="Palatino Linotype" w:hAnsi="Palatino Linotype" w:cs="Palatino Linotype"/>
        </w:rPr>
        <w:t xml:space="preserve">f </w:t>
      </w:r>
      <w:r w:rsidRPr="000D63AB">
        <w:rPr>
          <w:rFonts w:ascii="Palatino Linotype" w:eastAsia="Palatino Linotype" w:hAnsi="Palatino Linotype" w:cs="Palatino Linotype"/>
          <w:spacing w:val="38"/>
        </w:rPr>
        <w:t xml:space="preserve"> </w:t>
      </w:r>
      <w:r w:rsidRPr="000D63AB">
        <w:rPr>
          <w:rFonts w:ascii="Palatino Linotype" w:eastAsia="Palatino Linotype" w:hAnsi="Palatino Linotype" w:cs="Palatino Linotype"/>
          <w:spacing w:val="-1"/>
        </w:rPr>
        <w:t>Da</w:t>
      </w:r>
      <w:r w:rsidRPr="000D63AB">
        <w:rPr>
          <w:rFonts w:ascii="Palatino Linotype" w:eastAsia="Palatino Linotype" w:hAnsi="Palatino Linotype" w:cs="Palatino Linotype"/>
        </w:rPr>
        <w:t xml:space="preserve">n </w:t>
      </w:r>
      <w:r w:rsidRPr="000D63AB">
        <w:rPr>
          <w:rFonts w:ascii="Palatino Linotype" w:eastAsia="Palatino Linotype" w:hAnsi="Palatino Linotype" w:cs="Palatino Linotype"/>
          <w:spacing w:val="13"/>
        </w:rPr>
        <w:t xml:space="preserve"> </w:t>
      </w:r>
      <w:r w:rsidRPr="000D63AB">
        <w:rPr>
          <w:rFonts w:ascii="Palatino Linotype" w:eastAsia="Palatino Linotype" w:hAnsi="Palatino Linotype" w:cs="Palatino Linotype"/>
          <w:spacing w:val="2"/>
        </w:rPr>
        <w:t>K</w:t>
      </w:r>
      <w:r w:rsidRPr="000D63AB">
        <w:rPr>
          <w:rFonts w:ascii="Palatino Linotype" w:eastAsia="Palatino Linotype" w:hAnsi="Palatino Linotype" w:cs="Palatino Linotype"/>
          <w:spacing w:val="-1"/>
        </w:rPr>
        <w:t>om</w:t>
      </w:r>
      <w:r w:rsidRPr="000D63AB">
        <w:rPr>
          <w:rFonts w:ascii="Palatino Linotype" w:eastAsia="Palatino Linotype" w:hAnsi="Palatino Linotype" w:cs="Palatino Linotype"/>
          <w:spacing w:val="2"/>
        </w:rPr>
        <w:t>p</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nn</w:t>
      </w:r>
      <w:r w:rsidRPr="000D63AB">
        <w:rPr>
          <w:rFonts w:ascii="Palatino Linotype" w:eastAsia="Palatino Linotype" w:hAnsi="Palatino Linotype" w:cs="Palatino Linotype"/>
          <w:spacing w:val="4"/>
        </w:rPr>
        <w:t>y</w:t>
      </w:r>
      <w:r w:rsidRPr="000D63AB">
        <w:rPr>
          <w:rFonts w:ascii="Palatino Linotype" w:eastAsia="Palatino Linotype" w:hAnsi="Palatino Linotype" w:cs="Palatino Linotype"/>
        </w:rPr>
        <w:t xml:space="preserve">a   </w:t>
      </w:r>
      <w:r w:rsidRPr="000D63AB">
        <w:rPr>
          <w:rFonts w:ascii="Palatino Linotype" w:eastAsia="Palatino Linotype" w:hAnsi="Palatino Linotype" w:cs="Palatino Linotype"/>
          <w:spacing w:val="-2"/>
        </w:rPr>
        <w:t>Y</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 xml:space="preserve">g </w:t>
      </w:r>
      <w:r w:rsidRPr="000D63AB">
        <w:rPr>
          <w:rFonts w:ascii="Palatino Linotype" w:eastAsia="Palatino Linotype" w:hAnsi="Palatino Linotype" w:cs="Palatino Linotype"/>
          <w:spacing w:val="2"/>
        </w:rPr>
        <w:t xml:space="preserve"> </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f</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2"/>
        </w:rPr>
        <w:t>a</w:t>
      </w:r>
      <w:r w:rsidRPr="000D63AB">
        <w:rPr>
          <w:rFonts w:ascii="Palatino Linotype" w:eastAsia="Palatino Linotype" w:hAnsi="Palatino Linotype" w:cs="Palatino Linotype"/>
        </w:rPr>
        <w:t xml:space="preserve">r </w:t>
      </w:r>
      <w:r w:rsidRPr="000D63AB">
        <w:rPr>
          <w:rFonts w:ascii="Palatino Linotype" w:eastAsia="Palatino Linotype" w:hAnsi="Palatino Linotype" w:cs="Palatino Linotype"/>
          <w:spacing w:val="44"/>
        </w:rPr>
        <w:t xml:space="preserve"> </w:t>
      </w:r>
      <w:r w:rsidRPr="000D63AB">
        <w:rPr>
          <w:rFonts w:ascii="Palatino Linotype" w:eastAsia="Palatino Linotype" w:hAnsi="Palatino Linotype" w:cs="Palatino Linotype"/>
          <w:spacing w:val="-1"/>
        </w:rPr>
        <w:t>D</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35"/>
        </w:rPr>
        <w:t xml:space="preserve"> </w:t>
      </w:r>
      <w:r w:rsidRPr="000D63AB">
        <w:rPr>
          <w:rFonts w:ascii="Palatino Linotype" w:eastAsia="Palatino Linotype" w:hAnsi="Palatino Linotype" w:cs="Palatino Linotype"/>
        </w:rPr>
        <w:t>B</w:t>
      </w:r>
      <w:r w:rsidRPr="000D63AB">
        <w:rPr>
          <w:rFonts w:ascii="Palatino Linotype" w:eastAsia="Palatino Linotype" w:hAnsi="Palatino Linotype" w:cs="Palatino Linotype"/>
          <w:spacing w:val="2"/>
        </w:rPr>
        <w:t>u</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spacing w:val="4"/>
        </w:rPr>
        <w:t>s</w:t>
      </w:r>
      <w:r w:rsidRPr="000D63AB">
        <w:rPr>
          <w:rFonts w:ascii="Palatino Linotype" w:eastAsia="Palatino Linotype" w:hAnsi="Palatino Linotype" w:cs="Palatino Linotype"/>
        </w:rPr>
        <w:t xml:space="preserve">a </w:t>
      </w:r>
      <w:r w:rsidRPr="000D63AB">
        <w:rPr>
          <w:rFonts w:ascii="Palatino Linotype" w:eastAsia="Palatino Linotype" w:hAnsi="Palatino Linotype" w:cs="Palatino Linotype"/>
          <w:spacing w:val="36"/>
        </w:rPr>
        <w:t xml:space="preserve"> </w:t>
      </w:r>
      <w:r w:rsidRPr="000D63AB">
        <w:rPr>
          <w:rFonts w:ascii="Palatino Linotype" w:eastAsia="Palatino Linotype" w:hAnsi="Palatino Linotype" w:cs="Palatino Linotype"/>
          <w:spacing w:val="-1"/>
        </w:rPr>
        <w:t>E</w:t>
      </w:r>
      <w:r w:rsidRPr="000D63AB">
        <w:rPr>
          <w:rFonts w:ascii="Palatino Linotype" w:eastAsia="Palatino Linotype" w:hAnsi="Palatino Linotype" w:cs="Palatino Linotype"/>
          <w:spacing w:val="2"/>
        </w:rPr>
        <w:t>f</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rPr>
        <w:t xml:space="preserve">k </w:t>
      </w:r>
      <w:r w:rsidRPr="000D63AB">
        <w:rPr>
          <w:rFonts w:ascii="Palatino Linotype" w:eastAsia="Palatino Linotype" w:hAnsi="Palatino Linotype" w:cs="Palatino Linotype"/>
          <w:spacing w:val="-1"/>
          <w:w w:val="82"/>
        </w:rPr>
        <w:t>I</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w w:val="110"/>
        </w:rPr>
        <w:t>o</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spacing w:val="-2"/>
          <w:w w:val="117"/>
        </w:rPr>
        <w:t>e</w:t>
      </w:r>
      <w:r w:rsidRPr="000D63AB">
        <w:rPr>
          <w:rFonts w:ascii="Palatino Linotype" w:eastAsia="Palatino Linotype" w:hAnsi="Palatino Linotype" w:cs="Palatino Linotype"/>
          <w:w w:val="102"/>
        </w:rPr>
        <w:t>s</w:t>
      </w:r>
      <w:r w:rsidRPr="000D63AB">
        <w:rPr>
          <w:rFonts w:ascii="Palatino Linotype" w:eastAsia="Palatino Linotype" w:hAnsi="Palatino Linotype" w:cs="Palatino Linotype"/>
          <w:spacing w:val="-1"/>
          <w:w w:val="102"/>
        </w:rPr>
        <w:t>i</w:t>
      </w:r>
      <w:r w:rsidRPr="000D63AB">
        <w:rPr>
          <w:rFonts w:ascii="Palatino Linotype" w:eastAsia="Palatino Linotype" w:hAnsi="Palatino Linotype" w:cs="Palatino Linotype"/>
          <w:w w:val="111"/>
        </w:rPr>
        <w:t>a</w:t>
      </w:r>
      <w:r w:rsidRPr="000D63AB">
        <w:rPr>
          <w:rFonts w:ascii="Palatino Linotype" w:eastAsia="Palatino Linotype" w:hAnsi="Palatino Linotype" w:cs="Palatino Linotype"/>
          <w:spacing w:val="-1"/>
        </w:rPr>
        <w:t xml:space="preserve"> </w:t>
      </w:r>
      <w:r w:rsidRPr="000D63AB">
        <w:rPr>
          <w:rFonts w:ascii="Palatino Linotype" w:eastAsia="Palatino Linotype" w:hAnsi="Palatino Linotype" w:cs="Palatino Linotype"/>
        </w:rPr>
        <w:t>P</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rPr>
        <w:t>e</w:t>
      </w:r>
      <w:r w:rsidRPr="000D63AB">
        <w:rPr>
          <w:rFonts w:ascii="Palatino Linotype" w:eastAsia="Palatino Linotype" w:hAnsi="Palatino Linotype" w:cs="Palatino Linotype"/>
          <w:spacing w:val="35"/>
        </w:rPr>
        <w:t xml:space="preserve"> </w:t>
      </w:r>
      <w:r w:rsidRPr="000D63AB">
        <w:rPr>
          <w:rFonts w:ascii="Palatino Linotype" w:eastAsia="Palatino Linotype" w:hAnsi="Palatino Linotype" w:cs="Palatino Linotype"/>
        </w:rPr>
        <w:t>2</w:t>
      </w:r>
      <w:r w:rsidRPr="000D63AB">
        <w:rPr>
          <w:rFonts w:ascii="Palatino Linotype" w:eastAsia="Palatino Linotype" w:hAnsi="Palatino Linotype" w:cs="Palatino Linotype"/>
          <w:spacing w:val="1"/>
        </w:rPr>
        <w:t>0</w:t>
      </w:r>
      <w:r w:rsidRPr="000D63AB">
        <w:rPr>
          <w:rFonts w:ascii="Palatino Linotype" w:eastAsia="Palatino Linotype" w:hAnsi="Palatino Linotype" w:cs="Palatino Linotype"/>
        </w:rPr>
        <w:t xml:space="preserve">14 </w:t>
      </w:r>
      <w:r w:rsidRPr="000D63AB">
        <w:rPr>
          <w:rFonts w:ascii="Palatino Linotype" w:eastAsia="Palatino Linotype" w:hAnsi="Palatino Linotype" w:cs="Palatino Linotype"/>
          <w:spacing w:val="9"/>
        </w:rPr>
        <w:t xml:space="preserve"> </w:t>
      </w:r>
      <w:r w:rsidRPr="000D63AB">
        <w:rPr>
          <w:rFonts w:ascii="Palatino Linotype" w:eastAsia="Palatino Linotype" w:hAnsi="Palatino Linotype" w:cs="Palatino Linotype"/>
        </w:rPr>
        <w:t>–</w:t>
      </w:r>
      <w:r w:rsidRPr="000D63AB">
        <w:rPr>
          <w:rFonts w:ascii="Palatino Linotype" w:eastAsia="Palatino Linotype" w:hAnsi="Palatino Linotype" w:cs="Palatino Linotype"/>
          <w:spacing w:val="5"/>
        </w:rPr>
        <w:t xml:space="preserve"> </w:t>
      </w:r>
      <w:r w:rsidRPr="000D63AB">
        <w:rPr>
          <w:rFonts w:ascii="Palatino Linotype" w:eastAsia="Palatino Linotype" w:hAnsi="Palatino Linotype" w:cs="Palatino Linotype"/>
        </w:rPr>
        <w:t>2</w:t>
      </w:r>
      <w:r w:rsidRPr="000D63AB">
        <w:rPr>
          <w:rFonts w:ascii="Palatino Linotype" w:eastAsia="Palatino Linotype" w:hAnsi="Palatino Linotype" w:cs="Palatino Linotype"/>
          <w:spacing w:val="1"/>
        </w:rPr>
        <w:t>0</w:t>
      </w:r>
      <w:r w:rsidRPr="000D63AB">
        <w:rPr>
          <w:rFonts w:ascii="Palatino Linotype" w:eastAsia="Palatino Linotype" w:hAnsi="Palatino Linotype" w:cs="Palatino Linotype"/>
        </w:rPr>
        <w:t xml:space="preserve">19 </w:t>
      </w:r>
      <w:r w:rsidRPr="000D63AB">
        <w:rPr>
          <w:rFonts w:ascii="Palatino Linotype" w:eastAsia="Palatino Linotype" w:hAnsi="Palatino Linotype" w:cs="Palatino Linotype"/>
          <w:spacing w:val="7"/>
        </w:rPr>
        <w:t xml:space="preserve"> </w:t>
      </w:r>
      <w:r w:rsidRPr="000D63AB">
        <w:rPr>
          <w:rFonts w:ascii="Palatino Linotype" w:eastAsia="Palatino Linotype" w:hAnsi="Palatino Linotype" w:cs="Palatino Linotype"/>
        </w:rPr>
        <w:t>, k</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re</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a</w:t>
      </w:r>
      <w:r w:rsidRPr="000D63AB">
        <w:rPr>
          <w:rFonts w:ascii="Palatino Linotype" w:eastAsia="Palatino Linotype" w:hAnsi="Palatino Linotype" w:cs="Palatino Linotype"/>
          <w:spacing w:val="39"/>
        </w:rPr>
        <w:t xml:space="preserve"> </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4"/>
        </w:rPr>
        <w:t>l</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9"/>
        </w:rPr>
        <w:t xml:space="preserve"> </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1"/>
        </w:rPr>
        <w:t>i</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f</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ka</w:t>
      </w:r>
      <w:r w:rsidRPr="000D63AB">
        <w:rPr>
          <w:rFonts w:ascii="Palatino Linotype" w:eastAsia="Palatino Linotype" w:hAnsi="Palatino Linotype" w:cs="Palatino Linotype"/>
        </w:rPr>
        <w:t>n</w:t>
      </w:r>
      <w:r w:rsidRPr="000D63AB">
        <w:rPr>
          <w:rFonts w:ascii="Palatino Linotype" w:eastAsia="Palatino Linotype" w:hAnsi="Palatino Linotype" w:cs="Palatino Linotype"/>
          <w:spacing w:val="3"/>
        </w:rPr>
        <w:t xml:space="preserve"> </w:t>
      </w:r>
      <w:r w:rsidRPr="000D63AB">
        <w:rPr>
          <w:rFonts w:ascii="Palatino Linotype" w:eastAsia="Palatino Linotype" w:hAnsi="Palatino Linotype" w:cs="Palatino Linotype"/>
          <w:w w:val="111"/>
        </w:rPr>
        <w:t>s</w:t>
      </w:r>
      <w:r w:rsidRPr="000D63AB">
        <w:rPr>
          <w:rFonts w:ascii="Palatino Linotype" w:eastAsia="Palatino Linotype" w:hAnsi="Palatino Linotype" w:cs="Palatino Linotype"/>
          <w:spacing w:val="-3"/>
          <w:w w:val="111"/>
        </w:rPr>
        <w:t>e</w:t>
      </w:r>
      <w:r w:rsidRPr="000D63AB">
        <w:rPr>
          <w:rFonts w:ascii="Palatino Linotype" w:eastAsia="Palatino Linotype" w:hAnsi="Palatino Linotype" w:cs="Palatino Linotype"/>
          <w:spacing w:val="2"/>
          <w:w w:val="111"/>
        </w:rPr>
        <w:t>b</w:t>
      </w:r>
      <w:r w:rsidRPr="000D63AB">
        <w:rPr>
          <w:rFonts w:ascii="Palatino Linotype" w:eastAsia="Palatino Linotype" w:hAnsi="Palatino Linotype" w:cs="Palatino Linotype"/>
          <w:spacing w:val="-2"/>
          <w:w w:val="111"/>
        </w:rPr>
        <w:t>e</w:t>
      </w:r>
      <w:r w:rsidRPr="000D63AB">
        <w:rPr>
          <w:rFonts w:ascii="Palatino Linotype" w:eastAsia="Palatino Linotype" w:hAnsi="Palatino Linotype" w:cs="Palatino Linotype"/>
          <w:w w:val="111"/>
        </w:rPr>
        <w:t>s</w:t>
      </w:r>
      <w:r w:rsidRPr="000D63AB">
        <w:rPr>
          <w:rFonts w:ascii="Palatino Linotype" w:eastAsia="Palatino Linotype" w:hAnsi="Palatino Linotype" w:cs="Palatino Linotype"/>
          <w:spacing w:val="-2"/>
          <w:w w:val="111"/>
        </w:rPr>
        <w:t>a</w:t>
      </w:r>
      <w:r w:rsidRPr="000D63AB">
        <w:rPr>
          <w:rFonts w:ascii="Palatino Linotype" w:eastAsia="Palatino Linotype" w:hAnsi="Palatino Linotype" w:cs="Palatino Linotype"/>
          <w:w w:val="111"/>
        </w:rPr>
        <w:t>r</w:t>
      </w:r>
      <w:r w:rsidRPr="000D63AB">
        <w:rPr>
          <w:rFonts w:ascii="Palatino Linotype" w:eastAsia="Palatino Linotype" w:hAnsi="Palatino Linotype" w:cs="Palatino Linotype"/>
          <w:spacing w:val="-1"/>
          <w:w w:val="111"/>
        </w:rPr>
        <w:t xml:space="preserve"> </w:t>
      </w:r>
      <w:r w:rsidRPr="000D63AB">
        <w:rPr>
          <w:rFonts w:ascii="Palatino Linotype" w:eastAsia="Palatino Linotype" w:hAnsi="Palatino Linotype" w:cs="Palatino Linotype"/>
        </w:rPr>
        <w:t>0</w:t>
      </w:r>
      <w:r w:rsidRPr="000D63AB">
        <w:rPr>
          <w:rFonts w:ascii="Palatino Linotype" w:eastAsia="Palatino Linotype" w:hAnsi="Palatino Linotype" w:cs="Palatino Linotype"/>
          <w:spacing w:val="1"/>
        </w:rPr>
        <w:t>,</w:t>
      </w:r>
      <w:r w:rsidRPr="000D63AB">
        <w:rPr>
          <w:rFonts w:ascii="Palatino Linotype" w:eastAsia="Palatino Linotype" w:hAnsi="Palatino Linotype" w:cs="Palatino Linotype"/>
        </w:rPr>
        <w:t>0</w:t>
      </w:r>
      <w:r w:rsidRPr="000D63AB">
        <w:rPr>
          <w:rFonts w:ascii="Palatino Linotype" w:eastAsia="Palatino Linotype" w:hAnsi="Palatino Linotype" w:cs="Palatino Linotype"/>
          <w:spacing w:val="1"/>
        </w:rPr>
        <w:t>0</w:t>
      </w:r>
      <w:r w:rsidRPr="000D63AB">
        <w:rPr>
          <w:rFonts w:ascii="Palatino Linotype" w:eastAsia="Palatino Linotype" w:hAnsi="Palatino Linotype" w:cs="Palatino Linotype"/>
        </w:rPr>
        <w:t xml:space="preserve">0 </w:t>
      </w:r>
      <w:r w:rsidRPr="000D63AB">
        <w:rPr>
          <w:rFonts w:ascii="Palatino Linotype" w:eastAsia="Palatino Linotype" w:hAnsi="Palatino Linotype" w:cs="Palatino Linotype"/>
          <w:spacing w:val="5"/>
        </w:rPr>
        <w:t xml:space="preserve"> </w:t>
      </w:r>
      <w:r w:rsidRPr="000D63AB">
        <w:rPr>
          <w:rFonts w:ascii="Palatino Linotype" w:eastAsia="Palatino Linotype" w:hAnsi="Palatino Linotype" w:cs="Palatino Linotype"/>
          <w:spacing w:val="4"/>
        </w:rPr>
        <w:t>l</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b</w:t>
      </w:r>
      <w:r w:rsidRPr="000D63AB">
        <w:rPr>
          <w:rFonts w:ascii="Palatino Linotype" w:eastAsia="Palatino Linotype" w:hAnsi="Palatino Linotype" w:cs="Palatino Linotype"/>
        </w:rPr>
        <w:t>ih</w:t>
      </w:r>
      <w:r w:rsidRPr="000D63AB">
        <w:rPr>
          <w:rFonts w:ascii="Palatino Linotype" w:eastAsia="Palatino Linotype" w:hAnsi="Palatino Linotype" w:cs="Palatino Linotype"/>
          <w:spacing w:val="18"/>
        </w:rPr>
        <w:t xml:space="preserve"> </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rPr>
        <w:t>c</w:t>
      </w:r>
      <w:r w:rsidRPr="000D63AB">
        <w:rPr>
          <w:rFonts w:ascii="Palatino Linotype" w:eastAsia="Palatino Linotype" w:hAnsi="Palatino Linotype" w:cs="Palatino Linotype"/>
          <w:spacing w:val="-1"/>
        </w:rPr>
        <w:t>i</w:t>
      </w:r>
      <w:r w:rsidRPr="000D63AB">
        <w:rPr>
          <w:rFonts w:ascii="Palatino Linotype" w:eastAsia="Palatino Linotype" w:hAnsi="Palatino Linotype" w:cs="Palatino Linotype"/>
        </w:rPr>
        <w:t xml:space="preserve">l </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rPr>
        <w:t>i 0</w:t>
      </w:r>
      <w:r w:rsidRPr="000D63AB">
        <w:rPr>
          <w:rFonts w:ascii="Palatino Linotype" w:eastAsia="Palatino Linotype" w:hAnsi="Palatino Linotype" w:cs="Palatino Linotype"/>
          <w:spacing w:val="1"/>
        </w:rPr>
        <w:t>,</w:t>
      </w:r>
      <w:r w:rsidRPr="000D63AB">
        <w:rPr>
          <w:rFonts w:ascii="Palatino Linotype" w:eastAsia="Palatino Linotype" w:hAnsi="Palatino Linotype" w:cs="Palatino Linotype"/>
        </w:rPr>
        <w:t>0</w:t>
      </w:r>
      <w:r w:rsidRPr="000D63AB">
        <w:rPr>
          <w:rFonts w:ascii="Palatino Linotype" w:eastAsia="Palatino Linotype" w:hAnsi="Palatino Linotype" w:cs="Palatino Linotype"/>
          <w:spacing w:val="1"/>
        </w:rPr>
        <w:t>5</w:t>
      </w:r>
      <w:r w:rsidRPr="000D63AB">
        <w:rPr>
          <w:rFonts w:ascii="Palatino Linotype" w:eastAsia="Palatino Linotype" w:hAnsi="Palatino Linotype" w:cs="Palatino Linotype"/>
        </w:rPr>
        <w:t>.</w:t>
      </w:r>
      <w:r w:rsidRPr="000D63AB">
        <w:rPr>
          <w:rFonts w:ascii="Palatino Linotype" w:eastAsia="Palatino Linotype" w:hAnsi="Palatino Linotype" w:cs="Palatino Linotype"/>
          <w:spacing w:val="40"/>
        </w:rPr>
        <w:t xml:space="preserve"> </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1"/>
        </w:rPr>
        <w:t>ma</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1"/>
        </w:rPr>
        <w:t>i</w:t>
      </w:r>
      <w:r w:rsidRPr="000D63AB">
        <w:rPr>
          <w:rFonts w:ascii="Palatino Linotype" w:eastAsia="Palatino Linotype" w:hAnsi="Palatino Linotype" w:cs="Palatino Linotype"/>
        </w:rPr>
        <w:t>n</w:t>
      </w:r>
      <w:r w:rsidRPr="000D63AB">
        <w:rPr>
          <w:rFonts w:ascii="Palatino Linotype" w:eastAsia="Palatino Linotype" w:hAnsi="Palatino Linotype" w:cs="Palatino Linotype"/>
          <w:spacing w:val="28"/>
        </w:rPr>
        <w:t xml:space="preserve"> </w:t>
      </w:r>
      <w:r w:rsidRPr="000D63AB">
        <w:rPr>
          <w:rFonts w:ascii="Palatino Linotype" w:eastAsia="Palatino Linotype" w:hAnsi="Palatino Linotype" w:cs="Palatino Linotype"/>
          <w:spacing w:val="2"/>
        </w:rPr>
        <w:t>b</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2"/>
        </w:rPr>
        <w:t>a</w:t>
      </w:r>
      <w:r w:rsidRPr="000D63AB">
        <w:rPr>
          <w:rFonts w:ascii="Palatino Linotype" w:eastAsia="Palatino Linotype" w:hAnsi="Palatino Linotype" w:cs="Palatino Linotype"/>
        </w:rPr>
        <w:t>r</w:t>
      </w:r>
      <w:r w:rsidRPr="000D63AB">
        <w:rPr>
          <w:rFonts w:ascii="Palatino Linotype" w:eastAsia="Palatino Linotype" w:hAnsi="Palatino Linotype" w:cs="Palatino Linotype"/>
          <w:spacing w:val="44"/>
        </w:rPr>
        <w:t xml:space="preserve"> </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p</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1"/>
        </w:rPr>
        <w:t>m</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l</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ka</w:t>
      </w:r>
      <w:r w:rsidRPr="000D63AB">
        <w:rPr>
          <w:rFonts w:ascii="Palatino Linotype" w:eastAsia="Palatino Linotype" w:hAnsi="Palatino Linotype" w:cs="Palatino Linotype"/>
        </w:rPr>
        <w:t>n</w:t>
      </w:r>
      <w:r w:rsidRPr="000D63AB">
        <w:rPr>
          <w:rFonts w:ascii="Palatino Linotype" w:eastAsia="Palatino Linotype" w:hAnsi="Palatino Linotype" w:cs="Palatino Linotype"/>
          <w:spacing w:val="18"/>
        </w:rPr>
        <w:t xml:space="preserve"> </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n</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1"/>
        </w:rPr>
        <w:t>t</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t</w:t>
      </w:r>
      <w:r w:rsidRPr="000D63AB">
        <w:rPr>
          <w:rFonts w:ascii="Palatino Linotype" w:eastAsia="Palatino Linotype" w:hAnsi="Palatino Linotype" w:cs="Palatino Linotype"/>
          <w:spacing w:val="2"/>
        </w:rPr>
        <w:t>u</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1"/>
        </w:rPr>
        <w:t>io</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l</w:t>
      </w:r>
      <w:r w:rsidRPr="000D63AB">
        <w:rPr>
          <w:rFonts w:ascii="Palatino Linotype" w:eastAsia="Palatino Linotype" w:hAnsi="Palatino Linotype" w:cs="Palatino Linotype"/>
          <w:spacing w:val="34"/>
        </w:rPr>
        <w:t xml:space="preserve"> </w:t>
      </w:r>
      <w:r w:rsidRPr="000D63AB">
        <w:rPr>
          <w:rFonts w:ascii="Palatino Linotype" w:eastAsia="Palatino Linotype" w:hAnsi="Palatino Linotype" w:cs="Palatino Linotype"/>
          <w:spacing w:val="-1"/>
        </w:rPr>
        <w:t>ma</w:t>
      </w:r>
      <w:r w:rsidRPr="000D63AB">
        <w:rPr>
          <w:rFonts w:ascii="Palatino Linotype" w:eastAsia="Palatino Linotype" w:hAnsi="Palatino Linotype" w:cs="Palatino Linotype"/>
        </w:rPr>
        <w:t>ka</w:t>
      </w:r>
      <w:r w:rsidRPr="000D63AB">
        <w:rPr>
          <w:rFonts w:ascii="Palatino Linotype" w:eastAsia="Palatino Linotype" w:hAnsi="Palatino Linotype" w:cs="Palatino Linotype"/>
          <w:spacing w:val="19"/>
        </w:rPr>
        <w:t xml:space="preserve"> </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4"/>
        </w:rPr>
        <w:t>m</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1"/>
        </w:rPr>
        <w:t>i</w:t>
      </w:r>
      <w:r w:rsidRPr="000D63AB">
        <w:rPr>
          <w:rFonts w:ascii="Palatino Linotype" w:eastAsia="Palatino Linotype" w:hAnsi="Palatino Linotype" w:cs="Palatino Linotype"/>
        </w:rPr>
        <w:t>n</w:t>
      </w:r>
      <w:r w:rsidRPr="000D63AB">
        <w:rPr>
          <w:rFonts w:ascii="Palatino Linotype" w:eastAsia="Palatino Linotype" w:hAnsi="Palatino Linotype" w:cs="Palatino Linotype"/>
          <w:spacing w:val="35"/>
        </w:rPr>
        <w:t xml:space="preserve"> </w:t>
      </w:r>
      <w:r w:rsidRPr="000D63AB">
        <w:rPr>
          <w:rFonts w:ascii="Palatino Linotype" w:eastAsia="Palatino Linotype" w:hAnsi="Palatino Linotype" w:cs="Palatino Linotype"/>
          <w:spacing w:val="-2"/>
          <w:w w:val="117"/>
        </w:rPr>
        <w:t>e</w:t>
      </w:r>
      <w:r w:rsidRPr="000D63AB">
        <w:rPr>
          <w:rFonts w:ascii="Palatino Linotype" w:eastAsia="Palatino Linotype" w:hAnsi="Palatino Linotype" w:cs="Palatino Linotype"/>
          <w:spacing w:val="2"/>
          <w:w w:val="101"/>
        </w:rPr>
        <w:t>f</w:t>
      </w:r>
      <w:r w:rsidRPr="000D63AB">
        <w:rPr>
          <w:rFonts w:ascii="Palatino Linotype" w:eastAsia="Palatino Linotype" w:hAnsi="Palatino Linotype" w:cs="Palatino Linotype"/>
          <w:w w:val="102"/>
        </w:rPr>
        <w:t>i</w:t>
      </w:r>
      <w:r w:rsidRPr="000D63AB">
        <w:rPr>
          <w:rFonts w:ascii="Palatino Linotype" w:eastAsia="Palatino Linotype" w:hAnsi="Palatino Linotype" w:cs="Palatino Linotype"/>
          <w:spacing w:val="-1"/>
          <w:w w:val="102"/>
        </w:rPr>
        <w:t>s</w:t>
      </w:r>
      <w:r w:rsidRPr="000D63AB">
        <w:rPr>
          <w:rFonts w:ascii="Palatino Linotype" w:eastAsia="Palatino Linotype" w:hAnsi="Palatino Linotype" w:cs="Palatino Linotype"/>
          <w:w w:val="105"/>
        </w:rPr>
        <w:t>i</w:t>
      </w:r>
      <w:r w:rsidRPr="000D63AB">
        <w:rPr>
          <w:rFonts w:ascii="Palatino Linotype" w:eastAsia="Palatino Linotype" w:hAnsi="Palatino Linotype" w:cs="Palatino Linotype"/>
          <w:spacing w:val="-3"/>
          <w:w w:val="105"/>
        </w:rPr>
        <w:t>e</w:t>
      </w:r>
      <w:r w:rsidRPr="000D63AB">
        <w:rPr>
          <w:rFonts w:ascii="Palatino Linotype" w:eastAsia="Palatino Linotype" w:hAnsi="Palatino Linotype" w:cs="Palatino Linotype"/>
          <w:w w:val="105"/>
        </w:rPr>
        <w:t xml:space="preserve">n </w:t>
      </w:r>
      <w:r w:rsidRPr="000D63AB">
        <w:rPr>
          <w:rFonts w:ascii="Palatino Linotype" w:eastAsia="Palatino Linotype" w:hAnsi="Palatino Linotype" w:cs="Palatino Linotype"/>
          <w:spacing w:val="2"/>
          <w:w w:val="107"/>
        </w:rPr>
        <w:t>p</w:t>
      </w:r>
      <w:r w:rsidRPr="000D63AB">
        <w:rPr>
          <w:rFonts w:ascii="Palatino Linotype" w:eastAsia="Palatino Linotype" w:hAnsi="Palatino Linotype" w:cs="Palatino Linotype"/>
          <w:spacing w:val="-2"/>
          <w:w w:val="107"/>
        </w:rPr>
        <w:t>e</w:t>
      </w:r>
      <w:r w:rsidRPr="000D63AB">
        <w:rPr>
          <w:rFonts w:ascii="Palatino Linotype" w:eastAsia="Palatino Linotype" w:hAnsi="Palatino Linotype" w:cs="Palatino Linotype"/>
          <w:spacing w:val="-1"/>
          <w:w w:val="107"/>
        </w:rPr>
        <w:t>ma</w:t>
      </w:r>
      <w:r w:rsidRPr="000D63AB">
        <w:rPr>
          <w:rFonts w:ascii="Palatino Linotype" w:eastAsia="Palatino Linotype" w:hAnsi="Palatino Linotype" w:cs="Palatino Linotype"/>
          <w:spacing w:val="2"/>
          <w:w w:val="107"/>
        </w:rPr>
        <w:t>nf</w:t>
      </w:r>
      <w:r w:rsidRPr="000D63AB">
        <w:rPr>
          <w:rFonts w:ascii="Palatino Linotype" w:eastAsia="Palatino Linotype" w:hAnsi="Palatino Linotype" w:cs="Palatino Linotype"/>
          <w:spacing w:val="-1"/>
          <w:w w:val="107"/>
        </w:rPr>
        <w:t>aa</w:t>
      </w:r>
      <w:r w:rsidRPr="000D63AB">
        <w:rPr>
          <w:rFonts w:ascii="Palatino Linotype" w:eastAsia="Palatino Linotype" w:hAnsi="Palatino Linotype" w:cs="Palatino Linotype"/>
          <w:w w:val="107"/>
        </w:rPr>
        <w:t>t</w:t>
      </w:r>
      <w:r w:rsidRPr="000D63AB">
        <w:rPr>
          <w:rFonts w:ascii="Palatino Linotype" w:eastAsia="Palatino Linotype" w:hAnsi="Palatino Linotype" w:cs="Palatino Linotype"/>
          <w:spacing w:val="-2"/>
          <w:w w:val="107"/>
        </w:rPr>
        <w:t>a</w:t>
      </w:r>
      <w:r w:rsidRPr="000D63AB">
        <w:rPr>
          <w:rFonts w:ascii="Palatino Linotype" w:eastAsia="Palatino Linotype" w:hAnsi="Palatino Linotype" w:cs="Palatino Linotype"/>
          <w:w w:val="107"/>
        </w:rPr>
        <w:t>n</w:t>
      </w:r>
      <w:r w:rsidRPr="000D63AB">
        <w:rPr>
          <w:rFonts w:ascii="Palatino Linotype" w:eastAsia="Palatino Linotype" w:hAnsi="Palatino Linotype" w:cs="Palatino Linotype"/>
          <w:spacing w:val="26"/>
          <w:w w:val="107"/>
        </w:rPr>
        <w:t xml:space="preserve"> </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kt</w:t>
      </w:r>
      <w:r w:rsidRPr="000D63AB">
        <w:rPr>
          <w:rFonts w:ascii="Palatino Linotype" w:eastAsia="Palatino Linotype" w:hAnsi="Palatino Linotype" w:cs="Palatino Linotype"/>
          <w:spacing w:val="-1"/>
        </w:rPr>
        <w:t>i</w:t>
      </w:r>
      <w:r w:rsidRPr="000D63AB">
        <w:rPr>
          <w:rFonts w:ascii="Palatino Linotype" w:eastAsia="Palatino Linotype" w:hAnsi="Palatino Linotype" w:cs="Palatino Linotype"/>
          <w:spacing w:val="5"/>
        </w:rPr>
        <w:t>v</w:t>
      </w:r>
      <w:r w:rsidRPr="000D63AB">
        <w:rPr>
          <w:rFonts w:ascii="Palatino Linotype" w:eastAsia="Palatino Linotype" w:hAnsi="Palatino Linotype" w:cs="Palatino Linotype"/>
        </w:rPr>
        <w:t>a</w:t>
      </w:r>
      <w:r w:rsidRPr="000D63AB">
        <w:rPr>
          <w:rFonts w:ascii="Palatino Linotype" w:eastAsia="Palatino Linotype" w:hAnsi="Palatino Linotype" w:cs="Palatino Linotype"/>
          <w:spacing w:val="18"/>
        </w:rPr>
        <w:t xml:space="preserve"> </w:t>
      </w:r>
      <w:r w:rsidRPr="000D63AB">
        <w:rPr>
          <w:rFonts w:ascii="Palatino Linotype" w:eastAsia="Palatino Linotype" w:hAnsi="Palatino Linotype" w:cs="Palatino Linotype"/>
          <w:spacing w:val="2"/>
          <w:w w:val="106"/>
        </w:rPr>
        <w:t>p</w:t>
      </w:r>
      <w:r w:rsidRPr="000D63AB">
        <w:rPr>
          <w:rFonts w:ascii="Palatino Linotype" w:eastAsia="Palatino Linotype" w:hAnsi="Palatino Linotype" w:cs="Palatino Linotype"/>
          <w:spacing w:val="3"/>
          <w:w w:val="106"/>
        </w:rPr>
        <w:t>e</w:t>
      </w:r>
      <w:r w:rsidRPr="000D63AB">
        <w:rPr>
          <w:rFonts w:ascii="Palatino Linotype" w:eastAsia="Palatino Linotype" w:hAnsi="Palatino Linotype" w:cs="Palatino Linotype"/>
          <w:spacing w:val="-2"/>
          <w:w w:val="106"/>
        </w:rPr>
        <w:t>r</w:t>
      </w:r>
      <w:r w:rsidRPr="000D63AB">
        <w:rPr>
          <w:rFonts w:ascii="Palatino Linotype" w:eastAsia="Palatino Linotype" w:hAnsi="Palatino Linotype" w:cs="Palatino Linotype"/>
          <w:spacing w:val="2"/>
          <w:w w:val="106"/>
        </w:rPr>
        <w:t>u</w:t>
      </w:r>
      <w:r w:rsidRPr="000D63AB">
        <w:rPr>
          <w:rFonts w:ascii="Palatino Linotype" w:eastAsia="Palatino Linotype" w:hAnsi="Palatino Linotype" w:cs="Palatino Linotype"/>
          <w:w w:val="106"/>
        </w:rPr>
        <w:t>s</w:t>
      </w:r>
      <w:r w:rsidRPr="000D63AB">
        <w:rPr>
          <w:rFonts w:ascii="Palatino Linotype" w:eastAsia="Palatino Linotype" w:hAnsi="Palatino Linotype" w:cs="Palatino Linotype"/>
          <w:spacing w:val="-2"/>
          <w:w w:val="106"/>
        </w:rPr>
        <w:t>a</w:t>
      </w:r>
      <w:r w:rsidRPr="000D63AB">
        <w:rPr>
          <w:rFonts w:ascii="Palatino Linotype" w:eastAsia="Palatino Linotype" w:hAnsi="Palatino Linotype" w:cs="Palatino Linotype"/>
          <w:spacing w:val="2"/>
          <w:w w:val="106"/>
        </w:rPr>
        <w:t>h</w:t>
      </w:r>
      <w:r w:rsidRPr="000D63AB">
        <w:rPr>
          <w:rFonts w:ascii="Palatino Linotype" w:eastAsia="Palatino Linotype" w:hAnsi="Palatino Linotype" w:cs="Palatino Linotype"/>
          <w:spacing w:val="-1"/>
          <w:w w:val="106"/>
        </w:rPr>
        <w:t>aa</w:t>
      </w:r>
      <w:r w:rsidRPr="000D63AB">
        <w:rPr>
          <w:rFonts w:ascii="Palatino Linotype" w:eastAsia="Palatino Linotype" w:hAnsi="Palatino Linotype" w:cs="Palatino Linotype"/>
          <w:spacing w:val="2"/>
          <w:w w:val="106"/>
        </w:rPr>
        <w:t>n</w:t>
      </w:r>
      <w:r w:rsidRPr="000D63AB">
        <w:rPr>
          <w:rFonts w:ascii="Palatino Linotype" w:eastAsia="Palatino Linotype" w:hAnsi="Palatino Linotype" w:cs="Palatino Linotype"/>
          <w:w w:val="106"/>
        </w:rPr>
        <w:t>,</w:t>
      </w:r>
      <w:r w:rsidRPr="000D63AB">
        <w:rPr>
          <w:rFonts w:ascii="Palatino Linotype" w:eastAsia="Palatino Linotype" w:hAnsi="Palatino Linotype" w:cs="Palatino Linotype"/>
          <w:spacing w:val="27"/>
          <w:w w:val="106"/>
        </w:rPr>
        <w:t xml:space="preserve"> </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2"/>
        </w:rPr>
        <w:t>h</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n</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1"/>
        </w:rPr>
        <w:t>g</w:t>
      </w:r>
      <w:r w:rsidRPr="000D63AB">
        <w:rPr>
          <w:rFonts w:ascii="Palatino Linotype" w:eastAsia="Palatino Linotype" w:hAnsi="Palatino Linotype" w:cs="Palatino Linotype"/>
        </w:rPr>
        <w:t xml:space="preserve">a </w:t>
      </w:r>
      <w:r w:rsidRPr="000D63AB">
        <w:rPr>
          <w:rFonts w:ascii="Palatino Linotype" w:eastAsia="Palatino Linotype" w:hAnsi="Palatino Linotype" w:cs="Palatino Linotype"/>
          <w:spacing w:val="7"/>
        </w:rPr>
        <w:t xml:space="preserve"> </w:t>
      </w:r>
      <w:r w:rsidRPr="000D63AB">
        <w:rPr>
          <w:rFonts w:ascii="Palatino Linotype" w:eastAsia="Palatino Linotype" w:hAnsi="Palatino Linotype" w:cs="Palatino Linotype"/>
          <w:spacing w:val="2"/>
        </w:rPr>
        <w:t>p</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spacing w:val="4"/>
        </w:rPr>
        <w:t>t</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 xml:space="preserve">si </w:t>
      </w:r>
      <w:r w:rsidRPr="000D63AB">
        <w:rPr>
          <w:rFonts w:ascii="Palatino Linotype" w:eastAsia="Palatino Linotype" w:hAnsi="Palatino Linotype" w:cs="Palatino Linotype"/>
          <w:spacing w:val="11"/>
        </w:rPr>
        <w:t xml:space="preserve"> </w:t>
      </w:r>
      <w:r w:rsidRPr="000D63AB">
        <w:rPr>
          <w:rFonts w:ascii="Palatino Linotype" w:eastAsia="Palatino Linotype" w:hAnsi="Palatino Linotype" w:cs="Palatino Linotype"/>
          <w:spacing w:val="5"/>
        </w:rPr>
        <w:t>k</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2"/>
        </w:rPr>
        <w:t>u</w:t>
      </w:r>
      <w:r w:rsidRPr="000D63AB">
        <w:rPr>
          <w:rFonts w:ascii="Palatino Linotype" w:eastAsia="Palatino Linotype" w:hAnsi="Palatino Linotype" w:cs="Palatino Linotype"/>
        </w:rPr>
        <w:t>l</w:t>
      </w:r>
      <w:r w:rsidRPr="000D63AB">
        <w:rPr>
          <w:rFonts w:ascii="Palatino Linotype" w:eastAsia="Palatino Linotype" w:hAnsi="Palatino Linotype" w:cs="Palatino Linotype"/>
          <w:spacing w:val="-1"/>
        </w:rPr>
        <w:t>i</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2"/>
        </w:rPr>
        <w:t>a</w:t>
      </w:r>
      <w:r w:rsidRPr="000D63AB">
        <w:rPr>
          <w:rFonts w:ascii="Palatino Linotype" w:eastAsia="Palatino Linotype" w:hAnsi="Palatino Linotype" w:cs="Palatino Linotype"/>
        </w:rPr>
        <w:t>n  k</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u</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 xml:space="preserve">n </w:t>
      </w:r>
      <w:r w:rsidRPr="000D63AB">
        <w:rPr>
          <w:rFonts w:ascii="Palatino Linotype" w:eastAsia="Palatino Linotype" w:hAnsi="Palatino Linotype" w:cs="Palatino Linotype"/>
          <w:spacing w:val="13"/>
        </w:rPr>
        <w:t xml:space="preserve"> </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w w:val="111"/>
        </w:rPr>
        <w:t>a</w:t>
      </w:r>
      <w:r w:rsidRPr="000D63AB">
        <w:rPr>
          <w:rFonts w:ascii="Palatino Linotype" w:eastAsia="Palatino Linotype" w:hAnsi="Palatino Linotype" w:cs="Palatino Linotype"/>
          <w:spacing w:val="2"/>
          <w:w w:val="101"/>
        </w:rPr>
        <w:t>p</w:t>
      </w:r>
      <w:r w:rsidRPr="000D63AB">
        <w:rPr>
          <w:rFonts w:ascii="Palatino Linotype" w:eastAsia="Palatino Linotype" w:hAnsi="Palatino Linotype" w:cs="Palatino Linotype"/>
          <w:spacing w:val="9"/>
          <w:w w:val="111"/>
        </w:rPr>
        <w:t>a</w:t>
      </w:r>
      <w:r w:rsidRPr="000D63AB">
        <w:rPr>
          <w:rFonts w:ascii="Palatino Linotype" w:eastAsia="Palatino Linotype" w:hAnsi="Palatino Linotype" w:cs="Palatino Linotype"/>
          <w:w w:val="108"/>
        </w:rPr>
        <w:t xml:space="preserve">t </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2"/>
        </w:rPr>
        <w:t>m</w:t>
      </w:r>
      <w:r w:rsidRPr="000D63AB">
        <w:rPr>
          <w:rFonts w:ascii="Palatino Linotype" w:eastAsia="Palatino Linotype" w:hAnsi="Palatino Linotype" w:cs="Palatino Linotype"/>
          <w:w w:val="99"/>
        </w:rPr>
        <w:t>i</w:t>
      </w:r>
      <w:r w:rsidRPr="000D63AB">
        <w:rPr>
          <w:rFonts w:ascii="Palatino Linotype" w:eastAsia="Palatino Linotype" w:hAnsi="Palatino Linotype" w:cs="Palatino Linotype"/>
          <w:spacing w:val="1"/>
          <w:w w:val="99"/>
        </w:rPr>
        <w:t>n</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2"/>
        </w:rPr>
        <w:t>m</w:t>
      </w:r>
      <w:r w:rsidRPr="000D63AB">
        <w:rPr>
          <w:rFonts w:ascii="Palatino Linotype" w:eastAsia="Palatino Linotype" w:hAnsi="Palatino Linotype" w:cs="Palatino Linotype"/>
          <w:spacing w:val="-1"/>
          <w:w w:val="111"/>
        </w:rPr>
        <w:t>a</w:t>
      </w:r>
      <w:r w:rsidRPr="000D63AB">
        <w:rPr>
          <w:rFonts w:ascii="Palatino Linotype" w:eastAsia="Palatino Linotype" w:hAnsi="Palatino Linotype" w:cs="Palatino Linotype"/>
          <w:w w:val="91"/>
        </w:rPr>
        <w:t>l</w:t>
      </w:r>
      <w:r w:rsidRPr="000D63AB">
        <w:rPr>
          <w:rFonts w:ascii="Palatino Linotype" w:eastAsia="Palatino Linotype" w:hAnsi="Palatino Linotype" w:cs="Palatino Linotype"/>
          <w:spacing w:val="-1"/>
          <w:w w:val="91"/>
        </w:rPr>
        <w:t>k</w:t>
      </w:r>
      <w:r w:rsidRPr="000D63AB">
        <w:rPr>
          <w:rFonts w:ascii="Palatino Linotype" w:eastAsia="Palatino Linotype" w:hAnsi="Palatino Linotype" w:cs="Palatino Linotype"/>
          <w:spacing w:val="-1"/>
          <w:w w:val="111"/>
        </w:rPr>
        <w:t>a</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w w:val="106"/>
        </w:rPr>
        <w:t>.</w:t>
      </w:r>
    </w:p>
    <w:p w:rsidR="00AE2BAC" w:rsidRPr="000D63AB" w:rsidRDefault="003E7ABA" w:rsidP="000D63AB">
      <w:pPr>
        <w:pStyle w:val="ListParagraph"/>
        <w:numPr>
          <w:ilvl w:val="0"/>
          <w:numId w:val="2"/>
        </w:numPr>
        <w:spacing w:before="4"/>
        <w:ind w:right="70"/>
        <w:jc w:val="both"/>
        <w:rPr>
          <w:rFonts w:ascii="Palatino Linotype" w:eastAsia="Palatino Linotype" w:hAnsi="Palatino Linotype" w:cs="Palatino Linotype"/>
        </w:rPr>
      </w:pPr>
      <w:r w:rsidRPr="000D63AB">
        <w:rPr>
          <w:rFonts w:ascii="Palatino Linotype" w:eastAsia="Palatino Linotype" w:hAnsi="Palatino Linotype" w:cs="Palatino Linotype"/>
          <w:spacing w:val="2"/>
        </w:rPr>
        <w:t>K</w:t>
      </w:r>
      <w:r w:rsidRPr="000D63AB">
        <w:rPr>
          <w:rFonts w:ascii="Palatino Linotype" w:eastAsia="Palatino Linotype" w:hAnsi="Palatino Linotype" w:cs="Palatino Linotype"/>
          <w:spacing w:val="-1"/>
        </w:rPr>
        <w:t>om</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sa</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rPr>
        <w:t xml:space="preserve">is </w:t>
      </w:r>
      <w:r w:rsidRPr="000D63AB">
        <w:rPr>
          <w:rFonts w:ascii="Palatino Linotype" w:eastAsia="Palatino Linotype" w:hAnsi="Palatino Linotype" w:cs="Palatino Linotype"/>
          <w:spacing w:val="21"/>
        </w:rPr>
        <w:t xml:space="preserve"> </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n</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p</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nd</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rPr>
        <w:t xml:space="preserve">n  </w:t>
      </w:r>
      <w:r w:rsidRPr="000D63AB">
        <w:rPr>
          <w:rFonts w:ascii="Palatino Linotype" w:eastAsia="Palatino Linotype" w:hAnsi="Palatino Linotype" w:cs="Palatino Linotype"/>
          <w:spacing w:val="17"/>
        </w:rPr>
        <w:t xml:space="preserve"> </w:t>
      </w:r>
      <w:r w:rsidRPr="000D63AB">
        <w:rPr>
          <w:rFonts w:ascii="Palatino Linotype" w:eastAsia="Palatino Linotype" w:hAnsi="Palatino Linotype" w:cs="Palatino Linotype"/>
          <w:spacing w:val="2"/>
          <w:w w:val="106"/>
        </w:rPr>
        <w:t>b</w:t>
      </w:r>
      <w:r w:rsidRPr="000D63AB">
        <w:rPr>
          <w:rFonts w:ascii="Palatino Linotype" w:eastAsia="Palatino Linotype" w:hAnsi="Palatino Linotype" w:cs="Palatino Linotype"/>
          <w:spacing w:val="-2"/>
          <w:w w:val="106"/>
        </w:rPr>
        <w:t>er</w:t>
      </w:r>
      <w:r w:rsidRPr="000D63AB">
        <w:rPr>
          <w:rFonts w:ascii="Palatino Linotype" w:eastAsia="Palatino Linotype" w:hAnsi="Palatino Linotype" w:cs="Palatino Linotype"/>
          <w:spacing w:val="2"/>
          <w:w w:val="106"/>
        </w:rPr>
        <w:t>p</w:t>
      </w:r>
      <w:r w:rsidRPr="000D63AB">
        <w:rPr>
          <w:rFonts w:ascii="Palatino Linotype" w:eastAsia="Palatino Linotype" w:hAnsi="Palatino Linotype" w:cs="Palatino Linotype"/>
          <w:spacing w:val="-2"/>
          <w:w w:val="106"/>
        </w:rPr>
        <w:t>e</w:t>
      </w:r>
      <w:r w:rsidRPr="000D63AB">
        <w:rPr>
          <w:rFonts w:ascii="Palatino Linotype" w:eastAsia="Palatino Linotype" w:hAnsi="Palatino Linotype" w:cs="Palatino Linotype"/>
          <w:spacing w:val="2"/>
          <w:w w:val="106"/>
        </w:rPr>
        <w:t>n</w:t>
      </w:r>
      <w:r w:rsidRPr="000D63AB">
        <w:rPr>
          <w:rFonts w:ascii="Palatino Linotype" w:eastAsia="Palatino Linotype" w:hAnsi="Palatino Linotype" w:cs="Palatino Linotype"/>
          <w:w w:val="106"/>
        </w:rPr>
        <w:t>g</w:t>
      </w:r>
      <w:r w:rsidRPr="000D63AB">
        <w:rPr>
          <w:rFonts w:ascii="Palatino Linotype" w:eastAsia="Palatino Linotype" w:hAnsi="Palatino Linotype" w:cs="Palatino Linotype"/>
          <w:spacing w:val="-1"/>
          <w:w w:val="106"/>
        </w:rPr>
        <w:t>a</w:t>
      </w:r>
      <w:r w:rsidRPr="000D63AB">
        <w:rPr>
          <w:rFonts w:ascii="Palatino Linotype" w:eastAsia="Palatino Linotype" w:hAnsi="Palatino Linotype" w:cs="Palatino Linotype"/>
          <w:spacing w:val="-2"/>
          <w:w w:val="106"/>
        </w:rPr>
        <w:t>r</w:t>
      </w:r>
      <w:r w:rsidRPr="000D63AB">
        <w:rPr>
          <w:rFonts w:ascii="Palatino Linotype" w:eastAsia="Palatino Linotype" w:hAnsi="Palatino Linotype" w:cs="Palatino Linotype"/>
          <w:spacing w:val="2"/>
          <w:w w:val="106"/>
        </w:rPr>
        <w:t>u</w:t>
      </w:r>
      <w:r w:rsidRPr="000D63AB">
        <w:rPr>
          <w:rFonts w:ascii="Palatino Linotype" w:eastAsia="Palatino Linotype" w:hAnsi="Palatino Linotype" w:cs="Palatino Linotype"/>
          <w:w w:val="106"/>
        </w:rPr>
        <w:t xml:space="preserve">h  </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spacing w:val="2"/>
        </w:rPr>
        <w:t>h</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 xml:space="preserve">p  </w:t>
      </w:r>
      <w:r w:rsidRPr="000D63AB">
        <w:rPr>
          <w:rFonts w:ascii="Palatino Linotype" w:eastAsia="Palatino Linotype" w:hAnsi="Palatino Linotype" w:cs="Palatino Linotype"/>
          <w:spacing w:val="9"/>
        </w:rPr>
        <w:t xml:space="preserve"> </w:t>
      </w:r>
      <w:r w:rsidRPr="000D63AB">
        <w:rPr>
          <w:rFonts w:ascii="Palatino Linotype" w:eastAsia="Palatino Linotype" w:hAnsi="Palatino Linotype" w:cs="Palatino Linotype"/>
          <w:i/>
          <w:spacing w:val="2"/>
          <w:w w:val="107"/>
        </w:rPr>
        <w:t>f</w:t>
      </w:r>
      <w:r w:rsidRPr="000D63AB">
        <w:rPr>
          <w:rFonts w:ascii="Palatino Linotype" w:eastAsia="Palatino Linotype" w:hAnsi="Palatino Linotype" w:cs="Palatino Linotype"/>
          <w:i/>
          <w:spacing w:val="-1"/>
          <w:w w:val="107"/>
        </w:rPr>
        <w:t>i</w:t>
      </w:r>
      <w:r w:rsidRPr="000D63AB">
        <w:rPr>
          <w:rFonts w:ascii="Palatino Linotype" w:eastAsia="Palatino Linotype" w:hAnsi="Palatino Linotype" w:cs="Palatino Linotype"/>
          <w:i/>
          <w:w w:val="107"/>
        </w:rPr>
        <w:t>n</w:t>
      </w:r>
      <w:r w:rsidRPr="000D63AB">
        <w:rPr>
          <w:rFonts w:ascii="Palatino Linotype" w:eastAsia="Palatino Linotype" w:hAnsi="Palatino Linotype" w:cs="Palatino Linotype"/>
          <w:i/>
          <w:spacing w:val="1"/>
          <w:w w:val="107"/>
        </w:rPr>
        <w:t>a</w:t>
      </w:r>
      <w:r w:rsidRPr="000D63AB">
        <w:rPr>
          <w:rFonts w:ascii="Palatino Linotype" w:eastAsia="Palatino Linotype" w:hAnsi="Palatino Linotype" w:cs="Palatino Linotype"/>
          <w:i/>
          <w:spacing w:val="4"/>
          <w:w w:val="107"/>
        </w:rPr>
        <w:t>n</w:t>
      </w:r>
      <w:r w:rsidRPr="000D63AB">
        <w:rPr>
          <w:rFonts w:ascii="Palatino Linotype" w:eastAsia="Palatino Linotype" w:hAnsi="Palatino Linotype" w:cs="Palatino Linotype"/>
          <w:i/>
          <w:w w:val="107"/>
        </w:rPr>
        <w:t>c</w:t>
      </w:r>
      <w:r w:rsidRPr="000D63AB">
        <w:rPr>
          <w:rFonts w:ascii="Palatino Linotype" w:eastAsia="Palatino Linotype" w:hAnsi="Palatino Linotype" w:cs="Palatino Linotype"/>
          <w:i/>
          <w:spacing w:val="-1"/>
          <w:w w:val="107"/>
        </w:rPr>
        <w:t>i</w:t>
      </w:r>
      <w:r w:rsidRPr="000D63AB">
        <w:rPr>
          <w:rFonts w:ascii="Palatino Linotype" w:eastAsia="Palatino Linotype" w:hAnsi="Palatino Linotype" w:cs="Palatino Linotype"/>
          <w:i/>
          <w:spacing w:val="2"/>
          <w:w w:val="107"/>
        </w:rPr>
        <w:t>a</w:t>
      </w:r>
      <w:r w:rsidRPr="000D63AB">
        <w:rPr>
          <w:rFonts w:ascii="Palatino Linotype" w:eastAsia="Palatino Linotype" w:hAnsi="Palatino Linotype" w:cs="Palatino Linotype"/>
          <w:i/>
          <w:w w:val="107"/>
        </w:rPr>
        <w:t xml:space="preserve">l  </w:t>
      </w:r>
      <w:r w:rsidRPr="000D63AB">
        <w:rPr>
          <w:rFonts w:ascii="Palatino Linotype" w:eastAsia="Palatino Linotype" w:hAnsi="Palatino Linotype" w:cs="Palatino Linotype"/>
          <w:i/>
        </w:rPr>
        <w:t>d</w:t>
      </w:r>
      <w:r w:rsidRPr="000D63AB">
        <w:rPr>
          <w:rFonts w:ascii="Palatino Linotype" w:eastAsia="Palatino Linotype" w:hAnsi="Palatino Linotype" w:cs="Palatino Linotype"/>
          <w:i/>
          <w:spacing w:val="-1"/>
        </w:rPr>
        <w:t>i</w:t>
      </w:r>
      <w:r w:rsidRPr="000D63AB">
        <w:rPr>
          <w:rFonts w:ascii="Palatino Linotype" w:eastAsia="Palatino Linotype" w:hAnsi="Palatino Linotype" w:cs="Palatino Linotype"/>
          <w:i/>
        </w:rPr>
        <w:t>str</w:t>
      </w:r>
      <w:r w:rsidRPr="000D63AB">
        <w:rPr>
          <w:rFonts w:ascii="Palatino Linotype" w:eastAsia="Palatino Linotype" w:hAnsi="Palatino Linotype" w:cs="Palatino Linotype"/>
          <w:i/>
          <w:spacing w:val="1"/>
        </w:rPr>
        <w:t>e</w:t>
      </w:r>
      <w:r w:rsidRPr="000D63AB">
        <w:rPr>
          <w:rFonts w:ascii="Palatino Linotype" w:eastAsia="Palatino Linotype" w:hAnsi="Palatino Linotype" w:cs="Palatino Linotype"/>
          <w:i/>
        </w:rPr>
        <w:t xml:space="preserve">ss  </w:t>
      </w:r>
      <w:r w:rsidRPr="000D63AB">
        <w:rPr>
          <w:rFonts w:ascii="Palatino Linotype" w:eastAsia="Palatino Linotype" w:hAnsi="Palatino Linotype" w:cs="Palatino Linotype"/>
          <w:i/>
          <w:spacing w:val="10"/>
        </w:rPr>
        <w:t xml:space="preserve"> </w:t>
      </w:r>
      <w:r w:rsidRPr="000D63AB">
        <w:rPr>
          <w:rFonts w:ascii="Palatino Linotype" w:eastAsia="Palatino Linotype" w:hAnsi="Palatino Linotype" w:cs="Palatino Linotype"/>
          <w:spacing w:val="2"/>
          <w:w w:val="101"/>
        </w:rPr>
        <w:t>p</w:t>
      </w:r>
      <w:r w:rsidRPr="000D63AB">
        <w:rPr>
          <w:rFonts w:ascii="Palatino Linotype" w:eastAsia="Palatino Linotype" w:hAnsi="Palatino Linotype" w:cs="Palatino Linotype"/>
          <w:spacing w:val="-2"/>
          <w:w w:val="117"/>
        </w:rPr>
        <w:t>e</w:t>
      </w:r>
      <w:r w:rsidRPr="000D63AB">
        <w:rPr>
          <w:rFonts w:ascii="Palatino Linotype" w:eastAsia="Palatino Linotype" w:hAnsi="Palatino Linotype" w:cs="Palatino Linotype"/>
          <w:spacing w:val="-2"/>
          <w:w w:val="103"/>
        </w:rPr>
        <w:t>r</w:t>
      </w:r>
      <w:r w:rsidRPr="000D63AB">
        <w:rPr>
          <w:rFonts w:ascii="Palatino Linotype" w:eastAsia="Palatino Linotype" w:hAnsi="Palatino Linotype" w:cs="Palatino Linotype"/>
          <w:spacing w:val="2"/>
          <w:w w:val="101"/>
        </w:rPr>
        <w:t>u</w:t>
      </w:r>
      <w:r w:rsidRPr="000D63AB">
        <w:rPr>
          <w:rFonts w:ascii="Palatino Linotype" w:eastAsia="Palatino Linotype" w:hAnsi="Palatino Linotype" w:cs="Palatino Linotype"/>
          <w:w w:val="111"/>
        </w:rPr>
        <w:t>s</w:t>
      </w:r>
      <w:r w:rsidRPr="000D63AB">
        <w:rPr>
          <w:rFonts w:ascii="Palatino Linotype" w:eastAsia="Palatino Linotype" w:hAnsi="Palatino Linotype" w:cs="Palatino Linotype"/>
          <w:spacing w:val="-2"/>
          <w:w w:val="111"/>
        </w:rPr>
        <w:t>a</w:t>
      </w:r>
      <w:r w:rsidRPr="000D63AB">
        <w:rPr>
          <w:rFonts w:ascii="Palatino Linotype" w:eastAsia="Palatino Linotype" w:hAnsi="Palatino Linotype" w:cs="Palatino Linotype"/>
          <w:spacing w:val="2"/>
          <w:w w:val="105"/>
        </w:rPr>
        <w:t>h</w:t>
      </w:r>
      <w:r w:rsidRPr="000D63AB">
        <w:rPr>
          <w:rFonts w:ascii="Palatino Linotype" w:eastAsia="Palatino Linotype" w:hAnsi="Palatino Linotype" w:cs="Palatino Linotype"/>
          <w:spacing w:val="-1"/>
          <w:w w:val="111"/>
        </w:rPr>
        <w:t>aa</w:t>
      </w:r>
      <w:r w:rsidRPr="000D63AB">
        <w:rPr>
          <w:rFonts w:ascii="Palatino Linotype" w:eastAsia="Palatino Linotype" w:hAnsi="Palatino Linotype" w:cs="Palatino Linotype"/>
          <w:w w:val="105"/>
        </w:rPr>
        <w:t xml:space="preserve">n </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rPr>
        <w:t>kt</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rPr>
        <w:t xml:space="preserve">r </w:t>
      </w:r>
      <w:r w:rsidRPr="000D63AB">
        <w:rPr>
          <w:rFonts w:ascii="Palatino Linotype" w:eastAsia="Palatino Linotype" w:hAnsi="Palatino Linotype" w:cs="Palatino Linotype"/>
          <w:spacing w:val="38"/>
        </w:rPr>
        <w:t xml:space="preserve"> </w:t>
      </w:r>
      <w:r w:rsidRPr="000D63AB">
        <w:rPr>
          <w:rFonts w:ascii="Palatino Linotype" w:eastAsia="Palatino Linotype" w:hAnsi="Palatino Linotype" w:cs="Palatino Linotype"/>
          <w:spacing w:val="-1"/>
          <w:w w:val="82"/>
        </w:rPr>
        <w:t>I</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2"/>
          <w:w w:val="101"/>
        </w:rPr>
        <w:t>u</w:t>
      </w:r>
      <w:r w:rsidRPr="000D63AB">
        <w:rPr>
          <w:rFonts w:ascii="Palatino Linotype" w:eastAsia="Palatino Linotype" w:hAnsi="Palatino Linotype" w:cs="Palatino Linotype"/>
          <w:w w:val="110"/>
        </w:rPr>
        <w:t>s</w:t>
      </w:r>
      <w:r w:rsidRPr="000D63AB">
        <w:rPr>
          <w:rFonts w:ascii="Palatino Linotype" w:eastAsia="Palatino Linotype" w:hAnsi="Palatino Linotype" w:cs="Palatino Linotype"/>
          <w:spacing w:val="-1"/>
          <w:w w:val="110"/>
        </w:rPr>
        <w:t>t</w:t>
      </w:r>
      <w:r w:rsidRPr="000D63AB">
        <w:rPr>
          <w:rFonts w:ascii="Palatino Linotype" w:eastAsia="Palatino Linotype" w:hAnsi="Palatino Linotype" w:cs="Palatino Linotype"/>
          <w:spacing w:val="-2"/>
          <w:w w:val="103"/>
        </w:rPr>
        <w:t>r</w:t>
      </w:r>
      <w:r w:rsidRPr="000D63AB">
        <w:rPr>
          <w:rFonts w:ascii="Palatino Linotype" w:eastAsia="Palatino Linotype" w:hAnsi="Palatino Linotype" w:cs="Palatino Linotype"/>
          <w:w w:val="86"/>
        </w:rPr>
        <w:t xml:space="preserve">i </w:t>
      </w:r>
      <w:r w:rsidRPr="000D63AB">
        <w:rPr>
          <w:rFonts w:ascii="Palatino Linotype" w:eastAsia="Palatino Linotype" w:hAnsi="Palatino Linotype" w:cs="Palatino Linotype"/>
          <w:spacing w:val="3"/>
          <w:w w:val="86"/>
        </w:rPr>
        <w:t xml:space="preserve"> </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1"/>
        </w:rPr>
        <w:t>om</w:t>
      </w:r>
      <w:r w:rsidRPr="000D63AB">
        <w:rPr>
          <w:rFonts w:ascii="Palatino Linotype" w:eastAsia="Palatino Linotype" w:hAnsi="Palatino Linotype" w:cs="Palatino Linotype"/>
          <w:spacing w:val="4"/>
        </w:rPr>
        <w:t>o</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1"/>
        </w:rPr>
        <w:t>i</w:t>
      </w:r>
      <w:r w:rsidRPr="000D63AB">
        <w:rPr>
          <w:rFonts w:ascii="Palatino Linotype" w:eastAsia="Palatino Linotype" w:hAnsi="Palatino Linotype" w:cs="Palatino Linotype"/>
        </w:rPr>
        <w:t xml:space="preserve">f </w:t>
      </w:r>
      <w:r w:rsidRPr="000D63AB">
        <w:rPr>
          <w:rFonts w:ascii="Palatino Linotype" w:eastAsia="Palatino Linotype" w:hAnsi="Palatino Linotype" w:cs="Palatino Linotype"/>
          <w:spacing w:val="38"/>
        </w:rPr>
        <w:t xml:space="preserve"> </w:t>
      </w:r>
      <w:r w:rsidRPr="000D63AB">
        <w:rPr>
          <w:rFonts w:ascii="Palatino Linotype" w:eastAsia="Palatino Linotype" w:hAnsi="Palatino Linotype" w:cs="Palatino Linotype"/>
          <w:spacing w:val="-1"/>
        </w:rPr>
        <w:t>Da</w:t>
      </w:r>
      <w:r w:rsidRPr="000D63AB">
        <w:rPr>
          <w:rFonts w:ascii="Palatino Linotype" w:eastAsia="Palatino Linotype" w:hAnsi="Palatino Linotype" w:cs="Palatino Linotype"/>
        </w:rPr>
        <w:t xml:space="preserve">n </w:t>
      </w:r>
      <w:r w:rsidRPr="000D63AB">
        <w:rPr>
          <w:rFonts w:ascii="Palatino Linotype" w:eastAsia="Palatino Linotype" w:hAnsi="Palatino Linotype" w:cs="Palatino Linotype"/>
          <w:spacing w:val="13"/>
        </w:rPr>
        <w:t xml:space="preserve"> </w:t>
      </w:r>
      <w:r w:rsidRPr="000D63AB">
        <w:rPr>
          <w:rFonts w:ascii="Palatino Linotype" w:eastAsia="Palatino Linotype" w:hAnsi="Palatino Linotype" w:cs="Palatino Linotype"/>
          <w:spacing w:val="2"/>
        </w:rPr>
        <w:t>K</w:t>
      </w:r>
      <w:r w:rsidRPr="000D63AB">
        <w:rPr>
          <w:rFonts w:ascii="Palatino Linotype" w:eastAsia="Palatino Linotype" w:hAnsi="Palatino Linotype" w:cs="Palatino Linotype"/>
          <w:spacing w:val="-1"/>
        </w:rPr>
        <w:t>om</w:t>
      </w:r>
      <w:r w:rsidRPr="000D63AB">
        <w:rPr>
          <w:rFonts w:ascii="Palatino Linotype" w:eastAsia="Palatino Linotype" w:hAnsi="Palatino Linotype" w:cs="Palatino Linotype"/>
          <w:spacing w:val="2"/>
        </w:rPr>
        <w:t>p</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nn</w:t>
      </w:r>
      <w:r w:rsidRPr="000D63AB">
        <w:rPr>
          <w:rFonts w:ascii="Palatino Linotype" w:eastAsia="Palatino Linotype" w:hAnsi="Palatino Linotype" w:cs="Palatino Linotype"/>
          <w:spacing w:val="-1"/>
        </w:rPr>
        <w:t>y</w:t>
      </w:r>
      <w:r w:rsidRPr="000D63AB">
        <w:rPr>
          <w:rFonts w:ascii="Palatino Linotype" w:eastAsia="Palatino Linotype" w:hAnsi="Palatino Linotype" w:cs="Palatino Linotype"/>
        </w:rPr>
        <w:t xml:space="preserve">a   </w:t>
      </w:r>
      <w:r w:rsidRPr="000D63AB">
        <w:rPr>
          <w:rFonts w:ascii="Palatino Linotype" w:eastAsia="Palatino Linotype" w:hAnsi="Palatino Linotype" w:cs="Palatino Linotype"/>
          <w:spacing w:val="-2"/>
        </w:rPr>
        <w:t>Y</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 xml:space="preserve">g </w:t>
      </w:r>
      <w:r w:rsidRPr="000D63AB">
        <w:rPr>
          <w:rFonts w:ascii="Palatino Linotype" w:eastAsia="Palatino Linotype" w:hAnsi="Palatino Linotype" w:cs="Palatino Linotype"/>
          <w:spacing w:val="2"/>
        </w:rPr>
        <w:t xml:space="preserve"> </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f</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2"/>
        </w:rPr>
        <w:t>a</w:t>
      </w:r>
      <w:r w:rsidRPr="000D63AB">
        <w:rPr>
          <w:rFonts w:ascii="Palatino Linotype" w:eastAsia="Palatino Linotype" w:hAnsi="Palatino Linotype" w:cs="Palatino Linotype"/>
        </w:rPr>
        <w:t xml:space="preserve">r </w:t>
      </w:r>
      <w:r w:rsidRPr="000D63AB">
        <w:rPr>
          <w:rFonts w:ascii="Palatino Linotype" w:eastAsia="Palatino Linotype" w:hAnsi="Palatino Linotype" w:cs="Palatino Linotype"/>
          <w:spacing w:val="44"/>
        </w:rPr>
        <w:t xml:space="preserve"> </w:t>
      </w:r>
      <w:r w:rsidRPr="000D63AB">
        <w:rPr>
          <w:rFonts w:ascii="Palatino Linotype" w:eastAsia="Palatino Linotype" w:hAnsi="Palatino Linotype" w:cs="Palatino Linotype"/>
          <w:spacing w:val="-1"/>
        </w:rPr>
        <w:t>D</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35"/>
        </w:rPr>
        <w:t xml:space="preserve"> </w:t>
      </w:r>
      <w:r w:rsidRPr="000D63AB">
        <w:rPr>
          <w:rFonts w:ascii="Palatino Linotype" w:eastAsia="Palatino Linotype" w:hAnsi="Palatino Linotype" w:cs="Palatino Linotype"/>
        </w:rPr>
        <w:t>B</w:t>
      </w:r>
      <w:r w:rsidRPr="000D63AB">
        <w:rPr>
          <w:rFonts w:ascii="Palatino Linotype" w:eastAsia="Palatino Linotype" w:hAnsi="Palatino Linotype" w:cs="Palatino Linotype"/>
          <w:spacing w:val="2"/>
        </w:rPr>
        <w:t>u</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spacing w:val="4"/>
        </w:rPr>
        <w:t>s</w:t>
      </w:r>
      <w:r w:rsidRPr="000D63AB">
        <w:rPr>
          <w:rFonts w:ascii="Palatino Linotype" w:eastAsia="Palatino Linotype" w:hAnsi="Palatino Linotype" w:cs="Palatino Linotype"/>
        </w:rPr>
        <w:t xml:space="preserve">a </w:t>
      </w:r>
      <w:r w:rsidRPr="000D63AB">
        <w:rPr>
          <w:rFonts w:ascii="Palatino Linotype" w:eastAsia="Palatino Linotype" w:hAnsi="Palatino Linotype" w:cs="Palatino Linotype"/>
          <w:spacing w:val="36"/>
        </w:rPr>
        <w:t xml:space="preserve"> </w:t>
      </w:r>
      <w:r w:rsidRPr="000D63AB">
        <w:rPr>
          <w:rFonts w:ascii="Palatino Linotype" w:eastAsia="Palatino Linotype" w:hAnsi="Palatino Linotype" w:cs="Palatino Linotype"/>
          <w:spacing w:val="-1"/>
        </w:rPr>
        <w:t>E</w:t>
      </w:r>
      <w:r w:rsidRPr="000D63AB">
        <w:rPr>
          <w:rFonts w:ascii="Palatino Linotype" w:eastAsia="Palatino Linotype" w:hAnsi="Palatino Linotype" w:cs="Palatino Linotype"/>
          <w:spacing w:val="2"/>
        </w:rPr>
        <w:t>f</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rPr>
        <w:t xml:space="preserve">k </w:t>
      </w:r>
      <w:r w:rsidRPr="000D63AB">
        <w:rPr>
          <w:rFonts w:ascii="Palatino Linotype" w:eastAsia="Palatino Linotype" w:hAnsi="Palatino Linotype" w:cs="Palatino Linotype"/>
          <w:spacing w:val="-1"/>
          <w:w w:val="82"/>
        </w:rPr>
        <w:t>I</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w w:val="110"/>
        </w:rPr>
        <w:t>o</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spacing w:val="-2"/>
          <w:w w:val="117"/>
        </w:rPr>
        <w:t>e</w:t>
      </w:r>
      <w:r w:rsidRPr="000D63AB">
        <w:rPr>
          <w:rFonts w:ascii="Palatino Linotype" w:eastAsia="Palatino Linotype" w:hAnsi="Palatino Linotype" w:cs="Palatino Linotype"/>
          <w:w w:val="102"/>
        </w:rPr>
        <w:t>s</w:t>
      </w:r>
      <w:r w:rsidRPr="000D63AB">
        <w:rPr>
          <w:rFonts w:ascii="Palatino Linotype" w:eastAsia="Palatino Linotype" w:hAnsi="Palatino Linotype" w:cs="Palatino Linotype"/>
          <w:spacing w:val="-1"/>
          <w:w w:val="102"/>
        </w:rPr>
        <w:t>i</w:t>
      </w:r>
      <w:r w:rsidRPr="000D63AB">
        <w:rPr>
          <w:rFonts w:ascii="Palatino Linotype" w:eastAsia="Palatino Linotype" w:hAnsi="Palatino Linotype" w:cs="Palatino Linotype"/>
          <w:w w:val="111"/>
        </w:rPr>
        <w:t>a</w:t>
      </w:r>
      <w:r w:rsidRPr="000D63AB">
        <w:rPr>
          <w:rFonts w:ascii="Palatino Linotype" w:eastAsia="Palatino Linotype" w:hAnsi="Palatino Linotype" w:cs="Palatino Linotype"/>
          <w:spacing w:val="4"/>
        </w:rPr>
        <w:t xml:space="preserve"> </w:t>
      </w:r>
      <w:r w:rsidRPr="000D63AB">
        <w:rPr>
          <w:rFonts w:ascii="Palatino Linotype" w:eastAsia="Palatino Linotype" w:hAnsi="Palatino Linotype" w:cs="Palatino Linotype"/>
        </w:rPr>
        <w:t>P</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rPr>
        <w:t>e</w:t>
      </w:r>
      <w:r w:rsidRPr="000D63AB">
        <w:rPr>
          <w:rFonts w:ascii="Palatino Linotype" w:eastAsia="Palatino Linotype" w:hAnsi="Palatino Linotype" w:cs="Palatino Linotype"/>
          <w:spacing w:val="40"/>
        </w:rPr>
        <w:t xml:space="preserve"> </w:t>
      </w:r>
      <w:r w:rsidRPr="000D63AB">
        <w:rPr>
          <w:rFonts w:ascii="Palatino Linotype" w:eastAsia="Palatino Linotype" w:hAnsi="Palatino Linotype" w:cs="Palatino Linotype"/>
        </w:rPr>
        <w:t>2</w:t>
      </w:r>
      <w:r w:rsidRPr="000D63AB">
        <w:rPr>
          <w:rFonts w:ascii="Palatino Linotype" w:eastAsia="Palatino Linotype" w:hAnsi="Palatino Linotype" w:cs="Palatino Linotype"/>
          <w:spacing w:val="1"/>
        </w:rPr>
        <w:t>0</w:t>
      </w:r>
      <w:r w:rsidRPr="000D63AB">
        <w:rPr>
          <w:rFonts w:ascii="Palatino Linotype" w:eastAsia="Palatino Linotype" w:hAnsi="Palatino Linotype" w:cs="Palatino Linotype"/>
        </w:rPr>
        <w:t xml:space="preserve">14 </w:t>
      </w:r>
      <w:r w:rsidRPr="000D63AB">
        <w:rPr>
          <w:rFonts w:ascii="Palatino Linotype" w:eastAsia="Palatino Linotype" w:hAnsi="Palatino Linotype" w:cs="Palatino Linotype"/>
          <w:spacing w:val="15"/>
        </w:rPr>
        <w:t xml:space="preserve"> </w:t>
      </w:r>
      <w:r w:rsidRPr="000D63AB">
        <w:rPr>
          <w:rFonts w:ascii="Palatino Linotype" w:eastAsia="Palatino Linotype" w:hAnsi="Palatino Linotype" w:cs="Palatino Linotype"/>
        </w:rPr>
        <w:t>–</w:t>
      </w:r>
      <w:r w:rsidRPr="000D63AB">
        <w:rPr>
          <w:rFonts w:ascii="Palatino Linotype" w:eastAsia="Palatino Linotype" w:hAnsi="Palatino Linotype" w:cs="Palatino Linotype"/>
          <w:spacing w:val="5"/>
        </w:rPr>
        <w:t xml:space="preserve"> </w:t>
      </w:r>
      <w:r w:rsidRPr="000D63AB">
        <w:rPr>
          <w:rFonts w:ascii="Palatino Linotype" w:eastAsia="Palatino Linotype" w:hAnsi="Palatino Linotype" w:cs="Palatino Linotype"/>
        </w:rPr>
        <w:t>2</w:t>
      </w:r>
      <w:r w:rsidRPr="000D63AB">
        <w:rPr>
          <w:rFonts w:ascii="Palatino Linotype" w:eastAsia="Palatino Linotype" w:hAnsi="Palatino Linotype" w:cs="Palatino Linotype"/>
          <w:spacing w:val="1"/>
        </w:rPr>
        <w:t>0</w:t>
      </w:r>
      <w:r w:rsidRPr="000D63AB">
        <w:rPr>
          <w:rFonts w:ascii="Palatino Linotype" w:eastAsia="Palatino Linotype" w:hAnsi="Palatino Linotype" w:cs="Palatino Linotype"/>
        </w:rPr>
        <w:t>1</w:t>
      </w:r>
      <w:r w:rsidRPr="000D63AB">
        <w:rPr>
          <w:rFonts w:ascii="Palatino Linotype" w:eastAsia="Palatino Linotype" w:hAnsi="Palatino Linotype" w:cs="Palatino Linotype"/>
          <w:spacing w:val="1"/>
        </w:rPr>
        <w:t>9</w:t>
      </w:r>
      <w:r w:rsidRPr="000D63AB">
        <w:rPr>
          <w:rFonts w:ascii="Palatino Linotype" w:eastAsia="Palatino Linotype" w:hAnsi="Palatino Linotype" w:cs="Palatino Linotype"/>
        </w:rPr>
        <w:t xml:space="preserve">, </w:t>
      </w:r>
      <w:r w:rsidRPr="000D63AB">
        <w:rPr>
          <w:rFonts w:ascii="Palatino Linotype" w:eastAsia="Palatino Linotype" w:hAnsi="Palatino Linotype" w:cs="Palatino Linotype"/>
          <w:spacing w:val="11"/>
        </w:rPr>
        <w:t xml:space="preserve"> </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3"/>
        </w:rPr>
        <w:t>r</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a</w:t>
      </w:r>
      <w:r w:rsidRPr="000D63AB">
        <w:rPr>
          <w:rFonts w:ascii="Palatino Linotype" w:eastAsia="Palatino Linotype" w:hAnsi="Palatino Linotype" w:cs="Palatino Linotype"/>
          <w:spacing w:val="44"/>
        </w:rPr>
        <w:t xml:space="preserve"> </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la</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4"/>
        </w:rPr>
        <w:t xml:space="preserve"> </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1"/>
        </w:rPr>
        <w:t>i</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f</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ka</w:t>
      </w:r>
      <w:r w:rsidRPr="000D63AB">
        <w:rPr>
          <w:rFonts w:ascii="Palatino Linotype" w:eastAsia="Palatino Linotype" w:hAnsi="Palatino Linotype" w:cs="Palatino Linotype"/>
        </w:rPr>
        <w:t>n</w:t>
      </w:r>
      <w:r w:rsidRPr="000D63AB">
        <w:rPr>
          <w:rFonts w:ascii="Palatino Linotype" w:eastAsia="Palatino Linotype" w:hAnsi="Palatino Linotype" w:cs="Palatino Linotype"/>
          <w:spacing w:val="13"/>
        </w:rPr>
        <w:t xml:space="preserve"> </w:t>
      </w:r>
      <w:r w:rsidRPr="000D63AB">
        <w:rPr>
          <w:rFonts w:ascii="Palatino Linotype" w:eastAsia="Palatino Linotype" w:hAnsi="Palatino Linotype" w:cs="Palatino Linotype"/>
          <w:w w:val="111"/>
        </w:rPr>
        <w:t>s</w:t>
      </w:r>
      <w:r w:rsidRPr="000D63AB">
        <w:rPr>
          <w:rFonts w:ascii="Palatino Linotype" w:eastAsia="Palatino Linotype" w:hAnsi="Palatino Linotype" w:cs="Palatino Linotype"/>
          <w:spacing w:val="-3"/>
          <w:w w:val="111"/>
        </w:rPr>
        <w:t>e</w:t>
      </w:r>
      <w:r w:rsidRPr="000D63AB">
        <w:rPr>
          <w:rFonts w:ascii="Palatino Linotype" w:eastAsia="Palatino Linotype" w:hAnsi="Palatino Linotype" w:cs="Palatino Linotype"/>
          <w:spacing w:val="2"/>
          <w:w w:val="111"/>
        </w:rPr>
        <w:t>b</w:t>
      </w:r>
      <w:r w:rsidRPr="000D63AB">
        <w:rPr>
          <w:rFonts w:ascii="Palatino Linotype" w:eastAsia="Palatino Linotype" w:hAnsi="Palatino Linotype" w:cs="Palatino Linotype"/>
          <w:spacing w:val="-2"/>
          <w:w w:val="111"/>
        </w:rPr>
        <w:t>e</w:t>
      </w:r>
      <w:r w:rsidRPr="000D63AB">
        <w:rPr>
          <w:rFonts w:ascii="Palatino Linotype" w:eastAsia="Palatino Linotype" w:hAnsi="Palatino Linotype" w:cs="Palatino Linotype"/>
          <w:w w:val="111"/>
        </w:rPr>
        <w:t>s</w:t>
      </w:r>
      <w:r w:rsidRPr="000D63AB">
        <w:rPr>
          <w:rFonts w:ascii="Palatino Linotype" w:eastAsia="Palatino Linotype" w:hAnsi="Palatino Linotype" w:cs="Palatino Linotype"/>
          <w:spacing w:val="-2"/>
          <w:w w:val="111"/>
        </w:rPr>
        <w:t>a</w:t>
      </w:r>
      <w:r w:rsidRPr="000D63AB">
        <w:rPr>
          <w:rFonts w:ascii="Palatino Linotype" w:eastAsia="Palatino Linotype" w:hAnsi="Palatino Linotype" w:cs="Palatino Linotype"/>
          <w:w w:val="111"/>
        </w:rPr>
        <w:t>r</w:t>
      </w:r>
      <w:r w:rsidRPr="000D63AB">
        <w:rPr>
          <w:rFonts w:ascii="Palatino Linotype" w:eastAsia="Palatino Linotype" w:hAnsi="Palatino Linotype" w:cs="Palatino Linotype"/>
          <w:spacing w:val="4"/>
          <w:w w:val="111"/>
        </w:rPr>
        <w:t xml:space="preserve"> </w:t>
      </w:r>
      <w:r w:rsidRPr="000D63AB">
        <w:rPr>
          <w:rFonts w:ascii="Palatino Linotype" w:eastAsia="Palatino Linotype" w:hAnsi="Palatino Linotype" w:cs="Palatino Linotype"/>
        </w:rPr>
        <w:t>0</w:t>
      </w:r>
      <w:r w:rsidRPr="000D63AB">
        <w:rPr>
          <w:rFonts w:ascii="Palatino Linotype" w:eastAsia="Palatino Linotype" w:hAnsi="Palatino Linotype" w:cs="Palatino Linotype"/>
          <w:spacing w:val="1"/>
        </w:rPr>
        <w:t>,</w:t>
      </w:r>
      <w:r w:rsidRPr="000D63AB">
        <w:rPr>
          <w:rFonts w:ascii="Palatino Linotype" w:eastAsia="Palatino Linotype" w:hAnsi="Palatino Linotype" w:cs="Palatino Linotype"/>
        </w:rPr>
        <w:t>0</w:t>
      </w:r>
      <w:r w:rsidRPr="000D63AB">
        <w:rPr>
          <w:rFonts w:ascii="Palatino Linotype" w:eastAsia="Palatino Linotype" w:hAnsi="Palatino Linotype" w:cs="Palatino Linotype"/>
          <w:spacing w:val="1"/>
        </w:rPr>
        <w:t>4</w:t>
      </w:r>
      <w:r w:rsidRPr="000D63AB">
        <w:rPr>
          <w:rFonts w:ascii="Palatino Linotype" w:eastAsia="Palatino Linotype" w:hAnsi="Palatino Linotype" w:cs="Palatino Linotype"/>
        </w:rPr>
        <w:t xml:space="preserve">2 </w:t>
      </w:r>
      <w:r w:rsidRPr="000D63AB">
        <w:rPr>
          <w:rFonts w:ascii="Palatino Linotype" w:eastAsia="Palatino Linotype" w:hAnsi="Palatino Linotype" w:cs="Palatino Linotype"/>
          <w:spacing w:val="9"/>
        </w:rPr>
        <w:t xml:space="preserve"> </w:t>
      </w:r>
      <w:r w:rsidRPr="000D63AB">
        <w:rPr>
          <w:rFonts w:ascii="Palatino Linotype" w:eastAsia="Palatino Linotype" w:hAnsi="Palatino Linotype" w:cs="Palatino Linotype"/>
        </w:rPr>
        <w:t>l</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2"/>
        </w:rPr>
        <w:t>b</w:t>
      </w:r>
      <w:r w:rsidRPr="000D63AB">
        <w:rPr>
          <w:rFonts w:ascii="Palatino Linotype" w:eastAsia="Palatino Linotype" w:hAnsi="Palatino Linotype" w:cs="Palatino Linotype"/>
        </w:rPr>
        <w:t>ih</w:t>
      </w:r>
      <w:r w:rsidRPr="000D63AB">
        <w:rPr>
          <w:rFonts w:ascii="Palatino Linotype" w:eastAsia="Palatino Linotype" w:hAnsi="Palatino Linotype" w:cs="Palatino Linotype"/>
          <w:spacing w:val="23"/>
        </w:rPr>
        <w:t xml:space="preserve"> </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rPr>
        <w:t>c</w:t>
      </w:r>
      <w:r w:rsidRPr="000D63AB">
        <w:rPr>
          <w:rFonts w:ascii="Palatino Linotype" w:eastAsia="Palatino Linotype" w:hAnsi="Palatino Linotype" w:cs="Palatino Linotype"/>
          <w:spacing w:val="4"/>
        </w:rPr>
        <w:t>i</w:t>
      </w:r>
      <w:r w:rsidRPr="000D63AB">
        <w:rPr>
          <w:rFonts w:ascii="Palatino Linotype" w:eastAsia="Palatino Linotype" w:hAnsi="Palatino Linotype" w:cs="Palatino Linotype"/>
        </w:rPr>
        <w:t xml:space="preserve">l </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rPr>
        <w:t xml:space="preserve">i </w:t>
      </w:r>
      <w:r w:rsidRPr="000D63AB">
        <w:rPr>
          <w:rFonts w:ascii="Palatino Linotype" w:eastAsia="Palatino Linotype" w:hAnsi="Palatino Linotype" w:cs="Palatino Linotype"/>
          <w:spacing w:val="15"/>
        </w:rPr>
        <w:t xml:space="preserve"> </w:t>
      </w:r>
      <w:r w:rsidRPr="000D63AB">
        <w:rPr>
          <w:rFonts w:ascii="Palatino Linotype" w:eastAsia="Palatino Linotype" w:hAnsi="Palatino Linotype" w:cs="Palatino Linotype"/>
        </w:rPr>
        <w:t>0</w:t>
      </w:r>
      <w:r w:rsidRPr="000D63AB">
        <w:rPr>
          <w:rFonts w:ascii="Palatino Linotype" w:eastAsia="Palatino Linotype" w:hAnsi="Palatino Linotype" w:cs="Palatino Linotype"/>
          <w:spacing w:val="1"/>
        </w:rPr>
        <w:t>,</w:t>
      </w:r>
      <w:r w:rsidRPr="000D63AB">
        <w:rPr>
          <w:rFonts w:ascii="Palatino Linotype" w:eastAsia="Palatino Linotype" w:hAnsi="Palatino Linotype" w:cs="Palatino Linotype"/>
        </w:rPr>
        <w:t>0</w:t>
      </w:r>
      <w:r w:rsidRPr="000D63AB">
        <w:rPr>
          <w:rFonts w:ascii="Palatino Linotype" w:eastAsia="Palatino Linotype" w:hAnsi="Palatino Linotype" w:cs="Palatino Linotype"/>
          <w:spacing w:val="1"/>
        </w:rPr>
        <w:t>5</w:t>
      </w:r>
      <w:r w:rsidRPr="000D63AB">
        <w:rPr>
          <w:rFonts w:ascii="Palatino Linotype" w:eastAsia="Palatino Linotype" w:hAnsi="Palatino Linotype" w:cs="Palatino Linotype"/>
        </w:rPr>
        <w:t xml:space="preserve">.  </w:t>
      </w:r>
      <w:r w:rsidRPr="000D63AB">
        <w:rPr>
          <w:rFonts w:ascii="Palatino Linotype" w:eastAsia="Palatino Linotype" w:hAnsi="Palatino Linotype" w:cs="Palatino Linotype"/>
          <w:spacing w:val="7"/>
        </w:rPr>
        <w:t xml:space="preserve"> </w:t>
      </w:r>
      <w:r w:rsidRPr="000D63AB">
        <w:rPr>
          <w:rFonts w:ascii="Palatino Linotype" w:eastAsia="Palatino Linotype" w:hAnsi="Palatino Linotype" w:cs="Palatino Linotype"/>
          <w:spacing w:val="2"/>
        </w:rPr>
        <w:t>K</w:t>
      </w:r>
      <w:r w:rsidRPr="000D63AB">
        <w:rPr>
          <w:rFonts w:ascii="Palatino Linotype" w:eastAsia="Palatino Linotype" w:hAnsi="Palatino Linotype" w:cs="Palatino Linotype"/>
          <w:spacing w:val="-1"/>
        </w:rPr>
        <w:t>om</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sa</w:t>
      </w:r>
      <w:r w:rsidRPr="000D63AB">
        <w:rPr>
          <w:rFonts w:ascii="Palatino Linotype" w:eastAsia="Palatino Linotype" w:hAnsi="Palatino Linotype" w:cs="Palatino Linotype"/>
          <w:spacing w:val="3"/>
        </w:rPr>
        <w:t>r</w:t>
      </w:r>
      <w:r w:rsidRPr="000D63AB">
        <w:rPr>
          <w:rFonts w:ascii="Palatino Linotype" w:eastAsia="Palatino Linotype" w:hAnsi="Palatino Linotype" w:cs="Palatino Linotype"/>
        </w:rPr>
        <w:t xml:space="preserve">is </w:t>
      </w:r>
      <w:r w:rsidRPr="000D63AB">
        <w:rPr>
          <w:rFonts w:ascii="Palatino Linotype" w:eastAsia="Palatino Linotype" w:hAnsi="Palatino Linotype" w:cs="Palatino Linotype"/>
          <w:spacing w:val="31"/>
        </w:rPr>
        <w:t xml:space="preserve"> </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n</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p</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nd</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rPr>
        <w:t xml:space="preserve">n  </w:t>
      </w:r>
      <w:r w:rsidRPr="000D63AB">
        <w:rPr>
          <w:rFonts w:ascii="Palatino Linotype" w:eastAsia="Palatino Linotype" w:hAnsi="Palatino Linotype" w:cs="Palatino Linotype"/>
          <w:spacing w:val="23"/>
        </w:rPr>
        <w:t xml:space="preserve"> </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2"/>
        </w:rPr>
        <w:t>a</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 xml:space="preserve">t   </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2"/>
        </w:rPr>
        <w:t>bu</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1"/>
        </w:rPr>
        <w:t>u</w:t>
      </w:r>
      <w:r w:rsidRPr="000D63AB">
        <w:rPr>
          <w:rFonts w:ascii="Palatino Linotype" w:eastAsia="Palatino Linotype" w:hAnsi="Palatino Linotype" w:cs="Palatino Linotype"/>
          <w:spacing w:val="2"/>
        </w:rPr>
        <w:t>h</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6"/>
        </w:rPr>
        <w:t>a</w:t>
      </w:r>
      <w:r w:rsidRPr="000D63AB">
        <w:rPr>
          <w:rFonts w:ascii="Palatino Linotype" w:eastAsia="Palatino Linotype" w:hAnsi="Palatino Linotype" w:cs="Palatino Linotype"/>
        </w:rPr>
        <w:t xml:space="preserve">n </w:t>
      </w:r>
      <w:r w:rsidRPr="000D63AB">
        <w:rPr>
          <w:rFonts w:ascii="Palatino Linotype" w:eastAsia="Palatino Linotype" w:hAnsi="Palatino Linotype" w:cs="Palatino Linotype"/>
          <w:spacing w:val="41"/>
        </w:rPr>
        <w:t xml:space="preserve"> </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1"/>
        </w:rPr>
        <w:t>i</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 xml:space="preserve">p </w:t>
      </w:r>
      <w:r w:rsidRPr="000D63AB">
        <w:rPr>
          <w:rFonts w:ascii="Palatino Linotype" w:eastAsia="Palatino Linotype" w:hAnsi="Palatino Linotype" w:cs="Palatino Linotype"/>
          <w:spacing w:val="21"/>
        </w:rPr>
        <w:t xml:space="preserve"> </w:t>
      </w:r>
      <w:r w:rsidRPr="000D63AB">
        <w:rPr>
          <w:rFonts w:ascii="Palatino Linotype" w:eastAsia="Palatino Linotype" w:hAnsi="Palatino Linotype" w:cs="Palatino Linotype"/>
          <w:w w:val="99"/>
        </w:rPr>
        <w:t>i</w:t>
      </w:r>
      <w:r w:rsidRPr="000D63AB">
        <w:rPr>
          <w:rFonts w:ascii="Palatino Linotype" w:eastAsia="Palatino Linotype" w:hAnsi="Palatino Linotype" w:cs="Palatino Linotype"/>
          <w:spacing w:val="1"/>
          <w:w w:val="99"/>
        </w:rPr>
        <w:t>n</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2"/>
          <w:w w:val="117"/>
        </w:rPr>
        <w:t>e</w:t>
      </w:r>
      <w:r w:rsidRPr="000D63AB">
        <w:rPr>
          <w:rFonts w:ascii="Palatino Linotype" w:eastAsia="Palatino Linotype" w:hAnsi="Palatino Linotype" w:cs="Palatino Linotype"/>
          <w:spacing w:val="2"/>
          <w:w w:val="101"/>
        </w:rPr>
        <w:t>p</w:t>
      </w:r>
      <w:r w:rsidRPr="000D63AB">
        <w:rPr>
          <w:rFonts w:ascii="Palatino Linotype" w:eastAsia="Palatino Linotype" w:hAnsi="Palatino Linotype" w:cs="Palatino Linotype"/>
          <w:spacing w:val="-2"/>
          <w:w w:val="117"/>
        </w:rPr>
        <w:t>e</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2"/>
          <w:w w:val="117"/>
        </w:rPr>
        <w:t>e</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w w:val="102"/>
        </w:rPr>
        <w:t>s</w:t>
      </w:r>
      <w:r w:rsidRPr="000D63AB">
        <w:rPr>
          <w:rFonts w:ascii="Palatino Linotype" w:eastAsia="Palatino Linotype" w:hAnsi="Palatino Linotype" w:cs="Palatino Linotype"/>
          <w:spacing w:val="-1"/>
          <w:w w:val="102"/>
        </w:rPr>
        <w:t>i</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spacing w:val="-1"/>
          <w:w w:val="90"/>
        </w:rPr>
        <w:t>y</w:t>
      </w:r>
      <w:r w:rsidRPr="000D63AB">
        <w:rPr>
          <w:rFonts w:ascii="Palatino Linotype" w:eastAsia="Palatino Linotype" w:hAnsi="Palatino Linotype" w:cs="Palatino Linotype"/>
          <w:w w:val="111"/>
        </w:rPr>
        <w:t xml:space="preserve">a </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l</w:t>
      </w:r>
      <w:r w:rsidRPr="000D63AB">
        <w:rPr>
          <w:rFonts w:ascii="Palatino Linotype" w:eastAsia="Palatino Linotype" w:hAnsi="Palatino Linotype" w:cs="Palatino Linotype"/>
          <w:spacing w:val="-2"/>
        </w:rPr>
        <w:t>a</w:t>
      </w:r>
      <w:r w:rsidRPr="000D63AB">
        <w:rPr>
          <w:rFonts w:ascii="Palatino Linotype" w:eastAsia="Palatino Linotype" w:hAnsi="Palatino Linotype" w:cs="Palatino Linotype"/>
        </w:rPr>
        <w:t xml:space="preserve">m  </w:t>
      </w:r>
      <w:r w:rsidRPr="000D63AB">
        <w:rPr>
          <w:rFonts w:ascii="Palatino Linotype" w:eastAsia="Palatino Linotype" w:hAnsi="Palatino Linotype" w:cs="Palatino Linotype"/>
          <w:spacing w:val="-1"/>
          <w:w w:val="105"/>
        </w:rPr>
        <w:t>m</w:t>
      </w:r>
      <w:r w:rsidRPr="000D63AB">
        <w:rPr>
          <w:rFonts w:ascii="Palatino Linotype" w:eastAsia="Palatino Linotype" w:hAnsi="Palatino Linotype" w:cs="Palatino Linotype"/>
          <w:spacing w:val="-2"/>
          <w:w w:val="117"/>
        </w:rPr>
        <w:t>e</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w w:val="110"/>
        </w:rPr>
        <w:t>j</w:t>
      </w:r>
      <w:r w:rsidRPr="000D63AB">
        <w:rPr>
          <w:rFonts w:ascii="Palatino Linotype" w:eastAsia="Palatino Linotype" w:hAnsi="Palatino Linotype" w:cs="Palatino Linotype"/>
          <w:spacing w:val="-2"/>
          <w:w w:val="110"/>
        </w:rPr>
        <w:t>a</w:t>
      </w:r>
      <w:r w:rsidRPr="000D63AB">
        <w:rPr>
          <w:rFonts w:ascii="Palatino Linotype" w:eastAsia="Palatino Linotype" w:hAnsi="Palatino Linotype" w:cs="Palatino Linotype"/>
          <w:spacing w:val="4"/>
          <w:w w:val="86"/>
        </w:rPr>
        <w:t>l</w:t>
      </w:r>
      <w:r w:rsidRPr="000D63AB">
        <w:rPr>
          <w:rFonts w:ascii="Palatino Linotype" w:eastAsia="Palatino Linotype" w:hAnsi="Palatino Linotype" w:cs="Palatino Linotype"/>
          <w:spacing w:val="-1"/>
          <w:w w:val="111"/>
        </w:rPr>
        <w:t>a</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w w:val="102"/>
        </w:rPr>
        <w:t>k</w:t>
      </w:r>
      <w:r w:rsidRPr="000D63AB">
        <w:rPr>
          <w:rFonts w:ascii="Palatino Linotype" w:eastAsia="Palatino Linotype" w:hAnsi="Palatino Linotype" w:cs="Palatino Linotype"/>
          <w:spacing w:val="-1"/>
          <w:w w:val="102"/>
        </w:rPr>
        <w:t>a</w:t>
      </w:r>
      <w:r w:rsidRPr="000D63AB">
        <w:rPr>
          <w:rFonts w:ascii="Palatino Linotype" w:eastAsia="Palatino Linotype" w:hAnsi="Palatino Linotype" w:cs="Palatino Linotype"/>
          <w:w w:val="105"/>
        </w:rPr>
        <w:t>n</w:t>
      </w:r>
      <w:r w:rsidRPr="000D63AB">
        <w:rPr>
          <w:rFonts w:ascii="Palatino Linotype" w:eastAsia="Palatino Linotype" w:hAnsi="Palatino Linotype" w:cs="Palatino Linotype"/>
          <w:spacing w:val="30"/>
          <w:w w:val="105"/>
        </w:rPr>
        <w:t xml:space="preserve"> </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1"/>
        </w:rPr>
        <w:t>u</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spacing w:val="-1"/>
        </w:rPr>
        <w:t>ya</w:t>
      </w:r>
      <w:r w:rsidRPr="000D63AB">
        <w:rPr>
          <w:rFonts w:ascii="Palatino Linotype" w:eastAsia="Palatino Linotype" w:hAnsi="Palatino Linotype" w:cs="Palatino Linotype"/>
        </w:rPr>
        <w:t xml:space="preserve">, </w:t>
      </w:r>
      <w:r w:rsidRPr="000D63AB">
        <w:rPr>
          <w:rFonts w:ascii="Palatino Linotype" w:eastAsia="Palatino Linotype" w:hAnsi="Palatino Linotype" w:cs="Palatino Linotype"/>
          <w:spacing w:val="10"/>
        </w:rPr>
        <w:t xml:space="preserve"> </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4"/>
        </w:rPr>
        <w:t>o</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 xml:space="preserve">g </w:t>
      </w:r>
      <w:r w:rsidRPr="000D63AB">
        <w:rPr>
          <w:rFonts w:ascii="Palatino Linotype" w:eastAsia="Palatino Linotype" w:hAnsi="Palatino Linotype" w:cs="Palatino Linotype"/>
          <w:spacing w:val="33"/>
        </w:rPr>
        <w:t xml:space="preserve"> </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1"/>
        </w:rPr>
        <w:t>om</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s</w:t>
      </w:r>
      <w:r w:rsidRPr="000D63AB">
        <w:rPr>
          <w:rFonts w:ascii="Palatino Linotype" w:eastAsia="Palatino Linotype" w:hAnsi="Palatino Linotype" w:cs="Palatino Linotype"/>
          <w:spacing w:val="4"/>
        </w:rPr>
        <w:t>a</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rPr>
        <w:t xml:space="preserve">is </w:t>
      </w:r>
      <w:r w:rsidRPr="000D63AB">
        <w:rPr>
          <w:rFonts w:ascii="Palatino Linotype" w:eastAsia="Palatino Linotype" w:hAnsi="Palatino Linotype" w:cs="Palatino Linotype"/>
          <w:spacing w:val="14"/>
        </w:rPr>
        <w:t xml:space="preserve"> </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n</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p</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nd</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rPr>
        <w:t xml:space="preserve">n </w:t>
      </w:r>
      <w:r w:rsidRPr="000D63AB">
        <w:rPr>
          <w:rFonts w:ascii="Palatino Linotype" w:eastAsia="Palatino Linotype" w:hAnsi="Palatino Linotype" w:cs="Palatino Linotype"/>
          <w:spacing w:val="40"/>
        </w:rPr>
        <w:t xml:space="preserve"> </w:t>
      </w:r>
      <w:r w:rsidRPr="000D63AB">
        <w:rPr>
          <w:rFonts w:ascii="Palatino Linotype" w:eastAsia="Palatino Linotype" w:hAnsi="Palatino Linotype" w:cs="Palatino Linotype"/>
          <w:spacing w:val="-1"/>
        </w:rPr>
        <w:t>m</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1"/>
        </w:rPr>
        <w:t>m</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l</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k</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26"/>
        </w:rPr>
        <w:t xml:space="preserve"> </w:t>
      </w:r>
      <w:r w:rsidRPr="000D63AB">
        <w:rPr>
          <w:rFonts w:ascii="Palatino Linotype" w:eastAsia="Palatino Linotype" w:hAnsi="Palatino Linotype" w:cs="Palatino Linotype"/>
          <w:w w:val="102"/>
        </w:rPr>
        <w:t>s</w:t>
      </w:r>
      <w:r w:rsidRPr="000D63AB">
        <w:rPr>
          <w:rFonts w:ascii="Palatino Linotype" w:eastAsia="Palatino Linotype" w:hAnsi="Palatino Linotype" w:cs="Palatino Linotype"/>
          <w:spacing w:val="-1"/>
          <w:w w:val="102"/>
        </w:rPr>
        <w:t>i</w:t>
      </w:r>
      <w:r w:rsidRPr="000D63AB">
        <w:rPr>
          <w:rFonts w:ascii="Palatino Linotype" w:eastAsia="Palatino Linotype" w:hAnsi="Palatino Linotype" w:cs="Palatino Linotype"/>
          <w:w w:val="102"/>
        </w:rPr>
        <w:t>k</w:t>
      </w:r>
      <w:r w:rsidRPr="000D63AB">
        <w:rPr>
          <w:rFonts w:ascii="Palatino Linotype" w:eastAsia="Palatino Linotype" w:hAnsi="Palatino Linotype" w:cs="Palatino Linotype"/>
          <w:spacing w:val="-1"/>
          <w:w w:val="102"/>
        </w:rPr>
        <w:t>a</w:t>
      </w:r>
      <w:r w:rsidRPr="000D63AB">
        <w:rPr>
          <w:rFonts w:ascii="Palatino Linotype" w:eastAsia="Palatino Linotype" w:hAnsi="Palatino Linotype" w:cs="Palatino Linotype"/>
          <w:w w:val="101"/>
        </w:rPr>
        <w:t xml:space="preserve">p </w:t>
      </w:r>
      <w:r w:rsidRPr="000D63AB">
        <w:rPr>
          <w:rFonts w:ascii="Palatino Linotype" w:eastAsia="Palatino Linotype" w:hAnsi="Palatino Linotype" w:cs="Palatino Linotype"/>
          <w:w w:val="105"/>
        </w:rPr>
        <w:t>i</w:t>
      </w:r>
      <w:r w:rsidRPr="000D63AB">
        <w:rPr>
          <w:rFonts w:ascii="Palatino Linotype" w:eastAsia="Palatino Linotype" w:hAnsi="Palatino Linotype" w:cs="Palatino Linotype"/>
          <w:spacing w:val="1"/>
          <w:w w:val="105"/>
        </w:rPr>
        <w:t>n</w:t>
      </w:r>
      <w:r w:rsidRPr="000D63AB">
        <w:rPr>
          <w:rFonts w:ascii="Palatino Linotype" w:eastAsia="Palatino Linotype" w:hAnsi="Palatino Linotype" w:cs="Palatino Linotype"/>
          <w:spacing w:val="2"/>
          <w:w w:val="105"/>
        </w:rPr>
        <w:t>d</w:t>
      </w:r>
      <w:r w:rsidRPr="000D63AB">
        <w:rPr>
          <w:rFonts w:ascii="Palatino Linotype" w:eastAsia="Palatino Linotype" w:hAnsi="Palatino Linotype" w:cs="Palatino Linotype"/>
          <w:spacing w:val="-2"/>
          <w:w w:val="105"/>
        </w:rPr>
        <w:t>e</w:t>
      </w:r>
      <w:r w:rsidRPr="000D63AB">
        <w:rPr>
          <w:rFonts w:ascii="Palatino Linotype" w:eastAsia="Palatino Linotype" w:hAnsi="Palatino Linotype" w:cs="Palatino Linotype"/>
          <w:spacing w:val="2"/>
          <w:w w:val="105"/>
        </w:rPr>
        <w:t>p</w:t>
      </w:r>
      <w:r w:rsidRPr="000D63AB">
        <w:rPr>
          <w:rFonts w:ascii="Palatino Linotype" w:eastAsia="Palatino Linotype" w:hAnsi="Palatino Linotype" w:cs="Palatino Linotype"/>
          <w:spacing w:val="-2"/>
          <w:w w:val="105"/>
        </w:rPr>
        <w:t>e</w:t>
      </w:r>
      <w:r w:rsidRPr="000D63AB">
        <w:rPr>
          <w:rFonts w:ascii="Palatino Linotype" w:eastAsia="Palatino Linotype" w:hAnsi="Palatino Linotype" w:cs="Palatino Linotype"/>
          <w:spacing w:val="2"/>
          <w:w w:val="105"/>
        </w:rPr>
        <w:t>nd</w:t>
      </w:r>
      <w:r w:rsidRPr="000D63AB">
        <w:rPr>
          <w:rFonts w:ascii="Palatino Linotype" w:eastAsia="Palatino Linotype" w:hAnsi="Palatino Linotype" w:cs="Palatino Linotype"/>
          <w:spacing w:val="-2"/>
          <w:w w:val="105"/>
        </w:rPr>
        <w:t>e</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w w:val="105"/>
        </w:rPr>
        <w:t>si</w:t>
      </w:r>
      <w:r w:rsidRPr="000D63AB">
        <w:rPr>
          <w:rFonts w:ascii="Palatino Linotype" w:eastAsia="Palatino Linotype" w:hAnsi="Palatino Linotype" w:cs="Palatino Linotype"/>
          <w:spacing w:val="-6"/>
          <w:w w:val="105"/>
        </w:rPr>
        <w:t xml:space="preserve"> </w:t>
      </w:r>
      <w:r w:rsidRPr="000D63AB">
        <w:rPr>
          <w:rFonts w:ascii="Palatino Linotype" w:eastAsia="Palatino Linotype" w:hAnsi="Palatino Linotype" w:cs="Palatino Linotype"/>
          <w:spacing w:val="-1"/>
        </w:rPr>
        <w:t>ya</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2"/>
        </w:rPr>
        <w:t xml:space="preserve"> </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1"/>
        </w:rPr>
        <w:t>i</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1"/>
        </w:rPr>
        <w:t>g</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5"/>
        </w:rPr>
        <w:t xml:space="preserve"> </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2"/>
        </w:rPr>
        <w:t>h</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n</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1"/>
        </w:rPr>
        <w:t>g</w:t>
      </w:r>
      <w:r w:rsidRPr="000D63AB">
        <w:rPr>
          <w:rFonts w:ascii="Palatino Linotype" w:eastAsia="Palatino Linotype" w:hAnsi="Palatino Linotype" w:cs="Palatino Linotype"/>
        </w:rPr>
        <w:t>a</w:t>
      </w:r>
      <w:r w:rsidRPr="000D63AB">
        <w:rPr>
          <w:rFonts w:ascii="Palatino Linotype" w:eastAsia="Palatino Linotype" w:hAnsi="Palatino Linotype" w:cs="Palatino Linotype"/>
          <w:spacing w:val="32"/>
        </w:rPr>
        <w:t xml:space="preserve"> </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p</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22"/>
        </w:rPr>
        <w:t xml:space="preserve"> </w:t>
      </w:r>
      <w:r w:rsidRPr="000D63AB">
        <w:rPr>
          <w:rFonts w:ascii="Palatino Linotype" w:eastAsia="Palatino Linotype" w:hAnsi="Palatino Linotype" w:cs="Palatino Linotype"/>
          <w:spacing w:val="-1"/>
        </w:rPr>
        <w:t>m</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n</w:t>
      </w:r>
      <w:r w:rsidRPr="000D63AB">
        <w:rPr>
          <w:rFonts w:ascii="Palatino Linotype" w:eastAsia="Palatino Linotype" w:hAnsi="Palatino Linotype" w:cs="Palatino Linotype"/>
        </w:rPr>
        <w:t>gk</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tk</w:t>
      </w:r>
      <w:r w:rsidRPr="000D63AB">
        <w:rPr>
          <w:rFonts w:ascii="Palatino Linotype" w:eastAsia="Palatino Linotype" w:hAnsi="Palatino Linotype" w:cs="Palatino Linotype"/>
          <w:spacing w:val="3"/>
        </w:rPr>
        <w:t>a</w:t>
      </w:r>
      <w:r w:rsidRPr="000D63AB">
        <w:rPr>
          <w:rFonts w:ascii="Palatino Linotype" w:eastAsia="Palatino Linotype" w:hAnsi="Palatino Linotype" w:cs="Palatino Linotype"/>
        </w:rPr>
        <w:t>n</w:t>
      </w:r>
      <w:r w:rsidRPr="000D63AB">
        <w:rPr>
          <w:rFonts w:ascii="Palatino Linotype" w:eastAsia="Palatino Linotype" w:hAnsi="Palatino Linotype" w:cs="Palatino Linotype"/>
          <w:spacing w:val="44"/>
        </w:rPr>
        <w:t xml:space="preserve"> </w:t>
      </w:r>
      <w:r w:rsidRPr="000D63AB">
        <w:rPr>
          <w:rFonts w:ascii="Palatino Linotype" w:eastAsia="Palatino Linotype" w:hAnsi="Palatino Linotype" w:cs="Palatino Linotype"/>
          <w:spacing w:val="2"/>
        </w:rPr>
        <w:t>p</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1"/>
        </w:rPr>
        <w:t>awa</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2"/>
        </w:rPr>
        <w:t>a</w:t>
      </w:r>
      <w:r w:rsidRPr="000D63AB">
        <w:rPr>
          <w:rFonts w:ascii="Palatino Linotype" w:eastAsia="Palatino Linotype" w:hAnsi="Palatino Linotype" w:cs="Palatino Linotype"/>
        </w:rPr>
        <w:t xml:space="preserve">n </w:t>
      </w:r>
      <w:r w:rsidRPr="000D63AB">
        <w:rPr>
          <w:rFonts w:ascii="Palatino Linotype" w:eastAsia="Palatino Linotype" w:hAnsi="Palatino Linotype" w:cs="Palatino Linotype"/>
          <w:spacing w:val="4"/>
        </w:rPr>
        <w:t xml:space="preserve"> </w:t>
      </w:r>
      <w:r w:rsidRPr="000D63AB">
        <w:rPr>
          <w:rFonts w:ascii="Palatino Linotype" w:eastAsia="Palatino Linotype" w:hAnsi="Palatino Linotype" w:cs="Palatino Linotype"/>
          <w:w w:val="113"/>
        </w:rPr>
        <w:t>t</w:t>
      </w:r>
      <w:r w:rsidRPr="000D63AB">
        <w:rPr>
          <w:rFonts w:ascii="Palatino Linotype" w:eastAsia="Palatino Linotype" w:hAnsi="Palatino Linotype" w:cs="Palatino Linotype"/>
          <w:spacing w:val="-3"/>
          <w:w w:val="113"/>
        </w:rPr>
        <w:t>e</w:t>
      </w:r>
      <w:r w:rsidRPr="000D63AB">
        <w:rPr>
          <w:rFonts w:ascii="Palatino Linotype" w:eastAsia="Palatino Linotype" w:hAnsi="Palatino Linotype" w:cs="Palatino Linotype"/>
          <w:spacing w:val="-2"/>
          <w:w w:val="103"/>
        </w:rPr>
        <w:t>r</w:t>
      </w:r>
      <w:r w:rsidRPr="000D63AB">
        <w:rPr>
          <w:rFonts w:ascii="Palatino Linotype" w:eastAsia="Palatino Linotype" w:hAnsi="Palatino Linotype" w:cs="Palatino Linotype"/>
          <w:spacing w:val="2"/>
          <w:w w:val="105"/>
        </w:rPr>
        <w:t>h</w:t>
      </w:r>
      <w:r w:rsidRPr="000D63AB">
        <w:rPr>
          <w:rFonts w:ascii="Palatino Linotype" w:eastAsia="Palatino Linotype" w:hAnsi="Palatino Linotype" w:cs="Palatino Linotype"/>
          <w:spacing w:val="-1"/>
          <w:w w:val="111"/>
        </w:rPr>
        <w:t>a</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w w:val="111"/>
        </w:rPr>
        <w:t>a</w:t>
      </w:r>
      <w:r w:rsidRPr="000D63AB">
        <w:rPr>
          <w:rFonts w:ascii="Palatino Linotype" w:eastAsia="Palatino Linotype" w:hAnsi="Palatino Linotype" w:cs="Palatino Linotype"/>
          <w:w w:val="101"/>
        </w:rPr>
        <w:t xml:space="preserve">p </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1"/>
        </w:rPr>
        <w:t>i</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spacing w:val="-2"/>
        </w:rPr>
        <w:t>er</w:t>
      </w:r>
      <w:r w:rsidRPr="000D63AB">
        <w:rPr>
          <w:rFonts w:ascii="Palatino Linotype" w:eastAsia="Palatino Linotype" w:hAnsi="Palatino Linotype" w:cs="Palatino Linotype"/>
        </w:rPr>
        <w:t xml:space="preserve">ja  </w:t>
      </w:r>
      <w:r w:rsidRPr="000D63AB">
        <w:rPr>
          <w:rFonts w:ascii="Palatino Linotype" w:eastAsia="Palatino Linotype" w:hAnsi="Palatino Linotype" w:cs="Palatino Linotype"/>
          <w:spacing w:val="-1"/>
          <w:w w:val="107"/>
        </w:rPr>
        <w:t>ma</w:t>
      </w:r>
      <w:r w:rsidRPr="000D63AB">
        <w:rPr>
          <w:rFonts w:ascii="Palatino Linotype" w:eastAsia="Palatino Linotype" w:hAnsi="Palatino Linotype" w:cs="Palatino Linotype"/>
          <w:spacing w:val="2"/>
          <w:w w:val="107"/>
        </w:rPr>
        <w:t>n</w:t>
      </w:r>
      <w:r w:rsidRPr="000D63AB">
        <w:rPr>
          <w:rFonts w:ascii="Palatino Linotype" w:eastAsia="Palatino Linotype" w:hAnsi="Palatino Linotype" w:cs="Palatino Linotype"/>
          <w:spacing w:val="-1"/>
          <w:w w:val="107"/>
        </w:rPr>
        <w:t>a</w:t>
      </w:r>
      <w:r w:rsidRPr="000D63AB">
        <w:rPr>
          <w:rFonts w:ascii="Palatino Linotype" w:eastAsia="Palatino Linotype" w:hAnsi="Palatino Linotype" w:cs="Palatino Linotype"/>
          <w:spacing w:val="4"/>
          <w:w w:val="107"/>
        </w:rPr>
        <w:t>j</w:t>
      </w:r>
      <w:r w:rsidRPr="000D63AB">
        <w:rPr>
          <w:rFonts w:ascii="Palatino Linotype" w:eastAsia="Palatino Linotype" w:hAnsi="Palatino Linotype" w:cs="Palatino Linotype"/>
          <w:spacing w:val="-2"/>
          <w:w w:val="107"/>
        </w:rPr>
        <w:t>e</w:t>
      </w:r>
      <w:r w:rsidRPr="000D63AB">
        <w:rPr>
          <w:rFonts w:ascii="Palatino Linotype" w:eastAsia="Palatino Linotype" w:hAnsi="Palatino Linotype" w:cs="Palatino Linotype"/>
          <w:spacing w:val="-1"/>
          <w:w w:val="107"/>
        </w:rPr>
        <w:t>m</w:t>
      </w:r>
      <w:r w:rsidRPr="000D63AB">
        <w:rPr>
          <w:rFonts w:ascii="Palatino Linotype" w:eastAsia="Palatino Linotype" w:hAnsi="Palatino Linotype" w:cs="Palatino Linotype"/>
          <w:spacing w:val="-2"/>
          <w:w w:val="107"/>
        </w:rPr>
        <w:t>e</w:t>
      </w:r>
      <w:r w:rsidRPr="000D63AB">
        <w:rPr>
          <w:rFonts w:ascii="Palatino Linotype" w:eastAsia="Palatino Linotype" w:hAnsi="Palatino Linotype" w:cs="Palatino Linotype"/>
          <w:w w:val="107"/>
        </w:rPr>
        <w:t>n</w:t>
      </w:r>
      <w:r w:rsidRPr="000D63AB">
        <w:rPr>
          <w:rFonts w:ascii="Palatino Linotype" w:eastAsia="Palatino Linotype" w:hAnsi="Palatino Linotype" w:cs="Palatino Linotype"/>
          <w:spacing w:val="43"/>
          <w:w w:val="107"/>
        </w:rPr>
        <w:t xml:space="preserve"> </w:t>
      </w:r>
      <w:r w:rsidRPr="000D63AB">
        <w:rPr>
          <w:rFonts w:ascii="Palatino Linotype" w:eastAsia="Palatino Linotype" w:hAnsi="Palatino Linotype" w:cs="Palatino Linotype"/>
          <w:spacing w:val="2"/>
          <w:w w:val="107"/>
        </w:rPr>
        <w:t>p</w:t>
      </w:r>
      <w:r w:rsidRPr="000D63AB">
        <w:rPr>
          <w:rFonts w:ascii="Palatino Linotype" w:eastAsia="Palatino Linotype" w:hAnsi="Palatino Linotype" w:cs="Palatino Linotype"/>
          <w:spacing w:val="-2"/>
          <w:w w:val="107"/>
        </w:rPr>
        <w:t>er</w:t>
      </w:r>
      <w:r w:rsidRPr="000D63AB">
        <w:rPr>
          <w:rFonts w:ascii="Palatino Linotype" w:eastAsia="Palatino Linotype" w:hAnsi="Palatino Linotype" w:cs="Palatino Linotype"/>
          <w:spacing w:val="2"/>
          <w:w w:val="107"/>
        </w:rPr>
        <w:t>u</w:t>
      </w:r>
      <w:r w:rsidRPr="000D63AB">
        <w:rPr>
          <w:rFonts w:ascii="Palatino Linotype" w:eastAsia="Palatino Linotype" w:hAnsi="Palatino Linotype" w:cs="Palatino Linotype"/>
          <w:w w:val="107"/>
        </w:rPr>
        <w:t>s</w:t>
      </w:r>
      <w:r w:rsidRPr="000D63AB">
        <w:rPr>
          <w:rFonts w:ascii="Palatino Linotype" w:eastAsia="Palatino Linotype" w:hAnsi="Palatino Linotype" w:cs="Palatino Linotype"/>
          <w:spacing w:val="-2"/>
          <w:w w:val="107"/>
        </w:rPr>
        <w:t>a</w:t>
      </w:r>
      <w:r w:rsidRPr="000D63AB">
        <w:rPr>
          <w:rFonts w:ascii="Palatino Linotype" w:eastAsia="Palatino Linotype" w:hAnsi="Palatino Linotype" w:cs="Palatino Linotype"/>
          <w:spacing w:val="2"/>
          <w:w w:val="107"/>
        </w:rPr>
        <w:t>h</w:t>
      </w:r>
      <w:r w:rsidRPr="000D63AB">
        <w:rPr>
          <w:rFonts w:ascii="Palatino Linotype" w:eastAsia="Palatino Linotype" w:hAnsi="Palatino Linotype" w:cs="Palatino Linotype"/>
          <w:spacing w:val="-1"/>
          <w:w w:val="107"/>
        </w:rPr>
        <w:t>aa</w:t>
      </w:r>
      <w:r w:rsidRPr="000D63AB">
        <w:rPr>
          <w:rFonts w:ascii="Palatino Linotype" w:eastAsia="Palatino Linotype" w:hAnsi="Palatino Linotype" w:cs="Palatino Linotype"/>
          <w:spacing w:val="2"/>
          <w:w w:val="107"/>
        </w:rPr>
        <w:t>n</w:t>
      </w:r>
      <w:r w:rsidRPr="000D63AB">
        <w:rPr>
          <w:rFonts w:ascii="Palatino Linotype" w:eastAsia="Palatino Linotype" w:hAnsi="Palatino Linotype" w:cs="Palatino Linotype"/>
          <w:w w:val="107"/>
        </w:rPr>
        <w:t>,</w:t>
      </w:r>
      <w:r w:rsidRPr="000D63AB">
        <w:rPr>
          <w:rFonts w:ascii="Palatino Linotype" w:eastAsia="Palatino Linotype" w:hAnsi="Palatino Linotype" w:cs="Palatino Linotype"/>
          <w:spacing w:val="24"/>
          <w:w w:val="107"/>
        </w:rPr>
        <w:t xml:space="preserve"> </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2"/>
        </w:rPr>
        <w:t>h</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n</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1"/>
        </w:rPr>
        <w:t>g</w:t>
      </w:r>
      <w:r w:rsidRPr="000D63AB">
        <w:rPr>
          <w:rFonts w:ascii="Palatino Linotype" w:eastAsia="Palatino Linotype" w:hAnsi="Palatino Linotype" w:cs="Palatino Linotype"/>
        </w:rPr>
        <w:t xml:space="preserve">a </w:t>
      </w:r>
      <w:r w:rsidRPr="000D63AB">
        <w:rPr>
          <w:rFonts w:ascii="Palatino Linotype" w:eastAsia="Palatino Linotype" w:hAnsi="Palatino Linotype" w:cs="Palatino Linotype"/>
          <w:spacing w:val="15"/>
        </w:rPr>
        <w:t xml:space="preserve"> </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 xml:space="preserve">n </w:t>
      </w:r>
      <w:r w:rsidRPr="000D63AB">
        <w:rPr>
          <w:rFonts w:ascii="Palatino Linotype" w:eastAsia="Palatino Linotype" w:hAnsi="Palatino Linotype" w:cs="Palatino Linotype"/>
          <w:spacing w:val="1"/>
        </w:rPr>
        <w:t xml:space="preserve"> </w:t>
      </w:r>
      <w:r w:rsidRPr="000D63AB">
        <w:rPr>
          <w:rFonts w:ascii="Palatino Linotype" w:eastAsia="Palatino Linotype" w:hAnsi="Palatino Linotype" w:cs="Palatino Linotype"/>
          <w:spacing w:val="-1"/>
        </w:rPr>
        <w:t>m</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4"/>
        </w:rPr>
        <w:t>m</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l</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k</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21"/>
        </w:rPr>
        <w:t xml:space="preserve"> </w:t>
      </w:r>
      <w:r w:rsidRPr="000D63AB">
        <w:rPr>
          <w:rFonts w:ascii="Palatino Linotype" w:eastAsia="Palatino Linotype" w:hAnsi="Palatino Linotype" w:cs="Palatino Linotype"/>
          <w:spacing w:val="2"/>
        </w:rPr>
        <w:t>p</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9"/>
        </w:rPr>
        <w:t>n</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spacing w:val="2"/>
        </w:rPr>
        <w:t>u</w:t>
      </w:r>
      <w:r w:rsidRPr="000D63AB">
        <w:rPr>
          <w:rFonts w:ascii="Palatino Linotype" w:eastAsia="Palatino Linotype" w:hAnsi="Palatino Linotype" w:cs="Palatino Linotype"/>
        </w:rPr>
        <w:t xml:space="preserve">h </w:t>
      </w:r>
      <w:r w:rsidRPr="000D63AB">
        <w:rPr>
          <w:rFonts w:ascii="Palatino Linotype" w:eastAsia="Palatino Linotype" w:hAnsi="Palatino Linotype" w:cs="Palatino Linotype"/>
          <w:spacing w:val="21"/>
        </w:rPr>
        <w:t xml:space="preserve"> </w:t>
      </w:r>
      <w:r w:rsidRPr="000D63AB">
        <w:rPr>
          <w:rFonts w:ascii="Palatino Linotype" w:eastAsia="Palatino Linotype" w:hAnsi="Palatino Linotype" w:cs="Palatino Linotype"/>
          <w:w w:val="113"/>
        </w:rPr>
        <w:t>t</w:t>
      </w:r>
      <w:r w:rsidRPr="000D63AB">
        <w:rPr>
          <w:rFonts w:ascii="Palatino Linotype" w:eastAsia="Palatino Linotype" w:hAnsi="Palatino Linotype" w:cs="Palatino Linotype"/>
          <w:spacing w:val="-3"/>
          <w:w w:val="113"/>
        </w:rPr>
        <w:t>e</w:t>
      </w:r>
      <w:r w:rsidRPr="000D63AB">
        <w:rPr>
          <w:rFonts w:ascii="Palatino Linotype" w:eastAsia="Palatino Linotype" w:hAnsi="Palatino Linotype" w:cs="Palatino Linotype"/>
          <w:spacing w:val="-2"/>
          <w:w w:val="103"/>
        </w:rPr>
        <w:t>r</w:t>
      </w:r>
      <w:r w:rsidRPr="000D63AB">
        <w:rPr>
          <w:rFonts w:ascii="Palatino Linotype" w:eastAsia="Palatino Linotype" w:hAnsi="Palatino Linotype" w:cs="Palatino Linotype"/>
          <w:spacing w:val="2"/>
          <w:w w:val="105"/>
        </w:rPr>
        <w:t>h</w:t>
      </w:r>
      <w:r w:rsidRPr="000D63AB">
        <w:rPr>
          <w:rFonts w:ascii="Palatino Linotype" w:eastAsia="Palatino Linotype" w:hAnsi="Palatino Linotype" w:cs="Palatino Linotype"/>
          <w:spacing w:val="-1"/>
          <w:w w:val="111"/>
        </w:rPr>
        <w:t>a</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w w:val="111"/>
        </w:rPr>
        <w:t>a</w:t>
      </w:r>
      <w:r w:rsidRPr="000D63AB">
        <w:rPr>
          <w:rFonts w:ascii="Palatino Linotype" w:eastAsia="Palatino Linotype" w:hAnsi="Palatino Linotype" w:cs="Palatino Linotype"/>
          <w:w w:val="101"/>
        </w:rPr>
        <w:t xml:space="preserve">p </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rPr>
        <w:t>j</w:t>
      </w:r>
      <w:r w:rsidRPr="000D63AB">
        <w:rPr>
          <w:rFonts w:ascii="Palatino Linotype" w:eastAsia="Palatino Linotype" w:hAnsi="Palatino Linotype" w:cs="Palatino Linotype"/>
          <w:spacing w:val="-2"/>
        </w:rPr>
        <w:t>a</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n</w:t>
      </w:r>
      <w:r w:rsidRPr="000D63AB">
        <w:rPr>
          <w:rFonts w:ascii="Palatino Linotype" w:eastAsia="Palatino Linotype" w:hAnsi="Palatino Linotype" w:cs="Palatino Linotype"/>
          <w:spacing w:val="-1"/>
        </w:rPr>
        <w:t>y</w:t>
      </w:r>
      <w:r w:rsidRPr="000D63AB">
        <w:rPr>
          <w:rFonts w:ascii="Palatino Linotype" w:eastAsia="Palatino Linotype" w:hAnsi="Palatino Linotype" w:cs="Palatino Linotype"/>
        </w:rPr>
        <w:t>a</w:t>
      </w:r>
      <w:r w:rsidRPr="000D63AB">
        <w:rPr>
          <w:rFonts w:ascii="Palatino Linotype" w:eastAsia="Palatino Linotype" w:hAnsi="Palatino Linotype" w:cs="Palatino Linotype"/>
          <w:spacing w:val="36"/>
        </w:rPr>
        <w:t xml:space="preserve"> </w:t>
      </w:r>
      <w:r w:rsidRPr="000D63AB">
        <w:rPr>
          <w:rFonts w:ascii="Palatino Linotype" w:eastAsia="Palatino Linotype" w:hAnsi="Palatino Linotype" w:cs="Palatino Linotype"/>
          <w:i/>
          <w:spacing w:val="2"/>
          <w:w w:val="107"/>
        </w:rPr>
        <w:t>f</w:t>
      </w:r>
      <w:r w:rsidRPr="000D63AB">
        <w:rPr>
          <w:rFonts w:ascii="Palatino Linotype" w:eastAsia="Palatino Linotype" w:hAnsi="Palatino Linotype" w:cs="Palatino Linotype"/>
          <w:i/>
          <w:spacing w:val="-1"/>
          <w:w w:val="107"/>
        </w:rPr>
        <w:t>i</w:t>
      </w:r>
      <w:r w:rsidRPr="000D63AB">
        <w:rPr>
          <w:rFonts w:ascii="Palatino Linotype" w:eastAsia="Palatino Linotype" w:hAnsi="Palatino Linotype" w:cs="Palatino Linotype"/>
          <w:i/>
          <w:w w:val="107"/>
        </w:rPr>
        <w:t>n</w:t>
      </w:r>
      <w:r w:rsidRPr="000D63AB">
        <w:rPr>
          <w:rFonts w:ascii="Palatino Linotype" w:eastAsia="Palatino Linotype" w:hAnsi="Palatino Linotype" w:cs="Palatino Linotype"/>
          <w:i/>
          <w:spacing w:val="1"/>
          <w:w w:val="107"/>
        </w:rPr>
        <w:t>a</w:t>
      </w:r>
      <w:r w:rsidRPr="000D63AB">
        <w:rPr>
          <w:rFonts w:ascii="Palatino Linotype" w:eastAsia="Palatino Linotype" w:hAnsi="Palatino Linotype" w:cs="Palatino Linotype"/>
          <w:i/>
          <w:w w:val="107"/>
        </w:rPr>
        <w:t>nc</w:t>
      </w:r>
      <w:r w:rsidRPr="000D63AB">
        <w:rPr>
          <w:rFonts w:ascii="Palatino Linotype" w:eastAsia="Palatino Linotype" w:hAnsi="Palatino Linotype" w:cs="Palatino Linotype"/>
          <w:i/>
          <w:spacing w:val="-1"/>
          <w:w w:val="107"/>
        </w:rPr>
        <w:t>i</w:t>
      </w:r>
      <w:r w:rsidRPr="000D63AB">
        <w:rPr>
          <w:rFonts w:ascii="Palatino Linotype" w:eastAsia="Palatino Linotype" w:hAnsi="Palatino Linotype" w:cs="Palatino Linotype"/>
          <w:i/>
          <w:spacing w:val="2"/>
          <w:w w:val="107"/>
        </w:rPr>
        <w:t>a</w:t>
      </w:r>
      <w:r w:rsidRPr="000D63AB">
        <w:rPr>
          <w:rFonts w:ascii="Palatino Linotype" w:eastAsia="Palatino Linotype" w:hAnsi="Palatino Linotype" w:cs="Palatino Linotype"/>
          <w:i/>
          <w:w w:val="107"/>
        </w:rPr>
        <w:t>l</w:t>
      </w:r>
      <w:r w:rsidRPr="000D63AB">
        <w:rPr>
          <w:rFonts w:ascii="Palatino Linotype" w:eastAsia="Palatino Linotype" w:hAnsi="Palatino Linotype" w:cs="Palatino Linotype"/>
          <w:i/>
          <w:spacing w:val="2"/>
          <w:w w:val="107"/>
        </w:rPr>
        <w:t xml:space="preserve"> </w:t>
      </w:r>
      <w:r w:rsidRPr="000D63AB">
        <w:rPr>
          <w:rFonts w:ascii="Palatino Linotype" w:eastAsia="Palatino Linotype" w:hAnsi="Palatino Linotype" w:cs="Palatino Linotype"/>
          <w:i/>
          <w:w w:val="106"/>
        </w:rPr>
        <w:t>d</w:t>
      </w:r>
      <w:r w:rsidRPr="000D63AB">
        <w:rPr>
          <w:rFonts w:ascii="Palatino Linotype" w:eastAsia="Palatino Linotype" w:hAnsi="Palatino Linotype" w:cs="Palatino Linotype"/>
          <w:i/>
          <w:spacing w:val="-1"/>
          <w:w w:val="106"/>
        </w:rPr>
        <w:t>i</w:t>
      </w:r>
      <w:r w:rsidRPr="000D63AB">
        <w:rPr>
          <w:rFonts w:ascii="Palatino Linotype" w:eastAsia="Palatino Linotype" w:hAnsi="Palatino Linotype" w:cs="Palatino Linotype"/>
          <w:i/>
          <w:w w:val="109"/>
        </w:rPr>
        <w:t>str</w:t>
      </w:r>
      <w:r w:rsidRPr="000D63AB">
        <w:rPr>
          <w:rFonts w:ascii="Palatino Linotype" w:eastAsia="Palatino Linotype" w:hAnsi="Palatino Linotype" w:cs="Palatino Linotype"/>
          <w:i/>
          <w:spacing w:val="1"/>
          <w:w w:val="109"/>
        </w:rPr>
        <w:t>e</w:t>
      </w:r>
      <w:r w:rsidRPr="000D63AB">
        <w:rPr>
          <w:rFonts w:ascii="Palatino Linotype" w:eastAsia="Palatino Linotype" w:hAnsi="Palatino Linotype" w:cs="Palatino Linotype"/>
          <w:i/>
          <w:w w:val="110"/>
        </w:rPr>
        <w:t>ss</w:t>
      </w:r>
    </w:p>
    <w:p w:rsidR="000D63AB" w:rsidRPr="000D63AB" w:rsidRDefault="003E7ABA" w:rsidP="000D63AB">
      <w:pPr>
        <w:pStyle w:val="ListParagraph"/>
        <w:numPr>
          <w:ilvl w:val="0"/>
          <w:numId w:val="2"/>
        </w:numPr>
        <w:spacing w:before="5" w:line="242" w:lineRule="auto"/>
        <w:ind w:right="68"/>
        <w:jc w:val="both"/>
        <w:rPr>
          <w:rFonts w:ascii="Palatino Linotype" w:eastAsia="Palatino Linotype" w:hAnsi="Palatino Linotype" w:cs="Palatino Linotype"/>
          <w:w w:val="105"/>
        </w:rPr>
      </w:pPr>
      <w:r w:rsidRPr="000D63AB">
        <w:rPr>
          <w:rFonts w:ascii="Palatino Linotype" w:eastAsia="Palatino Linotype" w:hAnsi="Palatino Linotype" w:cs="Palatino Linotype"/>
          <w:spacing w:val="2"/>
        </w:rPr>
        <w:t>K</w:t>
      </w:r>
      <w:r w:rsidRPr="000D63AB">
        <w:rPr>
          <w:rFonts w:ascii="Palatino Linotype" w:eastAsia="Palatino Linotype" w:hAnsi="Palatino Linotype" w:cs="Palatino Linotype"/>
          <w:spacing w:val="-1"/>
        </w:rPr>
        <w:t>om</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t</w:t>
      </w:r>
      <w:r w:rsidRPr="000D63AB">
        <w:rPr>
          <w:rFonts w:ascii="Palatino Linotype" w:eastAsia="Palatino Linotype" w:hAnsi="Palatino Linotype" w:cs="Palatino Linotype"/>
        </w:rPr>
        <w:t xml:space="preserve">e </w:t>
      </w:r>
      <w:r w:rsidRPr="000D63AB">
        <w:rPr>
          <w:rFonts w:ascii="Palatino Linotype" w:eastAsia="Palatino Linotype" w:hAnsi="Palatino Linotype" w:cs="Palatino Linotype"/>
          <w:spacing w:val="48"/>
        </w:rPr>
        <w:t xml:space="preserve"> </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ud</w:t>
      </w:r>
      <w:r w:rsidRPr="000D63AB">
        <w:rPr>
          <w:rFonts w:ascii="Palatino Linotype" w:eastAsia="Palatino Linotype" w:hAnsi="Palatino Linotype" w:cs="Palatino Linotype"/>
        </w:rPr>
        <w:t xml:space="preserve">it </w:t>
      </w:r>
      <w:r w:rsidRPr="000D63AB">
        <w:rPr>
          <w:rFonts w:ascii="Palatino Linotype" w:eastAsia="Palatino Linotype" w:hAnsi="Palatino Linotype" w:cs="Palatino Linotype"/>
          <w:spacing w:val="49"/>
        </w:rPr>
        <w:t xml:space="preserve"> </w:t>
      </w:r>
      <w:r w:rsidRPr="000D63AB">
        <w:rPr>
          <w:rFonts w:ascii="Palatino Linotype" w:eastAsia="Palatino Linotype" w:hAnsi="Palatino Linotype" w:cs="Palatino Linotype"/>
          <w:spacing w:val="2"/>
          <w:w w:val="106"/>
        </w:rPr>
        <w:t>b</w:t>
      </w:r>
      <w:r w:rsidRPr="000D63AB">
        <w:rPr>
          <w:rFonts w:ascii="Palatino Linotype" w:eastAsia="Palatino Linotype" w:hAnsi="Palatino Linotype" w:cs="Palatino Linotype"/>
          <w:spacing w:val="-2"/>
          <w:w w:val="106"/>
        </w:rPr>
        <w:t>er</w:t>
      </w:r>
      <w:r w:rsidRPr="000D63AB">
        <w:rPr>
          <w:rFonts w:ascii="Palatino Linotype" w:eastAsia="Palatino Linotype" w:hAnsi="Palatino Linotype" w:cs="Palatino Linotype"/>
          <w:spacing w:val="2"/>
          <w:w w:val="106"/>
        </w:rPr>
        <w:t>p</w:t>
      </w:r>
      <w:r w:rsidRPr="000D63AB">
        <w:rPr>
          <w:rFonts w:ascii="Palatino Linotype" w:eastAsia="Palatino Linotype" w:hAnsi="Palatino Linotype" w:cs="Palatino Linotype"/>
          <w:spacing w:val="-2"/>
          <w:w w:val="106"/>
        </w:rPr>
        <w:t>e</w:t>
      </w:r>
      <w:r w:rsidRPr="000D63AB">
        <w:rPr>
          <w:rFonts w:ascii="Palatino Linotype" w:eastAsia="Palatino Linotype" w:hAnsi="Palatino Linotype" w:cs="Palatino Linotype"/>
          <w:spacing w:val="2"/>
          <w:w w:val="106"/>
        </w:rPr>
        <w:t>n</w:t>
      </w:r>
      <w:r w:rsidRPr="000D63AB">
        <w:rPr>
          <w:rFonts w:ascii="Palatino Linotype" w:eastAsia="Palatino Linotype" w:hAnsi="Palatino Linotype" w:cs="Palatino Linotype"/>
          <w:w w:val="106"/>
        </w:rPr>
        <w:t>g</w:t>
      </w:r>
      <w:r w:rsidRPr="000D63AB">
        <w:rPr>
          <w:rFonts w:ascii="Palatino Linotype" w:eastAsia="Palatino Linotype" w:hAnsi="Palatino Linotype" w:cs="Palatino Linotype"/>
          <w:spacing w:val="-1"/>
          <w:w w:val="106"/>
        </w:rPr>
        <w:t>a</w:t>
      </w:r>
      <w:r w:rsidRPr="000D63AB">
        <w:rPr>
          <w:rFonts w:ascii="Palatino Linotype" w:eastAsia="Palatino Linotype" w:hAnsi="Palatino Linotype" w:cs="Palatino Linotype"/>
          <w:spacing w:val="-2"/>
          <w:w w:val="106"/>
        </w:rPr>
        <w:t>r</w:t>
      </w:r>
      <w:r w:rsidRPr="000D63AB">
        <w:rPr>
          <w:rFonts w:ascii="Palatino Linotype" w:eastAsia="Palatino Linotype" w:hAnsi="Palatino Linotype" w:cs="Palatino Linotype"/>
          <w:spacing w:val="2"/>
          <w:w w:val="106"/>
        </w:rPr>
        <w:t>u</w:t>
      </w:r>
      <w:r w:rsidRPr="000D63AB">
        <w:rPr>
          <w:rFonts w:ascii="Palatino Linotype" w:eastAsia="Palatino Linotype" w:hAnsi="Palatino Linotype" w:cs="Palatino Linotype"/>
          <w:w w:val="106"/>
        </w:rPr>
        <w:t xml:space="preserve">h </w:t>
      </w:r>
      <w:r w:rsidRPr="000D63AB">
        <w:rPr>
          <w:rFonts w:ascii="Palatino Linotype" w:eastAsia="Palatino Linotype" w:hAnsi="Palatino Linotype" w:cs="Palatino Linotype"/>
          <w:spacing w:val="38"/>
          <w:w w:val="106"/>
        </w:rPr>
        <w:t xml:space="preserve"> </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spacing w:val="2"/>
        </w:rPr>
        <w:t>h</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 xml:space="preserve">p  </w:t>
      </w:r>
      <w:r w:rsidRPr="000D63AB">
        <w:rPr>
          <w:rFonts w:ascii="Palatino Linotype" w:eastAsia="Palatino Linotype" w:hAnsi="Palatino Linotype" w:cs="Palatino Linotype"/>
          <w:spacing w:val="49"/>
        </w:rPr>
        <w:t xml:space="preserve"> </w:t>
      </w:r>
      <w:r w:rsidRPr="000D63AB">
        <w:rPr>
          <w:rFonts w:ascii="Palatino Linotype" w:eastAsia="Palatino Linotype" w:hAnsi="Palatino Linotype" w:cs="Palatino Linotype"/>
          <w:i/>
          <w:spacing w:val="2"/>
          <w:w w:val="107"/>
        </w:rPr>
        <w:t>f</w:t>
      </w:r>
      <w:r w:rsidRPr="000D63AB">
        <w:rPr>
          <w:rFonts w:ascii="Palatino Linotype" w:eastAsia="Palatino Linotype" w:hAnsi="Palatino Linotype" w:cs="Palatino Linotype"/>
          <w:i/>
          <w:spacing w:val="-1"/>
          <w:w w:val="107"/>
        </w:rPr>
        <w:t>i</w:t>
      </w:r>
      <w:r w:rsidRPr="000D63AB">
        <w:rPr>
          <w:rFonts w:ascii="Palatino Linotype" w:eastAsia="Palatino Linotype" w:hAnsi="Palatino Linotype" w:cs="Palatino Linotype"/>
          <w:i/>
          <w:w w:val="107"/>
        </w:rPr>
        <w:t>n</w:t>
      </w:r>
      <w:r w:rsidRPr="000D63AB">
        <w:rPr>
          <w:rFonts w:ascii="Palatino Linotype" w:eastAsia="Palatino Linotype" w:hAnsi="Palatino Linotype" w:cs="Palatino Linotype"/>
          <w:i/>
          <w:spacing w:val="1"/>
          <w:w w:val="107"/>
        </w:rPr>
        <w:t>a</w:t>
      </w:r>
      <w:r w:rsidRPr="000D63AB">
        <w:rPr>
          <w:rFonts w:ascii="Palatino Linotype" w:eastAsia="Palatino Linotype" w:hAnsi="Palatino Linotype" w:cs="Palatino Linotype"/>
          <w:i/>
          <w:w w:val="107"/>
        </w:rPr>
        <w:t>nc</w:t>
      </w:r>
      <w:r w:rsidRPr="000D63AB">
        <w:rPr>
          <w:rFonts w:ascii="Palatino Linotype" w:eastAsia="Palatino Linotype" w:hAnsi="Palatino Linotype" w:cs="Palatino Linotype"/>
          <w:i/>
          <w:spacing w:val="-1"/>
          <w:w w:val="107"/>
        </w:rPr>
        <w:t>i</w:t>
      </w:r>
      <w:r w:rsidRPr="000D63AB">
        <w:rPr>
          <w:rFonts w:ascii="Palatino Linotype" w:eastAsia="Palatino Linotype" w:hAnsi="Palatino Linotype" w:cs="Palatino Linotype"/>
          <w:i/>
          <w:spacing w:val="2"/>
          <w:w w:val="107"/>
        </w:rPr>
        <w:t>a</w:t>
      </w:r>
      <w:r w:rsidRPr="000D63AB">
        <w:rPr>
          <w:rFonts w:ascii="Palatino Linotype" w:eastAsia="Palatino Linotype" w:hAnsi="Palatino Linotype" w:cs="Palatino Linotype"/>
          <w:i/>
          <w:w w:val="107"/>
        </w:rPr>
        <w:t xml:space="preserve">l </w:t>
      </w:r>
      <w:r w:rsidRPr="000D63AB">
        <w:rPr>
          <w:rFonts w:ascii="Palatino Linotype" w:eastAsia="Palatino Linotype" w:hAnsi="Palatino Linotype" w:cs="Palatino Linotype"/>
          <w:i/>
          <w:spacing w:val="39"/>
          <w:w w:val="107"/>
        </w:rPr>
        <w:t xml:space="preserve"> </w:t>
      </w:r>
      <w:r w:rsidRPr="000D63AB">
        <w:rPr>
          <w:rFonts w:ascii="Palatino Linotype" w:eastAsia="Palatino Linotype" w:hAnsi="Palatino Linotype" w:cs="Palatino Linotype"/>
          <w:i/>
          <w:w w:val="107"/>
        </w:rPr>
        <w:t>d</w:t>
      </w:r>
      <w:r w:rsidRPr="000D63AB">
        <w:rPr>
          <w:rFonts w:ascii="Palatino Linotype" w:eastAsia="Palatino Linotype" w:hAnsi="Palatino Linotype" w:cs="Palatino Linotype"/>
          <w:i/>
          <w:spacing w:val="-1"/>
          <w:w w:val="107"/>
        </w:rPr>
        <w:t>i</w:t>
      </w:r>
      <w:r w:rsidRPr="000D63AB">
        <w:rPr>
          <w:rFonts w:ascii="Palatino Linotype" w:eastAsia="Palatino Linotype" w:hAnsi="Palatino Linotype" w:cs="Palatino Linotype"/>
          <w:i/>
          <w:w w:val="107"/>
        </w:rPr>
        <w:t>st</w:t>
      </w:r>
      <w:r w:rsidRPr="000D63AB">
        <w:rPr>
          <w:rFonts w:ascii="Palatino Linotype" w:eastAsia="Palatino Linotype" w:hAnsi="Palatino Linotype" w:cs="Palatino Linotype"/>
          <w:i/>
          <w:spacing w:val="-5"/>
          <w:w w:val="107"/>
        </w:rPr>
        <w:t>r</w:t>
      </w:r>
      <w:r w:rsidRPr="000D63AB">
        <w:rPr>
          <w:rFonts w:ascii="Palatino Linotype" w:eastAsia="Palatino Linotype" w:hAnsi="Palatino Linotype" w:cs="Palatino Linotype"/>
          <w:i/>
          <w:spacing w:val="1"/>
          <w:w w:val="107"/>
        </w:rPr>
        <w:t>e</w:t>
      </w:r>
      <w:r w:rsidRPr="000D63AB">
        <w:rPr>
          <w:rFonts w:ascii="Palatino Linotype" w:eastAsia="Palatino Linotype" w:hAnsi="Palatino Linotype" w:cs="Palatino Linotype"/>
          <w:i/>
          <w:w w:val="107"/>
        </w:rPr>
        <w:t xml:space="preserve">ss </w:t>
      </w:r>
      <w:r w:rsidRPr="000D63AB">
        <w:rPr>
          <w:rFonts w:ascii="Palatino Linotype" w:eastAsia="Palatino Linotype" w:hAnsi="Palatino Linotype" w:cs="Palatino Linotype"/>
          <w:i/>
          <w:spacing w:val="43"/>
          <w:w w:val="107"/>
        </w:rPr>
        <w:t xml:space="preserve"> </w:t>
      </w:r>
      <w:r w:rsidRPr="000D63AB">
        <w:rPr>
          <w:rFonts w:ascii="Palatino Linotype" w:eastAsia="Palatino Linotype" w:hAnsi="Palatino Linotype" w:cs="Palatino Linotype"/>
          <w:spacing w:val="2"/>
          <w:w w:val="107"/>
        </w:rPr>
        <w:t>p</w:t>
      </w:r>
      <w:r w:rsidRPr="000D63AB">
        <w:rPr>
          <w:rFonts w:ascii="Palatino Linotype" w:eastAsia="Palatino Linotype" w:hAnsi="Palatino Linotype" w:cs="Palatino Linotype"/>
          <w:spacing w:val="-2"/>
          <w:w w:val="107"/>
        </w:rPr>
        <w:t>er</w:t>
      </w:r>
      <w:r w:rsidRPr="000D63AB">
        <w:rPr>
          <w:rFonts w:ascii="Palatino Linotype" w:eastAsia="Palatino Linotype" w:hAnsi="Palatino Linotype" w:cs="Palatino Linotype"/>
          <w:spacing w:val="2"/>
          <w:w w:val="107"/>
        </w:rPr>
        <w:t>u</w:t>
      </w:r>
      <w:r w:rsidRPr="000D63AB">
        <w:rPr>
          <w:rFonts w:ascii="Palatino Linotype" w:eastAsia="Palatino Linotype" w:hAnsi="Palatino Linotype" w:cs="Palatino Linotype"/>
          <w:w w:val="107"/>
        </w:rPr>
        <w:t>s</w:t>
      </w:r>
      <w:r w:rsidRPr="000D63AB">
        <w:rPr>
          <w:rFonts w:ascii="Palatino Linotype" w:eastAsia="Palatino Linotype" w:hAnsi="Palatino Linotype" w:cs="Palatino Linotype"/>
          <w:spacing w:val="-2"/>
          <w:w w:val="107"/>
        </w:rPr>
        <w:t>a</w:t>
      </w:r>
      <w:r w:rsidRPr="000D63AB">
        <w:rPr>
          <w:rFonts w:ascii="Palatino Linotype" w:eastAsia="Palatino Linotype" w:hAnsi="Palatino Linotype" w:cs="Palatino Linotype"/>
          <w:spacing w:val="2"/>
          <w:w w:val="107"/>
        </w:rPr>
        <w:t>h</w:t>
      </w:r>
      <w:r w:rsidRPr="000D63AB">
        <w:rPr>
          <w:rFonts w:ascii="Palatino Linotype" w:eastAsia="Palatino Linotype" w:hAnsi="Palatino Linotype" w:cs="Palatino Linotype"/>
          <w:spacing w:val="-1"/>
          <w:w w:val="107"/>
        </w:rPr>
        <w:t>aa</w:t>
      </w:r>
      <w:r w:rsidRPr="000D63AB">
        <w:rPr>
          <w:rFonts w:ascii="Palatino Linotype" w:eastAsia="Palatino Linotype" w:hAnsi="Palatino Linotype" w:cs="Palatino Linotype"/>
          <w:w w:val="107"/>
        </w:rPr>
        <w:t xml:space="preserve">n </w:t>
      </w:r>
      <w:r w:rsidRPr="000D63AB">
        <w:rPr>
          <w:rFonts w:ascii="Palatino Linotype" w:eastAsia="Palatino Linotype" w:hAnsi="Palatino Linotype" w:cs="Palatino Linotype"/>
          <w:w w:val="110"/>
        </w:rPr>
        <w:t>S</w:t>
      </w:r>
      <w:r w:rsidRPr="000D63AB">
        <w:rPr>
          <w:rFonts w:ascii="Palatino Linotype" w:eastAsia="Palatino Linotype" w:hAnsi="Palatino Linotype" w:cs="Palatino Linotype"/>
          <w:spacing w:val="-2"/>
          <w:w w:val="110"/>
        </w:rPr>
        <w:t>e</w:t>
      </w:r>
      <w:r w:rsidRPr="000D63AB">
        <w:rPr>
          <w:rFonts w:ascii="Palatino Linotype" w:eastAsia="Palatino Linotype" w:hAnsi="Palatino Linotype" w:cs="Palatino Linotype"/>
          <w:w w:val="103"/>
        </w:rPr>
        <w:t>kt</w:t>
      </w:r>
      <w:r w:rsidRPr="000D63AB">
        <w:rPr>
          <w:rFonts w:ascii="Palatino Linotype" w:eastAsia="Palatino Linotype" w:hAnsi="Palatino Linotype" w:cs="Palatino Linotype"/>
          <w:spacing w:val="-1"/>
          <w:w w:val="103"/>
        </w:rPr>
        <w:t>o</w:t>
      </w:r>
      <w:r w:rsidRPr="000D63AB">
        <w:rPr>
          <w:rFonts w:ascii="Palatino Linotype" w:eastAsia="Palatino Linotype" w:hAnsi="Palatino Linotype" w:cs="Palatino Linotype"/>
          <w:w w:val="103"/>
        </w:rPr>
        <w:t>r</w:t>
      </w:r>
      <w:r w:rsidR="000D63AB">
        <w:rPr>
          <w:rFonts w:ascii="Palatino Linotype" w:eastAsia="Palatino Linotype" w:hAnsi="Palatino Linotype" w:cs="Palatino Linotype"/>
          <w:w w:val="103"/>
        </w:rPr>
        <w:t xml:space="preserve"> </w:t>
      </w:r>
      <w:r w:rsidRPr="000D63AB">
        <w:rPr>
          <w:rFonts w:ascii="Palatino Linotype" w:eastAsia="Palatino Linotype" w:hAnsi="Palatino Linotype" w:cs="Palatino Linotype"/>
          <w:spacing w:val="-1"/>
          <w:w w:val="82"/>
        </w:rPr>
        <w:t>I</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2"/>
          <w:w w:val="101"/>
        </w:rPr>
        <w:t>u</w:t>
      </w:r>
      <w:r w:rsidRPr="000D63AB">
        <w:rPr>
          <w:rFonts w:ascii="Palatino Linotype" w:eastAsia="Palatino Linotype" w:hAnsi="Palatino Linotype" w:cs="Palatino Linotype"/>
          <w:w w:val="110"/>
        </w:rPr>
        <w:t>s</w:t>
      </w:r>
      <w:r w:rsidRPr="000D63AB">
        <w:rPr>
          <w:rFonts w:ascii="Palatino Linotype" w:eastAsia="Palatino Linotype" w:hAnsi="Palatino Linotype" w:cs="Palatino Linotype"/>
          <w:spacing w:val="-1"/>
          <w:w w:val="110"/>
        </w:rPr>
        <w:t>t</w:t>
      </w:r>
      <w:r w:rsidRPr="000D63AB">
        <w:rPr>
          <w:rFonts w:ascii="Palatino Linotype" w:eastAsia="Palatino Linotype" w:hAnsi="Palatino Linotype" w:cs="Palatino Linotype"/>
          <w:spacing w:val="-2"/>
          <w:w w:val="103"/>
        </w:rPr>
        <w:t>r</w:t>
      </w:r>
      <w:r w:rsidRPr="000D63AB">
        <w:rPr>
          <w:rFonts w:ascii="Palatino Linotype" w:eastAsia="Palatino Linotype" w:hAnsi="Palatino Linotype" w:cs="Palatino Linotype"/>
          <w:w w:val="86"/>
        </w:rPr>
        <w:t>i</w:t>
      </w:r>
      <w:r w:rsidRPr="000D63AB">
        <w:rPr>
          <w:rFonts w:ascii="Palatino Linotype" w:eastAsia="Palatino Linotype" w:hAnsi="Palatino Linotype" w:cs="Palatino Linotype"/>
          <w:spacing w:val="17"/>
          <w:w w:val="86"/>
        </w:rPr>
        <w:t xml:space="preserve"> </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1"/>
        </w:rPr>
        <w:t>omo</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1"/>
        </w:rPr>
        <w:t>i</w:t>
      </w:r>
      <w:r w:rsidRPr="000D63AB">
        <w:rPr>
          <w:rFonts w:ascii="Palatino Linotype" w:eastAsia="Palatino Linotype" w:hAnsi="Palatino Linotype" w:cs="Palatino Linotype"/>
        </w:rPr>
        <w:t xml:space="preserve">f </w:t>
      </w:r>
      <w:r w:rsidRPr="000D63AB">
        <w:rPr>
          <w:rFonts w:ascii="Palatino Linotype" w:eastAsia="Palatino Linotype" w:hAnsi="Palatino Linotype" w:cs="Palatino Linotype"/>
          <w:spacing w:val="2"/>
        </w:rPr>
        <w:t xml:space="preserve"> </w:t>
      </w:r>
      <w:r w:rsidRPr="000D63AB">
        <w:rPr>
          <w:rFonts w:ascii="Palatino Linotype" w:eastAsia="Palatino Linotype" w:hAnsi="Palatino Linotype" w:cs="Palatino Linotype"/>
          <w:spacing w:val="4"/>
        </w:rPr>
        <w:t>D</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n</w:t>
      </w:r>
      <w:r w:rsidRPr="000D63AB">
        <w:rPr>
          <w:rFonts w:ascii="Palatino Linotype" w:eastAsia="Palatino Linotype" w:hAnsi="Palatino Linotype" w:cs="Palatino Linotype"/>
          <w:spacing w:val="28"/>
        </w:rPr>
        <w:t xml:space="preserve"> </w:t>
      </w:r>
      <w:r w:rsidRPr="000D63AB">
        <w:rPr>
          <w:rFonts w:ascii="Palatino Linotype" w:eastAsia="Palatino Linotype" w:hAnsi="Palatino Linotype" w:cs="Palatino Linotype"/>
          <w:spacing w:val="2"/>
        </w:rPr>
        <w:t>K</w:t>
      </w:r>
      <w:r w:rsidRPr="000D63AB">
        <w:rPr>
          <w:rFonts w:ascii="Palatino Linotype" w:eastAsia="Palatino Linotype" w:hAnsi="Palatino Linotype" w:cs="Palatino Linotype"/>
          <w:spacing w:val="-1"/>
        </w:rPr>
        <w:t>om</w:t>
      </w:r>
      <w:r w:rsidRPr="000D63AB">
        <w:rPr>
          <w:rFonts w:ascii="Palatino Linotype" w:eastAsia="Palatino Linotype" w:hAnsi="Palatino Linotype" w:cs="Palatino Linotype"/>
          <w:spacing w:val="2"/>
        </w:rPr>
        <w:t>p</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nn</w:t>
      </w:r>
      <w:r w:rsidRPr="000D63AB">
        <w:rPr>
          <w:rFonts w:ascii="Palatino Linotype" w:eastAsia="Palatino Linotype" w:hAnsi="Palatino Linotype" w:cs="Palatino Linotype"/>
          <w:spacing w:val="-1"/>
        </w:rPr>
        <w:t>y</w:t>
      </w:r>
      <w:r w:rsidRPr="000D63AB">
        <w:rPr>
          <w:rFonts w:ascii="Palatino Linotype" w:eastAsia="Palatino Linotype" w:hAnsi="Palatino Linotype" w:cs="Palatino Linotype"/>
        </w:rPr>
        <w:t xml:space="preserve">a </w:t>
      </w:r>
      <w:r w:rsidRPr="000D63AB">
        <w:rPr>
          <w:rFonts w:ascii="Palatino Linotype" w:eastAsia="Palatino Linotype" w:hAnsi="Palatino Linotype" w:cs="Palatino Linotype"/>
          <w:spacing w:val="10"/>
        </w:rPr>
        <w:t xml:space="preserve"> </w:t>
      </w:r>
      <w:r w:rsidRPr="000D63AB">
        <w:rPr>
          <w:rFonts w:ascii="Palatino Linotype" w:eastAsia="Palatino Linotype" w:hAnsi="Palatino Linotype" w:cs="Palatino Linotype"/>
          <w:spacing w:val="-2"/>
        </w:rPr>
        <w:t>Y</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12"/>
        </w:rPr>
        <w:t xml:space="preserve"> </w:t>
      </w:r>
      <w:r w:rsidRPr="000D63AB">
        <w:rPr>
          <w:rFonts w:ascii="Palatino Linotype" w:eastAsia="Palatino Linotype" w:hAnsi="Palatino Linotype" w:cs="Palatino Linotype"/>
          <w:spacing w:val="4"/>
        </w:rPr>
        <w:t>T</w:t>
      </w:r>
      <w:r w:rsidRPr="000D63AB">
        <w:rPr>
          <w:rFonts w:ascii="Palatino Linotype" w:eastAsia="Palatino Linotype" w:hAnsi="Palatino Linotype" w:cs="Palatino Linotype"/>
          <w:spacing w:val="-2"/>
        </w:rPr>
        <w:t>er</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f</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2"/>
        </w:rPr>
        <w:t>a</w:t>
      </w:r>
      <w:r w:rsidRPr="000D63AB">
        <w:rPr>
          <w:rFonts w:ascii="Palatino Linotype" w:eastAsia="Palatino Linotype" w:hAnsi="Palatino Linotype" w:cs="Palatino Linotype"/>
        </w:rPr>
        <w:t xml:space="preserve">r </w:t>
      </w:r>
      <w:r w:rsidRPr="000D63AB">
        <w:rPr>
          <w:rFonts w:ascii="Palatino Linotype" w:eastAsia="Palatino Linotype" w:hAnsi="Palatino Linotype" w:cs="Palatino Linotype"/>
          <w:spacing w:val="13"/>
        </w:rPr>
        <w:t xml:space="preserve"> </w:t>
      </w:r>
      <w:r w:rsidRPr="000D63AB">
        <w:rPr>
          <w:rFonts w:ascii="Palatino Linotype" w:eastAsia="Palatino Linotype" w:hAnsi="Palatino Linotype" w:cs="Palatino Linotype"/>
          <w:spacing w:val="-1"/>
        </w:rPr>
        <w:t>D</w:t>
      </w:r>
      <w:r w:rsidRPr="000D63AB">
        <w:rPr>
          <w:rFonts w:ascii="Palatino Linotype" w:eastAsia="Palatino Linotype" w:hAnsi="Palatino Linotype" w:cs="Palatino Linotype"/>
        </w:rPr>
        <w:t>i B</w:t>
      </w:r>
      <w:r w:rsidRPr="000D63AB">
        <w:rPr>
          <w:rFonts w:ascii="Palatino Linotype" w:eastAsia="Palatino Linotype" w:hAnsi="Palatino Linotype" w:cs="Palatino Linotype"/>
          <w:spacing w:val="2"/>
        </w:rPr>
        <w:t>u</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rPr>
        <w:t xml:space="preserve">sa </w:t>
      </w:r>
      <w:r w:rsidRPr="000D63AB">
        <w:rPr>
          <w:rFonts w:ascii="Palatino Linotype" w:eastAsia="Palatino Linotype" w:hAnsi="Palatino Linotype" w:cs="Palatino Linotype"/>
          <w:spacing w:val="4"/>
        </w:rPr>
        <w:t xml:space="preserve"> </w:t>
      </w:r>
      <w:r w:rsidRPr="000D63AB">
        <w:rPr>
          <w:rFonts w:ascii="Palatino Linotype" w:eastAsia="Palatino Linotype" w:hAnsi="Palatino Linotype" w:cs="Palatino Linotype"/>
          <w:spacing w:val="-1"/>
        </w:rPr>
        <w:t>E</w:t>
      </w:r>
      <w:r w:rsidRPr="000D63AB">
        <w:rPr>
          <w:rFonts w:ascii="Palatino Linotype" w:eastAsia="Palatino Linotype" w:hAnsi="Palatino Linotype" w:cs="Palatino Linotype"/>
          <w:spacing w:val="2"/>
        </w:rPr>
        <w:t>f</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23"/>
        </w:rPr>
        <w:t xml:space="preserve"> </w:t>
      </w:r>
      <w:r w:rsidRPr="000D63AB">
        <w:rPr>
          <w:rFonts w:ascii="Palatino Linotype" w:eastAsia="Palatino Linotype" w:hAnsi="Palatino Linotype" w:cs="Palatino Linotype"/>
          <w:spacing w:val="-1"/>
          <w:w w:val="82"/>
        </w:rPr>
        <w:t>I</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w w:val="110"/>
        </w:rPr>
        <w:t>o</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spacing w:val="-2"/>
          <w:w w:val="117"/>
        </w:rPr>
        <w:t>e</w:t>
      </w:r>
      <w:r w:rsidRPr="000D63AB">
        <w:rPr>
          <w:rFonts w:ascii="Palatino Linotype" w:eastAsia="Palatino Linotype" w:hAnsi="Palatino Linotype" w:cs="Palatino Linotype"/>
          <w:w w:val="102"/>
        </w:rPr>
        <w:t>s</w:t>
      </w:r>
      <w:r w:rsidRPr="000D63AB">
        <w:rPr>
          <w:rFonts w:ascii="Palatino Linotype" w:eastAsia="Palatino Linotype" w:hAnsi="Palatino Linotype" w:cs="Palatino Linotype"/>
          <w:spacing w:val="-1"/>
          <w:w w:val="102"/>
        </w:rPr>
        <w:t>i</w:t>
      </w:r>
      <w:r w:rsidRPr="000D63AB">
        <w:rPr>
          <w:rFonts w:ascii="Palatino Linotype" w:eastAsia="Palatino Linotype" w:hAnsi="Palatino Linotype" w:cs="Palatino Linotype"/>
          <w:w w:val="111"/>
        </w:rPr>
        <w:t xml:space="preserve">a </w:t>
      </w:r>
      <w:r w:rsidRPr="000D63AB">
        <w:rPr>
          <w:rFonts w:ascii="Palatino Linotype" w:eastAsia="Palatino Linotype" w:hAnsi="Palatino Linotype" w:cs="Palatino Linotype"/>
        </w:rPr>
        <w:t>P</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rPr>
        <w:t>e</w:t>
      </w:r>
      <w:r w:rsidRPr="000D63AB">
        <w:rPr>
          <w:rFonts w:ascii="Palatino Linotype" w:eastAsia="Palatino Linotype" w:hAnsi="Palatino Linotype" w:cs="Palatino Linotype"/>
          <w:spacing w:val="44"/>
        </w:rPr>
        <w:t xml:space="preserve"> </w:t>
      </w:r>
      <w:r w:rsidRPr="000D63AB">
        <w:rPr>
          <w:rFonts w:ascii="Palatino Linotype" w:eastAsia="Palatino Linotype" w:hAnsi="Palatino Linotype" w:cs="Palatino Linotype"/>
        </w:rPr>
        <w:t>2</w:t>
      </w:r>
      <w:r w:rsidRPr="000D63AB">
        <w:rPr>
          <w:rFonts w:ascii="Palatino Linotype" w:eastAsia="Palatino Linotype" w:hAnsi="Palatino Linotype" w:cs="Palatino Linotype"/>
          <w:spacing w:val="1"/>
        </w:rPr>
        <w:t>0</w:t>
      </w:r>
      <w:r w:rsidRPr="000D63AB">
        <w:rPr>
          <w:rFonts w:ascii="Palatino Linotype" w:eastAsia="Palatino Linotype" w:hAnsi="Palatino Linotype" w:cs="Palatino Linotype"/>
        </w:rPr>
        <w:t xml:space="preserve">14 </w:t>
      </w:r>
      <w:r w:rsidRPr="000D63AB">
        <w:rPr>
          <w:rFonts w:ascii="Palatino Linotype" w:eastAsia="Palatino Linotype" w:hAnsi="Palatino Linotype" w:cs="Palatino Linotype"/>
          <w:spacing w:val="17"/>
        </w:rPr>
        <w:t xml:space="preserve"> </w:t>
      </w:r>
      <w:r w:rsidRPr="000D63AB">
        <w:rPr>
          <w:rFonts w:ascii="Palatino Linotype" w:eastAsia="Palatino Linotype" w:hAnsi="Palatino Linotype" w:cs="Palatino Linotype"/>
        </w:rPr>
        <w:t>–</w:t>
      </w:r>
      <w:r w:rsidRPr="000D63AB">
        <w:rPr>
          <w:rFonts w:ascii="Palatino Linotype" w:eastAsia="Palatino Linotype" w:hAnsi="Palatino Linotype" w:cs="Palatino Linotype"/>
          <w:spacing w:val="9"/>
        </w:rPr>
        <w:t xml:space="preserve"> </w:t>
      </w:r>
      <w:r w:rsidRPr="000D63AB">
        <w:rPr>
          <w:rFonts w:ascii="Palatino Linotype" w:eastAsia="Palatino Linotype" w:hAnsi="Palatino Linotype" w:cs="Palatino Linotype"/>
        </w:rPr>
        <w:t>2</w:t>
      </w:r>
      <w:r w:rsidRPr="000D63AB">
        <w:rPr>
          <w:rFonts w:ascii="Palatino Linotype" w:eastAsia="Palatino Linotype" w:hAnsi="Palatino Linotype" w:cs="Palatino Linotype"/>
          <w:spacing w:val="1"/>
        </w:rPr>
        <w:t>0</w:t>
      </w:r>
      <w:r w:rsidRPr="000D63AB">
        <w:rPr>
          <w:rFonts w:ascii="Palatino Linotype" w:eastAsia="Palatino Linotype" w:hAnsi="Palatino Linotype" w:cs="Palatino Linotype"/>
        </w:rPr>
        <w:t>1</w:t>
      </w:r>
      <w:r w:rsidRPr="000D63AB">
        <w:rPr>
          <w:rFonts w:ascii="Palatino Linotype" w:eastAsia="Palatino Linotype" w:hAnsi="Palatino Linotype" w:cs="Palatino Linotype"/>
          <w:spacing w:val="1"/>
        </w:rPr>
        <w:t>9</w:t>
      </w:r>
      <w:r w:rsidRPr="000D63AB">
        <w:rPr>
          <w:rFonts w:ascii="Palatino Linotype" w:eastAsia="Palatino Linotype" w:hAnsi="Palatino Linotype" w:cs="Palatino Linotype"/>
        </w:rPr>
        <w:t xml:space="preserve">, </w:t>
      </w:r>
      <w:r w:rsidRPr="000D63AB">
        <w:rPr>
          <w:rFonts w:ascii="Palatino Linotype" w:eastAsia="Palatino Linotype" w:hAnsi="Palatino Linotype" w:cs="Palatino Linotype"/>
          <w:spacing w:val="15"/>
        </w:rPr>
        <w:t xml:space="preserve"> </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re</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a</w:t>
      </w:r>
      <w:r w:rsidRPr="000D63AB">
        <w:rPr>
          <w:rFonts w:ascii="Palatino Linotype" w:eastAsia="Palatino Linotype" w:hAnsi="Palatino Linotype" w:cs="Palatino Linotype"/>
          <w:spacing w:val="47"/>
        </w:rPr>
        <w:t xml:space="preserve"> </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la</w:t>
      </w:r>
      <w:r w:rsidRPr="000D63AB">
        <w:rPr>
          <w:rFonts w:ascii="Palatino Linotype" w:eastAsia="Palatino Linotype" w:hAnsi="Palatino Linotype" w:cs="Palatino Linotype"/>
        </w:rPr>
        <w:t>i s</w:t>
      </w:r>
      <w:r w:rsidRPr="000D63AB">
        <w:rPr>
          <w:rFonts w:ascii="Palatino Linotype" w:eastAsia="Palatino Linotype" w:hAnsi="Palatino Linotype" w:cs="Palatino Linotype"/>
          <w:spacing w:val="-1"/>
        </w:rPr>
        <w:t>i</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f</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ka</w:t>
      </w:r>
      <w:r w:rsidRPr="000D63AB">
        <w:rPr>
          <w:rFonts w:ascii="Palatino Linotype" w:eastAsia="Palatino Linotype" w:hAnsi="Palatino Linotype" w:cs="Palatino Linotype"/>
        </w:rPr>
        <w:t>n</w:t>
      </w:r>
      <w:r w:rsidRPr="000D63AB">
        <w:rPr>
          <w:rFonts w:ascii="Palatino Linotype" w:eastAsia="Palatino Linotype" w:hAnsi="Palatino Linotype" w:cs="Palatino Linotype"/>
          <w:spacing w:val="12"/>
        </w:rPr>
        <w:t xml:space="preserve"> </w:t>
      </w:r>
      <w:r w:rsidRPr="000D63AB">
        <w:rPr>
          <w:rFonts w:ascii="Palatino Linotype" w:eastAsia="Palatino Linotype" w:hAnsi="Palatino Linotype" w:cs="Palatino Linotype"/>
          <w:w w:val="111"/>
        </w:rPr>
        <w:t>s</w:t>
      </w:r>
      <w:r w:rsidRPr="000D63AB">
        <w:rPr>
          <w:rFonts w:ascii="Palatino Linotype" w:eastAsia="Palatino Linotype" w:hAnsi="Palatino Linotype" w:cs="Palatino Linotype"/>
          <w:spacing w:val="-3"/>
          <w:w w:val="111"/>
        </w:rPr>
        <w:t>e</w:t>
      </w:r>
      <w:r w:rsidRPr="000D63AB">
        <w:rPr>
          <w:rFonts w:ascii="Palatino Linotype" w:eastAsia="Palatino Linotype" w:hAnsi="Palatino Linotype" w:cs="Palatino Linotype"/>
          <w:spacing w:val="2"/>
          <w:w w:val="111"/>
        </w:rPr>
        <w:t>b</w:t>
      </w:r>
      <w:r w:rsidRPr="000D63AB">
        <w:rPr>
          <w:rFonts w:ascii="Palatino Linotype" w:eastAsia="Palatino Linotype" w:hAnsi="Palatino Linotype" w:cs="Palatino Linotype"/>
          <w:spacing w:val="-2"/>
          <w:w w:val="111"/>
        </w:rPr>
        <w:t>e</w:t>
      </w:r>
      <w:r w:rsidRPr="000D63AB">
        <w:rPr>
          <w:rFonts w:ascii="Palatino Linotype" w:eastAsia="Palatino Linotype" w:hAnsi="Palatino Linotype" w:cs="Palatino Linotype"/>
          <w:w w:val="111"/>
        </w:rPr>
        <w:t>s</w:t>
      </w:r>
      <w:r w:rsidRPr="000D63AB">
        <w:rPr>
          <w:rFonts w:ascii="Palatino Linotype" w:eastAsia="Palatino Linotype" w:hAnsi="Palatino Linotype" w:cs="Palatino Linotype"/>
          <w:spacing w:val="-2"/>
          <w:w w:val="111"/>
        </w:rPr>
        <w:t>a</w:t>
      </w:r>
      <w:r w:rsidRPr="000D63AB">
        <w:rPr>
          <w:rFonts w:ascii="Palatino Linotype" w:eastAsia="Palatino Linotype" w:hAnsi="Palatino Linotype" w:cs="Palatino Linotype"/>
          <w:w w:val="111"/>
        </w:rPr>
        <w:t>r</w:t>
      </w:r>
      <w:r w:rsidRPr="000D63AB">
        <w:rPr>
          <w:rFonts w:ascii="Palatino Linotype" w:eastAsia="Palatino Linotype" w:hAnsi="Palatino Linotype" w:cs="Palatino Linotype"/>
          <w:spacing w:val="7"/>
          <w:w w:val="111"/>
        </w:rPr>
        <w:t xml:space="preserve"> </w:t>
      </w:r>
      <w:r w:rsidRPr="000D63AB">
        <w:rPr>
          <w:rFonts w:ascii="Palatino Linotype" w:eastAsia="Palatino Linotype" w:hAnsi="Palatino Linotype" w:cs="Palatino Linotype"/>
        </w:rPr>
        <w:t>0</w:t>
      </w:r>
      <w:r w:rsidRPr="000D63AB">
        <w:rPr>
          <w:rFonts w:ascii="Palatino Linotype" w:eastAsia="Palatino Linotype" w:hAnsi="Palatino Linotype" w:cs="Palatino Linotype"/>
          <w:spacing w:val="6"/>
        </w:rPr>
        <w:t>,</w:t>
      </w:r>
      <w:r w:rsidRPr="000D63AB">
        <w:rPr>
          <w:rFonts w:ascii="Palatino Linotype" w:eastAsia="Palatino Linotype" w:hAnsi="Palatino Linotype" w:cs="Palatino Linotype"/>
        </w:rPr>
        <w:t>0</w:t>
      </w:r>
      <w:r w:rsidRPr="000D63AB">
        <w:rPr>
          <w:rFonts w:ascii="Palatino Linotype" w:eastAsia="Palatino Linotype" w:hAnsi="Palatino Linotype" w:cs="Palatino Linotype"/>
          <w:spacing w:val="1"/>
        </w:rPr>
        <w:t>0</w:t>
      </w:r>
      <w:r w:rsidRPr="000D63AB">
        <w:rPr>
          <w:rFonts w:ascii="Palatino Linotype" w:eastAsia="Palatino Linotype" w:hAnsi="Palatino Linotype" w:cs="Palatino Linotype"/>
        </w:rPr>
        <w:t xml:space="preserve">0 </w:t>
      </w:r>
      <w:r w:rsidRPr="000D63AB">
        <w:rPr>
          <w:rFonts w:ascii="Palatino Linotype" w:eastAsia="Palatino Linotype" w:hAnsi="Palatino Linotype" w:cs="Palatino Linotype"/>
          <w:spacing w:val="13"/>
        </w:rPr>
        <w:t xml:space="preserve"> </w:t>
      </w:r>
      <w:r w:rsidRPr="000D63AB">
        <w:rPr>
          <w:rFonts w:ascii="Palatino Linotype" w:eastAsia="Palatino Linotype" w:hAnsi="Palatino Linotype" w:cs="Palatino Linotype"/>
        </w:rPr>
        <w:t>l</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2"/>
        </w:rPr>
        <w:t>b</w:t>
      </w:r>
      <w:r w:rsidRPr="000D63AB">
        <w:rPr>
          <w:rFonts w:ascii="Palatino Linotype" w:eastAsia="Palatino Linotype" w:hAnsi="Palatino Linotype" w:cs="Palatino Linotype"/>
        </w:rPr>
        <w:t>ih</w:t>
      </w:r>
      <w:r w:rsidRPr="000D63AB">
        <w:rPr>
          <w:rFonts w:ascii="Palatino Linotype" w:eastAsia="Palatino Linotype" w:hAnsi="Palatino Linotype" w:cs="Palatino Linotype"/>
          <w:spacing w:val="27"/>
        </w:rPr>
        <w:t xml:space="preserve"> </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4"/>
        </w:rPr>
        <w:t>e</w:t>
      </w:r>
      <w:r w:rsidRPr="000D63AB">
        <w:rPr>
          <w:rFonts w:ascii="Palatino Linotype" w:eastAsia="Palatino Linotype" w:hAnsi="Palatino Linotype" w:cs="Palatino Linotype"/>
        </w:rPr>
        <w:t>c</w:t>
      </w:r>
      <w:r w:rsidRPr="000D63AB">
        <w:rPr>
          <w:rFonts w:ascii="Palatino Linotype" w:eastAsia="Palatino Linotype" w:hAnsi="Palatino Linotype" w:cs="Palatino Linotype"/>
          <w:spacing w:val="-1"/>
        </w:rPr>
        <w:t>i</w:t>
      </w:r>
      <w:r w:rsidRPr="000D63AB">
        <w:rPr>
          <w:rFonts w:ascii="Palatino Linotype" w:eastAsia="Palatino Linotype" w:hAnsi="Palatino Linotype" w:cs="Palatino Linotype"/>
        </w:rPr>
        <w:t>l</w:t>
      </w:r>
      <w:r w:rsidRPr="000D63AB">
        <w:rPr>
          <w:rFonts w:ascii="Palatino Linotype" w:eastAsia="Palatino Linotype" w:hAnsi="Palatino Linotype" w:cs="Palatino Linotype"/>
          <w:spacing w:val="6"/>
        </w:rPr>
        <w:t xml:space="preserve"> </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3"/>
        </w:rPr>
        <w:t xml:space="preserve"> </w:t>
      </w:r>
      <w:r w:rsidRPr="000D63AB">
        <w:rPr>
          <w:rFonts w:ascii="Palatino Linotype" w:eastAsia="Palatino Linotype" w:hAnsi="Palatino Linotype" w:cs="Palatino Linotype"/>
          <w:w w:val="108"/>
        </w:rPr>
        <w:t>0</w:t>
      </w:r>
      <w:r w:rsidRPr="000D63AB">
        <w:rPr>
          <w:rFonts w:ascii="Palatino Linotype" w:eastAsia="Palatino Linotype" w:hAnsi="Palatino Linotype" w:cs="Palatino Linotype"/>
          <w:spacing w:val="1"/>
          <w:w w:val="108"/>
        </w:rPr>
        <w:t>,</w:t>
      </w:r>
      <w:r w:rsidRPr="000D63AB">
        <w:rPr>
          <w:rFonts w:ascii="Palatino Linotype" w:eastAsia="Palatino Linotype" w:hAnsi="Palatino Linotype" w:cs="Palatino Linotype"/>
          <w:w w:val="114"/>
        </w:rPr>
        <w:t>0</w:t>
      </w:r>
      <w:r w:rsidRPr="000D63AB">
        <w:rPr>
          <w:rFonts w:ascii="Palatino Linotype" w:eastAsia="Palatino Linotype" w:hAnsi="Palatino Linotype" w:cs="Palatino Linotype"/>
          <w:spacing w:val="1"/>
          <w:w w:val="114"/>
        </w:rPr>
        <w:t>5</w:t>
      </w:r>
      <w:r w:rsidRPr="000D63AB">
        <w:rPr>
          <w:rFonts w:ascii="Palatino Linotype" w:eastAsia="Palatino Linotype" w:hAnsi="Palatino Linotype" w:cs="Palatino Linotype"/>
          <w:w w:val="106"/>
        </w:rPr>
        <w:t xml:space="preserve">. </w:t>
      </w:r>
      <w:r w:rsidRPr="000D63AB">
        <w:rPr>
          <w:rFonts w:ascii="Palatino Linotype" w:eastAsia="Palatino Linotype" w:hAnsi="Palatino Linotype" w:cs="Palatino Linotype"/>
          <w:spacing w:val="2"/>
        </w:rPr>
        <w:t>K</w:t>
      </w:r>
      <w:r w:rsidRPr="000D63AB">
        <w:rPr>
          <w:rFonts w:ascii="Palatino Linotype" w:eastAsia="Palatino Linotype" w:hAnsi="Palatino Linotype" w:cs="Palatino Linotype"/>
          <w:spacing w:val="-1"/>
        </w:rPr>
        <w:t>om</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t</w:t>
      </w:r>
      <w:r w:rsidRPr="000D63AB">
        <w:rPr>
          <w:rFonts w:ascii="Palatino Linotype" w:eastAsia="Palatino Linotype" w:hAnsi="Palatino Linotype" w:cs="Palatino Linotype"/>
        </w:rPr>
        <w:t>e</w:t>
      </w:r>
      <w:r w:rsidRPr="000D63AB">
        <w:rPr>
          <w:rFonts w:ascii="Palatino Linotype" w:eastAsia="Palatino Linotype" w:hAnsi="Palatino Linotype" w:cs="Palatino Linotype"/>
          <w:spacing w:val="20"/>
        </w:rPr>
        <w:t xml:space="preserve"> </w:t>
      </w:r>
      <w:r w:rsidRPr="000D63AB">
        <w:rPr>
          <w:rFonts w:ascii="Palatino Linotype" w:eastAsia="Palatino Linotype" w:hAnsi="Palatino Linotype" w:cs="Palatino Linotype"/>
          <w:spacing w:val="-2"/>
          <w:w w:val="94"/>
        </w:rPr>
        <w:t>A</w:t>
      </w:r>
      <w:r w:rsidRPr="000D63AB">
        <w:rPr>
          <w:rFonts w:ascii="Palatino Linotype" w:eastAsia="Palatino Linotype" w:hAnsi="Palatino Linotype" w:cs="Palatino Linotype"/>
          <w:spacing w:val="2"/>
          <w:w w:val="94"/>
        </w:rPr>
        <w:t>ud</w:t>
      </w:r>
      <w:r w:rsidRPr="000D63AB">
        <w:rPr>
          <w:rFonts w:ascii="Palatino Linotype" w:eastAsia="Palatino Linotype" w:hAnsi="Palatino Linotype" w:cs="Palatino Linotype"/>
          <w:w w:val="94"/>
        </w:rPr>
        <w:t>it</w:t>
      </w:r>
      <w:r w:rsidRPr="000D63AB">
        <w:rPr>
          <w:rFonts w:ascii="Palatino Linotype" w:eastAsia="Palatino Linotype" w:hAnsi="Palatino Linotype" w:cs="Palatino Linotype"/>
          <w:spacing w:val="14"/>
          <w:w w:val="94"/>
        </w:rPr>
        <w:t xml:space="preserve"> </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 xml:space="preserve">n  </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1"/>
        </w:rPr>
        <w:t>g</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rPr>
        <w:t xml:space="preserve">ta </w:t>
      </w:r>
      <w:r w:rsidRPr="000D63AB">
        <w:rPr>
          <w:rFonts w:ascii="Palatino Linotype" w:eastAsia="Palatino Linotype" w:hAnsi="Palatino Linotype" w:cs="Palatino Linotype"/>
          <w:spacing w:val="4"/>
        </w:rPr>
        <w:t xml:space="preserve"> </w:t>
      </w:r>
      <w:r w:rsidRPr="000D63AB">
        <w:rPr>
          <w:rFonts w:ascii="Palatino Linotype" w:eastAsia="Palatino Linotype" w:hAnsi="Palatino Linotype" w:cs="Palatino Linotype"/>
          <w:spacing w:val="-1"/>
        </w:rPr>
        <w:t>ya</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15"/>
        </w:rPr>
        <w:t xml:space="preserve"> </w:t>
      </w:r>
      <w:r w:rsidRPr="000D63AB">
        <w:rPr>
          <w:rFonts w:ascii="Palatino Linotype" w:eastAsia="Palatino Linotype" w:hAnsi="Palatino Linotype" w:cs="Palatino Linotype"/>
          <w:spacing w:val="4"/>
        </w:rPr>
        <w:t>m</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1"/>
        </w:rPr>
        <w:t>m</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l</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k</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0"/>
        </w:rPr>
        <w:t xml:space="preserve"> </w:t>
      </w:r>
      <w:r w:rsidRPr="000D63AB">
        <w:rPr>
          <w:rFonts w:ascii="Palatino Linotype" w:eastAsia="Palatino Linotype" w:hAnsi="Palatino Linotype" w:cs="Palatino Linotype"/>
          <w:spacing w:val="2"/>
          <w:w w:val="106"/>
        </w:rPr>
        <w:t>p</w:t>
      </w:r>
      <w:r w:rsidRPr="000D63AB">
        <w:rPr>
          <w:rFonts w:ascii="Palatino Linotype" w:eastAsia="Palatino Linotype" w:hAnsi="Palatino Linotype" w:cs="Palatino Linotype"/>
          <w:spacing w:val="-2"/>
          <w:w w:val="106"/>
        </w:rPr>
        <w:t>e</w:t>
      </w:r>
      <w:r w:rsidRPr="000D63AB">
        <w:rPr>
          <w:rFonts w:ascii="Palatino Linotype" w:eastAsia="Palatino Linotype" w:hAnsi="Palatino Linotype" w:cs="Palatino Linotype"/>
          <w:spacing w:val="2"/>
          <w:w w:val="106"/>
        </w:rPr>
        <w:t>n</w:t>
      </w:r>
      <w:r w:rsidRPr="000D63AB">
        <w:rPr>
          <w:rFonts w:ascii="Palatino Linotype" w:eastAsia="Palatino Linotype" w:hAnsi="Palatino Linotype" w:cs="Palatino Linotype"/>
          <w:w w:val="106"/>
        </w:rPr>
        <w:t>g</w:t>
      </w:r>
      <w:r w:rsidRPr="000D63AB">
        <w:rPr>
          <w:rFonts w:ascii="Palatino Linotype" w:eastAsia="Palatino Linotype" w:hAnsi="Palatino Linotype" w:cs="Palatino Linotype"/>
          <w:spacing w:val="-2"/>
          <w:w w:val="106"/>
        </w:rPr>
        <w:t>e</w:t>
      </w:r>
      <w:r w:rsidRPr="000D63AB">
        <w:rPr>
          <w:rFonts w:ascii="Palatino Linotype" w:eastAsia="Palatino Linotype" w:hAnsi="Palatino Linotype" w:cs="Palatino Linotype"/>
          <w:w w:val="106"/>
        </w:rPr>
        <w:t>t</w:t>
      </w:r>
      <w:r w:rsidRPr="000D63AB">
        <w:rPr>
          <w:rFonts w:ascii="Palatino Linotype" w:eastAsia="Palatino Linotype" w:hAnsi="Palatino Linotype" w:cs="Palatino Linotype"/>
          <w:spacing w:val="3"/>
          <w:w w:val="106"/>
        </w:rPr>
        <w:t>a</w:t>
      </w:r>
      <w:r w:rsidRPr="000D63AB">
        <w:rPr>
          <w:rFonts w:ascii="Palatino Linotype" w:eastAsia="Palatino Linotype" w:hAnsi="Palatino Linotype" w:cs="Palatino Linotype"/>
          <w:spacing w:val="2"/>
          <w:w w:val="106"/>
        </w:rPr>
        <w:t>hu</w:t>
      </w:r>
      <w:r w:rsidRPr="000D63AB">
        <w:rPr>
          <w:rFonts w:ascii="Palatino Linotype" w:eastAsia="Palatino Linotype" w:hAnsi="Palatino Linotype" w:cs="Palatino Linotype"/>
          <w:spacing w:val="-1"/>
          <w:w w:val="106"/>
        </w:rPr>
        <w:t>a</w:t>
      </w:r>
      <w:r w:rsidRPr="000D63AB">
        <w:rPr>
          <w:rFonts w:ascii="Palatino Linotype" w:eastAsia="Palatino Linotype" w:hAnsi="Palatino Linotype" w:cs="Palatino Linotype"/>
          <w:w w:val="106"/>
        </w:rPr>
        <w:t>n</w:t>
      </w:r>
      <w:r w:rsidRPr="000D63AB">
        <w:rPr>
          <w:rFonts w:ascii="Palatino Linotype" w:eastAsia="Palatino Linotype" w:hAnsi="Palatino Linotype" w:cs="Palatino Linotype"/>
          <w:spacing w:val="19"/>
          <w:w w:val="106"/>
        </w:rPr>
        <w:t xml:space="preserve"> </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rPr>
        <w:t xml:space="preserve">ta </w:t>
      </w:r>
      <w:r w:rsidRPr="000D63AB">
        <w:rPr>
          <w:rFonts w:ascii="Palatino Linotype" w:eastAsia="Palatino Linotype" w:hAnsi="Palatino Linotype" w:cs="Palatino Linotype"/>
          <w:spacing w:val="6"/>
        </w:rPr>
        <w:t xml:space="preserve"> </w:t>
      </w:r>
      <w:r w:rsidRPr="000D63AB">
        <w:rPr>
          <w:rFonts w:ascii="Palatino Linotype" w:eastAsia="Palatino Linotype" w:hAnsi="Palatino Linotype" w:cs="Palatino Linotype"/>
          <w:spacing w:val="2"/>
          <w:w w:val="101"/>
        </w:rPr>
        <w:t>p</w:t>
      </w:r>
      <w:r w:rsidRPr="000D63AB">
        <w:rPr>
          <w:rFonts w:ascii="Palatino Linotype" w:eastAsia="Palatino Linotype" w:hAnsi="Palatino Linotype" w:cs="Palatino Linotype"/>
          <w:spacing w:val="-2"/>
          <w:w w:val="117"/>
        </w:rPr>
        <w:t>e</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w w:val="104"/>
        </w:rPr>
        <w:t>g</w:t>
      </w:r>
      <w:r w:rsidRPr="000D63AB">
        <w:rPr>
          <w:rFonts w:ascii="Palatino Linotype" w:eastAsia="Palatino Linotype" w:hAnsi="Palatino Linotype" w:cs="Palatino Linotype"/>
          <w:spacing w:val="-1"/>
          <w:w w:val="104"/>
        </w:rPr>
        <w:t>a</w:t>
      </w:r>
      <w:r w:rsidRPr="000D63AB">
        <w:rPr>
          <w:rFonts w:ascii="Palatino Linotype" w:eastAsia="Palatino Linotype" w:hAnsi="Palatino Linotype" w:cs="Palatino Linotype"/>
          <w:w w:val="102"/>
        </w:rPr>
        <w:t>l</w:t>
      </w:r>
      <w:r w:rsidRPr="000D63AB">
        <w:rPr>
          <w:rFonts w:ascii="Palatino Linotype" w:eastAsia="Palatino Linotype" w:hAnsi="Palatino Linotype" w:cs="Palatino Linotype"/>
          <w:spacing w:val="-2"/>
          <w:w w:val="102"/>
        </w:rPr>
        <w:t>a</w:t>
      </w:r>
      <w:r w:rsidRPr="000D63AB">
        <w:rPr>
          <w:rFonts w:ascii="Palatino Linotype" w:eastAsia="Palatino Linotype" w:hAnsi="Palatino Linotype" w:cs="Palatino Linotype"/>
          <w:spacing w:val="4"/>
          <w:w w:val="105"/>
        </w:rPr>
        <w:t>m</w:t>
      </w:r>
      <w:r w:rsidRPr="000D63AB">
        <w:rPr>
          <w:rFonts w:ascii="Palatino Linotype" w:eastAsia="Palatino Linotype" w:hAnsi="Palatino Linotype" w:cs="Palatino Linotype"/>
          <w:spacing w:val="-1"/>
          <w:w w:val="111"/>
        </w:rPr>
        <w:t>a</w:t>
      </w:r>
      <w:r w:rsidRPr="000D63AB">
        <w:rPr>
          <w:rFonts w:ascii="Palatino Linotype" w:eastAsia="Palatino Linotype" w:hAnsi="Palatino Linotype" w:cs="Palatino Linotype"/>
          <w:w w:val="105"/>
        </w:rPr>
        <w:t xml:space="preserve">n </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2"/>
        </w:rPr>
        <w:t>er</w:t>
      </w:r>
      <w:r w:rsidRPr="000D63AB">
        <w:rPr>
          <w:rFonts w:ascii="Palatino Linotype" w:eastAsia="Palatino Linotype" w:hAnsi="Palatino Linotype" w:cs="Palatino Linotype"/>
        </w:rPr>
        <w:t>ja</w:t>
      </w:r>
      <w:r w:rsidRPr="000D63AB">
        <w:rPr>
          <w:rFonts w:ascii="Palatino Linotype" w:eastAsia="Palatino Linotype" w:hAnsi="Palatino Linotype" w:cs="Palatino Linotype"/>
          <w:spacing w:val="28"/>
        </w:rPr>
        <w:t xml:space="preserve"> </w:t>
      </w:r>
      <w:r w:rsidRPr="000D63AB">
        <w:rPr>
          <w:rFonts w:ascii="Palatino Linotype" w:eastAsia="Palatino Linotype" w:hAnsi="Palatino Linotype" w:cs="Palatino Linotype"/>
          <w:spacing w:val="-1"/>
        </w:rPr>
        <w:t>ya</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3"/>
        </w:rPr>
        <w:t xml:space="preserve"> </w:t>
      </w:r>
      <w:r w:rsidRPr="000D63AB">
        <w:rPr>
          <w:rFonts w:ascii="Palatino Linotype" w:eastAsia="Palatino Linotype" w:hAnsi="Palatino Linotype" w:cs="Palatino Linotype"/>
        </w:rPr>
        <w:t>l</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2"/>
        </w:rPr>
        <w:t>b</w:t>
      </w:r>
      <w:r w:rsidRPr="000D63AB">
        <w:rPr>
          <w:rFonts w:ascii="Palatino Linotype" w:eastAsia="Palatino Linotype" w:hAnsi="Palatino Linotype" w:cs="Palatino Linotype"/>
        </w:rPr>
        <w:t>ih</w:t>
      </w:r>
      <w:r w:rsidRPr="000D63AB">
        <w:rPr>
          <w:rFonts w:ascii="Palatino Linotype" w:eastAsia="Palatino Linotype" w:hAnsi="Palatino Linotype" w:cs="Palatino Linotype"/>
          <w:spacing w:val="18"/>
        </w:rPr>
        <w:t xml:space="preserve"> </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1"/>
        </w:rPr>
        <w:t>i</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1"/>
        </w:rPr>
        <w:t>g</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0"/>
        </w:rPr>
        <w:t xml:space="preserve"> </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n</w:t>
      </w:r>
      <w:r w:rsidRPr="000D63AB">
        <w:rPr>
          <w:rFonts w:ascii="Palatino Linotype" w:eastAsia="Palatino Linotype" w:hAnsi="Palatino Linotype" w:cs="Palatino Linotype"/>
          <w:spacing w:val="28"/>
        </w:rPr>
        <w:t xml:space="preserve"> </w:t>
      </w:r>
      <w:r w:rsidRPr="000D63AB">
        <w:rPr>
          <w:rFonts w:ascii="Palatino Linotype" w:eastAsia="Palatino Linotype" w:hAnsi="Palatino Linotype" w:cs="Palatino Linotype"/>
          <w:spacing w:val="-1"/>
        </w:rPr>
        <w:t>mam</w:t>
      </w:r>
      <w:r w:rsidRPr="000D63AB">
        <w:rPr>
          <w:rFonts w:ascii="Palatino Linotype" w:eastAsia="Palatino Linotype" w:hAnsi="Palatino Linotype" w:cs="Palatino Linotype"/>
          <w:spacing w:val="2"/>
        </w:rPr>
        <w:t>p</w:t>
      </w:r>
      <w:r w:rsidRPr="000D63AB">
        <w:rPr>
          <w:rFonts w:ascii="Palatino Linotype" w:eastAsia="Palatino Linotype" w:hAnsi="Palatino Linotype" w:cs="Palatino Linotype"/>
        </w:rPr>
        <w:t>u</w:t>
      </w:r>
      <w:r w:rsidRPr="000D63AB">
        <w:rPr>
          <w:rFonts w:ascii="Palatino Linotype" w:eastAsia="Palatino Linotype" w:hAnsi="Palatino Linotype" w:cs="Palatino Linotype"/>
          <w:spacing w:val="33"/>
        </w:rPr>
        <w:t xml:space="preserve"> </w:t>
      </w:r>
      <w:r w:rsidRPr="000D63AB">
        <w:rPr>
          <w:rFonts w:ascii="Palatino Linotype" w:eastAsia="Palatino Linotype" w:hAnsi="Palatino Linotype" w:cs="Palatino Linotype"/>
          <w:spacing w:val="2"/>
        </w:rPr>
        <w:t>un</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1"/>
        </w:rPr>
        <w:t>u</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8"/>
        </w:rPr>
        <w:t xml:space="preserve"> </w:t>
      </w:r>
      <w:r w:rsidRPr="000D63AB">
        <w:rPr>
          <w:rFonts w:ascii="Palatino Linotype" w:eastAsia="Palatino Linotype" w:hAnsi="Palatino Linotype" w:cs="Palatino Linotype"/>
          <w:spacing w:val="-1"/>
        </w:rPr>
        <w:t>m</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go</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rPr>
        <w:t xml:space="preserve">l </w:t>
      </w:r>
      <w:r w:rsidRPr="000D63AB">
        <w:rPr>
          <w:rFonts w:ascii="Palatino Linotype" w:eastAsia="Palatino Linotype" w:hAnsi="Palatino Linotype" w:cs="Palatino Linotype"/>
          <w:spacing w:val="8"/>
        </w:rPr>
        <w:t xml:space="preserve"> </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spacing w:val="2"/>
        </w:rPr>
        <w:t>nd</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s</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4"/>
        </w:rPr>
        <w:t xml:space="preserve"> </w:t>
      </w:r>
      <w:r w:rsidRPr="000D63AB">
        <w:rPr>
          <w:rFonts w:ascii="Palatino Linotype" w:eastAsia="Palatino Linotype" w:hAnsi="Palatino Linotype" w:cs="Palatino Linotype"/>
          <w:spacing w:val="-1"/>
          <w:w w:val="110"/>
        </w:rPr>
        <w:t>o</w:t>
      </w:r>
      <w:r w:rsidRPr="000D63AB">
        <w:rPr>
          <w:rFonts w:ascii="Palatino Linotype" w:eastAsia="Palatino Linotype" w:hAnsi="Palatino Linotype" w:cs="Palatino Linotype"/>
          <w:spacing w:val="2"/>
          <w:w w:val="101"/>
        </w:rPr>
        <w:t>p</w:t>
      </w:r>
      <w:r w:rsidRPr="000D63AB">
        <w:rPr>
          <w:rFonts w:ascii="Palatino Linotype" w:eastAsia="Palatino Linotype" w:hAnsi="Palatino Linotype" w:cs="Palatino Linotype"/>
          <w:spacing w:val="-2"/>
          <w:w w:val="117"/>
        </w:rPr>
        <w:t>e</w:t>
      </w:r>
      <w:r w:rsidRPr="000D63AB">
        <w:rPr>
          <w:rFonts w:ascii="Palatino Linotype" w:eastAsia="Palatino Linotype" w:hAnsi="Palatino Linotype" w:cs="Palatino Linotype"/>
          <w:spacing w:val="-2"/>
          <w:w w:val="103"/>
        </w:rPr>
        <w:t>r</w:t>
      </w:r>
      <w:r w:rsidRPr="000D63AB">
        <w:rPr>
          <w:rFonts w:ascii="Palatino Linotype" w:eastAsia="Palatino Linotype" w:hAnsi="Palatino Linotype" w:cs="Palatino Linotype"/>
          <w:spacing w:val="-1"/>
          <w:w w:val="111"/>
        </w:rPr>
        <w:t>a</w:t>
      </w:r>
      <w:r w:rsidRPr="000D63AB">
        <w:rPr>
          <w:rFonts w:ascii="Palatino Linotype" w:eastAsia="Palatino Linotype" w:hAnsi="Palatino Linotype" w:cs="Palatino Linotype"/>
          <w:w w:val="102"/>
        </w:rPr>
        <w:t>s</w:t>
      </w:r>
      <w:r w:rsidRPr="000D63AB">
        <w:rPr>
          <w:rFonts w:ascii="Palatino Linotype" w:eastAsia="Palatino Linotype" w:hAnsi="Palatino Linotype" w:cs="Palatino Linotype"/>
          <w:spacing w:val="-1"/>
          <w:w w:val="102"/>
        </w:rPr>
        <w:t>i</w:t>
      </w:r>
      <w:r w:rsidRPr="000D63AB">
        <w:rPr>
          <w:rFonts w:ascii="Palatino Linotype" w:eastAsia="Palatino Linotype" w:hAnsi="Palatino Linotype" w:cs="Palatino Linotype"/>
          <w:spacing w:val="-1"/>
          <w:w w:val="110"/>
        </w:rPr>
        <w:t>o</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spacing w:val="-1"/>
          <w:w w:val="111"/>
        </w:rPr>
        <w:t>a</w:t>
      </w:r>
      <w:r w:rsidRPr="000D63AB">
        <w:rPr>
          <w:rFonts w:ascii="Palatino Linotype" w:eastAsia="Palatino Linotype" w:hAnsi="Palatino Linotype" w:cs="Palatino Linotype"/>
          <w:w w:val="86"/>
        </w:rPr>
        <w:t>l</w:t>
      </w:r>
      <w:r w:rsidRPr="000D63AB">
        <w:rPr>
          <w:rFonts w:ascii="Palatino Linotype" w:eastAsia="Palatino Linotype" w:hAnsi="Palatino Linotype" w:cs="Palatino Linotype"/>
          <w:spacing w:val="-1"/>
        </w:rPr>
        <w:t xml:space="preserve"> </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w w:val="111"/>
        </w:rPr>
        <w:t>a</w:t>
      </w:r>
      <w:r w:rsidRPr="000D63AB">
        <w:rPr>
          <w:rFonts w:ascii="Palatino Linotype" w:eastAsia="Palatino Linotype" w:hAnsi="Palatino Linotype" w:cs="Palatino Linotype"/>
          <w:w w:val="105"/>
        </w:rPr>
        <w:t xml:space="preserve">n </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u</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n</w:t>
      </w:r>
      <w:r w:rsidRPr="000D63AB">
        <w:rPr>
          <w:rFonts w:ascii="Palatino Linotype" w:eastAsia="Palatino Linotype" w:hAnsi="Palatino Linotype" w:cs="Palatino Linotype"/>
          <w:spacing w:val="43"/>
        </w:rPr>
        <w:t xml:space="preserve"> </w:t>
      </w:r>
      <w:r w:rsidRPr="000D63AB">
        <w:rPr>
          <w:rFonts w:ascii="Palatino Linotype" w:eastAsia="Palatino Linotype" w:hAnsi="Palatino Linotype" w:cs="Palatino Linotype"/>
          <w:spacing w:val="2"/>
          <w:w w:val="101"/>
        </w:rPr>
        <w:t>p</w:t>
      </w:r>
      <w:r w:rsidRPr="000D63AB">
        <w:rPr>
          <w:rFonts w:ascii="Palatino Linotype" w:eastAsia="Palatino Linotype" w:hAnsi="Palatino Linotype" w:cs="Palatino Linotype"/>
          <w:spacing w:val="-2"/>
          <w:w w:val="117"/>
        </w:rPr>
        <w:t>e</w:t>
      </w:r>
      <w:r w:rsidRPr="000D63AB">
        <w:rPr>
          <w:rFonts w:ascii="Palatino Linotype" w:eastAsia="Palatino Linotype" w:hAnsi="Palatino Linotype" w:cs="Palatino Linotype"/>
          <w:spacing w:val="-2"/>
          <w:w w:val="103"/>
        </w:rPr>
        <w:t>r</w:t>
      </w:r>
      <w:r w:rsidRPr="000D63AB">
        <w:rPr>
          <w:rFonts w:ascii="Palatino Linotype" w:eastAsia="Palatino Linotype" w:hAnsi="Palatino Linotype" w:cs="Palatino Linotype"/>
          <w:spacing w:val="2"/>
          <w:w w:val="101"/>
        </w:rPr>
        <w:t>u</w:t>
      </w:r>
      <w:r w:rsidRPr="000D63AB">
        <w:rPr>
          <w:rFonts w:ascii="Palatino Linotype" w:eastAsia="Palatino Linotype" w:hAnsi="Palatino Linotype" w:cs="Palatino Linotype"/>
          <w:w w:val="111"/>
        </w:rPr>
        <w:t>s</w:t>
      </w:r>
      <w:r w:rsidRPr="000D63AB">
        <w:rPr>
          <w:rFonts w:ascii="Palatino Linotype" w:eastAsia="Palatino Linotype" w:hAnsi="Palatino Linotype" w:cs="Palatino Linotype"/>
          <w:spacing w:val="-2"/>
          <w:w w:val="111"/>
        </w:rPr>
        <w:t>a</w:t>
      </w:r>
      <w:r w:rsidRPr="000D63AB">
        <w:rPr>
          <w:rFonts w:ascii="Palatino Linotype" w:eastAsia="Palatino Linotype" w:hAnsi="Palatino Linotype" w:cs="Palatino Linotype"/>
          <w:spacing w:val="2"/>
          <w:w w:val="105"/>
        </w:rPr>
        <w:t>h</w:t>
      </w:r>
      <w:r w:rsidRPr="000D63AB">
        <w:rPr>
          <w:rFonts w:ascii="Palatino Linotype" w:eastAsia="Palatino Linotype" w:hAnsi="Palatino Linotype" w:cs="Palatino Linotype"/>
          <w:spacing w:val="-1"/>
          <w:w w:val="111"/>
        </w:rPr>
        <w:t>aa</w:t>
      </w:r>
      <w:r w:rsidRPr="000D63AB">
        <w:rPr>
          <w:rFonts w:ascii="Palatino Linotype" w:eastAsia="Palatino Linotype" w:hAnsi="Palatino Linotype" w:cs="Palatino Linotype"/>
          <w:w w:val="105"/>
        </w:rPr>
        <w:t>n</w:t>
      </w:r>
      <w:r w:rsidR="000D63AB" w:rsidRPr="000D63AB">
        <w:rPr>
          <w:rFonts w:ascii="Palatino Linotype" w:eastAsia="Palatino Linotype" w:hAnsi="Palatino Linotype" w:cs="Palatino Linotype"/>
          <w:w w:val="105"/>
        </w:rPr>
        <w:t>.</w:t>
      </w:r>
    </w:p>
    <w:p w:rsidR="00AE2BAC" w:rsidRPr="000D63AB" w:rsidRDefault="003E7ABA" w:rsidP="000D63AB">
      <w:pPr>
        <w:pStyle w:val="ListParagraph"/>
        <w:numPr>
          <w:ilvl w:val="0"/>
          <w:numId w:val="2"/>
        </w:numPr>
        <w:spacing w:before="5" w:line="242" w:lineRule="auto"/>
        <w:ind w:right="68"/>
        <w:jc w:val="both"/>
        <w:rPr>
          <w:rFonts w:ascii="Palatino Linotype" w:eastAsia="Palatino Linotype" w:hAnsi="Palatino Linotype" w:cs="Palatino Linotype"/>
        </w:rPr>
      </w:pPr>
      <w:r w:rsidRPr="000D63AB">
        <w:rPr>
          <w:rFonts w:ascii="Palatino Linotype" w:eastAsia="Palatino Linotype" w:hAnsi="Palatino Linotype" w:cs="Palatino Linotype"/>
          <w:spacing w:val="2"/>
        </w:rPr>
        <w:t>K</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p</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1"/>
        </w:rPr>
        <w:t>m</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l</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ka</w:t>
      </w:r>
      <w:r w:rsidRPr="000D63AB">
        <w:rPr>
          <w:rFonts w:ascii="Palatino Linotype" w:eastAsia="Palatino Linotype" w:hAnsi="Palatino Linotype" w:cs="Palatino Linotype"/>
        </w:rPr>
        <w:t>n</w:t>
      </w:r>
      <w:r w:rsidRPr="000D63AB">
        <w:rPr>
          <w:rFonts w:ascii="Palatino Linotype" w:eastAsia="Palatino Linotype" w:hAnsi="Palatino Linotype" w:cs="Palatino Linotype"/>
          <w:spacing w:val="4"/>
        </w:rPr>
        <w:t xml:space="preserve"> </w:t>
      </w:r>
      <w:r w:rsidRPr="000D63AB">
        <w:rPr>
          <w:rFonts w:ascii="Palatino Linotype" w:eastAsia="Palatino Linotype" w:hAnsi="Palatino Linotype" w:cs="Palatino Linotype"/>
          <w:spacing w:val="-1"/>
        </w:rPr>
        <w:t>ma</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j</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spacing w:val="4"/>
        </w:rPr>
        <w:t>i</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l,  k</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p</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1"/>
        </w:rPr>
        <w:t>m</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4"/>
        </w:rPr>
        <w:t>l</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ka</w:t>
      </w:r>
      <w:r w:rsidRPr="000D63AB">
        <w:rPr>
          <w:rFonts w:ascii="Palatino Linotype" w:eastAsia="Palatino Linotype" w:hAnsi="Palatino Linotype" w:cs="Palatino Linotype"/>
        </w:rPr>
        <w:t>n</w:t>
      </w:r>
      <w:r w:rsidRPr="000D63AB">
        <w:rPr>
          <w:rFonts w:ascii="Palatino Linotype" w:eastAsia="Palatino Linotype" w:hAnsi="Palatino Linotype" w:cs="Palatino Linotype"/>
          <w:spacing w:val="19"/>
        </w:rPr>
        <w:t xml:space="preserve"> </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n</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1"/>
        </w:rPr>
        <w:t>t</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t</w:t>
      </w:r>
      <w:r w:rsidRPr="000D63AB">
        <w:rPr>
          <w:rFonts w:ascii="Palatino Linotype" w:eastAsia="Palatino Linotype" w:hAnsi="Palatino Linotype" w:cs="Palatino Linotype"/>
          <w:spacing w:val="2"/>
        </w:rPr>
        <w:t>u</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1"/>
        </w:rPr>
        <w:t>io</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l,</w:t>
      </w:r>
      <w:r w:rsidRPr="000D63AB">
        <w:rPr>
          <w:rFonts w:ascii="Palatino Linotype" w:eastAsia="Palatino Linotype" w:hAnsi="Palatino Linotype" w:cs="Palatino Linotype"/>
          <w:spacing w:val="31"/>
        </w:rPr>
        <w:t xml:space="preserve"> </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1"/>
        </w:rPr>
        <w:t>om</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sa</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rPr>
        <w:t>is</w:t>
      </w:r>
      <w:r w:rsidRPr="000D63AB">
        <w:rPr>
          <w:rFonts w:ascii="Palatino Linotype" w:eastAsia="Palatino Linotype" w:hAnsi="Palatino Linotype" w:cs="Palatino Linotype"/>
          <w:spacing w:val="28"/>
        </w:rPr>
        <w:t xml:space="preserve"> </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n</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p</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nd</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rPr>
        <w:t xml:space="preserve">n </w:t>
      </w:r>
      <w:r w:rsidRPr="000D63AB">
        <w:rPr>
          <w:rFonts w:ascii="Palatino Linotype" w:eastAsia="Palatino Linotype" w:hAnsi="Palatino Linotype" w:cs="Palatino Linotype"/>
          <w:spacing w:val="9"/>
        </w:rPr>
        <w:t xml:space="preserve"> d</w:t>
      </w:r>
      <w:r w:rsidRPr="000D63AB">
        <w:rPr>
          <w:rFonts w:ascii="Palatino Linotype" w:eastAsia="Palatino Linotype" w:hAnsi="Palatino Linotype" w:cs="Palatino Linotype"/>
          <w:spacing w:val="-1"/>
          <w:w w:val="111"/>
        </w:rPr>
        <w:t>a</w:t>
      </w:r>
      <w:r w:rsidRPr="000D63AB">
        <w:rPr>
          <w:rFonts w:ascii="Palatino Linotype" w:eastAsia="Palatino Linotype" w:hAnsi="Palatino Linotype" w:cs="Palatino Linotype"/>
          <w:w w:val="105"/>
        </w:rPr>
        <w:t xml:space="preserve">n </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1"/>
        </w:rPr>
        <w:t>om</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t</w:t>
      </w:r>
      <w:r w:rsidRPr="000D63AB">
        <w:rPr>
          <w:rFonts w:ascii="Palatino Linotype" w:eastAsia="Palatino Linotype" w:hAnsi="Palatino Linotype" w:cs="Palatino Linotype"/>
        </w:rPr>
        <w:t>e</w:t>
      </w:r>
      <w:r w:rsidRPr="000D63AB">
        <w:rPr>
          <w:rFonts w:ascii="Palatino Linotype" w:eastAsia="Palatino Linotype" w:hAnsi="Palatino Linotype" w:cs="Palatino Linotype"/>
          <w:spacing w:val="28"/>
        </w:rPr>
        <w:t xml:space="preserve"> </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ud</w:t>
      </w:r>
      <w:r w:rsidRPr="000D63AB">
        <w:rPr>
          <w:rFonts w:ascii="Palatino Linotype" w:eastAsia="Palatino Linotype" w:hAnsi="Palatino Linotype" w:cs="Palatino Linotype"/>
        </w:rPr>
        <w:t>it</w:t>
      </w:r>
      <w:r w:rsidRPr="000D63AB">
        <w:rPr>
          <w:rFonts w:ascii="Palatino Linotype" w:eastAsia="Palatino Linotype" w:hAnsi="Palatino Linotype" w:cs="Palatino Linotype"/>
          <w:spacing w:val="8"/>
        </w:rPr>
        <w:t xml:space="preserve"> </w:t>
      </w:r>
      <w:r w:rsidRPr="000D63AB">
        <w:rPr>
          <w:rFonts w:ascii="Palatino Linotype" w:eastAsia="Palatino Linotype" w:hAnsi="Palatino Linotype" w:cs="Palatino Linotype"/>
          <w:spacing w:val="2"/>
          <w:w w:val="106"/>
        </w:rPr>
        <w:t>b</w:t>
      </w:r>
      <w:r w:rsidRPr="000D63AB">
        <w:rPr>
          <w:rFonts w:ascii="Palatino Linotype" w:eastAsia="Palatino Linotype" w:hAnsi="Palatino Linotype" w:cs="Palatino Linotype"/>
          <w:spacing w:val="-2"/>
          <w:w w:val="106"/>
        </w:rPr>
        <w:t>er</w:t>
      </w:r>
      <w:r w:rsidRPr="000D63AB">
        <w:rPr>
          <w:rFonts w:ascii="Palatino Linotype" w:eastAsia="Palatino Linotype" w:hAnsi="Palatino Linotype" w:cs="Palatino Linotype"/>
          <w:spacing w:val="2"/>
          <w:w w:val="106"/>
        </w:rPr>
        <w:t>p</w:t>
      </w:r>
      <w:r w:rsidRPr="000D63AB">
        <w:rPr>
          <w:rFonts w:ascii="Palatino Linotype" w:eastAsia="Palatino Linotype" w:hAnsi="Palatino Linotype" w:cs="Palatino Linotype"/>
          <w:spacing w:val="-2"/>
          <w:w w:val="106"/>
        </w:rPr>
        <w:t>e</w:t>
      </w:r>
      <w:r w:rsidRPr="000D63AB">
        <w:rPr>
          <w:rFonts w:ascii="Palatino Linotype" w:eastAsia="Palatino Linotype" w:hAnsi="Palatino Linotype" w:cs="Palatino Linotype"/>
          <w:spacing w:val="2"/>
          <w:w w:val="106"/>
        </w:rPr>
        <w:t>n</w:t>
      </w:r>
      <w:r w:rsidRPr="000D63AB">
        <w:rPr>
          <w:rFonts w:ascii="Palatino Linotype" w:eastAsia="Palatino Linotype" w:hAnsi="Palatino Linotype" w:cs="Palatino Linotype"/>
          <w:w w:val="106"/>
        </w:rPr>
        <w:t>g</w:t>
      </w:r>
      <w:r w:rsidRPr="000D63AB">
        <w:rPr>
          <w:rFonts w:ascii="Palatino Linotype" w:eastAsia="Palatino Linotype" w:hAnsi="Palatino Linotype" w:cs="Palatino Linotype"/>
          <w:spacing w:val="-1"/>
          <w:w w:val="106"/>
        </w:rPr>
        <w:t>a</w:t>
      </w:r>
      <w:r w:rsidRPr="000D63AB">
        <w:rPr>
          <w:rFonts w:ascii="Palatino Linotype" w:eastAsia="Palatino Linotype" w:hAnsi="Palatino Linotype" w:cs="Palatino Linotype"/>
          <w:spacing w:val="-2"/>
          <w:w w:val="106"/>
        </w:rPr>
        <w:t>r</w:t>
      </w:r>
      <w:r w:rsidRPr="000D63AB">
        <w:rPr>
          <w:rFonts w:ascii="Palatino Linotype" w:eastAsia="Palatino Linotype" w:hAnsi="Palatino Linotype" w:cs="Palatino Linotype"/>
          <w:spacing w:val="2"/>
          <w:w w:val="106"/>
        </w:rPr>
        <w:t>u</w:t>
      </w:r>
      <w:r w:rsidRPr="000D63AB">
        <w:rPr>
          <w:rFonts w:ascii="Palatino Linotype" w:eastAsia="Palatino Linotype" w:hAnsi="Palatino Linotype" w:cs="Palatino Linotype"/>
          <w:w w:val="106"/>
        </w:rPr>
        <w:t xml:space="preserve">h </w:t>
      </w:r>
      <w:r w:rsidRPr="000D63AB">
        <w:rPr>
          <w:rFonts w:ascii="Palatino Linotype" w:eastAsia="Palatino Linotype" w:hAnsi="Palatino Linotype" w:cs="Palatino Linotype"/>
          <w:spacing w:val="4"/>
        </w:rPr>
        <w:t>s</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rPr>
        <w:t>c</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rPr>
        <w:t xml:space="preserve">a </w:t>
      </w:r>
      <w:r w:rsidRPr="000D63AB">
        <w:rPr>
          <w:rFonts w:ascii="Palatino Linotype" w:eastAsia="Palatino Linotype" w:hAnsi="Palatino Linotype" w:cs="Palatino Linotype"/>
          <w:spacing w:val="9"/>
        </w:rPr>
        <w:t xml:space="preserve"> </w:t>
      </w:r>
      <w:r w:rsidRPr="000D63AB">
        <w:rPr>
          <w:rFonts w:ascii="Palatino Linotype" w:eastAsia="Palatino Linotype" w:hAnsi="Palatino Linotype" w:cs="Palatino Linotype"/>
          <w:spacing w:val="2"/>
          <w:w w:val="108"/>
        </w:rPr>
        <w:t>b</w:t>
      </w:r>
      <w:r w:rsidRPr="000D63AB">
        <w:rPr>
          <w:rFonts w:ascii="Palatino Linotype" w:eastAsia="Palatino Linotype" w:hAnsi="Palatino Linotype" w:cs="Palatino Linotype"/>
          <w:spacing w:val="-2"/>
          <w:w w:val="108"/>
        </w:rPr>
        <w:t>er</w:t>
      </w:r>
      <w:r w:rsidRPr="000D63AB">
        <w:rPr>
          <w:rFonts w:ascii="Palatino Linotype" w:eastAsia="Palatino Linotype" w:hAnsi="Palatino Linotype" w:cs="Palatino Linotype"/>
          <w:spacing w:val="4"/>
          <w:w w:val="108"/>
        </w:rPr>
        <w:t>s</w:t>
      </w:r>
      <w:r w:rsidRPr="000D63AB">
        <w:rPr>
          <w:rFonts w:ascii="Palatino Linotype" w:eastAsia="Palatino Linotype" w:hAnsi="Palatino Linotype" w:cs="Palatino Linotype"/>
          <w:spacing w:val="-1"/>
          <w:w w:val="108"/>
        </w:rPr>
        <w:t>am</w:t>
      </w:r>
      <w:r w:rsidRPr="000D63AB">
        <w:rPr>
          <w:rFonts w:ascii="Palatino Linotype" w:eastAsia="Palatino Linotype" w:hAnsi="Palatino Linotype" w:cs="Palatino Linotype"/>
          <w:spacing w:val="4"/>
          <w:w w:val="108"/>
        </w:rPr>
        <w:t>a</w:t>
      </w:r>
      <w:r w:rsidRPr="000D63AB">
        <w:rPr>
          <w:rFonts w:ascii="Palatino Linotype" w:eastAsia="Palatino Linotype" w:hAnsi="Palatino Linotype" w:cs="Palatino Linotype"/>
          <w:spacing w:val="1"/>
          <w:w w:val="108"/>
        </w:rPr>
        <w:t>-</w:t>
      </w:r>
      <w:r w:rsidRPr="000D63AB">
        <w:rPr>
          <w:rFonts w:ascii="Palatino Linotype" w:eastAsia="Palatino Linotype" w:hAnsi="Palatino Linotype" w:cs="Palatino Linotype"/>
          <w:w w:val="108"/>
        </w:rPr>
        <w:t>s</w:t>
      </w:r>
      <w:r w:rsidRPr="000D63AB">
        <w:rPr>
          <w:rFonts w:ascii="Palatino Linotype" w:eastAsia="Palatino Linotype" w:hAnsi="Palatino Linotype" w:cs="Palatino Linotype"/>
          <w:spacing w:val="3"/>
          <w:w w:val="108"/>
        </w:rPr>
        <w:t>a</w:t>
      </w:r>
      <w:r w:rsidRPr="000D63AB">
        <w:rPr>
          <w:rFonts w:ascii="Palatino Linotype" w:eastAsia="Palatino Linotype" w:hAnsi="Palatino Linotype" w:cs="Palatino Linotype"/>
          <w:spacing w:val="-1"/>
          <w:w w:val="108"/>
        </w:rPr>
        <w:t>m</w:t>
      </w:r>
      <w:r w:rsidRPr="000D63AB">
        <w:rPr>
          <w:rFonts w:ascii="Palatino Linotype" w:eastAsia="Palatino Linotype" w:hAnsi="Palatino Linotype" w:cs="Palatino Linotype"/>
          <w:w w:val="108"/>
        </w:rPr>
        <w:t>a</w:t>
      </w:r>
      <w:r w:rsidRPr="000D63AB">
        <w:rPr>
          <w:rFonts w:ascii="Palatino Linotype" w:eastAsia="Palatino Linotype" w:hAnsi="Palatino Linotype" w:cs="Palatino Linotype"/>
          <w:spacing w:val="4"/>
          <w:w w:val="108"/>
        </w:rPr>
        <w:t xml:space="preserve"> </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spacing w:val="2"/>
        </w:rPr>
        <w:t>h</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rPr>
        <w:t xml:space="preserve">p </w:t>
      </w:r>
      <w:r w:rsidRPr="000D63AB">
        <w:rPr>
          <w:rFonts w:ascii="Palatino Linotype" w:eastAsia="Palatino Linotype" w:hAnsi="Palatino Linotype" w:cs="Palatino Linotype"/>
          <w:spacing w:val="5"/>
        </w:rPr>
        <w:t xml:space="preserve"> </w:t>
      </w:r>
      <w:r w:rsidRPr="000D63AB">
        <w:rPr>
          <w:rFonts w:ascii="Palatino Linotype" w:eastAsia="Palatino Linotype" w:hAnsi="Palatino Linotype" w:cs="Palatino Linotype"/>
          <w:i/>
          <w:spacing w:val="2"/>
          <w:w w:val="107"/>
        </w:rPr>
        <w:t>f</w:t>
      </w:r>
      <w:r w:rsidRPr="000D63AB">
        <w:rPr>
          <w:rFonts w:ascii="Palatino Linotype" w:eastAsia="Palatino Linotype" w:hAnsi="Palatino Linotype" w:cs="Palatino Linotype"/>
          <w:i/>
          <w:spacing w:val="-1"/>
          <w:w w:val="107"/>
        </w:rPr>
        <w:t>i</w:t>
      </w:r>
      <w:r w:rsidRPr="000D63AB">
        <w:rPr>
          <w:rFonts w:ascii="Palatino Linotype" w:eastAsia="Palatino Linotype" w:hAnsi="Palatino Linotype" w:cs="Palatino Linotype"/>
          <w:i/>
          <w:w w:val="107"/>
        </w:rPr>
        <w:t>n</w:t>
      </w:r>
      <w:r w:rsidRPr="000D63AB">
        <w:rPr>
          <w:rFonts w:ascii="Palatino Linotype" w:eastAsia="Palatino Linotype" w:hAnsi="Palatino Linotype" w:cs="Palatino Linotype"/>
          <w:i/>
          <w:spacing w:val="1"/>
          <w:w w:val="107"/>
        </w:rPr>
        <w:t>a</w:t>
      </w:r>
      <w:r w:rsidRPr="000D63AB">
        <w:rPr>
          <w:rFonts w:ascii="Palatino Linotype" w:eastAsia="Palatino Linotype" w:hAnsi="Palatino Linotype" w:cs="Palatino Linotype"/>
          <w:i/>
          <w:w w:val="107"/>
        </w:rPr>
        <w:t>nc</w:t>
      </w:r>
      <w:r w:rsidRPr="000D63AB">
        <w:rPr>
          <w:rFonts w:ascii="Palatino Linotype" w:eastAsia="Palatino Linotype" w:hAnsi="Palatino Linotype" w:cs="Palatino Linotype"/>
          <w:i/>
          <w:spacing w:val="-1"/>
          <w:w w:val="107"/>
        </w:rPr>
        <w:t>i</w:t>
      </w:r>
      <w:r w:rsidRPr="000D63AB">
        <w:rPr>
          <w:rFonts w:ascii="Palatino Linotype" w:eastAsia="Palatino Linotype" w:hAnsi="Palatino Linotype" w:cs="Palatino Linotype"/>
          <w:i/>
          <w:spacing w:val="2"/>
          <w:w w:val="107"/>
        </w:rPr>
        <w:t>a</w:t>
      </w:r>
      <w:r w:rsidRPr="000D63AB">
        <w:rPr>
          <w:rFonts w:ascii="Palatino Linotype" w:eastAsia="Palatino Linotype" w:hAnsi="Palatino Linotype" w:cs="Palatino Linotype"/>
          <w:i/>
          <w:w w:val="107"/>
        </w:rPr>
        <w:t>l</w:t>
      </w:r>
      <w:r w:rsidRPr="000D63AB">
        <w:rPr>
          <w:rFonts w:ascii="Palatino Linotype" w:eastAsia="Palatino Linotype" w:hAnsi="Palatino Linotype" w:cs="Palatino Linotype"/>
          <w:i/>
          <w:spacing w:val="1"/>
          <w:w w:val="107"/>
        </w:rPr>
        <w:t xml:space="preserve"> </w:t>
      </w:r>
      <w:r w:rsidRPr="000D63AB">
        <w:rPr>
          <w:rFonts w:ascii="Palatino Linotype" w:eastAsia="Palatino Linotype" w:hAnsi="Palatino Linotype" w:cs="Palatino Linotype"/>
          <w:i/>
          <w:w w:val="106"/>
        </w:rPr>
        <w:t>d</w:t>
      </w:r>
      <w:r w:rsidRPr="000D63AB">
        <w:rPr>
          <w:rFonts w:ascii="Palatino Linotype" w:eastAsia="Palatino Linotype" w:hAnsi="Palatino Linotype" w:cs="Palatino Linotype"/>
          <w:i/>
          <w:spacing w:val="-1"/>
          <w:w w:val="106"/>
        </w:rPr>
        <w:t>i</w:t>
      </w:r>
      <w:r w:rsidRPr="000D63AB">
        <w:rPr>
          <w:rFonts w:ascii="Palatino Linotype" w:eastAsia="Palatino Linotype" w:hAnsi="Palatino Linotype" w:cs="Palatino Linotype"/>
          <w:i/>
          <w:w w:val="109"/>
        </w:rPr>
        <w:t>str</w:t>
      </w:r>
      <w:r w:rsidRPr="000D63AB">
        <w:rPr>
          <w:rFonts w:ascii="Palatino Linotype" w:eastAsia="Palatino Linotype" w:hAnsi="Palatino Linotype" w:cs="Palatino Linotype"/>
          <w:i/>
          <w:spacing w:val="1"/>
          <w:w w:val="109"/>
        </w:rPr>
        <w:t>e</w:t>
      </w:r>
      <w:r w:rsidRPr="000D63AB">
        <w:rPr>
          <w:rFonts w:ascii="Palatino Linotype" w:eastAsia="Palatino Linotype" w:hAnsi="Palatino Linotype" w:cs="Palatino Linotype"/>
          <w:i/>
          <w:w w:val="110"/>
        </w:rPr>
        <w:t xml:space="preserve">ss </w:t>
      </w:r>
      <w:r w:rsidRPr="000D63AB">
        <w:rPr>
          <w:rFonts w:ascii="Palatino Linotype" w:eastAsia="Palatino Linotype" w:hAnsi="Palatino Linotype" w:cs="Palatino Linotype"/>
          <w:spacing w:val="2"/>
          <w:w w:val="107"/>
        </w:rPr>
        <w:t>p</w:t>
      </w:r>
      <w:r w:rsidRPr="000D63AB">
        <w:rPr>
          <w:rFonts w:ascii="Palatino Linotype" w:eastAsia="Palatino Linotype" w:hAnsi="Palatino Linotype" w:cs="Palatino Linotype"/>
          <w:spacing w:val="-2"/>
          <w:w w:val="107"/>
        </w:rPr>
        <w:t>er</w:t>
      </w:r>
      <w:r w:rsidRPr="000D63AB">
        <w:rPr>
          <w:rFonts w:ascii="Palatino Linotype" w:eastAsia="Palatino Linotype" w:hAnsi="Palatino Linotype" w:cs="Palatino Linotype"/>
          <w:spacing w:val="2"/>
          <w:w w:val="107"/>
        </w:rPr>
        <w:t>u</w:t>
      </w:r>
      <w:r w:rsidRPr="000D63AB">
        <w:rPr>
          <w:rFonts w:ascii="Palatino Linotype" w:eastAsia="Palatino Linotype" w:hAnsi="Palatino Linotype" w:cs="Palatino Linotype"/>
          <w:w w:val="107"/>
        </w:rPr>
        <w:t>s</w:t>
      </w:r>
      <w:r w:rsidRPr="000D63AB">
        <w:rPr>
          <w:rFonts w:ascii="Palatino Linotype" w:eastAsia="Palatino Linotype" w:hAnsi="Palatino Linotype" w:cs="Palatino Linotype"/>
          <w:spacing w:val="-2"/>
          <w:w w:val="107"/>
        </w:rPr>
        <w:t>a</w:t>
      </w:r>
      <w:r w:rsidRPr="000D63AB">
        <w:rPr>
          <w:rFonts w:ascii="Palatino Linotype" w:eastAsia="Palatino Linotype" w:hAnsi="Palatino Linotype" w:cs="Palatino Linotype"/>
          <w:spacing w:val="2"/>
          <w:w w:val="107"/>
        </w:rPr>
        <w:t>h</w:t>
      </w:r>
      <w:r w:rsidRPr="000D63AB">
        <w:rPr>
          <w:rFonts w:ascii="Palatino Linotype" w:eastAsia="Palatino Linotype" w:hAnsi="Palatino Linotype" w:cs="Palatino Linotype"/>
          <w:spacing w:val="-1"/>
          <w:w w:val="107"/>
        </w:rPr>
        <w:t>aa</w:t>
      </w:r>
      <w:r w:rsidRPr="000D63AB">
        <w:rPr>
          <w:rFonts w:ascii="Palatino Linotype" w:eastAsia="Palatino Linotype" w:hAnsi="Palatino Linotype" w:cs="Palatino Linotype"/>
          <w:w w:val="107"/>
        </w:rPr>
        <w:t>n</w:t>
      </w:r>
      <w:r w:rsidRPr="000D63AB">
        <w:rPr>
          <w:rFonts w:ascii="Palatino Linotype" w:eastAsia="Palatino Linotype" w:hAnsi="Palatino Linotype" w:cs="Palatino Linotype"/>
          <w:spacing w:val="22"/>
          <w:w w:val="107"/>
        </w:rPr>
        <w:t xml:space="preserve"> </w:t>
      </w:r>
      <w:r w:rsidRPr="000D63AB">
        <w:rPr>
          <w:rFonts w:ascii="Palatino Linotype" w:eastAsia="Palatino Linotype" w:hAnsi="Palatino Linotype" w:cs="Palatino Linotype"/>
        </w:rPr>
        <w:t>S</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rPr>
        <w:t>kt</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rPr>
        <w:t xml:space="preserve">r  </w:t>
      </w:r>
      <w:r w:rsidRPr="000D63AB">
        <w:rPr>
          <w:rFonts w:ascii="Palatino Linotype" w:eastAsia="Palatino Linotype" w:hAnsi="Palatino Linotype" w:cs="Palatino Linotype"/>
          <w:spacing w:val="-1"/>
          <w:w w:val="82"/>
        </w:rPr>
        <w:t>I</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2"/>
          <w:w w:val="101"/>
        </w:rPr>
        <w:t>u</w:t>
      </w:r>
      <w:r w:rsidRPr="000D63AB">
        <w:rPr>
          <w:rFonts w:ascii="Palatino Linotype" w:eastAsia="Palatino Linotype" w:hAnsi="Palatino Linotype" w:cs="Palatino Linotype"/>
          <w:w w:val="110"/>
        </w:rPr>
        <w:t>s</w:t>
      </w:r>
      <w:r w:rsidRPr="000D63AB">
        <w:rPr>
          <w:rFonts w:ascii="Palatino Linotype" w:eastAsia="Palatino Linotype" w:hAnsi="Palatino Linotype" w:cs="Palatino Linotype"/>
          <w:spacing w:val="-1"/>
          <w:w w:val="110"/>
        </w:rPr>
        <w:t>t</w:t>
      </w:r>
      <w:r w:rsidRPr="000D63AB">
        <w:rPr>
          <w:rFonts w:ascii="Palatino Linotype" w:eastAsia="Palatino Linotype" w:hAnsi="Palatino Linotype" w:cs="Palatino Linotype"/>
          <w:spacing w:val="-2"/>
          <w:w w:val="103"/>
        </w:rPr>
        <w:t>r</w:t>
      </w:r>
      <w:r w:rsidRPr="000D63AB">
        <w:rPr>
          <w:rFonts w:ascii="Palatino Linotype" w:eastAsia="Palatino Linotype" w:hAnsi="Palatino Linotype" w:cs="Palatino Linotype"/>
          <w:w w:val="86"/>
        </w:rPr>
        <w:t>i</w:t>
      </w:r>
      <w:r w:rsidRPr="000D63AB">
        <w:rPr>
          <w:rFonts w:ascii="Palatino Linotype" w:eastAsia="Palatino Linotype" w:hAnsi="Palatino Linotype" w:cs="Palatino Linotype"/>
          <w:spacing w:val="20"/>
          <w:w w:val="86"/>
        </w:rPr>
        <w:t xml:space="preserve"> </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1"/>
        </w:rPr>
        <w:t>omo</w:t>
      </w:r>
      <w:r w:rsidRPr="000D63AB">
        <w:rPr>
          <w:rFonts w:ascii="Palatino Linotype" w:eastAsia="Palatino Linotype" w:hAnsi="Palatino Linotype" w:cs="Palatino Linotype"/>
          <w:spacing w:val="4"/>
        </w:rPr>
        <w:t>t</w:t>
      </w:r>
      <w:r w:rsidRPr="000D63AB">
        <w:rPr>
          <w:rFonts w:ascii="Palatino Linotype" w:eastAsia="Palatino Linotype" w:hAnsi="Palatino Linotype" w:cs="Palatino Linotype"/>
        </w:rPr>
        <w:t xml:space="preserve">if </w:t>
      </w:r>
      <w:r w:rsidRPr="000D63AB">
        <w:rPr>
          <w:rFonts w:ascii="Palatino Linotype" w:eastAsia="Palatino Linotype" w:hAnsi="Palatino Linotype" w:cs="Palatino Linotype"/>
          <w:spacing w:val="4"/>
        </w:rPr>
        <w:t xml:space="preserve"> </w:t>
      </w:r>
      <w:r w:rsidRPr="000D63AB">
        <w:rPr>
          <w:rFonts w:ascii="Palatino Linotype" w:eastAsia="Palatino Linotype" w:hAnsi="Palatino Linotype" w:cs="Palatino Linotype"/>
          <w:spacing w:val="-1"/>
        </w:rPr>
        <w:t>Da</w:t>
      </w:r>
      <w:r w:rsidRPr="000D63AB">
        <w:rPr>
          <w:rFonts w:ascii="Palatino Linotype" w:eastAsia="Palatino Linotype" w:hAnsi="Palatino Linotype" w:cs="Palatino Linotype"/>
        </w:rPr>
        <w:t>n</w:t>
      </w:r>
      <w:r w:rsidRPr="000D63AB">
        <w:rPr>
          <w:rFonts w:ascii="Palatino Linotype" w:eastAsia="Palatino Linotype" w:hAnsi="Palatino Linotype" w:cs="Palatino Linotype"/>
          <w:spacing w:val="31"/>
        </w:rPr>
        <w:t xml:space="preserve"> </w:t>
      </w:r>
      <w:r w:rsidRPr="000D63AB">
        <w:rPr>
          <w:rFonts w:ascii="Palatino Linotype" w:eastAsia="Palatino Linotype" w:hAnsi="Palatino Linotype" w:cs="Palatino Linotype"/>
          <w:spacing w:val="2"/>
        </w:rPr>
        <w:t>K</w:t>
      </w:r>
      <w:r w:rsidRPr="000D63AB">
        <w:rPr>
          <w:rFonts w:ascii="Palatino Linotype" w:eastAsia="Palatino Linotype" w:hAnsi="Palatino Linotype" w:cs="Palatino Linotype"/>
          <w:spacing w:val="-1"/>
        </w:rPr>
        <w:t>om</w:t>
      </w:r>
      <w:r w:rsidRPr="000D63AB">
        <w:rPr>
          <w:rFonts w:ascii="Palatino Linotype" w:eastAsia="Palatino Linotype" w:hAnsi="Palatino Linotype" w:cs="Palatino Linotype"/>
          <w:spacing w:val="2"/>
        </w:rPr>
        <w:t>p</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nn</w:t>
      </w:r>
      <w:r w:rsidRPr="000D63AB">
        <w:rPr>
          <w:rFonts w:ascii="Palatino Linotype" w:eastAsia="Palatino Linotype" w:hAnsi="Palatino Linotype" w:cs="Palatino Linotype"/>
          <w:spacing w:val="-1"/>
        </w:rPr>
        <w:t>y</w:t>
      </w:r>
      <w:r w:rsidRPr="000D63AB">
        <w:rPr>
          <w:rFonts w:ascii="Palatino Linotype" w:eastAsia="Palatino Linotype" w:hAnsi="Palatino Linotype" w:cs="Palatino Linotype"/>
        </w:rPr>
        <w:t xml:space="preserve">a </w:t>
      </w:r>
      <w:r w:rsidRPr="000D63AB">
        <w:rPr>
          <w:rFonts w:ascii="Palatino Linotype" w:eastAsia="Palatino Linotype" w:hAnsi="Palatino Linotype" w:cs="Palatino Linotype"/>
          <w:spacing w:val="12"/>
        </w:rPr>
        <w:t xml:space="preserve"> </w:t>
      </w:r>
      <w:r w:rsidRPr="000D63AB">
        <w:rPr>
          <w:rFonts w:ascii="Palatino Linotype" w:eastAsia="Palatino Linotype" w:hAnsi="Palatino Linotype" w:cs="Palatino Linotype"/>
          <w:spacing w:val="-2"/>
        </w:rPr>
        <w:t>Y</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n</w:t>
      </w:r>
      <w:r w:rsidRPr="000D63AB">
        <w:rPr>
          <w:rFonts w:ascii="Palatino Linotype" w:eastAsia="Palatino Linotype" w:hAnsi="Palatino Linotype" w:cs="Palatino Linotype"/>
        </w:rPr>
        <w:t>g</w:t>
      </w:r>
      <w:r w:rsidRPr="000D63AB">
        <w:rPr>
          <w:rFonts w:ascii="Palatino Linotype" w:eastAsia="Palatino Linotype" w:hAnsi="Palatino Linotype" w:cs="Palatino Linotype"/>
          <w:spacing w:val="14"/>
        </w:rPr>
        <w:t xml:space="preserve"> </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3"/>
        </w:rPr>
        <w:t>e</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rPr>
        <w:t>a</w:t>
      </w:r>
      <w:r w:rsidRPr="000D63AB">
        <w:rPr>
          <w:rFonts w:ascii="Palatino Linotype" w:eastAsia="Palatino Linotype" w:hAnsi="Palatino Linotype" w:cs="Palatino Linotype"/>
          <w:spacing w:val="2"/>
        </w:rPr>
        <w:t>f</w:t>
      </w:r>
      <w:r w:rsidRPr="000D63AB">
        <w:rPr>
          <w:rFonts w:ascii="Palatino Linotype" w:eastAsia="Palatino Linotype" w:hAnsi="Palatino Linotype" w:cs="Palatino Linotype"/>
        </w:rPr>
        <w:t>t</w:t>
      </w:r>
      <w:r w:rsidRPr="000D63AB">
        <w:rPr>
          <w:rFonts w:ascii="Palatino Linotype" w:eastAsia="Palatino Linotype" w:hAnsi="Palatino Linotype" w:cs="Palatino Linotype"/>
          <w:spacing w:val="-2"/>
        </w:rPr>
        <w:t>a</w:t>
      </w:r>
      <w:r w:rsidRPr="000D63AB">
        <w:rPr>
          <w:rFonts w:ascii="Palatino Linotype" w:eastAsia="Palatino Linotype" w:hAnsi="Palatino Linotype" w:cs="Palatino Linotype"/>
        </w:rPr>
        <w:t xml:space="preserve">r </w:t>
      </w:r>
      <w:r w:rsidRPr="000D63AB">
        <w:rPr>
          <w:rFonts w:ascii="Palatino Linotype" w:eastAsia="Palatino Linotype" w:hAnsi="Palatino Linotype" w:cs="Palatino Linotype"/>
          <w:spacing w:val="11"/>
        </w:rPr>
        <w:t xml:space="preserve"> </w:t>
      </w:r>
      <w:r w:rsidRPr="000D63AB">
        <w:rPr>
          <w:rFonts w:ascii="Palatino Linotype" w:eastAsia="Palatino Linotype" w:hAnsi="Palatino Linotype" w:cs="Palatino Linotype"/>
          <w:spacing w:val="-1"/>
        </w:rPr>
        <w:t>D</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3"/>
        </w:rPr>
        <w:t xml:space="preserve"> </w:t>
      </w:r>
      <w:r w:rsidRPr="000D63AB">
        <w:rPr>
          <w:rFonts w:ascii="Palatino Linotype" w:eastAsia="Palatino Linotype" w:hAnsi="Palatino Linotype" w:cs="Palatino Linotype"/>
          <w:w w:val="104"/>
        </w:rPr>
        <w:t>B</w:t>
      </w:r>
      <w:r w:rsidRPr="000D63AB">
        <w:rPr>
          <w:rFonts w:ascii="Palatino Linotype" w:eastAsia="Palatino Linotype" w:hAnsi="Palatino Linotype" w:cs="Palatino Linotype"/>
          <w:spacing w:val="2"/>
          <w:w w:val="104"/>
        </w:rPr>
        <w:t>u</w:t>
      </w:r>
      <w:r w:rsidRPr="000D63AB">
        <w:rPr>
          <w:rFonts w:ascii="Palatino Linotype" w:eastAsia="Palatino Linotype" w:hAnsi="Palatino Linotype" w:cs="Palatino Linotype"/>
          <w:spacing w:val="-2"/>
          <w:w w:val="103"/>
        </w:rPr>
        <w:t>r</w:t>
      </w:r>
      <w:r w:rsidRPr="000D63AB">
        <w:rPr>
          <w:rFonts w:ascii="Palatino Linotype" w:eastAsia="Palatino Linotype" w:hAnsi="Palatino Linotype" w:cs="Palatino Linotype"/>
          <w:w w:val="111"/>
        </w:rPr>
        <w:t xml:space="preserve">sa </w:t>
      </w:r>
      <w:r w:rsidRPr="000D63AB">
        <w:rPr>
          <w:rFonts w:ascii="Palatino Linotype" w:eastAsia="Palatino Linotype" w:hAnsi="Palatino Linotype" w:cs="Palatino Linotype"/>
          <w:spacing w:val="-1"/>
        </w:rPr>
        <w:t>E</w:t>
      </w:r>
      <w:r w:rsidRPr="000D63AB">
        <w:rPr>
          <w:rFonts w:ascii="Palatino Linotype" w:eastAsia="Palatino Linotype" w:hAnsi="Palatino Linotype" w:cs="Palatino Linotype"/>
          <w:spacing w:val="2"/>
        </w:rPr>
        <w:t>f</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rPr>
        <w:t>k</w:t>
      </w:r>
      <w:r w:rsidRPr="000D63AB">
        <w:rPr>
          <w:rFonts w:ascii="Palatino Linotype" w:eastAsia="Palatino Linotype" w:hAnsi="Palatino Linotype" w:cs="Palatino Linotype"/>
          <w:spacing w:val="-1"/>
        </w:rPr>
        <w:t xml:space="preserve"> </w:t>
      </w:r>
      <w:r w:rsidRPr="000D63AB">
        <w:rPr>
          <w:rFonts w:ascii="Palatino Linotype" w:eastAsia="Palatino Linotype" w:hAnsi="Palatino Linotype" w:cs="Palatino Linotype"/>
          <w:spacing w:val="-1"/>
          <w:w w:val="82"/>
        </w:rPr>
        <w:t>I</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spacing w:val="-1"/>
          <w:w w:val="110"/>
        </w:rPr>
        <w:t>o</w:t>
      </w:r>
      <w:r w:rsidRPr="000D63AB">
        <w:rPr>
          <w:rFonts w:ascii="Palatino Linotype" w:eastAsia="Palatino Linotype" w:hAnsi="Palatino Linotype" w:cs="Palatino Linotype"/>
          <w:spacing w:val="2"/>
          <w:w w:val="105"/>
        </w:rPr>
        <w:t>n</w:t>
      </w:r>
      <w:r w:rsidRPr="000D63AB">
        <w:rPr>
          <w:rFonts w:ascii="Palatino Linotype" w:eastAsia="Palatino Linotype" w:hAnsi="Palatino Linotype" w:cs="Palatino Linotype"/>
          <w:spacing w:val="-2"/>
          <w:w w:val="117"/>
        </w:rPr>
        <w:t>e</w:t>
      </w:r>
      <w:r w:rsidRPr="000D63AB">
        <w:rPr>
          <w:rFonts w:ascii="Palatino Linotype" w:eastAsia="Palatino Linotype" w:hAnsi="Palatino Linotype" w:cs="Palatino Linotype"/>
          <w:w w:val="102"/>
        </w:rPr>
        <w:t>s</w:t>
      </w:r>
      <w:r w:rsidRPr="000D63AB">
        <w:rPr>
          <w:rFonts w:ascii="Palatino Linotype" w:eastAsia="Palatino Linotype" w:hAnsi="Palatino Linotype" w:cs="Palatino Linotype"/>
          <w:spacing w:val="-1"/>
          <w:w w:val="102"/>
        </w:rPr>
        <w:t>i</w:t>
      </w:r>
      <w:r w:rsidRPr="000D63AB">
        <w:rPr>
          <w:rFonts w:ascii="Palatino Linotype" w:eastAsia="Palatino Linotype" w:hAnsi="Palatino Linotype" w:cs="Palatino Linotype"/>
          <w:w w:val="111"/>
        </w:rPr>
        <w:t>a</w:t>
      </w:r>
      <w:r w:rsidRPr="000D63AB">
        <w:rPr>
          <w:rFonts w:ascii="Palatino Linotype" w:eastAsia="Palatino Linotype" w:hAnsi="Palatino Linotype" w:cs="Palatino Linotype"/>
          <w:spacing w:val="-1"/>
        </w:rPr>
        <w:t xml:space="preserve"> </w:t>
      </w:r>
      <w:r w:rsidRPr="000D63AB">
        <w:rPr>
          <w:rFonts w:ascii="Palatino Linotype" w:eastAsia="Palatino Linotype" w:hAnsi="Palatino Linotype" w:cs="Palatino Linotype"/>
        </w:rPr>
        <w:t>P</w:t>
      </w:r>
      <w:r w:rsidRPr="000D63AB">
        <w:rPr>
          <w:rFonts w:ascii="Palatino Linotype" w:eastAsia="Palatino Linotype" w:hAnsi="Palatino Linotype" w:cs="Palatino Linotype"/>
          <w:spacing w:val="2"/>
        </w:rPr>
        <w:t>e</w:t>
      </w:r>
      <w:r w:rsidRPr="000D63AB">
        <w:rPr>
          <w:rFonts w:ascii="Palatino Linotype" w:eastAsia="Palatino Linotype" w:hAnsi="Palatino Linotype" w:cs="Palatino Linotype"/>
          <w:spacing w:val="-2"/>
        </w:rPr>
        <w:t>r</w:t>
      </w:r>
      <w:r w:rsidRPr="000D63AB">
        <w:rPr>
          <w:rFonts w:ascii="Palatino Linotype" w:eastAsia="Palatino Linotype" w:hAnsi="Palatino Linotype" w:cs="Palatino Linotype"/>
        </w:rPr>
        <w:t>i</w:t>
      </w:r>
      <w:r w:rsidRPr="000D63AB">
        <w:rPr>
          <w:rFonts w:ascii="Palatino Linotype" w:eastAsia="Palatino Linotype" w:hAnsi="Palatino Linotype" w:cs="Palatino Linotype"/>
          <w:spacing w:val="-1"/>
        </w:rPr>
        <w:t>o</w:t>
      </w:r>
      <w:r w:rsidRPr="000D63AB">
        <w:rPr>
          <w:rFonts w:ascii="Palatino Linotype" w:eastAsia="Palatino Linotype" w:hAnsi="Palatino Linotype" w:cs="Palatino Linotype"/>
          <w:spacing w:val="2"/>
        </w:rPr>
        <w:t>d</w:t>
      </w:r>
      <w:r w:rsidRPr="000D63AB">
        <w:rPr>
          <w:rFonts w:ascii="Palatino Linotype" w:eastAsia="Palatino Linotype" w:hAnsi="Palatino Linotype" w:cs="Palatino Linotype"/>
        </w:rPr>
        <w:t>e</w:t>
      </w:r>
      <w:r w:rsidRPr="000D63AB">
        <w:rPr>
          <w:rFonts w:ascii="Palatino Linotype" w:eastAsia="Palatino Linotype" w:hAnsi="Palatino Linotype" w:cs="Palatino Linotype"/>
          <w:spacing w:val="35"/>
        </w:rPr>
        <w:t xml:space="preserve"> </w:t>
      </w:r>
      <w:r w:rsidRPr="000D63AB">
        <w:rPr>
          <w:rFonts w:ascii="Palatino Linotype" w:eastAsia="Palatino Linotype" w:hAnsi="Palatino Linotype" w:cs="Palatino Linotype"/>
        </w:rPr>
        <w:t>2</w:t>
      </w:r>
      <w:r w:rsidRPr="000D63AB">
        <w:rPr>
          <w:rFonts w:ascii="Palatino Linotype" w:eastAsia="Palatino Linotype" w:hAnsi="Palatino Linotype" w:cs="Palatino Linotype"/>
          <w:spacing w:val="1"/>
        </w:rPr>
        <w:t>0</w:t>
      </w:r>
      <w:r w:rsidRPr="000D63AB">
        <w:rPr>
          <w:rFonts w:ascii="Palatino Linotype" w:eastAsia="Palatino Linotype" w:hAnsi="Palatino Linotype" w:cs="Palatino Linotype"/>
        </w:rPr>
        <w:t xml:space="preserve">14 </w:t>
      </w:r>
      <w:r w:rsidRPr="000D63AB">
        <w:rPr>
          <w:rFonts w:ascii="Palatino Linotype" w:eastAsia="Palatino Linotype" w:hAnsi="Palatino Linotype" w:cs="Palatino Linotype"/>
          <w:spacing w:val="10"/>
        </w:rPr>
        <w:t xml:space="preserve"> </w:t>
      </w:r>
      <w:r w:rsidRPr="000D63AB">
        <w:rPr>
          <w:rFonts w:ascii="Palatino Linotype" w:eastAsia="Palatino Linotype" w:hAnsi="Palatino Linotype" w:cs="Palatino Linotype"/>
        </w:rPr>
        <w:t>–</w:t>
      </w:r>
      <w:r w:rsidRPr="000D63AB">
        <w:rPr>
          <w:rFonts w:ascii="Palatino Linotype" w:eastAsia="Palatino Linotype" w:hAnsi="Palatino Linotype" w:cs="Palatino Linotype"/>
          <w:spacing w:val="5"/>
        </w:rPr>
        <w:t xml:space="preserve"> </w:t>
      </w:r>
      <w:r w:rsidRPr="000D63AB">
        <w:rPr>
          <w:rFonts w:ascii="Palatino Linotype" w:eastAsia="Palatino Linotype" w:hAnsi="Palatino Linotype" w:cs="Palatino Linotype"/>
          <w:spacing w:val="1"/>
          <w:w w:val="113"/>
        </w:rPr>
        <w:t>2019</w:t>
      </w:r>
      <w:r w:rsidRPr="000D63AB">
        <w:rPr>
          <w:rFonts w:ascii="Palatino Linotype" w:eastAsia="Palatino Linotype" w:hAnsi="Palatino Linotype" w:cs="Palatino Linotype"/>
          <w:w w:val="113"/>
        </w:rPr>
        <w:t>.</w:t>
      </w:r>
    </w:p>
    <w:p w:rsidR="00AE2BAC" w:rsidRDefault="00AE2BAC">
      <w:pPr>
        <w:spacing w:before="16" w:line="220" w:lineRule="exact"/>
        <w:rPr>
          <w:sz w:val="22"/>
          <w:szCs w:val="22"/>
        </w:rPr>
      </w:pPr>
    </w:p>
    <w:p w:rsidR="00AE2BAC" w:rsidRDefault="00AE2BAC">
      <w:pPr>
        <w:spacing w:before="6" w:line="120" w:lineRule="exact"/>
        <w:rPr>
          <w:sz w:val="12"/>
          <w:szCs w:val="12"/>
        </w:rPr>
      </w:pPr>
    </w:p>
    <w:p w:rsidR="005E4C37" w:rsidRDefault="005E4C37">
      <w:pPr>
        <w:spacing w:before="6" w:line="120" w:lineRule="exact"/>
        <w:rPr>
          <w:sz w:val="12"/>
          <w:szCs w:val="12"/>
        </w:rPr>
      </w:pPr>
    </w:p>
    <w:p w:rsidR="005E4C37" w:rsidRDefault="005E4C37">
      <w:pPr>
        <w:spacing w:before="6" w:line="120" w:lineRule="exact"/>
        <w:rPr>
          <w:sz w:val="12"/>
          <w:szCs w:val="12"/>
        </w:rPr>
      </w:pPr>
    </w:p>
    <w:p w:rsidR="005E4C37" w:rsidRDefault="005E4C37">
      <w:pPr>
        <w:spacing w:before="6" w:line="120" w:lineRule="exact"/>
        <w:rPr>
          <w:sz w:val="12"/>
          <w:szCs w:val="12"/>
        </w:rPr>
      </w:pPr>
    </w:p>
    <w:p w:rsidR="005E4C37" w:rsidRDefault="005E4C37">
      <w:pPr>
        <w:spacing w:before="6" w:line="120" w:lineRule="exact"/>
        <w:rPr>
          <w:sz w:val="12"/>
          <w:szCs w:val="12"/>
        </w:rPr>
      </w:pPr>
    </w:p>
    <w:p w:rsidR="005E4C37" w:rsidRDefault="005E4C37">
      <w:pPr>
        <w:spacing w:before="6" w:line="120" w:lineRule="exact"/>
        <w:rPr>
          <w:sz w:val="12"/>
          <w:szCs w:val="12"/>
        </w:rPr>
      </w:pPr>
    </w:p>
    <w:p w:rsidR="005E4C37" w:rsidRDefault="005E4C37">
      <w:pPr>
        <w:spacing w:before="6" w:line="120" w:lineRule="exact"/>
        <w:rPr>
          <w:sz w:val="12"/>
          <w:szCs w:val="12"/>
        </w:rPr>
      </w:pPr>
    </w:p>
    <w:p w:rsidR="005E4C37" w:rsidRDefault="005E4C37">
      <w:pPr>
        <w:spacing w:before="6" w:line="120" w:lineRule="exact"/>
        <w:rPr>
          <w:sz w:val="12"/>
          <w:szCs w:val="12"/>
        </w:rPr>
      </w:pPr>
    </w:p>
    <w:p w:rsidR="005E4C37" w:rsidRDefault="005E4C37">
      <w:pPr>
        <w:spacing w:before="6" w:line="120" w:lineRule="exact"/>
        <w:rPr>
          <w:sz w:val="12"/>
          <w:szCs w:val="12"/>
        </w:rPr>
      </w:pPr>
    </w:p>
    <w:p w:rsidR="005E4C37" w:rsidRDefault="005E4C37">
      <w:pPr>
        <w:spacing w:before="6" w:line="120" w:lineRule="exact"/>
        <w:rPr>
          <w:sz w:val="12"/>
          <w:szCs w:val="12"/>
        </w:rPr>
      </w:pPr>
    </w:p>
    <w:p w:rsidR="005E4C37" w:rsidRDefault="005E4C37">
      <w:pPr>
        <w:spacing w:before="6" w:line="120" w:lineRule="exact"/>
        <w:rPr>
          <w:sz w:val="12"/>
          <w:szCs w:val="12"/>
        </w:rPr>
      </w:pPr>
    </w:p>
    <w:p w:rsidR="005E4C37" w:rsidRDefault="005E4C37">
      <w:pPr>
        <w:spacing w:before="6" w:line="120" w:lineRule="exact"/>
        <w:rPr>
          <w:sz w:val="12"/>
          <w:szCs w:val="12"/>
        </w:rPr>
      </w:pPr>
    </w:p>
    <w:p w:rsidR="005E4C37" w:rsidRDefault="005E4C37">
      <w:pPr>
        <w:spacing w:before="6" w:line="120" w:lineRule="exact"/>
        <w:rPr>
          <w:sz w:val="12"/>
          <w:szCs w:val="12"/>
        </w:rPr>
      </w:pPr>
    </w:p>
    <w:p w:rsidR="005E4C37" w:rsidRDefault="005E4C37">
      <w:pPr>
        <w:spacing w:before="6" w:line="120" w:lineRule="exact"/>
        <w:rPr>
          <w:sz w:val="12"/>
          <w:szCs w:val="12"/>
        </w:rPr>
      </w:pPr>
    </w:p>
    <w:p w:rsidR="005E4C37" w:rsidRDefault="005E4C37">
      <w:pPr>
        <w:spacing w:before="6" w:line="120" w:lineRule="exact"/>
        <w:rPr>
          <w:sz w:val="12"/>
          <w:szCs w:val="12"/>
        </w:rPr>
      </w:pPr>
    </w:p>
    <w:p w:rsidR="005E4C37" w:rsidRDefault="005E4C37">
      <w:pPr>
        <w:spacing w:before="6" w:line="120" w:lineRule="exact"/>
        <w:rPr>
          <w:sz w:val="12"/>
          <w:szCs w:val="12"/>
        </w:rPr>
      </w:pPr>
    </w:p>
    <w:p w:rsidR="005E4C37" w:rsidRDefault="005E4C37">
      <w:pPr>
        <w:spacing w:before="6" w:line="120" w:lineRule="exact"/>
        <w:rPr>
          <w:sz w:val="12"/>
          <w:szCs w:val="12"/>
        </w:rPr>
      </w:pPr>
    </w:p>
    <w:p w:rsidR="005E4C37" w:rsidRDefault="005E4C37">
      <w:pPr>
        <w:spacing w:before="6" w:line="120" w:lineRule="exact"/>
        <w:rPr>
          <w:sz w:val="12"/>
          <w:szCs w:val="12"/>
        </w:rPr>
      </w:pPr>
    </w:p>
    <w:p w:rsidR="005E4C37" w:rsidRDefault="005E4C37">
      <w:pPr>
        <w:spacing w:before="6" w:line="120" w:lineRule="exact"/>
        <w:rPr>
          <w:sz w:val="12"/>
          <w:szCs w:val="12"/>
        </w:rPr>
      </w:pPr>
    </w:p>
    <w:p w:rsidR="00AE2BAC" w:rsidRDefault="00AE2BAC">
      <w:pPr>
        <w:spacing w:line="200" w:lineRule="exact"/>
      </w:pPr>
    </w:p>
    <w:p w:rsidR="00AE2BAC" w:rsidRDefault="003E7ABA">
      <w:pPr>
        <w:ind w:left="2899" w:right="2911"/>
        <w:jc w:val="center"/>
        <w:rPr>
          <w:rFonts w:ascii="Palatino Linotype" w:eastAsia="Palatino Linotype" w:hAnsi="Palatino Linotype" w:cs="Palatino Linotype"/>
          <w:sz w:val="24"/>
          <w:szCs w:val="24"/>
        </w:rPr>
      </w:pPr>
      <w:r>
        <w:rPr>
          <w:rFonts w:ascii="Palatino Linotype" w:eastAsia="Palatino Linotype" w:hAnsi="Palatino Linotype" w:cs="Palatino Linotype"/>
          <w:b/>
          <w:spacing w:val="2"/>
          <w:w w:val="89"/>
          <w:sz w:val="24"/>
          <w:szCs w:val="24"/>
        </w:rPr>
        <w:t>D</w:t>
      </w:r>
      <w:r>
        <w:rPr>
          <w:rFonts w:ascii="Palatino Linotype" w:eastAsia="Palatino Linotype" w:hAnsi="Palatino Linotype" w:cs="Palatino Linotype"/>
          <w:b/>
          <w:w w:val="89"/>
          <w:sz w:val="24"/>
          <w:szCs w:val="24"/>
        </w:rPr>
        <w:t>A</w:t>
      </w:r>
      <w:r>
        <w:rPr>
          <w:rFonts w:ascii="Palatino Linotype" w:eastAsia="Palatino Linotype" w:hAnsi="Palatino Linotype" w:cs="Palatino Linotype"/>
          <w:b/>
          <w:spacing w:val="-2"/>
          <w:w w:val="89"/>
          <w:sz w:val="24"/>
          <w:szCs w:val="24"/>
        </w:rPr>
        <w:t>F</w:t>
      </w:r>
      <w:r>
        <w:rPr>
          <w:rFonts w:ascii="Palatino Linotype" w:eastAsia="Palatino Linotype" w:hAnsi="Palatino Linotype" w:cs="Palatino Linotype"/>
          <w:b/>
          <w:spacing w:val="1"/>
          <w:w w:val="89"/>
          <w:sz w:val="24"/>
          <w:szCs w:val="24"/>
        </w:rPr>
        <w:t>T</w:t>
      </w:r>
      <w:r>
        <w:rPr>
          <w:rFonts w:ascii="Palatino Linotype" w:eastAsia="Palatino Linotype" w:hAnsi="Palatino Linotype" w:cs="Palatino Linotype"/>
          <w:b/>
          <w:w w:val="89"/>
          <w:sz w:val="24"/>
          <w:szCs w:val="24"/>
        </w:rPr>
        <w:t>AR</w:t>
      </w:r>
      <w:r>
        <w:rPr>
          <w:rFonts w:ascii="Palatino Linotype" w:eastAsia="Palatino Linotype" w:hAnsi="Palatino Linotype" w:cs="Palatino Linotype"/>
          <w:b/>
          <w:spacing w:val="20"/>
          <w:w w:val="89"/>
          <w:sz w:val="24"/>
          <w:szCs w:val="24"/>
        </w:rPr>
        <w:t xml:space="preserve"> </w:t>
      </w:r>
      <w:r>
        <w:rPr>
          <w:rFonts w:ascii="Palatino Linotype" w:eastAsia="Palatino Linotype" w:hAnsi="Palatino Linotype" w:cs="Palatino Linotype"/>
          <w:b/>
          <w:spacing w:val="-1"/>
          <w:w w:val="102"/>
          <w:sz w:val="24"/>
          <w:szCs w:val="24"/>
        </w:rPr>
        <w:t>P</w:t>
      </w:r>
      <w:r>
        <w:rPr>
          <w:rFonts w:ascii="Palatino Linotype" w:eastAsia="Palatino Linotype" w:hAnsi="Palatino Linotype" w:cs="Palatino Linotype"/>
          <w:b/>
          <w:spacing w:val="-1"/>
          <w:w w:val="97"/>
          <w:sz w:val="24"/>
          <w:szCs w:val="24"/>
        </w:rPr>
        <w:t>U</w:t>
      </w:r>
      <w:r>
        <w:rPr>
          <w:rFonts w:ascii="Palatino Linotype" w:eastAsia="Palatino Linotype" w:hAnsi="Palatino Linotype" w:cs="Palatino Linotype"/>
          <w:b/>
          <w:spacing w:val="-2"/>
          <w:w w:val="90"/>
          <w:sz w:val="24"/>
          <w:szCs w:val="24"/>
        </w:rPr>
        <w:t>S</w:t>
      </w:r>
      <w:r>
        <w:rPr>
          <w:rFonts w:ascii="Palatino Linotype" w:eastAsia="Palatino Linotype" w:hAnsi="Palatino Linotype" w:cs="Palatino Linotype"/>
          <w:b/>
          <w:spacing w:val="1"/>
          <w:w w:val="86"/>
          <w:sz w:val="24"/>
          <w:szCs w:val="24"/>
        </w:rPr>
        <w:t>T</w:t>
      </w:r>
      <w:r>
        <w:rPr>
          <w:rFonts w:ascii="Palatino Linotype" w:eastAsia="Palatino Linotype" w:hAnsi="Palatino Linotype" w:cs="Palatino Linotype"/>
          <w:b/>
          <w:w w:val="87"/>
          <w:sz w:val="24"/>
          <w:szCs w:val="24"/>
        </w:rPr>
        <w:t>AKA</w:t>
      </w:r>
    </w:p>
    <w:p w:rsidR="00AE2BAC" w:rsidRDefault="00AE2BAC">
      <w:pPr>
        <w:spacing w:before="4" w:line="120" w:lineRule="exact"/>
        <w:rPr>
          <w:sz w:val="12"/>
          <w:szCs w:val="12"/>
        </w:rPr>
      </w:pPr>
    </w:p>
    <w:p w:rsidR="00AE2BAC" w:rsidRDefault="003E7ABA" w:rsidP="000D63AB">
      <w:pPr>
        <w:spacing w:line="242" w:lineRule="auto"/>
        <w:ind w:left="581" w:right="67" w:hanging="480"/>
        <w:jc w:val="both"/>
        <w:rPr>
          <w:rFonts w:ascii="Palatino Linotype" w:eastAsia="Palatino Linotype" w:hAnsi="Palatino Linotype" w:cs="Palatino Linotype"/>
        </w:rPr>
      </w:pPr>
      <w:r>
        <w:rPr>
          <w:rFonts w:ascii="Palatino Linotype" w:eastAsia="Palatino Linotype" w:hAnsi="Palatino Linotype" w:cs="Palatino Linotype"/>
          <w:spacing w:val="-2"/>
          <w:w w:val="81"/>
        </w:rPr>
        <w:t>A</w:t>
      </w:r>
      <w:r>
        <w:rPr>
          <w:rFonts w:ascii="Palatino Linotype" w:eastAsia="Palatino Linotype" w:hAnsi="Palatino Linotype" w:cs="Palatino Linotype"/>
          <w:spacing w:val="2"/>
        </w:rPr>
        <w:t>d</w:t>
      </w:r>
      <w:r>
        <w:rPr>
          <w:rFonts w:ascii="Palatino Linotype" w:eastAsia="Palatino Linotype" w:hAnsi="Palatino Linotype" w:cs="Palatino Linotype"/>
          <w:w w:val="98"/>
        </w:rPr>
        <w:t>i</w:t>
      </w:r>
      <w:r>
        <w:rPr>
          <w:rFonts w:ascii="Palatino Linotype" w:eastAsia="Palatino Linotype" w:hAnsi="Palatino Linotype" w:cs="Palatino Linotype"/>
          <w:spacing w:val="-1"/>
          <w:w w:val="98"/>
        </w:rPr>
        <w:t>t</w:t>
      </w:r>
      <w:r>
        <w:rPr>
          <w:rFonts w:ascii="Palatino Linotype" w:eastAsia="Palatino Linotype" w:hAnsi="Palatino Linotype" w:cs="Palatino Linotype"/>
          <w:spacing w:val="-1"/>
          <w:w w:val="90"/>
        </w:rPr>
        <w:t>y</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1"/>
        </w:rPr>
        <w:t>pu</w:t>
      </w:r>
      <w:r>
        <w:rPr>
          <w:rFonts w:ascii="Palatino Linotype" w:eastAsia="Palatino Linotype" w:hAnsi="Palatino Linotype" w:cs="Palatino Linotype"/>
          <w:w w:val="105"/>
        </w:rPr>
        <w:t>t</w:t>
      </w:r>
      <w:r>
        <w:rPr>
          <w:rFonts w:ascii="Palatino Linotype" w:eastAsia="Palatino Linotype" w:hAnsi="Palatino Linotype" w:cs="Palatino Linotype"/>
          <w:spacing w:val="-2"/>
          <w:w w:val="105"/>
        </w:rPr>
        <w:t>r</w:t>
      </w:r>
      <w:r>
        <w:rPr>
          <w:rFonts w:ascii="Palatino Linotype" w:eastAsia="Palatino Linotype" w:hAnsi="Palatino Linotype" w:cs="Palatino Linotype"/>
          <w:spacing w:val="-1"/>
          <w:w w:val="111"/>
        </w:rPr>
        <w:t>a</w:t>
      </w:r>
      <w:r>
        <w:rPr>
          <w:rFonts w:ascii="Palatino Linotype" w:eastAsia="Palatino Linotype" w:hAnsi="Palatino Linotype" w:cs="Palatino Linotype"/>
          <w:w w:val="98"/>
        </w:rPr>
        <w:t>,</w:t>
      </w:r>
      <w:r>
        <w:rPr>
          <w:rFonts w:ascii="Palatino Linotype" w:eastAsia="Palatino Linotype" w:hAnsi="Palatino Linotype" w:cs="Palatino Linotype"/>
          <w:spacing w:val="41"/>
          <w:w w:val="98"/>
        </w:rPr>
        <w:t xml:space="preserve"> </w:t>
      </w:r>
      <w:r>
        <w:rPr>
          <w:rFonts w:ascii="Palatino Linotype" w:eastAsia="Palatino Linotype" w:hAnsi="Palatino Linotype" w:cs="Palatino Linotype"/>
        </w:rPr>
        <w:t xml:space="preserve">S.  </w:t>
      </w:r>
      <w:r>
        <w:rPr>
          <w:rFonts w:ascii="Palatino Linotype" w:eastAsia="Palatino Linotype" w:hAnsi="Palatino Linotype" w:cs="Palatino Linotype"/>
          <w:spacing w:val="-2"/>
          <w:w w:val="86"/>
        </w:rPr>
        <w:t>A</w:t>
      </w:r>
      <w:r>
        <w:rPr>
          <w:rFonts w:ascii="Palatino Linotype" w:eastAsia="Palatino Linotype" w:hAnsi="Palatino Linotype" w:cs="Palatino Linotype"/>
          <w:w w:val="86"/>
        </w:rPr>
        <w:t xml:space="preserve">. </w:t>
      </w:r>
      <w:r>
        <w:rPr>
          <w:rFonts w:ascii="Palatino Linotype" w:eastAsia="Palatino Linotype" w:hAnsi="Palatino Linotype" w:cs="Palatino Linotype"/>
          <w:spacing w:val="7"/>
          <w:w w:val="86"/>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8)</w:t>
      </w:r>
      <w:r>
        <w:rPr>
          <w:rFonts w:ascii="Palatino Linotype" w:eastAsia="Palatino Linotype" w:hAnsi="Palatino Linotype" w:cs="Palatino Linotype"/>
        </w:rPr>
        <w:t xml:space="preserve">. </w:t>
      </w:r>
      <w:r>
        <w:rPr>
          <w:rFonts w:ascii="Palatino Linotype" w:eastAsia="Palatino Linotype" w:hAnsi="Palatino Linotype" w:cs="Palatino Linotype"/>
          <w:spacing w:val="34"/>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h </w:t>
      </w:r>
      <w:r>
        <w:rPr>
          <w:rFonts w:ascii="Palatino Linotype" w:eastAsia="Palatino Linotype" w:hAnsi="Palatino Linotype" w:cs="Palatino Linotype"/>
          <w:spacing w:val="31"/>
        </w:rPr>
        <w:t xml:space="preserve"> </w:t>
      </w:r>
      <w:r>
        <w:rPr>
          <w:rFonts w:ascii="Palatino Linotype" w:eastAsia="Palatino Linotype" w:hAnsi="Palatino Linotype" w:cs="Palatino Linotype"/>
          <w:w w:val="107"/>
        </w:rPr>
        <w:t>P</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2"/>
          <w:w w:val="107"/>
        </w:rPr>
        <w:t>n</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1"/>
          <w:w w:val="107"/>
        </w:rPr>
        <w:t>a</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1"/>
          <w:w w:val="107"/>
        </w:rPr>
        <w:t>a</w:t>
      </w:r>
      <w:r>
        <w:rPr>
          <w:rFonts w:ascii="Palatino Linotype" w:eastAsia="Palatino Linotype" w:hAnsi="Palatino Linotype" w:cs="Palatino Linotype"/>
          <w:w w:val="107"/>
        </w:rPr>
        <w:t>n</w:t>
      </w:r>
      <w:r>
        <w:rPr>
          <w:rFonts w:ascii="Palatino Linotype" w:eastAsia="Palatino Linotype" w:hAnsi="Palatino Linotype" w:cs="Palatino Linotype"/>
          <w:spacing w:val="42"/>
          <w:w w:val="107"/>
        </w:rPr>
        <w:t xml:space="preserve"> </w:t>
      </w:r>
      <w:r>
        <w:rPr>
          <w:rFonts w:ascii="Palatino Linotype" w:eastAsia="Palatino Linotype" w:hAnsi="Palatino Linotype" w:cs="Palatino Linotype"/>
          <w:spacing w:val="-1"/>
        </w:rPr>
        <w:t>Co</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te </w:t>
      </w:r>
      <w:r>
        <w:rPr>
          <w:rFonts w:ascii="Palatino Linotype" w:eastAsia="Palatino Linotype" w:hAnsi="Palatino Linotype" w:cs="Palatino Linotype"/>
          <w:spacing w:val="36"/>
        </w:rPr>
        <w:t xml:space="preserve"> </w:t>
      </w:r>
      <w:r>
        <w:rPr>
          <w:rFonts w:ascii="Palatino Linotype" w:eastAsia="Palatino Linotype" w:hAnsi="Palatino Linotype" w:cs="Palatino Linotype"/>
        </w:rPr>
        <w:t>G</w:t>
      </w:r>
      <w:r>
        <w:rPr>
          <w:rFonts w:ascii="Palatino Linotype" w:eastAsia="Palatino Linotype" w:hAnsi="Palatino Linotype" w:cs="Palatino Linotype"/>
          <w:spacing w:val="-1"/>
        </w:rPr>
        <w:t>o</w:t>
      </w:r>
      <w:r>
        <w:rPr>
          <w:rFonts w:ascii="Palatino Linotype" w:eastAsia="Palatino Linotype" w:hAnsi="Palatino Linotype" w:cs="Palatino Linotype"/>
        </w:rPr>
        <w:t>v</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ce </w:t>
      </w:r>
      <w:r>
        <w:rPr>
          <w:rFonts w:ascii="Palatino Linotype" w:eastAsia="Palatino Linotype" w:hAnsi="Palatino Linotype" w:cs="Palatino Linotype"/>
          <w:spacing w:val="39"/>
        </w:rPr>
        <w:t xml:space="preserve"> </w:t>
      </w:r>
      <w:r>
        <w:rPr>
          <w:rFonts w:ascii="Palatino Linotype" w:eastAsia="Palatino Linotype" w:hAnsi="Palatino Linotype" w:cs="Palatino Linotype"/>
          <w:w w:val="102"/>
        </w:rPr>
        <w:t>T</w:t>
      </w:r>
      <w:r>
        <w:rPr>
          <w:rFonts w:ascii="Palatino Linotype" w:eastAsia="Palatino Linotype" w:hAnsi="Palatino Linotype" w:cs="Palatino Linotype"/>
          <w:spacing w:val="2"/>
          <w:w w:val="102"/>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01"/>
        </w:rPr>
        <w:t xml:space="preserve">p </w:t>
      </w:r>
      <w:r>
        <w:rPr>
          <w:rFonts w:ascii="Palatino Linotype" w:eastAsia="Palatino Linotype" w:hAnsi="Palatino Linotype" w:cs="Palatino Linotype"/>
          <w:spacing w:val="2"/>
        </w:rPr>
        <w:t>K</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nd</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 xml:space="preserve">i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n</w:t>
      </w:r>
      <w:r>
        <w:rPr>
          <w:rFonts w:ascii="Palatino Linotype" w:eastAsia="Palatino Linotype" w:hAnsi="Palatino Linotype" w:cs="Palatino Linotype"/>
          <w:spacing w:val="26"/>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6"/>
        </w:rPr>
        <w:t>a</w:t>
      </w:r>
      <w:r>
        <w:rPr>
          <w:rFonts w:ascii="Palatino Linotype" w:eastAsia="Palatino Linotype" w:hAnsi="Palatino Linotype" w:cs="Palatino Linotype"/>
          <w:spacing w:val="2"/>
        </w:rPr>
        <w:t>n</w:t>
      </w:r>
      <w:r>
        <w:rPr>
          <w:rFonts w:ascii="Palatino Linotype" w:eastAsia="Palatino Linotype" w:hAnsi="Palatino Linotype" w:cs="Palatino Linotype"/>
        </w:rPr>
        <w:t>.</w:t>
      </w:r>
      <w:r>
        <w:rPr>
          <w:rFonts w:ascii="Palatino Linotype" w:eastAsia="Palatino Linotype" w:hAnsi="Palatino Linotype" w:cs="Palatino Linotype"/>
          <w:spacing w:val="47"/>
        </w:rPr>
        <w:t xml:space="preserve"> </w:t>
      </w:r>
      <w:r>
        <w:rPr>
          <w:rFonts w:ascii="Palatino Linotype" w:eastAsia="Palatino Linotype" w:hAnsi="Palatino Linotype" w:cs="Palatino Linotype"/>
          <w:i/>
          <w:spacing w:val="1"/>
          <w:w w:val="80"/>
        </w:rPr>
        <w:t>J</w:t>
      </w:r>
      <w:r>
        <w:rPr>
          <w:rFonts w:ascii="Palatino Linotype" w:eastAsia="Palatino Linotype" w:hAnsi="Palatino Linotype" w:cs="Palatino Linotype"/>
          <w:i/>
          <w:w w:val="103"/>
        </w:rPr>
        <w:t>ur</w:t>
      </w:r>
      <w:r>
        <w:rPr>
          <w:rFonts w:ascii="Palatino Linotype" w:eastAsia="Palatino Linotype" w:hAnsi="Palatino Linotype" w:cs="Palatino Linotype"/>
          <w:i/>
          <w:spacing w:val="-5"/>
          <w:w w:val="103"/>
        </w:rPr>
        <w:t>n</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91"/>
        </w:rPr>
        <w:t>l</w:t>
      </w:r>
      <w:r>
        <w:rPr>
          <w:rFonts w:ascii="Palatino Linotype" w:eastAsia="Palatino Linotype" w:hAnsi="Palatino Linotype" w:cs="Palatino Linotype"/>
          <w:i/>
          <w:spacing w:val="12"/>
          <w:w w:val="91"/>
        </w:rPr>
        <w:t xml:space="preserve"> </w:t>
      </w:r>
      <w:r>
        <w:rPr>
          <w:rFonts w:ascii="Palatino Linotype" w:eastAsia="Palatino Linotype" w:hAnsi="Palatino Linotype" w:cs="Palatino Linotype"/>
          <w:i/>
          <w:w w:val="83"/>
        </w:rPr>
        <w:t>ULT</w:t>
      </w:r>
      <w:r>
        <w:rPr>
          <w:rFonts w:ascii="Palatino Linotype" w:eastAsia="Palatino Linotype" w:hAnsi="Palatino Linotype" w:cs="Palatino Linotype"/>
          <w:i/>
          <w:spacing w:val="1"/>
          <w:w w:val="83"/>
        </w:rPr>
        <w:t>I</w:t>
      </w:r>
      <w:r>
        <w:rPr>
          <w:rFonts w:ascii="Palatino Linotype" w:eastAsia="Palatino Linotype" w:hAnsi="Palatino Linotype" w:cs="Palatino Linotype"/>
          <w:i/>
          <w:spacing w:val="2"/>
          <w:w w:val="83"/>
        </w:rPr>
        <w:t>M</w:t>
      </w:r>
      <w:r>
        <w:rPr>
          <w:rFonts w:ascii="Palatino Linotype" w:eastAsia="Palatino Linotype" w:hAnsi="Palatino Linotype" w:cs="Palatino Linotype"/>
          <w:i/>
          <w:w w:val="83"/>
        </w:rPr>
        <w:t>A</w:t>
      </w:r>
      <w:r>
        <w:rPr>
          <w:rFonts w:ascii="Palatino Linotype" w:eastAsia="Palatino Linotype" w:hAnsi="Palatino Linotype" w:cs="Palatino Linotype"/>
          <w:i/>
          <w:spacing w:val="25"/>
          <w:w w:val="83"/>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w w:val="116"/>
        </w:rPr>
        <w:t>cc</w:t>
      </w:r>
      <w:r>
        <w:rPr>
          <w:rFonts w:ascii="Palatino Linotype" w:eastAsia="Palatino Linotype" w:hAnsi="Palatino Linotype" w:cs="Palatino Linotype"/>
          <w:i/>
          <w:spacing w:val="-2"/>
          <w:w w:val="116"/>
        </w:rPr>
        <w:t>o</w:t>
      </w:r>
      <w:r>
        <w:rPr>
          <w:rFonts w:ascii="Palatino Linotype" w:eastAsia="Palatino Linotype" w:hAnsi="Palatino Linotype" w:cs="Palatino Linotype"/>
          <w:i/>
          <w:w w:val="103"/>
        </w:rPr>
        <w:t>u</w:t>
      </w:r>
      <w:r>
        <w:rPr>
          <w:rFonts w:ascii="Palatino Linotype" w:eastAsia="Palatino Linotype" w:hAnsi="Palatino Linotype" w:cs="Palatino Linotype"/>
          <w:i/>
          <w:spacing w:val="-1"/>
          <w:w w:val="103"/>
        </w:rPr>
        <w:t>n</w:t>
      </w:r>
      <w:r>
        <w:rPr>
          <w:rFonts w:ascii="Palatino Linotype" w:eastAsia="Palatino Linotype" w:hAnsi="Palatino Linotype" w:cs="Palatino Linotype"/>
          <w:i/>
          <w:w w:val="94"/>
        </w:rPr>
        <w:t>t</w:t>
      </w:r>
      <w:r>
        <w:rPr>
          <w:rFonts w:ascii="Palatino Linotype" w:eastAsia="Palatino Linotype" w:hAnsi="Palatino Linotype" w:cs="Palatino Linotype"/>
          <w:i/>
          <w:spacing w:val="-1"/>
          <w:w w:val="94"/>
        </w:rPr>
        <w:t>i</w:t>
      </w:r>
      <w:r>
        <w:rPr>
          <w:rFonts w:ascii="Palatino Linotype" w:eastAsia="Palatino Linotype" w:hAnsi="Palatino Linotype" w:cs="Palatino Linotype"/>
          <w:i/>
          <w:w w:val="102"/>
        </w:rPr>
        <w:t>n</w:t>
      </w:r>
      <w:r>
        <w:rPr>
          <w:rFonts w:ascii="Palatino Linotype" w:eastAsia="Palatino Linotype" w:hAnsi="Palatino Linotype" w:cs="Palatino Linotype"/>
          <w:i/>
          <w:spacing w:val="1"/>
          <w:w w:val="102"/>
        </w:rPr>
        <w:t>g</w:t>
      </w:r>
      <w:r>
        <w:rPr>
          <w:rFonts w:ascii="Palatino Linotype" w:eastAsia="Palatino Linotype" w:hAnsi="Palatino Linotype" w:cs="Palatino Linotype"/>
          <w:w w:val="98"/>
        </w:rPr>
        <w:t>,</w:t>
      </w:r>
      <w:r>
        <w:rPr>
          <w:rFonts w:ascii="Palatino Linotype" w:eastAsia="Palatino Linotype" w:hAnsi="Palatino Linotype" w:cs="Palatino Linotype"/>
          <w:spacing w:val="15"/>
          <w:w w:val="98"/>
        </w:rPr>
        <w:t xml:space="preserve"> </w:t>
      </w:r>
      <w:r>
        <w:rPr>
          <w:rFonts w:ascii="Palatino Linotype" w:eastAsia="Palatino Linotype" w:hAnsi="Palatino Linotype" w:cs="Palatino Linotype"/>
          <w:i/>
        </w:rPr>
        <w:t>9</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21"/>
        </w:rPr>
        <w:t xml:space="preserve"> </w:t>
      </w:r>
      <w:r>
        <w:rPr>
          <w:rFonts w:ascii="Palatino Linotype" w:eastAsia="Palatino Linotype" w:hAnsi="Palatino Linotype" w:cs="Palatino Linotype"/>
          <w:w w:val="114"/>
        </w:rPr>
        <w:t>5</w:t>
      </w:r>
      <w:r>
        <w:rPr>
          <w:rFonts w:ascii="Palatino Linotype" w:eastAsia="Palatino Linotype" w:hAnsi="Palatino Linotype" w:cs="Palatino Linotype"/>
          <w:spacing w:val="2"/>
          <w:w w:val="114"/>
        </w:rPr>
        <w:t>0</w:t>
      </w:r>
      <w:r>
        <w:rPr>
          <w:rFonts w:ascii="Palatino Linotype" w:eastAsia="Palatino Linotype" w:hAnsi="Palatino Linotype" w:cs="Palatino Linotype"/>
        </w:rPr>
        <w:t>–</w:t>
      </w:r>
      <w:r>
        <w:rPr>
          <w:rFonts w:ascii="Palatino Linotype" w:eastAsia="Palatino Linotype" w:hAnsi="Palatino Linotype" w:cs="Palatino Linotype"/>
          <w:w w:val="114"/>
        </w:rPr>
        <w:t>6</w:t>
      </w:r>
      <w:r>
        <w:rPr>
          <w:rFonts w:ascii="Palatino Linotype" w:eastAsia="Palatino Linotype" w:hAnsi="Palatino Linotype" w:cs="Palatino Linotype"/>
          <w:spacing w:val="1"/>
          <w:w w:val="114"/>
        </w:rPr>
        <w:t>4</w:t>
      </w:r>
      <w:r>
        <w:rPr>
          <w:rFonts w:ascii="Palatino Linotype" w:eastAsia="Palatino Linotype" w:hAnsi="Palatino Linotype" w:cs="Palatino Linotype"/>
          <w:w w:val="106"/>
        </w:rPr>
        <w:t xml:space="preserve">. </w:t>
      </w:r>
      <w:r>
        <w:rPr>
          <w:rFonts w:ascii="Palatino Linotype" w:eastAsia="Palatino Linotype" w:hAnsi="Palatino Linotype" w:cs="Palatino Linotype"/>
          <w:spacing w:val="2"/>
          <w:w w:val="105"/>
        </w:rPr>
        <w:t>h</w:t>
      </w:r>
      <w:r>
        <w:rPr>
          <w:rFonts w:ascii="Palatino Linotype" w:eastAsia="Palatino Linotype" w:hAnsi="Palatino Linotype" w:cs="Palatino Linotype"/>
          <w:w w:val="108"/>
        </w:rPr>
        <w:t>t</w:t>
      </w:r>
      <w:r>
        <w:rPr>
          <w:rFonts w:ascii="Palatino Linotype" w:eastAsia="Palatino Linotype" w:hAnsi="Palatino Linotype" w:cs="Palatino Linotype"/>
          <w:spacing w:val="-1"/>
          <w:w w:val="108"/>
        </w:rPr>
        <w:t>t</w:t>
      </w:r>
      <w:r>
        <w:rPr>
          <w:rFonts w:ascii="Palatino Linotype" w:eastAsia="Palatino Linotype" w:hAnsi="Palatino Linotype" w:cs="Palatino Linotype"/>
          <w:spacing w:val="2"/>
          <w:w w:val="101"/>
        </w:rPr>
        <w:t>p</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w:t>
      </w:r>
      <w:r>
        <w:rPr>
          <w:rFonts w:ascii="Palatino Linotype" w:eastAsia="Palatino Linotype" w:hAnsi="Palatino Linotype" w:cs="Palatino Linotype"/>
          <w:spacing w:val="-3"/>
          <w:w w:val="114"/>
        </w:rPr>
        <w:t>/</w:t>
      </w:r>
      <w:r>
        <w:rPr>
          <w:rFonts w:ascii="Palatino Linotype" w:eastAsia="Palatino Linotype" w:hAnsi="Palatino Linotype" w:cs="Palatino Linotype"/>
          <w:spacing w:val="1"/>
          <w:w w:val="114"/>
        </w:rPr>
        <w:t>/</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0"/>
        </w:rPr>
        <w:t>o</w:t>
      </w:r>
      <w:r>
        <w:rPr>
          <w:rFonts w:ascii="Palatino Linotype" w:eastAsia="Palatino Linotype" w:hAnsi="Palatino Linotype" w:cs="Palatino Linotype"/>
          <w:w w:val="95"/>
        </w:rPr>
        <w:t>i</w:t>
      </w:r>
      <w:r>
        <w:rPr>
          <w:rFonts w:ascii="Palatino Linotype" w:eastAsia="Palatino Linotype" w:hAnsi="Palatino Linotype" w:cs="Palatino Linotype"/>
          <w:spacing w:val="1"/>
          <w:w w:val="95"/>
        </w:rPr>
        <w:t>.</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3"/>
        </w:rPr>
        <w:t>r</w:t>
      </w:r>
      <w:r>
        <w:rPr>
          <w:rFonts w:ascii="Palatino Linotype" w:eastAsia="Palatino Linotype" w:hAnsi="Palatino Linotype" w:cs="Palatino Linotype"/>
          <w:w w:val="104"/>
        </w:rPr>
        <w:t>g</w:t>
      </w:r>
      <w:r>
        <w:rPr>
          <w:rFonts w:ascii="Palatino Linotype" w:eastAsia="Palatino Linotype" w:hAnsi="Palatino Linotype" w:cs="Palatino Linotype"/>
          <w:spacing w:val="2"/>
          <w:w w:val="104"/>
        </w:rPr>
        <w:t>/</w:t>
      </w:r>
      <w:r>
        <w:rPr>
          <w:rFonts w:ascii="Palatino Linotype" w:eastAsia="Palatino Linotype" w:hAnsi="Palatino Linotype" w:cs="Palatino Linotype"/>
          <w:w w:val="114"/>
        </w:rPr>
        <w:t>1</w:t>
      </w:r>
      <w:r>
        <w:rPr>
          <w:rFonts w:ascii="Palatino Linotype" w:eastAsia="Palatino Linotype" w:hAnsi="Palatino Linotype" w:cs="Palatino Linotype"/>
          <w:spacing w:val="-4"/>
          <w:w w:val="114"/>
        </w:rPr>
        <w:t>0</w:t>
      </w:r>
      <w:r>
        <w:rPr>
          <w:rFonts w:ascii="Palatino Linotype" w:eastAsia="Palatino Linotype" w:hAnsi="Palatino Linotype" w:cs="Palatino Linotype"/>
          <w:spacing w:val="2"/>
          <w:w w:val="106"/>
        </w:rPr>
        <w:t>.</w:t>
      </w:r>
      <w:r>
        <w:rPr>
          <w:rFonts w:ascii="Palatino Linotype" w:eastAsia="Palatino Linotype" w:hAnsi="Palatino Linotype" w:cs="Palatino Linotype"/>
          <w:w w:val="114"/>
        </w:rPr>
        <w:t>3</w:t>
      </w:r>
      <w:r>
        <w:rPr>
          <w:rFonts w:ascii="Palatino Linotype" w:eastAsia="Palatino Linotype" w:hAnsi="Palatino Linotype" w:cs="Palatino Linotype"/>
          <w:spacing w:val="1"/>
          <w:w w:val="114"/>
        </w:rPr>
        <w:t>1</w:t>
      </w:r>
      <w:r>
        <w:rPr>
          <w:rFonts w:ascii="Palatino Linotype" w:eastAsia="Palatino Linotype" w:hAnsi="Palatino Linotype" w:cs="Palatino Linotype"/>
          <w:w w:val="114"/>
        </w:rPr>
        <w:t>9</w:t>
      </w:r>
      <w:r>
        <w:rPr>
          <w:rFonts w:ascii="Palatino Linotype" w:eastAsia="Palatino Linotype" w:hAnsi="Palatino Linotype" w:cs="Palatino Linotype"/>
          <w:spacing w:val="1"/>
          <w:w w:val="114"/>
        </w:rPr>
        <w:t>3</w:t>
      </w:r>
      <w:r>
        <w:rPr>
          <w:rFonts w:ascii="Palatino Linotype" w:eastAsia="Palatino Linotype" w:hAnsi="Palatino Linotype" w:cs="Palatino Linotype"/>
          <w:spacing w:val="-4"/>
          <w:w w:val="114"/>
        </w:rPr>
        <w:t>7</w:t>
      </w:r>
      <w:r>
        <w:rPr>
          <w:rFonts w:ascii="Palatino Linotype" w:eastAsia="Palatino Linotype" w:hAnsi="Palatino Linotype" w:cs="Palatino Linotype"/>
          <w:spacing w:val="1"/>
          <w:w w:val="114"/>
        </w:rPr>
        <w:t>/</w:t>
      </w:r>
      <w:r>
        <w:rPr>
          <w:rFonts w:ascii="Palatino Linotype" w:eastAsia="Palatino Linotype" w:hAnsi="Palatino Linotype" w:cs="Palatino Linotype"/>
          <w:spacing w:val="-1"/>
          <w:w w:val="111"/>
        </w:rPr>
        <w:t>a</w:t>
      </w:r>
      <w:r>
        <w:rPr>
          <w:rFonts w:ascii="Palatino Linotype" w:eastAsia="Palatino Linotype" w:hAnsi="Palatino Linotype" w:cs="Palatino Linotype"/>
          <w:w w:val="98"/>
        </w:rPr>
        <w:t>k</w:t>
      </w:r>
      <w:r>
        <w:rPr>
          <w:rFonts w:ascii="Palatino Linotype" w:eastAsia="Palatino Linotype" w:hAnsi="Palatino Linotype" w:cs="Palatino Linotype"/>
          <w:spacing w:val="2"/>
          <w:w w:val="98"/>
        </w:rPr>
        <w:t>u</w:t>
      </w:r>
      <w:r>
        <w:rPr>
          <w:rFonts w:ascii="Palatino Linotype" w:eastAsia="Palatino Linotype" w:hAnsi="Palatino Linotype" w:cs="Palatino Linotype"/>
          <w:spacing w:val="2"/>
          <w:w w:val="105"/>
        </w:rPr>
        <w:t>n</w:t>
      </w:r>
      <w:r>
        <w:rPr>
          <w:rFonts w:ascii="Palatino Linotype" w:eastAsia="Palatino Linotype" w:hAnsi="Palatino Linotype" w:cs="Palatino Linotype"/>
          <w:w w:val="110"/>
        </w:rPr>
        <w:t>t</w:t>
      </w:r>
      <w:r>
        <w:rPr>
          <w:rFonts w:ascii="Palatino Linotype" w:eastAsia="Palatino Linotype" w:hAnsi="Palatino Linotype" w:cs="Palatino Linotype"/>
          <w:spacing w:val="-2"/>
          <w:w w:val="110"/>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102"/>
        </w:rPr>
        <w:t>s</w:t>
      </w:r>
      <w:r>
        <w:rPr>
          <w:rFonts w:ascii="Palatino Linotype" w:eastAsia="Palatino Linotype" w:hAnsi="Palatino Linotype" w:cs="Palatino Linotype"/>
          <w:spacing w:val="-6"/>
          <w:w w:val="102"/>
        </w:rPr>
        <w:t>i</w:t>
      </w:r>
      <w:r>
        <w:rPr>
          <w:rFonts w:ascii="Palatino Linotype" w:eastAsia="Palatino Linotype" w:hAnsi="Palatino Linotype" w:cs="Palatino Linotype"/>
          <w:spacing w:val="2"/>
          <w:w w:val="106"/>
        </w:rPr>
        <w:t>.</w:t>
      </w:r>
      <w:r>
        <w:rPr>
          <w:rFonts w:ascii="Palatino Linotype" w:eastAsia="Palatino Linotype" w:hAnsi="Palatino Linotype" w:cs="Palatino Linotype"/>
          <w:w w:val="102"/>
        </w:rPr>
        <w:t>v9i2</w:t>
      </w:r>
      <w:r>
        <w:rPr>
          <w:rFonts w:ascii="Palatino Linotype" w:eastAsia="Palatino Linotype" w:hAnsi="Palatino Linotype" w:cs="Palatino Linotype"/>
          <w:spacing w:val="2"/>
          <w:w w:val="102"/>
        </w:rPr>
        <w:t>.</w:t>
      </w:r>
      <w:r>
        <w:rPr>
          <w:rFonts w:ascii="Palatino Linotype" w:eastAsia="Palatino Linotype" w:hAnsi="Palatino Linotype" w:cs="Palatino Linotype"/>
          <w:w w:val="114"/>
        </w:rPr>
        <w:t>7</w:t>
      </w:r>
      <w:r>
        <w:rPr>
          <w:rFonts w:ascii="Palatino Linotype" w:eastAsia="Palatino Linotype" w:hAnsi="Palatino Linotype" w:cs="Palatino Linotype"/>
          <w:spacing w:val="1"/>
          <w:w w:val="114"/>
        </w:rPr>
        <w:t>2</w:t>
      </w:r>
      <w:r>
        <w:rPr>
          <w:rFonts w:ascii="Palatino Linotype" w:eastAsia="Palatino Linotype" w:hAnsi="Palatino Linotype" w:cs="Palatino Linotype"/>
          <w:w w:val="114"/>
        </w:rPr>
        <w:t>9</w:t>
      </w:r>
    </w:p>
    <w:p w:rsidR="00AE2BAC" w:rsidRDefault="003E7ABA" w:rsidP="000D63AB">
      <w:pPr>
        <w:spacing w:before="3"/>
        <w:ind w:left="60" w:right="66"/>
        <w:jc w:val="both"/>
        <w:rPr>
          <w:rFonts w:ascii="Palatino Linotype" w:eastAsia="Palatino Linotype" w:hAnsi="Palatino Linotype" w:cs="Palatino Linotype"/>
        </w:rPr>
      </w:pPr>
      <w:r>
        <w:rPr>
          <w:rFonts w:ascii="Palatino Linotype" w:eastAsia="Palatino Linotype" w:hAnsi="Palatino Linotype" w:cs="Palatino Linotype"/>
          <w:spacing w:val="-2"/>
          <w:w w:val="97"/>
        </w:rPr>
        <w:t>A</w:t>
      </w:r>
      <w:r>
        <w:rPr>
          <w:rFonts w:ascii="Palatino Linotype" w:eastAsia="Palatino Linotype" w:hAnsi="Palatino Linotype" w:cs="Palatino Linotype"/>
          <w:w w:val="97"/>
        </w:rPr>
        <w:t>l</w:t>
      </w:r>
      <w:r>
        <w:rPr>
          <w:rFonts w:ascii="Palatino Linotype" w:eastAsia="Palatino Linotype" w:hAnsi="Palatino Linotype" w:cs="Palatino Linotype"/>
          <w:spacing w:val="1"/>
          <w:w w:val="97"/>
        </w:rPr>
        <w:t>-</w:t>
      </w:r>
      <w:r>
        <w:rPr>
          <w:rFonts w:ascii="Palatino Linotype" w:eastAsia="Palatino Linotype" w:hAnsi="Palatino Linotype" w:cs="Palatino Linotype"/>
          <w:w w:val="97"/>
        </w:rPr>
        <w:t>k</w:t>
      </w:r>
      <w:r>
        <w:rPr>
          <w:rFonts w:ascii="Palatino Linotype" w:eastAsia="Palatino Linotype" w:hAnsi="Palatino Linotype" w:cs="Palatino Linotype"/>
          <w:spacing w:val="2"/>
          <w:w w:val="97"/>
        </w:rPr>
        <w:t>h</w:t>
      </w:r>
      <w:r>
        <w:rPr>
          <w:rFonts w:ascii="Palatino Linotype" w:eastAsia="Palatino Linotype" w:hAnsi="Palatino Linotype" w:cs="Palatino Linotype"/>
          <w:spacing w:val="-1"/>
          <w:w w:val="97"/>
        </w:rPr>
        <w:t>a</w:t>
      </w:r>
      <w:r>
        <w:rPr>
          <w:rFonts w:ascii="Palatino Linotype" w:eastAsia="Palatino Linotype" w:hAnsi="Palatino Linotype" w:cs="Palatino Linotype"/>
          <w:w w:val="97"/>
        </w:rPr>
        <w:t>t</w:t>
      </w:r>
      <w:r>
        <w:rPr>
          <w:rFonts w:ascii="Palatino Linotype" w:eastAsia="Palatino Linotype" w:hAnsi="Palatino Linotype" w:cs="Palatino Linotype"/>
          <w:spacing w:val="-1"/>
          <w:w w:val="97"/>
        </w:rPr>
        <w:t>i</w:t>
      </w:r>
      <w:r>
        <w:rPr>
          <w:rFonts w:ascii="Palatino Linotype" w:eastAsia="Palatino Linotype" w:hAnsi="Palatino Linotype" w:cs="Palatino Linotype"/>
          <w:spacing w:val="2"/>
          <w:w w:val="97"/>
        </w:rPr>
        <w:t>b</w:t>
      </w:r>
      <w:r>
        <w:rPr>
          <w:rFonts w:ascii="Palatino Linotype" w:eastAsia="Palatino Linotype" w:hAnsi="Palatino Linotype" w:cs="Palatino Linotype"/>
          <w:w w:val="97"/>
        </w:rPr>
        <w:t xml:space="preserve">, </w:t>
      </w:r>
      <w:r>
        <w:rPr>
          <w:rFonts w:ascii="Palatino Linotype" w:eastAsia="Palatino Linotype" w:hAnsi="Palatino Linotype" w:cs="Palatino Linotype"/>
          <w:spacing w:val="38"/>
          <w:w w:val="97"/>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rPr>
        <w:t xml:space="preserve">. </w:t>
      </w:r>
      <w:r>
        <w:rPr>
          <w:rFonts w:ascii="Palatino Linotype" w:eastAsia="Palatino Linotype" w:hAnsi="Palatino Linotype" w:cs="Palatino Linotype"/>
          <w:spacing w:val="14"/>
        </w:rPr>
        <w:t xml:space="preserve"> </w:t>
      </w:r>
      <w:r>
        <w:rPr>
          <w:rFonts w:ascii="Palatino Linotype" w:eastAsia="Palatino Linotype" w:hAnsi="Palatino Linotype" w:cs="Palatino Linotype"/>
        </w:rPr>
        <w:t>B</w:t>
      </w:r>
      <w:r>
        <w:rPr>
          <w:rFonts w:ascii="Palatino Linotype" w:eastAsia="Palatino Linotype" w:hAnsi="Palatino Linotype" w:cs="Palatino Linotype"/>
          <w:spacing w:val="-3"/>
        </w:rPr>
        <w:t>.</w:t>
      </w:r>
      <w:r>
        <w:rPr>
          <w:rFonts w:ascii="Palatino Linotype" w:eastAsia="Palatino Linotype" w:hAnsi="Palatino Linotype" w:cs="Palatino Linotype"/>
        </w:rPr>
        <w:t xml:space="preserve">, </w:t>
      </w:r>
      <w:r>
        <w:rPr>
          <w:rFonts w:ascii="Palatino Linotype" w:eastAsia="Palatino Linotype" w:hAnsi="Palatino Linotype" w:cs="Palatino Linotype"/>
          <w:spacing w:val="40"/>
        </w:rPr>
        <w:t xml:space="preserve"> </w:t>
      </w:r>
      <w:r>
        <w:rPr>
          <w:rFonts w:ascii="Palatino Linotype" w:eastAsia="Palatino Linotype" w:hAnsi="Palatino Linotype" w:cs="Palatino Linotype"/>
        </w:rPr>
        <w:t xml:space="preserve">&amp; </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2"/>
          <w:w w:val="90"/>
        </w:rPr>
        <w:t>A</w:t>
      </w:r>
      <w:r>
        <w:rPr>
          <w:rFonts w:ascii="Palatino Linotype" w:eastAsia="Palatino Linotype" w:hAnsi="Palatino Linotype" w:cs="Palatino Linotype"/>
          <w:spacing w:val="2"/>
          <w:w w:val="90"/>
        </w:rPr>
        <w:t>l</w:t>
      </w:r>
      <w:r>
        <w:rPr>
          <w:rFonts w:ascii="Palatino Linotype" w:eastAsia="Palatino Linotype" w:hAnsi="Palatino Linotype" w:cs="Palatino Linotype"/>
          <w:spacing w:val="1"/>
          <w:w w:val="90"/>
        </w:rPr>
        <w:t>-</w:t>
      </w:r>
      <w:r>
        <w:rPr>
          <w:rFonts w:ascii="Palatino Linotype" w:eastAsia="Palatino Linotype" w:hAnsi="Palatino Linotype" w:cs="Palatino Linotype"/>
          <w:spacing w:val="2"/>
          <w:w w:val="90"/>
        </w:rPr>
        <w:t>H</w:t>
      </w:r>
      <w:r>
        <w:rPr>
          <w:rFonts w:ascii="Palatino Linotype" w:eastAsia="Palatino Linotype" w:hAnsi="Palatino Linotype" w:cs="Palatino Linotype"/>
          <w:spacing w:val="-1"/>
          <w:w w:val="90"/>
        </w:rPr>
        <w:t>o</w:t>
      </w:r>
      <w:r>
        <w:rPr>
          <w:rFonts w:ascii="Palatino Linotype" w:eastAsia="Palatino Linotype" w:hAnsi="Palatino Linotype" w:cs="Palatino Linotype"/>
          <w:spacing w:val="-2"/>
          <w:w w:val="90"/>
        </w:rPr>
        <w:t>r</w:t>
      </w:r>
      <w:r>
        <w:rPr>
          <w:rFonts w:ascii="Palatino Linotype" w:eastAsia="Palatino Linotype" w:hAnsi="Palatino Linotype" w:cs="Palatino Linotype"/>
          <w:spacing w:val="-1"/>
          <w:w w:val="90"/>
        </w:rPr>
        <w:t>a</w:t>
      </w:r>
      <w:r>
        <w:rPr>
          <w:rFonts w:ascii="Palatino Linotype" w:eastAsia="Palatino Linotype" w:hAnsi="Palatino Linotype" w:cs="Palatino Linotype"/>
          <w:spacing w:val="2"/>
          <w:w w:val="90"/>
        </w:rPr>
        <w:t>n</w:t>
      </w:r>
      <w:r>
        <w:rPr>
          <w:rFonts w:ascii="Palatino Linotype" w:eastAsia="Palatino Linotype" w:hAnsi="Palatino Linotype" w:cs="Palatino Linotype"/>
          <w:w w:val="90"/>
        </w:rPr>
        <w:t xml:space="preserve">i,   </w:t>
      </w:r>
      <w:r>
        <w:rPr>
          <w:rFonts w:ascii="Palatino Linotype" w:eastAsia="Palatino Linotype" w:hAnsi="Palatino Linotype" w:cs="Palatino Linotype"/>
          <w:spacing w:val="7"/>
          <w:w w:val="90"/>
        </w:rPr>
        <w:t xml:space="preserve"> </w:t>
      </w:r>
      <w:r>
        <w:rPr>
          <w:rFonts w:ascii="Palatino Linotype" w:eastAsia="Palatino Linotype" w:hAnsi="Palatino Linotype" w:cs="Palatino Linotype"/>
          <w:spacing w:val="-2"/>
          <w:w w:val="90"/>
        </w:rPr>
        <w:t>A</w:t>
      </w:r>
      <w:r>
        <w:rPr>
          <w:rFonts w:ascii="Palatino Linotype" w:eastAsia="Palatino Linotype" w:hAnsi="Palatino Linotype" w:cs="Palatino Linotype"/>
          <w:w w:val="90"/>
        </w:rPr>
        <w:t xml:space="preserve">. </w:t>
      </w:r>
      <w:r>
        <w:rPr>
          <w:rFonts w:ascii="Palatino Linotype" w:eastAsia="Palatino Linotype" w:hAnsi="Palatino Linotype" w:cs="Palatino Linotype"/>
          <w:spacing w:val="35"/>
          <w:w w:val="90"/>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5)</w:t>
      </w:r>
      <w:r>
        <w:rPr>
          <w:rFonts w:ascii="Palatino Linotype" w:eastAsia="Palatino Linotype" w:hAnsi="Palatino Linotype" w:cs="Palatino Linotype"/>
        </w:rPr>
        <w:t xml:space="preserve">.  </w:t>
      </w:r>
      <w:r>
        <w:rPr>
          <w:rFonts w:ascii="Palatino Linotype" w:eastAsia="Palatino Linotype" w:hAnsi="Palatino Linotype" w:cs="Palatino Linotype"/>
          <w:spacing w:val="24"/>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2"/>
        </w:rPr>
        <w:t>re</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c</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g </w:t>
      </w:r>
      <w:r>
        <w:rPr>
          <w:rFonts w:ascii="Palatino Linotype" w:eastAsia="Palatino Linotype" w:hAnsi="Palatino Linotype" w:cs="Palatino Linotype"/>
          <w:spacing w:val="47"/>
        </w:rPr>
        <w:t xml:space="preserve"> </w:t>
      </w:r>
      <w:r>
        <w:rPr>
          <w:rFonts w:ascii="Palatino Linotype" w:eastAsia="Palatino Linotype" w:hAnsi="Palatino Linotype" w:cs="Palatino Linotype"/>
          <w:i/>
          <w:w w:val="104"/>
        </w:rPr>
        <w:t>Fi</w:t>
      </w:r>
      <w:r>
        <w:rPr>
          <w:rFonts w:ascii="Palatino Linotype" w:eastAsia="Palatino Linotype" w:hAnsi="Palatino Linotype" w:cs="Palatino Linotype"/>
          <w:i/>
          <w:spacing w:val="-1"/>
          <w:w w:val="104"/>
        </w:rPr>
        <w:t>n</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nc</w:t>
      </w:r>
      <w:r>
        <w:rPr>
          <w:rFonts w:ascii="Palatino Linotype" w:eastAsia="Palatino Linotype" w:hAnsi="Palatino Linotype" w:cs="Palatino Linotype"/>
          <w:i/>
          <w:spacing w:val="-1"/>
          <w:w w:val="104"/>
        </w:rPr>
        <w:t>i</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 xml:space="preserve">l </w:t>
      </w:r>
      <w:r>
        <w:rPr>
          <w:rFonts w:ascii="Palatino Linotype" w:eastAsia="Palatino Linotype" w:hAnsi="Palatino Linotype" w:cs="Palatino Linotype"/>
          <w:i/>
          <w:spacing w:val="25"/>
          <w:w w:val="104"/>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3"/>
        </w:rPr>
        <w:t>e</w:t>
      </w:r>
      <w:r>
        <w:rPr>
          <w:rFonts w:ascii="Palatino Linotype" w:eastAsia="Palatino Linotype" w:hAnsi="Palatino Linotype" w:cs="Palatino Linotype"/>
          <w:i/>
          <w:spacing w:val="-1"/>
        </w:rPr>
        <w:t>s</w:t>
      </w:r>
      <w:r>
        <w:rPr>
          <w:rFonts w:ascii="Palatino Linotype" w:eastAsia="Palatino Linotype" w:hAnsi="Palatino Linotype" w:cs="Palatino Linotype"/>
          <w:i/>
        </w:rPr>
        <w:t xml:space="preserve">s  </w:t>
      </w:r>
      <w:r>
        <w:rPr>
          <w:rFonts w:ascii="Palatino Linotype" w:eastAsia="Palatino Linotype" w:hAnsi="Palatino Linotype" w:cs="Palatino Linotype"/>
          <w:i/>
          <w:spacing w:val="31"/>
        </w:rPr>
        <w:t xml:space="preserve"> </w:t>
      </w:r>
      <w:r>
        <w:rPr>
          <w:rFonts w:ascii="Palatino Linotype" w:eastAsia="Palatino Linotype" w:hAnsi="Palatino Linotype" w:cs="Palatino Linotype"/>
          <w:spacing w:val="-1"/>
        </w:rPr>
        <w:t>o</w:t>
      </w:r>
      <w:r>
        <w:rPr>
          <w:rFonts w:ascii="Palatino Linotype" w:eastAsia="Palatino Linotype" w:hAnsi="Palatino Linotype" w:cs="Palatino Linotype"/>
        </w:rPr>
        <w:t xml:space="preserve">f </w:t>
      </w:r>
      <w:r>
        <w:rPr>
          <w:rFonts w:ascii="Palatino Linotype" w:eastAsia="Palatino Linotype" w:hAnsi="Palatino Linotype" w:cs="Palatino Linotype"/>
          <w:spacing w:val="44"/>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2"/>
        </w:rPr>
        <w:t>u</w:t>
      </w:r>
      <w:r>
        <w:rPr>
          <w:rFonts w:ascii="Palatino Linotype" w:eastAsia="Palatino Linotype" w:hAnsi="Palatino Linotype" w:cs="Palatino Linotype"/>
          <w:spacing w:val="2"/>
          <w:w w:val="110"/>
        </w:rPr>
        <w:t>b</w:t>
      </w:r>
      <w:r>
        <w:rPr>
          <w:rFonts w:ascii="Palatino Linotype" w:eastAsia="Palatino Linotype" w:hAnsi="Palatino Linotype" w:cs="Palatino Linotype"/>
          <w:w w:val="86"/>
        </w:rPr>
        <w:t>l</w:t>
      </w:r>
      <w:r>
        <w:rPr>
          <w:rFonts w:ascii="Palatino Linotype" w:eastAsia="Palatino Linotype" w:hAnsi="Palatino Linotype" w:cs="Palatino Linotype"/>
          <w:spacing w:val="-1"/>
          <w:w w:val="86"/>
        </w:rPr>
        <w:t>i</w:t>
      </w:r>
      <w:r>
        <w:rPr>
          <w:rFonts w:ascii="Palatino Linotype" w:eastAsia="Palatino Linotype" w:hAnsi="Palatino Linotype" w:cs="Palatino Linotype"/>
          <w:w w:val="107"/>
        </w:rPr>
        <w:t>c</w:t>
      </w:r>
    </w:p>
    <w:p w:rsidR="00AE2BAC" w:rsidRDefault="003E7ABA" w:rsidP="000D63AB">
      <w:pPr>
        <w:ind w:left="581"/>
        <w:jc w:val="both"/>
        <w:rPr>
          <w:rFonts w:ascii="Palatino Linotype" w:eastAsia="Palatino Linotype" w:hAnsi="Palatino Linotype" w:cs="Palatino Linotype"/>
        </w:rPr>
      </w:pPr>
      <w:r>
        <w:rPr>
          <w:rFonts w:ascii="Palatino Linotype" w:eastAsia="Palatino Linotype" w:hAnsi="Palatino Linotype" w:cs="Palatino Linotype"/>
          <w:spacing w:val="-1"/>
        </w:rPr>
        <w:t>Com</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3"/>
        </w:rPr>
        <w:t>e</w:t>
      </w:r>
      <w:r>
        <w:rPr>
          <w:rFonts w:ascii="Palatino Linotype" w:eastAsia="Palatino Linotype" w:hAnsi="Palatino Linotype" w:cs="Palatino Linotype"/>
        </w:rPr>
        <w:t>s</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spacing w:val="4"/>
        </w:rPr>
        <w:t>t</w:t>
      </w:r>
      <w:r>
        <w:rPr>
          <w:rFonts w:ascii="Palatino Linotype" w:eastAsia="Palatino Linotype" w:hAnsi="Palatino Linotype" w:cs="Palatino Linotype"/>
          <w:spacing w:val="-2"/>
        </w:rPr>
        <w:t>e</w:t>
      </w:r>
      <w:r>
        <w:rPr>
          <w:rFonts w:ascii="Palatino Linotype" w:eastAsia="Palatino Linotype" w:hAnsi="Palatino Linotype" w:cs="Palatino Linotype"/>
        </w:rPr>
        <w:t>d</w:t>
      </w:r>
      <w:r>
        <w:rPr>
          <w:rFonts w:ascii="Palatino Linotype" w:eastAsia="Palatino Linotype" w:hAnsi="Palatino Linotype" w:cs="Palatino Linotype"/>
          <w:spacing w:val="-2"/>
        </w:rPr>
        <w:t xml:space="preserve"> </w:t>
      </w:r>
      <w:r>
        <w:rPr>
          <w:rFonts w:ascii="Palatino Linotype" w:eastAsia="Palatino Linotype" w:hAnsi="Palatino Linotype" w:cs="Palatino Linotype"/>
        </w:rPr>
        <w:t>in</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2"/>
          <w:w w:val="81"/>
        </w:rPr>
        <w:t>A</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4"/>
          <w:w w:val="105"/>
        </w:rPr>
        <w:t>m</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n</w:t>
      </w:r>
      <w:r>
        <w:rPr>
          <w:rFonts w:ascii="Palatino Linotype" w:eastAsia="Palatino Linotype" w:hAnsi="Palatino Linotype" w:cs="Palatino Linotype"/>
          <w:spacing w:val="-8"/>
        </w:rPr>
        <w:t xml:space="preserve"> </w:t>
      </w:r>
      <w:r>
        <w:rPr>
          <w:rFonts w:ascii="Palatino Linotype" w:eastAsia="Palatino Linotype" w:hAnsi="Palatino Linotype" w:cs="Palatino Linotype"/>
        </w:rPr>
        <w:t>St</w:t>
      </w:r>
      <w:r>
        <w:rPr>
          <w:rFonts w:ascii="Palatino Linotype" w:eastAsia="Palatino Linotype" w:hAnsi="Palatino Linotype" w:cs="Palatino Linotype"/>
          <w:spacing w:val="-1"/>
        </w:rPr>
        <w:t>o</w:t>
      </w:r>
      <w:r>
        <w:rPr>
          <w:rFonts w:ascii="Palatino Linotype" w:eastAsia="Palatino Linotype" w:hAnsi="Palatino Linotype" w:cs="Palatino Linotype"/>
        </w:rPr>
        <w:t>ck</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1"/>
        </w:rPr>
        <w:t>E</w:t>
      </w:r>
      <w:r>
        <w:rPr>
          <w:rFonts w:ascii="Palatino Linotype" w:eastAsia="Palatino Linotype" w:hAnsi="Palatino Linotype" w:cs="Palatino Linotype"/>
        </w:rPr>
        <w:t>xc</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
        </w:rPr>
        <w:t>e</w:t>
      </w:r>
      <w:r>
        <w:rPr>
          <w:rFonts w:ascii="Palatino Linotype" w:eastAsia="Palatino Linotype" w:hAnsi="Palatino Linotype" w:cs="Palatino Linotype"/>
        </w:rPr>
        <w:t>.</w:t>
      </w:r>
      <w:r>
        <w:rPr>
          <w:rFonts w:ascii="Palatino Linotype" w:eastAsia="Palatino Linotype" w:hAnsi="Palatino Linotype" w:cs="Palatino Linotype"/>
          <w:spacing w:val="37"/>
        </w:rPr>
        <w:t xml:space="preserve"> </w:t>
      </w:r>
      <w:r>
        <w:rPr>
          <w:rFonts w:ascii="Palatino Linotype" w:eastAsia="Palatino Linotype" w:hAnsi="Palatino Linotype" w:cs="Palatino Linotype"/>
          <w:i/>
          <w:spacing w:val="-2"/>
          <w:w w:val="83"/>
        </w:rPr>
        <w:t>E</w:t>
      </w:r>
      <w:r>
        <w:rPr>
          <w:rFonts w:ascii="Palatino Linotype" w:eastAsia="Palatino Linotype" w:hAnsi="Palatino Linotype" w:cs="Palatino Linotype"/>
          <w:i/>
          <w:w w:val="110"/>
        </w:rPr>
        <w:t>ur</w:t>
      </w:r>
      <w:r>
        <w:rPr>
          <w:rFonts w:ascii="Palatino Linotype" w:eastAsia="Palatino Linotype" w:hAnsi="Palatino Linotype" w:cs="Palatino Linotype"/>
          <w:i/>
          <w:spacing w:val="3"/>
          <w:w w:val="110"/>
        </w:rPr>
        <w:t>o</w:t>
      </w:r>
      <w:r>
        <w:rPr>
          <w:rFonts w:ascii="Palatino Linotype" w:eastAsia="Palatino Linotype" w:hAnsi="Palatino Linotype" w:cs="Palatino Linotype"/>
          <w:i/>
          <w:w w:val="109"/>
        </w:rPr>
        <w:t>p</w:t>
      </w:r>
      <w:r>
        <w:rPr>
          <w:rFonts w:ascii="Palatino Linotype" w:eastAsia="Palatino Linotype" w:hAnsi="Palatino Linotype" w:cs="Palatino Linotype"/>
          <w:i/>
          <w:spacing w:val="-1"/>
          <w:w w:val="109"/>
        </w:rPr>
        <w:t>u</w:t>
      </w:r>
      <w:r>
        <w:rPr>
          <w:rFonts w:ascii="Palatino Linotype" w:eastAsia="Palatino Linotype" w:hAnsi="Palatino Linotype" w:cs="Palatino Linotype"/>
          <w:i/>
          <w:spacing w:val="1"/>
          <w:w w:val="126"/>
        </w:rPr>
        <w:t>e</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3"/>
        </w:rPr>
        <w:t>n</w:t>
      </w:r>
      <w:r>
        <w:rPr>
          <w:rFonts w:ascii="Palatino Linotype" w:eastAsia="Palatino Linotype" w:hAnsi="Palatino Linotype" w:cs="Palatino Linotype"/>
          <w:i/>
          <w:spacing w:val="-10"/>
        </w:rPr>
        <w:t xml:space="preserve"> </w:t>
      </w:r>
      <w:r>
        <w:rPr>
          <w:rFonts w:ascii="Palatino Linotype" w:eastAsia="Palatino Linotype" w:hAnsi="Palatino Linotype" w:cs="Palatino Linotype"/>
          <w:i/>
          <w:w w:val="102"/>
        </w:rPr>
        <w:t>Sc</w:t>
      </w:r>
      <w:r>
        <w:rPr>
          <w:rFonts w:ascii="Palatino Linotype" w:eastAsia="Palatino Linotype" w:hAnsi="Palatino Linotype" w:cs="Palatino Linotype"/>
          <w:i/>
          <w:spacing w:val="-1"/>
          <w:w w:val="102"/>
        </w:rPr>
        <w:t>i</w:t>
      </w:r>
      <w:r>
        <w:rPr>
          <w:rFonts w:ascii="Palatino Linotype" w:eastAsia="Palatino Linotype" w:hAnsi="Palatino Linotype" w:cs="Palatino Linotype"/>
          <w:i/>
          <w:spacing w:val="1"/>
          <w:w w:val="102"/>
        </w:rPr>
        <w:t>e</w:t>
      </w:r>
      <w:r>
        <w:rPr>
          <w:rFonts w:ascii="Palatino Linotype" w:eastAsia="Palatino Linotype" w:hAnsi="Palatino Linotype" w:cs="Palatino Linotype"/>
          <w:i/>
          <w:w w:val="102"/>
        </w:rPr>
        <w:t>nt</w:t>
      </w:r>
      <w:r>
        <w:rPr>
          <w:rFonts w:ascii="Palatino Linotype" w:eastAsia="Palatino Linotype" w:hAnsi="Palatino Linotype" w:cs="Palatino Linotype"/>
          <w:i/>
          <w:spacing w:val="-1"/>
          <w:w w:val="102"/>
        </w:rPr>
        <w:t>i</w:t>
      </w:r>
      <w:r>
        <w:rPr>
          <w:rFonts w:ascii="Palatino Linotype" w:eastAsia="Palatino Linotype" w:hAnsi="Palatino Linotype" w:cs="Palatino Linotype"/>
          <w:i/>
          <w:spacing w:val="2"/>
          <w:w w:val="102"/>
        </w:rPr>
        <w:t>f</w:t>
      </w:r>
      <w:r>
        <w:rPr>
          <w:rFonts w:ascii="Palatino Linotype" w:eastAsia="Palatino Linotype" w:hAnsi="Palatino Linotype" w:cs="Palatino Linotype"/>
          <w:i/>
          <w:spacing w:val="-1"/>
          <w:w w:val="102"/>
        </w:rPr>
        <w:t>i</w:t>
      </w:r>
      <w:r>
        <w:rPr>
          <w:rFonts w:ascii="Palatino Linotype" w:eastAsia="Palatino Linotype" w:hAnsi="Palatino Linotype" w:cs="Palatino Linotype"/>
          <w:i/>
          <w:w w:val="102"/>
        </w:rPr>
        <w:t>c</w:t>
      </w:r>
      <w:r>
        <w:rPr>
          <w:rFonts w:ascii="Palatino Linotype" w:eastAsia="Palatino Linotype" w:hAnsi="Palatino Linotype" w:cs="Palatino Linotype"/>
          <w:i/>
          <w:spacing w:val="-1"/>
          <w:w w:val="102"/>
        </w:rPr>
        <w:t xml:space="preserve"> </w:t>
      </w:r>
      <w:r>
        <w:rPr>
          <w:rFonts w:ascii="Palatino Linotype" w:eastAsia="Palatino Linotype" w:hAnsi="Palatino Linotype" w:cs="Palatino Linotype"/>
          <w:i/>
          <w:spacing w:val="1"/>
          <w:w w:val="80"/>
        </w:rPr>
        <w:t>J</w:t>
      </w:r>
      <w:r>
        <w:rPr>
          <w:rFonts w:ascii="Palatino Linotype" w:eastAsia="Palatino Linotype" w:hAnsi="Palatino Linotype" w:cs="Palatino Linotype"/>
          <w:i/>
          <w:spacing w:val="-2"/>
          <w:w w:val="126"/>
        </w:rPr>
        <w:t>o</w:t>
      </w:r>
      <w:r>
        <w:rPr>
          <w:rFonts w:ascii="Palatino Linotype" w:eastAsia="Palatino Linotype" w:hAnsi="Palatino Linotype" w:cs="Palatino Linotype"/>
          <w:i/>
          <w:w w:val="108"/>
        </w:rPr>
        <w:t>urn</w:t>
      </w:r>
      <w:r>
        <w:rPr>
          <w:rFonts w:ascii="Palatino Linotype" w:eastAsia="Palatino Linotype" w:hAnsi="Palatino Linotype" w:cs="Palatino Linotype"/>
          <w:i/>
          <w:spacing w:val="2"/>
          <w:w w:val="108"/>
        </w:rPr>
        <w:t>a</w:t>
      </w:r>
      <w:r>
        <w:rPr>
          <w:rFonts w:ascii="Palatino Linotype" w:eastAsia="Palatino Linotype" w:hAnsi="Palatino Linotype" w:cs="Palatino Linotype"/>
          <w:i/>
          <w:spacing w:val="2"/>
          <w:w w:val="91"/>
        </w:rPr>
        <w:t>l</w:t>
      </w:r>
      <w:r>
        <w:rPr>
          <w:rFonts w:ascii="Palatino Linotype" w:eastAsia="Palatino Linotype" w:hAnsi="Palatino Linotype" w:cs="Palatino Linotype"/>
          <w:w w:val="98"/>
        </w:rPr>
        <w:t>,</w:t>
      </w:r>
      <w:r>
        <w:rPr>
          <w:rFonts w:ascii="Palatino Linotype" w:eastAsia="Palatino Linotype" w:hAnsi="Palatino Linotype" w:cs="Palatino Linotype"/>
          <w:spacing w:val="-9"/>
        </w:rPr>
        <w:t xml:space="preserve"> </w:t>
      </w:r>
      <w:r>
        <w:rPr>
          <w:rFonts w:ascii="Palatino Linotype" w:eastAsia="Palatino Linotype" w:hAnsi="Palatino Linotype" w:cs="Palatino Linotype"/>
          <w:i/>
          <w:w w:val="110"/>
        </w:rPr>
        <w:t>8</w:t>
      </w:r>
      <w:r>
        <w:rPr>
          <w:rFonts w:ascii="Palatino Linotype" w:eastAsia="Palatino Linotype" w:hAnsi="Palatino Linotype" w:cs="Palatino Linotype"/>
          <w:spacing w:val="1"/>
          <w:w w:val="103"/>
        </w:rPr>
        <w:t>(15),</w:t>
      </w:r>
    </w:p>
    <w:p w:rsidR="00AE2BAC" w:rsidRDefault="003E7ABA" w:rsidP="000D63AB">
      <w:pPr>
        <w:spacing w:before="5"/>
        <w:ind w:left="581"/>
        <w:jc w:val="both"/>
        <w:rPr>
          <w:rFonts w:ascii="Palatino Linotype" w:eastAsia="Palatino Linotype" w:hAnsi="Palatino Linotype" w:cs="Palatino Linotype"/>
        </w:rPr>
      </w:pPr>
      <w:r>
        <w:rPr>
          <w:rFonts w:ascii="Palatino Linotype" w:eastAsia="Palatino Linotype" w:hAnsi="Palatino Linotype" w:cs="Palatino Linotype"/>
          <w:spacing w:val="1"/>
          <w:w w:val="114"/>
        </w:rPr>
        <w:t>437</w:t>
      </w:r>
      <w:r>
        <w:rPr>
          <w:rFonts w:ascii="Palatino Linotype" w:eastAsia="Palatino Linotype" w:hAnsi="Palatino Linotype" w:cs="Palatino Linotype"/>
        </w:rPr>
        <w:t>–</w:t>
      </w:r>
      <w:r>
        <w:rPr>
          <w:rFonts w:ascii="Palatino Linotype" w:eastAsia="Palatino Linotype" w:hAnsi="Palatino Linotype" w:cs="Palatino Linotype"/>
          <w:spacing w:val="1"/>
          <w:w w:val="113"/>
        </w:rPr>
        <w:t>449.</w:t>
      </w:r>
    </w:p>
    <w:p w:rsidR="00AE2BAC" w:rsidRDefault="003E7ABA" w:rsidP="000D63AB">
      <w:pPr>
        <w:ind w:left="60" w:right="73"/>
        <w:jc w:val="both"/>
        <w:rPr>
          <w:rFonts w:ascii="Palatino Linotype" w:eastAsia="Palatino Linotype" w:hAnsi="Palatino Linotype" w:cs="Palatino Linotype"/>
        </w:rPr>
      </w:pPr>
      <w:r>
        <w:rPr>
          <w:rFonts w:ascii="Palatino Linotype" w:eastAsia="Palatino Linotype" w:hAnsi="Palatino Linotype" w:cs="Palatino Linotype"/>
          <w:spacing w:val="-2"/>
          <w:w w:val="96"/>
        </w:rPr>
        <w:t>Ar</w:t>
      </w:r>
      <w:r>
        <w:rPr>
          <w:rFonts w:ascii="Palatino Linotype" w:eastAsia="Palatino Linotype" w:hAnsi="Palatino Linotype" w:cs="Palatino Linotype"/>
          <w:w w:val="96"/>
        </w:rPr>
        <w:t>i</w:t>
      </w:r>
      <w:r>
        <w:rPr>
          <w:rFonts w:ascii="Palatino Linotype" w:eastAsia="Palatino Linotype" w:hAnsi="Palatino Linotype" w:cs="Palatino Linotype"/>
          <w:spacing w:val="1"/>
          <w:w w:val="96"/>
        </w:rPr>
        <w:t>f</w:t>
      </w:r>
      <w:r>
        <w:rPr>
          <w:rFonts w:ascii="Palatino Linotype" w:eastAsia="Palatino Linotype" w:hAnsi="Palatino Linotype" w:cs="Palatino Linotype"/>
          <w:spacing w:val="-1"/>
          <w:w w:val="96"/>
        </w:rPr>
        <w:t>a</w:t>
      </w:r>
      <w:r>
        <w:rPr>
          <w:rFonts w:ascii="Palatino Linotype" w:eastAsia="Palatino Linotype" w:hAnsi="Palatino Linotype" w:cs="Palatino Linotype"/>
          <w:spacing w:val="2"/>
          <w:w w:val="96"/>
        </w:rPr>
        <w:t>n</w:t>
      </w:r>
      <w:r>
        <w:rPr>
          <w:rFonts w:ascii="Palatino Linotype" w:eastAsia="Palatino Linotype" w:hAnsi="Palatino Linotype" w:cs="Palatino Linotype"/>
          <w:w w:val="96"/>
        </w:rPr>
        <w:t>i,</w:t>
      </w:r>
      <w:r>
        <w:rPr>
          <w:rFonts w:ascii="Palatino Linotype" w:eastAsia="Palatino Linotype" w:hAnsi="Palatino Linotype" w:cs="Palatino Linotype"/>
          <w:spacing w:val="-7"/>
          <w:w w:val="96"/>
        </w:rPr>
        <w:t xml:space="preserve"> </w:t>
      </w:r>
      <w:r>
        <w:rPr>
          <w:rFonts w:ascii="Palatino Linotype" w:eastAsia="Palatino Linotype" w:hAnsi="Palatino Linotype" w:cs="Palatino Linotype"/>
          <w:spacing w:val="1"/>
        </w:rPr>
        <w:t>R</w:t>
      </w:r>
      <w:r>
        <w:rPr>
          <w:rFonts w:ascii="Palatino Linotype" w:eastAsia="Palatino Linotype" w:hAnsi="Palatino Linotype" w:cs="Palatino Linotype"/>
        </w:rPr>
        <w:t>.</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2)</w:t>
      </w:r>
      <w:r>
        <w:rPr>
          <w:rFonts w:ascii="Palatino Linotype" w:eastAsia="Palatino Linotype" w:hAnsi="Palatino Linotype" w:cs="Palatino Linotype"/>
        </w:rPr>
        <w:t>.</w:t>
      </w:r>
      <w:r>
        <w:rPr>
          <w:rFonts w:ascii="Palatino Linotype" w:eastAsia="Palatino Linotype" w:hAnsi="Palatino Linotype" w:cs="Palatino Linotype"/>
          <w:spacing w:val="37"/>
        </w:rPr>
        <w:t xml:space="preserve"> </w:t>
      </w:r>
      <w:r>
        <w:rPr>
          <w:rFonts w:ascii="Palatino Linotype" w:eastAsia="Palatino Linotype" w:hAnsi="Palatino Linotype" w:cs="Palatino Linotype"/>
          <w:i/>
        </w:rPr>
        <w:t>No</w:t>
      </w:r>
      <w:r>
        <w:rPr>
          <w:rFonts w:ascii="Palatino Linotype" w:eastAsia="Palatino Linotype" w:hAnsi="Palatino Linotype" w:cs="Palatino Linotype"/>
          <w:i/>
          <w:spacing w:val="-6"/>
        </w:rPr>
        <w:t xml:space="preserve"> </w:t>
      </w:r>
      <w:r>
        <w:rPr>
          <w:rFonts w:ascii="Palatino Linotype" w:eastAsia="Palatino Linotype" w:hAnsi="Palatino Linotype" w:cs="Palatino Linotype"/>
          <w:i/>
          <w:spacing w:val="2"/>
          <w:w w:val="108"/>
        </w:rPr>
        <w:t>P</w:t>
      </w:r>
      <w:r>
        <w:rPr>
          <w:rFonts w:ascii="Palatino Linotype" w:eastAsia="Palatino Linotype" w:hAnsi="Palatino Linotype" w:cs="Palatino Linotype"/>
          <w:i/>
          <w:spacing w:val="1"/>
          <w:w w:val="108"/>
        </w:rPr>
        <w:t>e</w:t>
      </w:r>
      <w:r>
        <w:rPr>
          <w:rFonts w:ascii="Palatino Linotype" w:eastAsia="Palatino Linotype" w:hAnsi="Palatino Linotype" w:cs="Palatino Linotype"/>
          <w:i/>
          <w:w w:val="108"/>
        </w:rPr>
        <w:t>n</w:t>
      </w:r>
      <w:r>
        <w:rPr>
          <w:rFonts w:ascii="Palatino Linotype" w:eastAsia="Palatino Linotype" w:hAnsi="Palatino Linotype" w:cs="Palatino Linotype"/>
          <w:i/>
          <w:spacing w:val="-1"/>
          <w:w w:val="108"/>
        </w:rPr>
        <w:t>g</w:t>
      </w:r>
      <w:r>
        <w:rPr>
          <w:rFonts w:ascii="Palatino Linotype" w:eastAsia="Palatino Linotype" w:hAnsi="Palatino Linotype" w:cs="Palatino Linotype"/>
          <w:i/>
          <w:spacing w:val="2"/>
          <w:w w:val="108"/>
        </w:rPr>
        <w:t>a</w:t>
      </w:r>
      <w:r>
        <w:rPr>
          <w:rFonts w:ascii="Palatino Linotype" w:eastAsia="Palatino Linotype" w:hAnsi="Palatino Linotype" w:cs="Palatino Linotype"/>
          <w:i/>
          <w:spacing w:val="1"/>
          <w:w w:val="108"/>
        </w:rPr>
        <w:t>r</w:t>
      </w:r>
      <w:r>
        <w:rPr>
          <w:rFonts w:ascii="Palatino Linotype" w:eastAsia="Palatino Linotype" w:hAnsi="Palatino Linotype" w:cs="Palatino Linotype"/>
          <w:i/>
          <w:w w:val="108"/>
        </w:rPr>
        <w:t>uh</w:t>
      </w:r>
      <w:r>
        <w:rPr>
          <w:rFonts w:ascii="Palatino Linotype" w:eastAsia="Palatino Linotype" w:hAnsi="Palatino Linotype" w:cs="Palatino Linotype"/>
          <w:i/>
          <w:spacing w:val="-20"/>
          <w:w w:val="108"/>
        </w:rPr>
        <w:t xml:space="preserve"> </w:t>
      </w:r>
      <w:r>
        <w:rPr>
          <w:rFonts w:ascii="Palatino Linotype" w:eastAsia="Palatino Linotype" w:hAnsi="Palatino Linotype" w:cs="Palatino Linotype"/>
          <w:i/>
          <w:w w:val="108"/>
        </w:rPr>
        <w:t>G</w:t>
      </w:r>
      <w:r>
        <w:rPr>
          <w:rFonts w:ascii="Palatino Linotype" w:eastAsia="Palatino Linotype" w:hAnsi="Palatino Linotype" w:cs="Palatino Linotype"/>
          <w:i/>
          <w:spacing w:val="2"/>
          <w:w w:val="108"/>
        </w:rPr>
        <w:t>o</w:t>
      </w:r>
      <w:r>
        <w:rPr>
          <w:rFonts w:ascii="Palatino Linotype" w:eastAsia="Palatino Linotype" w:hAnsi="Palatino Linotype" w:cs="Palatino Linotype"/>
          <w:i/>
          <w:spacing w:val="-2"/>
          <w:w w:val="108"/>
        </w:rPr>
        <w:t>o</w:t>
      </w:r>
      <w:r>
        <w:rPr>
          <w:rFonts w:ascii="Palatino Linotype" w:eastAsia="Palatino Linotype" w:hAnsi="Palatino Linotype" w:cs="Palatino Linotype"/>
          <w:i/>
          <w:w w:val="108"/>
        </w:rPr>
        <w:t>d</w:t>
      </w:r>
      <w:r>
        <w:rPr>
          <w:rFonts w:ascii="Palatino Linotype" w:eastAsia="Palatino Linotype" w:hAnsi="Palatino Linotype" w:cs="Palatino Linotype"/>
          <w:i/>
          <w:spacing w:val="9"/>
          <w:w w:val="108"/>
        </w:rPr>
        <w:t xml:space="preserve"> </w:t>
      </w:r>
      <w:r>
        <w:rPr>
          <w:rFonts w:ascii="Palatino Linotype" w:eastAsia="Palatino Linotype" w:hAnsi="Palatino Linotype" w:cs="Palatino Linotype"/>
          <w:i/>
          <w:spacing w:val="-2"/>
          <w:w w:val="87"/>
        </w:rPr>
        <w:t>C</w:t>
      </w:r>
      <w:r>
        <w:rPr>
          <w:rFonts w:ascii="Palatino Linotype" w:eastAsia="Palatino Linotype" w:hAnsi="Palatino Linotype" w:cs="Palatino Linotype"/>
          <w:i/>
          <w:spacing w:val="-2"/>
          <w:w w:val="126"/>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4"/>
          <w:w w:val="115"/>
        </w:rPr>
        <w:t>p</w:t>
      </w:r>
      <w:r>
        <w:rPr>
          <w:rFonts w:ascii="Palatino Linotype" w:eastAsia="Palatino Linotype" w:hAnsi="Palatino Linotype" w:cs="Palatino Linotype"/>
          <w:i/>
          <w:spacing w:val="-2"/>
          <w:w w:val="126"/>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13"/>
        </w:rPr>
        <w:t>te</w:t>
      </w:r>
      <w:r>
        <w:rPr>
          <w:rFonts w:ascii="Palatino Linotype" w:eastAsia="Palatino Linotype" w:hAnsi="Palatino Linotype" w:cs="Palatino Linotype"/>
          <w:i/>
          <w:spacing w:val="-9"/>
        </w:rPr>
        <w:t xml:space="preserve"> </w:t>
      </w:r>
      <w:r>
        <w:rPr>
          <w:rFonts w:ascii="Palatino Linotype" w:eastAsia="Palatino Linotype" w:hAnsi="Palatino Linotype" w:cs="Palatino Linotype"/>
          <w:i/>
          <w:w w:val="110"/>
        </w:rPr>
        <w:t>G</w:t>
      </w:r>
      <w:r>
        <w:rPr>
          <w:rFonts w:ascii="Palatino Linotype" w:eastAsia="Palatino Linotype" w:hAnsi="Palatino Linotype" w:cs="Palatino Linotype"/>
          <w:i/>
          <w:spacing w:val="-3"/>
          <w:w w:val="110"/>
        </w:rPr>
        <w:t>o</w:t>
      </w:r>
      <w:r>
        <w:rPr>
          <w:rFonts w:ascii="Palatino Linotype" w:eastAsia="Palatino Linotype" w:hAnsi="Palatino Linotype" w:cs="Palatino Linotype"/>
          <w:i/>
          <w:spacing w:val="2"/>
          <w:w w:val="110"/>
        </w:rPr>
        <w:t>v</w:t>
      </w:r>
      <w:r>
        <w:rPr>
          <w:rFonts w:ascii="Palatino Linotype" w:eastAsia="Palatino Linotype" w:hAnsi="Palatino Linotype" w:cs="Palatino Linotype"/>
          <w:i/>
          <w:spacing w:val="1"/>
          <w:w w:val="110"/>
        </w:rPr>
        <w:t>er</w:t>
      </w:r>
      <w:r>
        <w:rPr>
          <w:rFonts w:ascii="Palatino Linotype" w:eastAsia="Palatino Linotype" w:hAnsi="Palatino Linotype" w:cs="Palatino Linotype"/>
          <w:i/>
          <w:w w:val="110"/>
        </w:rPr>
        <w:t>n</w:t>
      </w:r>
      <w:r>
        <w:rPr>
          <w:rFonts w:ascii="Palatino Linotype" w:eastAsia="Palatino Linotype" w:hAnsi="Palatino Linotype" w:cs="Palatino Linotype"/>
          <w:i/>
          <w:spacing w:val="1"/>
          <w:w w:val="110"/>
        </w:rPr>
        <w:t>a</w:t>
      </w:r>
      <w:r>
        <w:rPr>
          <w:rFonts w:ascii="Palatino Linotype" w:eastAsia="Palatino Linotype" w:hAnsi="Palatino Linotype" w:cs="Palatino Linotype"/>
          <w:i/>
          <w:w w:val="110"/>
        </w:rPr>
        <w:t>nce</w:t>
      </w:r>
      <w:r>
        <w:rPr>
          <w:rFonts w:ascii="Palatino Linotype" w:eastAsia="Palatino Linotype" w:hAnsi="Palatino Linotype" w:cs="Palatino Linotype"/>
          <w:i/>
          <w:spacing w:val="-23"/>
          <w:w w:val="110"/>
        </w:rPr>
        <w:t xml:space="preserve"> </w:t>
      </w:r>
      <w:r>
        <w:rPr>
          <w:rFonts w:ascii="Palatino Linotype" w:eastAsia="Palatino Linotype" w:hAnsi="Palatino Linotype" w:cs="Palatino Linotype"/>
          <w:i/>
          <w:w w:val="110"/>
        </w:rPr>
        <w:t>T</w:t>
      </w:r>
      <w:r>
        <w:rPr>
          <w:rFonts w:ascii="Palatino Linotype" w:eastAsia="Palatino Linotype" w:hAnsi="Palatino Linotype" w:cs="Palatino Linotype"/>
          <w:i/>
          <w:spacing w:val="2"/>
          <w:w w:val="110"/>
        </w:rPr>
        <w:t>e</w:t>
      </w:r>
      <w:r>
        <w:rPr>
          <w:rFonts w:ascii="Palatino Linotype" w:eastAsia="Palatino Linotype" w:hAnsi="Palatino Linotype" w:cs="Palatino Linotype"/>
          <w:i/>
          <w:spacing w:val="1"/>
          <w:w w:val="110"/>
        </w:rPr>
        <w:t>r</w:t>
      </w:r>
      <w:r>
        <w:rPr>
          <w:rFonts w:ascii="Palatino Linotype" w:eastAsia="Palatino Linotype" w:hAnsi="Palatino Linotype" w:cs="Palatino Linotype"/>
          <w:i/>
          <w:w w:val="110"/>
        </w:rPr>
        <w:t>h</w:t>
      </w:r>
      <w:r>
        <w:rPr>
          <w:rFonts w:ascii="Palatino Linotype" w:eastAsia="Palatino Linotype" w:hAnsi="Palatino Linotype" w:cs="Palatino Linotype"/>
          <w:i/>
          <w:spacing w:val="1"/>
          <w:w w:val="110"/>
        </w:rPr>
        <w:t>a</w:t>
      </w:r>
      <w:r>
        <w:rPr>
          <w:rFonts w:ascii="Palatino Linotype" w:eastAsia="Palatino Linotype" w:hAnsi="Palatino Linotype" w:cs="Palatino Linotype"/>
          <w:i/>
          <w:w w:val="110"/>
        </w:rPr>
        <w:t>d</w:t>
      </w:r>
      <w:r>
        <w:rPr>
          <w:rFonts w:ascii="Palatino Linotype" w:eastAsia="Palatino Linotype" w:hAnsi="Palatino Linotype" w:cs="Palatino Linotype"/>
          <w:i/>
          <w:spacing w:val="1"/>
          <w:w w:val="110"/>
        </w:rPr>
        <w:t>a</w:t>
      </w:r>
      <w:r>
        <w:rPr>
          <w:rFonts w:ascii="Palatino Linotype" w:eastAsia="Palatino Linotype" w:hAnsi="Palatino Linotype" w:cs="Palatino Linotype"/>
          <w:i/>
          <w:w w:val="110"/>
        </w:rPr>
        <w:t>p</w:t>
      </w:r>
      <w:r>
        <w:rPr>
          <w:rFonts w:ascii="Palatino Linotype" w:eastAsia="Palatino Linotype" w:hAnsi="Palatino Linotype" w:cs="Palatino Linotype"/>
          <w:i/>
          <w:spacing w:val="2"/>
          <w:w w:val="110"/>
        </w:rPr>
        <w:t xml:space="preserve"> </w:t>
      </w:r>
      <w:r>
        <w:rPr>
          <w:rFonts w:ascii="Palatino Linotype" w:eastAsia="Palatino Linotype" w:hAnsi="Palatino Linotype" w:cs="Palatino Linotype"/>
          <w:i/>
          <w:spacing w:val="-1"/>
          <w:w w:val="83"/>
        </w:rPr>
        <w:t>K</w:t>
      </w:r>
      <w:r>
        <w:rPr>
          <w:rFonts w:ascii="Palatino Linotype" w:eastAsia="Palatino Linotype" w:hAnsi="Palatino Linotype" w:cs="Palatino Linotype"/>
          <w:i/>
          <w:spacing w:val="-1"/>
          <w:w w:val="91"/>
        </w:rPr>
        <w:t>i</w:t>
      </w:r>
      <w:r>
        <w:rPr>
          <w:rFonts w:ascii="Palatino Linotype" w:eastAsia="Palatino Linotype" w:hAnsi="Palatino Linotype" w:cs="Palatino Linotype"/>
          <w:i/>
          <w:w w:val="113"/>
        </w:rPr>
        <w:t>n</w:t>
      </w:r>
      <w:r>
        <w:rPr>
          <w:rFonts w:ascii="Palatino Linotype" w:eastAsia="Palatino Linotype" w:hAnsi="Palatino Linotype" w:cs="Palatino Linotype"/>
          <w:i/>
          <w:spacing w:val="1"/>
          <w:w w:val="113"/>
        </w:rPr>
        <w:t>e</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1"/>
          <w:w w:val="91"/>
        </w:rPr>
        <w:t>j</w:t>
      </w:r>
      <w:r>
        <w:rPr>
          <w:rFonts w:ascii="Palatino Linotype" w:eastAsia="Palatino Linotype" w:hAnsi="Palatino Linotype" w:cs="Palatino Linotype"/>
          <w:i/>
          <w:w w:val="127"/>
        </w:rPr>
        <w:t>a</w:t>
      </w:r>
      <w:r>
        <w:rPr>
          <w:rFonts w:ascii="Palatino Linotype" w:eastAsia="Palatino Linotype" w:hAnsi="Palatino Linotype" w:cs="Palatino Linotype"/>
          <w:i/>
          <w:spacing w:val="-8"/>
        </w:rPr>
        <w:t xml:space="preserve"> </w:t>
      </w:r>
      <w:r>
        <w:rPr>
          <w:rFonts w:ascii="Palatino Linotype" w:eastAsia="Palatino Linotype" w:hAnsi="Palatino Linotype" w:cs="Palatino Linotype"/>
          <w:i/>
          <w:spacing w:val="-1"/>
          <w:w w:val="83"/>
        </w:rPr>
        <w:t>K</w:t>
      </w:r>
      <w:r>
        <w:rPr>
          <w:rFonts w:ascii="Palatino Linotype" w:eastAsia="Palatino Linotype" w:hAnsi="Palatino Linotype" w:cs="Palatino Linotype"/>
          <w:i/>
          <w:spacing w:val="1"/>
          <w:w w:val="126"/>
        </w:rPr>
        <w:t>e</w:t>
      </w:r>
      <w:r>
        <w:rPr>
          <w:rFonts w:ascii="Palatino Linotype" w:eastAsia="Palatino Linotype" w:hAnsi="Palatino Linotype" w:cs="Palatino Linotype"/>
          <w:i/>
          <w:w w:val="114"/>
        </w:rPr>
        <w:t>u</w:t>
      </w:r>
      <w:r>
        <w:rPr>
          <w:rFonts w:ascii="Palatino Linotype" w:eastAsia="Palatino Linotype" w:hAnsi="Palatino Linotype" w:cs="Palatino Linotype"/>
          <w:i/>
          <w:spacing w:val="1"/>
          <w:w w:val="114"/>
        </w:rPr>
        <w:t>a</w:t>
      </w:r>
      <w:r>
        <w:rPr>
          <w:rFonts w:ascii="Palatino Linotype" w:eastAsia="Palatino Linotype" w:hAnsi="Palatino Linotype" w:cs="Palatino Linotype"/>
          <w:i/>
          <w:w w:val="102"/>
        </w:rPr>
        <w:t>n</w:t>
      </w:r>
      <w:r>
        <w:rPr>
          <w:rFonts w:ascii="Palatino Linotype" w:eastAsia="Palatino Linotype" w:hAnsi="Palatino Linotype" w:cs="Palatino Linotype"/>
          <w:i/>
          <w:spacing w:val="-1"/>
          <w:w w:val="102"/>
        </w:rPr>
        <w:t>g</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3"/>
        </w:rPr>
        <w:t>n</w:t>
      </w:r>
    </w:p>
    <w:p w:rsidR="00AE2BAC" w:rsidRDefault="003E7ABA" w:rsidP="000D63AB">
      <w:pPr>
        <w:spacing w:before="5"/>
        <w:ind w:left="581"/>
        <w:jc w:val="both"/>
        <w:rPr>
          <w:rFonts w:ascii="Palatino Linotype" w:eastAsia="Palatino Linotype" w:hAnsi="Palatino Linotype" w:cs="Palatino Linotype"/>
        </w:rPr>
      </w:pPr>
      <w:r>
        <w:rPr>
          <w:rFonts w:ascii="Palatino Linotype" w:eastAsia="Palatino Linotype" w:hAnsi="Palatino Linotype" w:cs="Palatino Linotype"/>
          <w:i/>
          <w:spacing w:val="2"/>
          <w:w w:val="92"/>
        </w:rPr>
        <w:t>P</w:t>
      </w:r>
      <w:r>
        <w:rPr>
          <w:rFonts w:ascii="Palatino Linotype" w:eastAsia="Palatino Linotype" w:hAnsi="Palatino Linotype" w:cs="Palatino Linotype"/>
          <w:i/>
          <w:spacing w:val="1"/>
          <w:w w:val="126"/>
        </w:rPr>
        <w:t>e</w:t>
      </w:r>
      <w:r>
        <w:rPr>
          <w:rFonts w:ascii="Palatino Linotype" w:eastAsia="Palatino Linotype" w:hAnsi="Palatino Linotype" w:cs="Palatino Linotype"/>
          <w:i/>
          <w:spacing w:val="1"/>
          <w:w w:val="101"/>
        </w:rPr>
        <w:t>r</w:t>
      </w:r>
      <w:r>
        <w:rPr>
          <w:rFonts w:ascii="Palatino Linotype" w:eastAsia="Palatino Linotype" w:hAnsi="Palatino Linotype" w:cs="Palatino Linotype"/>
          <w:i/>
          <w:w w:val="106"/>
        </w:rPr>
        <w:t>u</w:t>
      </w:r>
      <w:r>
        <w:rPr>
          <w:rFonts w:ascii="Palatino Linotype" w:eastAsia="Palatino Linotype" w:hAnsi="Palatino Linotype" w:cs="Palatino Linotype"/>
          <w:i/>
          <w:spacing w:val="-1"/>
          <w:w w:val="106"/>
        </w:rPr>
        <w:t>s</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21"/>
        </w:rPr>
        <w:t>h</w:t>
      </w:r>
      <w:r>
        <w:rPr>
          <w:rFonts w:ascii="Palatino Linotype" w:eastAsia="Palatino Linotype" w:hAnsi="Palatino Linotype" w:cs="Palatino Linotype"/>
          <w:i/>
          <w:spacing w:val="-3"/>
          <w:w w:val="121"/>
        </w:rPr>
        <w:t>a</w:t>
      </w:r>
      <w:r>
        <w:rPr>
          <w:rFonts w:ascii="Palatino Linotype" w:eastAsia="Palatino Linotype" w:hAnsi="Palatino Linotype" w:cs="Palatino Linotype"/>
          <w:i/>
          <w:spacing w:val="2"/>
          <w:w w:val="127"/>
        </w:rPr>
        <w:t>a</w:t>
      </w:r>
      <w:r>
        <w:rPr>
          <w:rFonts w:ascii="Palatino Linotype" w:eastAsia="Palatino Linotype" w:hAnsi="Palatino Linotype" w:cs="Palatino Linotype"/>
          <w:i/>
          <w:spacing w:val="1"/>
          <w:w w:val="103"/>
        </w:rPr>
        <w:t>n</w:t>
      </w:r>
      <w:r>
        <w:rPr>
          <w:rFonts w:ascii="Palatino Linotype" w:eastAsia="Palatino Linotype" w:hAnsi="Palatino Linotype" w:cs="Palatino Linotype"/>
          <w:w w:val="106"/>
        </w:rPr>
        <w:t>.</w:t>
      </w:r>
    </w:p>
    <w:p w:rsidR="00AE2BAC" w:rsidRDefault="003E7ABA" w:rsidP="000D63AB">
      <w:pPr>
        <w:spacing w:line="242" w:lineRule="auto"/>
        <w:ind w:left="581" w:right="70" w:hanging="480"/>
        <w:jc w:val="both"/>
        <w:rPr>
          <w:rFonts w:ascii="Palatino Linotype" w:eastAsia="Palatino Linotype" w:hAnsi="Palatino Linotype" w:cs="Palatino Linotype"/>
        </w:rPr>
      </w:pPr>
      <w:r>
        <w:rPr>
          <w:rFonts w:ascii="Palatino Linotype" w:eastAsia="Palatino Linotype" w:hAnsi="Palatino Linotype" w:cs="Palatino Linotype"/>
          <w:spacing w:val="-2"/>
          <w:w w:val="81"/>
        </w:rPr>
        <w:t>A</w:t>
      </w:r>
      <w:r>
        <w:rPr>
          <w:rFonts w:ascii="Palatino Linotype" w:eastAsia="Palatino Linotype" w:hAnsi="Palatino Linotype" w:cs="Palatino Linotype"/>
          <w:spacing w:val="-2"/>
          <w:w w:val="103"/>
        </w:rPr>
        <w:t>r</w:t>
      </w:r>
      <w:r>
        <w:rPr>
          <w:rFonts w:ascii="Palatino Linotype" w:eastAsia="Palatino Linotype" w:hAnsi="Palatino Linotype" w:cs="Palatino Linotype"/>
          <w:w w:val="98"/>
        </w:rPr>
        <w:t>i</w:t>
      </w:r>
      <w:r>
        <w:rPr>
          <w:rFonts w:ascii="Palatino Linotype" w:eastAsia="Palatino Linotype" w:hAnsi="Palatino Linotype" w:cs="Palatino Linotype"/>
          <w:spacing w:val="-1"/>
          <w:w w:val="98"/>
        </w:rPr>
        <w:t>t</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98"/>
        </w:rPr>
        <w:t>g,</w:t>
      </w:r>
      <w:r>
        <w:rPr>
          <w:rFonts w:ascii="Palatino Linotype" w:eastAsia="Palatino Linotype" w:hAnsi="Palatino Linotype" w:cs="Palatino Linotype"/>
          <w:spacing w:val="34"/>
          <w:w w:val="98"/>
        </w:rPr>
        <w:t xml:space="preserve"> </w:t>
      </w:r>
      <w:r>
        <w:rPr>
          <w:rFonts w:ascii="Palatino Linotype" w:eastAsia="Palatino Linotype" w:hAnsi="Palatino Linotype" w:cs="Palatino Linotype"/>
          <w:spacing w:val="-2"/>
          <w:w w:val="86"/>
        </w:rPr>
        <w:t>A</w:t>
      </w:r>
      <w:r>
        <w:rPr>
          <w:rFonts w:ascii="Palatino Linotype" w:eastAsia="Palatino Linotype" w:hAnsi="Palatino Linotype" w:cs="Palatino Linotype"/>
          <w:w w:val="86"/>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3)</w:t>
      </w:r>
      <w:r>
        <w:rPr>
          <w:rFonts w:ascii="Palatino Linotype" w:eastAsia="Palatino Linotype" w:hAnsi="Palatino Linotype" w:cs="Palatino Linotype"/>
        </w:rPr>
        <w:t xml:space="preserve">. </w:t>
      </w:r>
      <w:r>
        <w:rPr>
          <w:rFonts w:ascii="Palatino Linotype" w:eastAsia="Palatino Linotype" w:hAnsi="Palatino Linotype" w:cs="Palatino Linotype"/>
          <w:spacing w:val="27"/>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h </w:t>
      </w:r>
      <w:r>
        <w:rPr>
          <w:rFonts w:ascii="Palatino Linotype" w:eastAsia="Palatino Linotype" w:hAnsi="Palatino Linotype" w:cs="Palatino Linotype"/>
          <w:spacing w:val="24"/>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4"/>
        </w:rPr>
        <w:t>t</w:t>
      </w:r>
      <w:r>
        <w:rPr>
          <w:rFonts w:ascii="Palatino Linotype" w:eastAsia="Palatino Linotype" w:hAnsi="Palatino Linotype" w:cs="Palatino Linotype"/>
        </w:rPr>
        <w:t>ik</w:t>
      </w:r>
      <w:r>
        <w:rPr>
          <w:rFonts w:ascii="Palatino Linotype" w:eastAsia="Palatino Linotype" w:hAnsi="Palatino Linotype" w:cs="Palatino Linotype"/>
          <w:spacing w:val="39"/>
        </w:rPr>
        <w:t xml:space="preserve"> </w:t>
      </w:r>
      <w:r>
        <w:rPr>
          <w:rFonts w:ascii="Palatino Linotype" w:eastAsia="Palatino Linotype" w:hAnsi="Palatino Linotype" w:cs="Palatino Linotype"/>
          <w:i/>
          <w:spacing w:val="-2"/>
          <w:w w:val="87"/>
        </w:rPr>
        <w:t>C</w:t>
      </w:r>
      <w:r>
        <w:rPr>
          <w:rFonts w:ascii="Palatino Linotype" w:eastAsia="Palatino Linotype" w:hAnsi="Palatino Linotype" w:cs="Palatino Linotype"/>
          <w:i/>
          <w:spacing w:val="-2"/>
          <w:w w:val="126"/>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w w:val="120"/>
        </w:rPr>
        <w:t>p</w:t>
      </w:r>
      <w:r>
        <w:rPr>
          <w:rFonts w:ascii="Palatino Linotype" w:eastAsia="Palatino Linotype" w:hAnsi="Palatino Linotype" w:cs="Palatino Linotype"/>
          <w:i/>
          <w:spacing w:val="-3"/>
          <w:w w:val="120"/>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13"/>
        </w:rPr>
        <w:t>te</w:t>
      </w:r>
      <w:r>
        <w:rPr>
          <w:rFonts w:ascii="Palatino Linotype" w:eastAsia="Palatino Linotype" w:hAnsi="Palatino Linotype" w:cs="Palatino Linotype"/>
          <w:i/>
          <w:spacing w:val="34"/>
          <w:w w:val="113"/>
        </w:rPr>
        <w:t xml:space="preserve"> </w:t>
      </w:r>
      <w:r>
        <w:rPr>
          <w:rFonts w:ascii="Palatino Linotype" w:eastAsia="Palatino Linotype" w:hAnsi="Palatino Linotype" w:cs="Palatino Linotype"/>
          <w:i/>
          <w:w w:val="109"/>
        </w:rPr>
        <w:t>G</w:t>
      </w:r>
      <w:r>
        <w:rPr>
          <w:rFonts w:ascii="Palatino Linotype" w:eastAsia="Palatino Linotype" w:hAnsi="Palatino Linotype" w:cs="Palatino Linotype"/>
          <w:i/>
          <w:spacing w:val="-3"/>
          <w:w w:val="109"/>
        </w:rPr>
        <w:t>o</w:t>
      </w:r>
      <w:r>
        <w:rPr>
          <w:rFonts w:ascii="Palatino Linotype" w:eastAsia="Palatino Linotype" w:hAnsi="Palatino Linotype" w:cs="Palatino Linotype"/>
          <w:i/>
          <w:spacing w:val="2"/>
          <w:w w:val="109"/>
        </w:rPr>
        <w:t>v</w:t>
      </w:r>
      <w:r>
        <w:rPr>
          <w:rFonts w:ascii="Palatino Linotype" w:eastAsia="Palatino Linotype" w:hAnsi="Palatino Linotype" w:cs="Palatino Linotype"/>
          <w:i/>
          <w:spacing w:val="1"/>
          <w:w w:val="109"/>
        </w:rPr>
        <w:t>er</w:t>
      </w:r>
      <w:r>
        <w:rPr>
          <w:rFonts w:ascii="Palatino Linotype" w:eastAsia="Palatino Linotype" w:hAnsi="Palatino Linotype" w:cs="Palatino Linotype"/>
          <w:i/>
          <w:w w:val="109"/>
        </w:rPr>
        <w:t>n</w:t>
      </w:r>
      <w:r>
        <w:rPr>
          <w:rFonts w:ascii="Palatino Linotype" w:eastAsia="Palatino Linotype" w:hAnsi="Palatino Linotype" w:cs="Palatino Linotype"/>
          <w:i/>
          <w:spacing w:val="1"/>
          <w:w w:val="109"/>
        </w:rPr>
        <w:t>a</w:t>
      </w:r>
      <w:r>
        <w:rPr>
          <w:rFonts w:ascii="Palatino Linotype" w:eastAsia="Palatino Linotype" w:hAnsi="Palatino Linotype" w:cs="Palatino Linotype"/>
          <w:i/>
          <w:w w:val="109"/>
        </w:rPr>
        <w:t>nce</w:t>
      </w:r>
      <w:r>
        <w:rPr>
          <w:rFonts w:ascii="Palatino Linotype" w:eastAsia="Palatino Linotype" w:hAnsi="Palatino Linotype" w:cs="Palatino Linotype"/>
          <w:i/>
          <w:spacing w:val="33"/>
          <w:w w:val="109"/>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
        </w:rPr>
        <w:t xml:space="preserve"> </w:t>
      </w:r>
      <w:r>
        <w:rPr>
          <w:rFonts w:ascii="Palatino Linotype" w:eastAsia="Palatino Linotype" w:hAnsi="Palatino Linotype" w:cs="Palatino Linotype"/>
          <w:w w:val="105"/>
        </w:rPr>
        <w:t>St</w:t>
      </w:r>
      <w:r>
        <w:rPr>
          <w:rFonts w:ascii="Palatino Linotype" w:eastAsia="Palatino Linotype" w:hAnsi="Palatino Linotype" w:cs="Palatino Linotype"/>
          <w:spacing w:val="-2"/>
          <w:w w:val="105"/>
        </w:rPr>
        <w:t>r</w:t>
      </w:r>
      <w:r>
        <w:rPr>
          <w:rFonts w:ascii="Palatino Linotype" w:eastAsia="Palatino Linotype" w:hAnsi="Palatino Linotype" w:cs="Palatino Linotype"/>
          <w:spacing w:val="2"/>
          <w:w w:val="101"/>
        </w:rPr>
        <w:t>u</w:t>
      </w:r>
      <w:r>
        <w:rPr>
          <w:rFonts w:ascii="Palatino Linotype" w:eastAsia="Palatino Linotype" w:hAnsi="Palatino Linotype" w:cs="Palatino Linotype"/>
        </w:rPr>
        <w:t>kt</w:t>
      </w:r>
      <w:r>
        <w:rPr>
          <w:rFonts w:ascii="Palatino Linotype" w:eastAsia="Palatino Linotype" w:hAnsi="Palatino Linotype" w:cs="Palatino Linotype"/>
          <w:spacing w:val="1"/>
        </w:rPr>
        <w:t>u</w:t>
      </w:r>
      <w:r>
        <w:rPr>
          <w:rFonts w:ascii="Palatino Linotype" w:eastAsia="Palatino Linotype" w:hAnsi="Palatino Linotype" w:cs="Palatino Linotype"/>
          <w:w w:val="103"/>
        </w:rPr>
        <w:t xml:space="preserve">r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 xml:space="preserve">n </w:t>
      </w:r>
      <w:r>
        <w:rPr>
          <w:rFonts w:ascii="Palatino Linotype" w:eastAsia="Palatino Linotype" w:hAnsi="Palatino Linotype" w:cs="Palatino Linotype"/>
          <w:spacing w:val="11"/>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42"/>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un</w:t>
      </w:r>
      <w:r>
        <w:rPr>
          <w:rFonts w:ascii="Palatino Linotype" w:eastAsia="Palatino Linotype" w:hAnsi="Palatino Linotype" w:cs="Palatino Linotype"/>
        </w:rPr>
        <w:t>gki</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1"/>
        </w:rPr>
        <w:t>o</w:t>
      </w:r>
      <w:r>
        <w:rPr>
          <w:rFonts w:ascii="Palatino Linotype" w:eastAsia="Palatino Linotype" w:hAnsi="Palatino Linotype" w:cs="Palatino Linotype"/>
          <w:spacing w:val="-3"/>
        </w:rPr>
        <w:t>n</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i</w:t>
      </w:r>
      <w:r>
        <w:rPr>
          <w:rFonts w:ascii="Palatino Linotype" w:eastAsia="Palatino Linotype" w:hAnsi="Palatino Linotype" w:cs="Palatino Linotype"/>
          <w:spacing w:val="48"/>
        </w:rPr>
        <w:t xml:space="preserve"> </w:t>
      </w:r>
      <w:r>
        <w:rPr>
          <w:rFonts w:ascii="Palatino Linotype" w:eastAsia="Palatino Linotype" w:hAnsi="Palatino Linotype" w:cs="Palatino Linotype"/>
          <w:i/>
          <w:w w:val="104"/>
        </w:rPr>
        <w:t>Fi</w:t>
      </w:r>
      <w:r>
        <w:rPr>
          <w:rFonts w:ascii="Palatino Linotype" w:eastAsia="Palatino Linotype" w:hAnsi="Palatino Linotype" w:cs="Palatino Linotype"/>
          <w:i/>
          <w:spacing w:val="-1"/>
          <w:w w:val="104"/>
        </w:rPr>
        <w:t>n</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nc</w:t>
      </w:r>
      <w:r>
        <w:rPr>
          <w:rFonts w:ascii="Palatino Linotype" w:eastAsia="Palatino Linotype" w:hAnsi="Palatino Linotype" w:cs="Palatino Linotype"/>
          <w:i/>
          <w:spacing w:val="-1"/>
          <w:w w:val="104"/>
        </w:rPr>
        <w:t>i</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 xml:space="preserve">l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 xml:space="preserve">ss  </w:t>
      </w:r>
      <w:r>
        <w:rPr>
          <w:rFonts w:ascii="Palatino Linotype" w:eastAsia="Palatino Linotype" w:hAnsi="Palatino Linotype" w:cs="Palatino Linotype"/>
          <w:i/>
          <w:spacing w:val="7"/>
        </w:rPr>
        <w:t xml:space="preserve"> </w:t>
      </w:r>
      <w:r>
        <w:rPr>
          <w:rFonts w:ascii="Palatino Linotype" w:eastAsia="Palatino Linotype" w:hAnsi="Palatino Linotype" w:cs="Palatino Linotype"/>
          <w:spacing w:val="4"/>
          <w:w w:val="99"/>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1"/>
        </w:rPr>
        <w:t>u</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1"/>
          <w:w w:val="111"/>
        </w:rPr>
        <w:t>aa</w:t>
      </w:r>
      <w:r>
        <w:rPr>
          <w:rFonts w:ascii="Palatino Linotype" w:eastAsia="Palatino Linotype" w:hAnsi="Palatino Linotype" w:cs="Palatino Linotype"/>
          <w:spacing w:val="2"/>
          <w:w w:val="105"/>
        </w:rPr>
        <w:t>n</w:t>
      </w:r>
      <w:r>
        <w:rPr>
          <w:rFonts w:ascii="Palatino Linotype" w:eastAsia="Palatino Linotype" w:hAnsi="Palatino Linotype" w:cs="Palatino Linotype"/>
          <w:w w:val="106"/>
        </w:rPr>
        <w:t xml:space="preserve">. </w:t>
      </w:r>
      <w:r>
        <w:rPr>
          <w:rFonts w:ascii="Palatino Linotype" w:eastAsia="Palatino Linotype" w:hAnsi="Palatino Linotype" w:cs="Palatino Linotype"/>
          <w:i/>
          <w:spacing w:val="2"/>
          <w:w w:val="88"/>
        </w:rPr>
        <w:t>M</w:t>
      </w:r>
      <w:r>
        <w:rPr>
          <w:rFonts w:ascii="Palatino Linotype" w:eastAsia="Palatino Linotype" w:hAnsi="Palatino Linotype" w:cs="Palatino Linotype"/>
          <w:i/>
          <w:spacing w:val="1"/>
          <w:w w:val="126"/>
        </w:rPr>
        <w:t>e</w:t>
      </w:r>
      <w:r>
        <w:rPr>
          <w:rFonts w:ascii="Palatino Linotype" w:eastAsia="Palatino Linotype" w:hAnsi="Palatino Linotype" w:cs="Palatino Linotype"/>
          <w:i/>
          <w:w w:val="106"/>
        </w:rPr>
        <w:t>d</w:t>
      </w:r>
      <w:r>
        <w:rPr>
          <w:rFonts w:ascii="Palatino Linotype" w:eastAsia="Palatino Linotype" w:hAnsi="Palatino Linotype" w:cs="Palatino Linotype"/>
          <w:i/>
          <w:spacing w:val="-1"/>
          <w:w w:val="106"/>
        </w:rPr>
        <w:t>i</w:t>
      </w:r>
      <w:r>
        <w:rPr>
          <w:rFonts w:ascii="Palatino Linotype" w:eastAsia="Palatino Linotype" w:hAnsi="Palatino Linotype" w:cs="Palatino Linotype"/>
          <w:i/>
          <w:w w:val="127"/>
        </w:rPr>
        <w:t>a</w:t>
      </w:r>
      <w:r>
        <w:rPr>
          <w:rFonts w:ascii="Palatino Linotype" w:eastAsia="Palatino Linotype" w:hAnsi="Palatino Linotype" w:cs="Palatino Linotype"/>
          <w:i/>
          <w:spacing w:val="2"/>
        </w:rPr>
        <w:t xml:space="preserve"> </w:t>
      </w:r>
      <w:r>
        <w:rPr>
          <w:rFonts w:ascii="Palatino Linotype" w:eastAsia="Palatino Linotype" w:hAnsi="Palatino Linotype" w:cs="Palatino Linotype"/>
          <w:i/>
          <w:spacing w:val="1"/>
        </w:rPr>
        <w:t>R</w:t>
      </w:r>
      <w:r>
        <w:rPr>
          <w:rFonts w:ascii="Palatino Linotype" w:eastAsia="Palatino Linotype" w:hAnsi="Palatino Linotype" w:cs="Palatino Linotype"/>
          <w:i/>
          <w:spacing w:val="-1"/>
        </w:rPr>
        <w:t>i</w:t>
      </w:r>
      <w:r>
        <w:rPr>
          <w:rFonts w:ascii="Palatino Linotype" w:eastAsia="Palatino Linotype" w:hAnsi="Palatino Linotype" w:cs="Palatino Linotype"/>
          <w:i/>
        </w:rPr>
        <w:t>s</w:t>
      </w:r>
      <w:r>
        <w:rPr>
          <w:rFonts w:ascii="Palatino Linotype" w:eastAsia="Palatino Linotype" w:hAnsi="Palatino Linotype" w:cs="Palatino Linotype"/>
          <w:i/>
          <w:spacing w:val="1"/>
        </w:rPr>
        <w:t>e</w:t>
      </w:r>
      <w:r>
        <w:rPr>
          <w:rFonts w:ascii="Palatino Linotype" w:eastAsia="Palatino Linotype" w:hAnsi="Palatino Linotype" w:cs="Palatino Linotype"/>
          <w:i/>
        </w:rPr>
        <w:t>t</w:t>
      </w:r>
      <w:r>
        <w:rPr>
          <w:rFonts w:ascii="Palatino Linotype" w:eastAsia="Palatino Linotype" w:hAnsi="Palatino Linotype" w:cs="Palatino Linotype"/>
          <w:i/>
          <w:spacing w:val="1"/>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spacing w:val="2"/>
          <w:w w:val="110"/>
        </w:rPr>
        <w:t>k</w:t>
      </w:r>
      <w:r>
        <w:rPr>
          <w:rFonts w:ascii="Palatino Linotype" w:eastAsia="Palatino Linotype" w:hAnsi="Palatino Linotype" w:cs="Palatino Linotype"/>
          <w:i/>
          <w:w w:val="103"/>
        </w:rPr>
        <w:t>u</w:t>
      </w:r>
      <w:r>
        <w:rPr>
          <w:rFonts w:ascii="Palatino Linotype" w:eastAsia="Palatino Linotype" w:hAnsi="Palatino Linotype" w:cs="Palatino Linotype"/>
          <w:i/>
          <w:spacing w:val="-1"/>
          <w:w w:val="103"/>
        </w:rPr>
        <w:t>n</w:t>
      </w:r>
      <w:r>
        <w:rPr>
          <w:rFonts w:ascii="Palatino Linotype" w:eastAsia="Palatino Linotype" w:hAnsi="Palatino Linotype" w:cs="Palatino Linotype"/>
          <w:i/>
          <w:w w:val="114"/>
        </w:rPr>
        <w:t>t</w:t>
      </w:r>
      <w:r>
        <w:rPr>
          <w:rFonts w:ascii="Palatino Linotype" w:eastAsia="Palatino Linotype" w:hAnsi="Palatino Linotype" w:cs="Palatino Linotype"/>
          <w:i/>
          <w:spacing w:val="2"/>
          <w:w w:val="114"/>
        </w:rPr>
        <w:t>a</w:t>
      </w:r>
      <w:r>
        <w:rPr>
          <w:rFonts w:ascii="Palatino Linotype" w:eastAsia="Palatino Linotype" w:hAnsi="Palatino Linotype" w:cs="Palatino Linotype"/>
          <w:i/>
          <w:w w:val="106"/>
        </w:rPr>
        <w:t>n</w:t>
      </w:r>
      <w:r>
        <w:rPr>
          <w:rFonts w:ascii="Palatino Linotype" w:eastAsia="Palatino Linotype" w:hAnsi="Palatino Linotype" w:cs="Palatino Linotype"/>
          <w:i/>
          <w:spacing w:val="-1"/>
          <w:w w:val="106"/>
        </w:rPr>
        <w:t>s</w:t>
      </w:r>
      <w:r>
        <w:rPr>
          <w:rFonts w:ascii="Palatino Linotype" w:eastAsia="Palatino Linotype" w:hAnsi="Palatino Linotype" w:cs="Palatino Linotype"/>
          <w:i/>
          <w:spacing w:val="2"/>
          <w:w w:val="91"/>
        </w:rPr>
        <w:t>i</w:t>
      </w:r>
      <w:r>
        <w:rPr>
          <w:rFonts w:ascii="Palatino Linotype" w:eastAsia="Palatino Linotype" w:hAnsi="Palatino Linotype" w:cs="Palatino Linotype"/>
          <w:w w:val="98"/>
        </w:rPr>
        <w:t>,</w:t>
      </w:r>
      <w:r>
        <w:rPr>
          <w:rFonts w:ascii="Palatino Linotype" w:eastAsia="Palatino Linotype" w:hAnsi="Palatino Linotype" w:cs="Palatino Linotype"/>
          <w:spacing w:val="1"/>
        </w:rPr>
        <w:t xml:space="preserve"> </w:t>
      </w:r>
      <w:r>
        <w:rPr>
          <w:rFonts w:ascii="Palatino Linotype" w:eastAsia="Palatino Linotype" w:hAnsi="Palatino Linotype" w:cs="Palatino Linotype"/>
          <w:i/>
        </w:rPr>
        <w:t>3</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13"/>
        </w:rPr>
        <w:t xml:space="preserve"> </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0</w:t>
      </w:r>
      <w:r>
        <w:rPr>
          <w:rFonts w:ascii="Palatino Linotype" w:eastAsia="Palatino Linotype" w:hAnsi="Palatino Linotype" w:cs="Palatino Linotype"/>
          <w:spacing w:val="2"/>
          <w:w w:val="114"/>
        </w:rPr>
        <w:t>5</w:t>
      </w:r>
      <w:r>
        <w:rPr>
          <w:rFonts w:ascii="Palatino Linotype" w:eastAsia="Palatino Linotype" w:hAnsi="Palatino Linotype" w:cs="Palatino Linotype"/>
          <w:spacing w:val="1"/>
          <w:w w:val="96"/>
        </w:rPr>
        <w:t>-</w:t>
      </w:r>
      <w:r>
        <w:rPr>
          <w:rFonts w:ascii="Palatino Linotype" w:eastAsia="Palatino Linotype" w:hAnsi="Palatino Linotype" w:cs="Palatino Linotype"/>
          <w:spacing w:val="-4"/>
          <w:w w:val="114"/>
        </w:rPr>
        <w:t>1</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4</w:t>
      </w:r>
      <w:r>
        <w:rPr>
          <w:rFonts w:ascii="Palatino Linotype" w:eastAsia="Palatino Linotype" w:hAnsi="Palatino Linotype" w:cs="Palatino Linotype"/>
          <w:w w:val="106"/>
        </w:rPr>
        <w:t>.</w:t>
      </w:r>
    </w:p>
    <w:p w:rsidR="00AE2BAC" w:rsidRDefault="003E7ABA" w:rsidP="000D63AB">
      <w:pPr>
        <w:spacing w:line="260" w:lineRule="exact"/>
        <w:ind w:left="66" w:right="84"/>
        <w:jc w:val="both"/>
        <w:rPr>
          <w:rFonts w:ascii="Palatino Linotype" w:eastAsia="Palatino Linotype" w:hAnsi="Palatino Linotype" w:cs="Palatino Linotype"/>
        </w:rPr>
      </w:pPr>
      <w:r>
        <w:rPr>
          <w:rFonts w:ascii="Palatino Linotype" w:eastAsia="Palatino Linotype" w:hAnsi="Palatino Linotype" w:cs="Palatino Linotype"/>
          <w:spacing w:val="-2"/>
          <w:w w:val="81"/>
        </w:rPr>
        <w:t>A</w:t>
      </w:r>
      <w:r>
        <w:rPr>
          <w:rFonts w:ascii="Palatino Linotype" w:eastAsia="Palatino Linotype" w:hAnsi="Palatino Linotype" w:cs="Palatino Linotype"/>
          <w:spacing w:val="-2"/>
          <w:w w:val="103"/>
        </w:rPr>
        <w:t>r</w:t>
      </w:r>
      <w:r>
        <w:rPr>
          <w:rFonts w:ascii="Palatino Linotype" w:eastAsia="Palatino Linotype" w:hAnsi="Palatino Linotype" w:cs="Palatino Linotype"/>
          <w:w w:val="98"/>
        </w:rPr>
        <w:t>i</w:t>
      </w:r>
      <w:r>
        <w:rPr>
          <w:rFonts w:ascii="Palatino Linotype" w:eastAsia="Palatino Linotype" w:hAnsi="Palatino Linotype" w:cs="Palatino Linotype"/>
          <w:spacing w:val="-1"/>
          <w:w w:val="98"/>
        </w:rPr>
        <w:t>t</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98"/>
        </w:rPr>
        <w:t>g,</w:t>
      </w:r>
      <w:r>
        <w:rPr>
          <w:rFonts w:ascii="Palatino Linotype" w:eastAsia="Palatino Linotype" w:hAnsi="Palatino Linotype" w:cs="Palatino Linotype"/>
        </w:rPr>
        <w:t xml:space="preserve"> </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2"/>
          <w:w w:val="86"/>
        </w:rPr>
        <w:t>A</w:t>
      </w:r>
      <w:r>
        <w:rPr>
          <w:rFonts w:ascii="Palatino Linotype" w:eastAsia="Palatino Linotype" w:hAnsi="Palatino Linotype" w:cs="Palatino Linotype"/>
          <w:w w:val="86"/>
        </w:rPr>
        <w:t xml:space="preserve">. </w:t>
      </w:r>
      <w:r>
        <w:rPr>
          <w:rFonts w:ascii="Palatino Linotype" w:eastAsia="Palatino Linotype" w:hAnsi="Palatino Linotype" w:cs="Palatino Linotype"/>
          <w:spacing w:val="37"/>
          <w:w w:val="86"/>
        </w:rPr>
        <w:t xml:space="preserve"> </w:t>
      </w:r>
      <w:r>
        <w:rPr>
          <w:rFonts w:ascii="Palatino Linotype" w:eastAsia="Palatino Linotype" w:hAnsi="Palatino Linotype" w:cs="Palatino Linotype"/>
        </w:rPr>
        <w:t xml:space="preserve">P. </w:t>
      </w:r>
      <w:r>
        <w:rPr>
          <w:rFonts w:ascii="Palatino Linotype" w:eastAsia="Palatino Linotype" w:hAnsi="Palatino Linotype" w:cs="Palatino Linotype"/>
          <w:spacing w:val="23"/>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7</w:t>
      </w:r>
      <w:r>
        <w:rPr>
          <w:rFonts w:ascii="Palatino Linotype" w:eastAsia="Palatino Linotype" w:hAnsi="Palatino Linotype" w:cs="Palatino Linotype"/>
          <w:spacing w:val="-4"/>
        </w:rPr>
        <w:t>)</w:t>
      </w:r>
      <w:r>
        <w:rPr>
          <w:rFonts w:ascii="Palatino Linotype" w:eastAsia="Palatino Linotype" w:hAnsi="Palatino Linotype" w:cs="Palatino Linotype"/>
        </w:rPr>
        <w:t xml:space="preserve">.  </w:t>
      </w:r>
      <w:r>
        <w:rPr>
          <w:rFonts w:ascii="Palatino Linotype" w:eastAsia="Palatino Linotype" w:hAnsi="Palatino Linotype" w:cs="Palatino Linotype"/>
          <w:spacing w:val="14"/>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h  </w:t>
      </w:r>
      <w:r>
        <w:rPr>
          <w:rFonts w:ascii="Palatino Linotype" w:eastAsia="Palatino Linotype" w:hAnsi="Palatino Linotype" w:cs="Palatino Linotype"/>
          <w:spacing w:val="11"/>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kt</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k </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1"/>
        </w:rPr>
        <w:t>Co</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spacing w:val="4"/>
        </w:rPr>
        <w:t>t</w:t>
      </w:r>
      <w:r>
        <w:rPr>
          <w:rFonts w:ascii="Palatino Linotype" w:eastAsia="Palatino Linotype" w:hAnsi="Palatino Linotype" w:cs="Palatino Linotype"/>
        </w:rPr>
        <w:t xml:space="preserve">e  </w:t>
      </w:r>
      <w:r>
        <w:rPr>
          <w:rFonts w:ascii="Palatino Linotype" w:eastAsia="Palatino Linotype" w:hAnsi="Palatino Linotype" w:cs="Palatino Linotype"/>
          <w:spacing w:val="13"/>
        </w:rPr>
        <w:t xml:space="preserve"> </w:t>
      </w:r>
      <w:r>
        <w:rPr>
          <w:rFonts w:ascii="Palatino Linotype" w:eastAsia="Palatino Linotype" w:hAnsi="Palatino Linotype" w:cs="Palatino Linotype"/>
        </w:rPr>
        <w:t>G</w:t>
      </w:r>
      <w:r>
        <w:rPr>
          <w:rFonts w:ascii="Palatino Linotype" w:eastAsia="Palatino Linotype" w:hAnsi="Palatino Linotype" w:cs="Palatino Linotype"/>
          <w:spacing w:val="-1"/>
        </w:rPr>
        <w:t>o</w:t>
      </w:r>
      <w:r>
        <w:rPr>
          <w:rFonts w:ascii="Palatino Linotype" w:eastAsia="Palatino Linotype" w:hAnsi="Palatino Linotype" w:cs="Palatino Linotype"/>
        </w:rPr>
        <w:t>v</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ce  </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9"/>
        </w:rPr>
        <w:t xml:space="preserve"> </w:t>
      </w:r>
      <w:r>
        <w:rPr>
          <w:rFonts w:ascii="Palatino Linotype" w:eastAsia="Palatino Linotype" w:hAnsi="Palatino Linotype" w:cs="Palatino Linotype"/>
          <w:w w:val="105"/>
        </w:rPr>
        <w:t>St</w:t>
      </w:r>
      <w:r>
        <w:rPr>
          <w:rFonts w:ascii="Palatino Linotype" w:eastAsia="Palatino Linotype" w:hAnsi="Palatino Linotype" w:cs="Palatino Linotype"/>
          <w:spacing w:val="-2"/>
          <w:w w:val="105"/>
        </w:rPr>
        <w:t>r</w:t>
      </w:r>
      <w:r>
        <w:rPr>
          <w:rFonts w:ascii="Palatino Linotype" w:eastAsia="Palatino Linotype" w:hAnsi="Palatino Linotype" w:cs="Palatino Linotype"/>
          <w:spacing w:val="2"/>
          <w:w w:val="101"/>
        </w:rPr>
        <w:t>u</w:t>
      </w:r>
      <w:r>
        <w:rPr>
          <w:rFonts w:ascii="Palatino Linotype" w:eastAsia="Palatino Linotype" w:hAnsi="Palatino Linotype" w:cs="Palatino Linotype"/>
        </w:rPr>
        <w:t>kt</w:t>
      </w:r>
      <w:r>
        <w:rPr>
          <w:rFonts w:ascii="Palatino Linotype" w:eastAsia="Palatino Linotype" w:hAnsi="Palatino Linotype" w:cs="Palatino Linotype"/>
          <w:spacing w:val="1"/>
        </w:rPr>
        <w:t>u</w:t>
      </w:r>
      <w:r>
        <w:rPr>
          <w:rFonts w:ascii="Palatino Linotype" w:eastAsia="Palatino Linotype" w:hAnsi="Palatino Linotype" w:cs="Palatino Linotype"/>
          <w:w w:val="103"/>
        </w:rPr>
        <w:t>r</w:t>
      </w:r>
      <w:r w:rsidR="00A61F68">
        <w:pict>
          <v:group id="_x0000_s1033" style="position:absolute;left:0;text-align:left;margin-left:451pt;margin-top:219.9pt;width:21.75pt;height:27pt;z-index:-1350;mso-position-horizontal-relative:page;mso-position-vertical-relative:page" coordorigin="9020,4398" coordsize="435,540">
            <v:shape id="_x0000_s1034" style="position:absolute;left:9020;top:4398;width:435;height:540" coordorigin="9020,4398" coordsize="435,540" path="m9020,4938r435,l9455,4398r-435,l9020,4938xe" stroked="f">
              <v:path arrowok="t"/>
            </v:shape>
            <w10:wrap anchorx="page" anchory="page"/>
          </v:group>
        </w:pict>
      </w:r>
      <w:r w:rsidR="00A61F68">
        <w:pict>
          <v:shape id="_x0000_s1032" type="#_x0000_t202" style="position:absolute;left:0;text-align:left;margin-left:448.45pt;margin-top:219.9pt;width:24.3pt;height:27pt;z-index:-1351;mso-position-horizontal-relative:page;mso-position-vertical-relative:page" filled="f" stroked="f">
            <v:textbox inset="0,0,0,0">
              <w:txbxContent>
                <w:p w:rsidR="00597EA2" w:rsidRDefault="00597EA2">
                  <w:pPr>
                    <w:spacing w:before="80"/>
                    <w:rPr>
                      <w:rFonts w:ascii="Palatino Linotype" w:eastAsia="Palatino Linotype" w:hAnsi="Palatino Linotype" w:cs="Palatino Linotype"/>
                    </w:rPr>
                  </w:pPr>
                  <w:r>
                    <w:rPr>
                      <w:rFonts w:ascii="Palatino Linotype" w:eastAsia="Palatino Linotype" w:hAnsi="Palatino Linotype" w:cs="Palatino Linotype"/>
                      <w:w w:val="112"/>
                    </w:rPr>
                    <w:t>ce</w:t>
                  </w:r>
                </w:p>
              </w:txbxContent>
            </v:textbox>
            <w10:wrap anchorx="page" anchory="page"/>
          </v:shape>
        </w:pict>
      </w:r>
      <w:r w:rsidR="000D63AB">
        <w:rPr>
          <w:rFonts w:ascii="Palatino Linotype" w:eastAsia="Palatino Linotype" w:hAnsi="Palatino Linotype" w:cs="Palatino Linotype"/>
          <w:w w:val="103"/>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 xml:space="preserve">n </w:t>
      </w:r>
      <w:r>
        <w:rPr>
          <w:rFonts w:ascii="Palatino Linotype" w:eastAsia="Palatino Linotype" w:hAnsi="Palatino Linotype" w:cs="Palatino Linotype"/>
          <w:spacing w:val="12"/>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43"/>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un</w:t>
      </w:r>
      <w:r>
        <w:rPr>
          <w:rFonts w:ascii="Palatino Linotype" w:eastAsia="Palatino Linotype" w:hAnsi="Palatino Linotype" w:cs="Palatino Linotype"/>
        </w:rPr>
        <w:t>gki</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1"/>
        </w:rPr>
        <w:t>o</w:t>
      </w:r>
      <w:r>
        <w:rPr>
          <w:rFonts w:ascii="Palatino Linotype" w:eastAsia="Palatino Linotype" w:hAnsi="Palatino Linotype" w:cs="Palatino Linotype"/>
          <w:spacing w:val="-3"/>
        </w:rPr>
        <w:t>n</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i</w:t>
      </w:r>
      <w:r>
        <w:rPr>
          <w:rFonts w:ascii="Palatino Linotype" w:eastAsia="Palatino Linotype" w:hAnsi="Palatino Linotype" w:cs="Palatino Linotype"/>
          <w:spacing w:val="48"/>
        </w:rPr>
        <w:t xml:space="preserve"> </w:t>
      </w:r>
      <w:r>
        <w:rPr>
          <w:rFonts w:ascii="Palatino Linotype" w:eastAsia="Palatino Linotype" w:hAnsi="Palatino Linotype" w:cs="Palatino Linotype"/>
          <w:i/>
          <w:w w:val="104"/>
        </w:rPr>
        <w:t>Fi</w:t>
      </w:r>
      <w:r>
        <w:rPr>
          <w:rFonts w:ascii="Palatino Linotype" w:eastAsia="Palatino Linotype" w:hAnsi="Palatino Linotype" w:cs="Palatino Linotype"/>
          <w:i/>
          <w:spacing w:val="-1"/>
          <w:w w:val="104"/>
        </w:rPr>
        <w:t>n</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nc</w:t>
      </w:r>
      <w:r>
        <w:rPr>
          <w:rFonts w:ascii="Palatino Linotype" w:eastAsia="Palatino Linotype" w:hAnsi="Palatino Linotype" w:cs="Palatino Linotype"/>
          <w:i/>
          <w:spacing w:val="-1"/>
          <w:w w:val="104"/>
        </w:rPr>
        <w:t>i</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 xml:space="preserve">l </w:t>
      </w:r>
      <w:r>
        <w:rPr>
          <w:rFonts w:ascii="Palatino Linotype" w:eastAsia="Palatino Linotype" w:hAnsi="Palatino Linotype" w:cs="Palatino Linotype"/>
          <w:i/>
          <w:spacing w:val="1"/>
          <w:w w:val="104"/>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 xml:space="preserve">ss  </w:t>
      </w:r>
      <w:r>
        <w:rPr>
          <w:rFonts w:ascii="Palatino Linotype" w:eastAsia="Palatino Linotype" w:hAnsi="Palatino Linotype" w:cs="Palatino Linotype"/>
          <w:i/>
          <w:spacing w:val="7"/>
        </w:rPr>
        <w:t xml:space="preserve"> </w:t>
      </w:r>
      <w:r>
        <w:rPr>
          <w:rFonts w:ascii="Palatino Linotype" w:eastAsia="Palatino Linotype" w:hAnsi="Palatino Linotype" w:cs="Palatino Linotype"/>
          <w:spacing w:val="4"/>
          <w:w w:val="99"/>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1"/>
        </w:rPr>
        <w:t>u</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1"/>
          <w:w w:val="111"/>
        </w:rPr>
        <w:t>aa</w:t>
      </w:r>
      <w:r>
        <w:rPr>
          <w:rFonts w:ascii="Palatino Linotype" w:eastAsia="Palatino Linotype" w:hAnsi="Palatino Linotype" w:cs="Palatino Linotype"/>
          <w:spacing w:val="2"/>
          <w:w w:val="105"/>
        </w:rPr>
        <w:t>n</w:t>
      </w:r>
      <w:r>
        <w:rPr>
          <w:rFonts w:ascii="Palatino Linotype" w:eastAsia="Palatino Linotype" w:hAnsi="Palatino Linotype" w:cs="Palatino Linotype"/>
          <w:w w:val="106"/>
        </w:rPr>
        <w:t>.</w:t>
      </w:r>
    </w:p>
    <w:p w:rsidR="00AE2BAC" w:rsidRDefault="003E7ABA" w:rsidP="000D63AB">
      <w:pPr>
        <w:spacing w:before="5"/>
        <w:ind w:left="581"/>
        <w:jc w:val="both"/>
        <w:rPr>
          <w:rFonts w:ascii="Palatino Linotype" w:eastAsia="Palatino Linotype" w:hAnsi="Palatino Linotype" w:cs="Palatino Linotype"/>
        </w:rPr>
      </w:pPr>
      <w:r>
        <w:rPr>
          <w:rFonts w:ascii="Palatino Linotype" w:eastAsia="Palatino Linotype" w:hAnsi="Palatino Linotype" w:cs="Palatino Linotype"/>
          <w:i/>
          <w:spacing w:val="2"/>
          <w:w w:val="88"/>
        </w:rPr>
        <w:t>M</w:t>
      </w:r>
      <w:r>
        <w:rPr>
          <w:rFonts w:ascii="Palatino Linotype" w:eastAsia="Palatino Linotype" w:hAnsi="Palatino Linotype" w:cs="Palatino Linotype"/>
          <w:i/>
          <w:spacing w:val="1"/>
          <w:w w:val="126"/>
        </w:rPr>
        <w:t>e</w:t>
      </w:r>
      <w:r>
        <w:rPr>
          <w:rFonts w:ascii="Palatino Linotype" w:eastAsia="Palatino Linotype" w:hAnsi="Palatino Linotype" w:cs="Palatino Linotype"/>
          <w:i/>
          <w:w w:val="106"/>
        </w:rPr>
        <w:t>d</w:t>
      </w:r>
      <w:r>
        <w:rPr>
          <w:rFonts w:ascii="Palatino Linotype" w:eastAsia="Palatino Linotype" w:hAnsi="Palatino Linotype" w:cs="Palatino Linotype"/>
          <w:i/>
          <w:spacing w:val="-1"/>
          <w:w w:val="106"/>
        </w:rPr>
        <w:t>i</w:t>
      </w:r>
      <w:r>
        <w:rPr>
          <w:rFonts w:ascii="Palatino Linotype" w:eastAsia="Palatino Linotype" w:hAnsi="Palatino Linotype" w:cs="Palatino Linotype"/>
          <w:i/>
          <w:w w:val="127"/>
        </w:rPr>
        <w:t>a</w:t>
      </w:r>
      <w:r>
        <w:rPr>
          <w:rFonts w:ascii="Palatino Linotype" w:eastAsia="Palatino Linotype" w:hAnsi="Palatino Linotype" w:cs="Palatino Linotype"/>
          <w:i/>
          <w:spacing w:val="2"/>
        </w:rPr>
        <w:t xml:space="preserve"> </w:t>
      </w:r>
      <w:r>
        <w:rPr>
          <w:rFonts w:ascii="Palatino Linotype" w:eastAsia="Palatino Linotype" w:hAnsi="Palatino Linotype" w:cs="Palatino Linotype"/>
          <w:i/>
          <w:spacing w:val="1"/>
        </w:rPr>
        <w:t>R</w:t>
      </w:r>
      <w:r>
        <w:rPr>
          <w:rFonts w:ascii="Palatino Linotype" w:eastAsia="Palatino Linotype" w:hAnsi="Palatino Linotype" w:cs="Palatino Linotype"/>
          <w:i/>
          <w:spacing w:val="-1"/>
        </w:rPr>
        <w:t>i</w:t>
      </w:r>
      <w:r>
        <w:rPr>
          <w:rFonts w:ascii="Palatino Linotype" w:eastAsia="Palatino Linotype" w:hAnsi="Palatino Linotype" w:cs="Palatino Linotype"/>
          <w:i/>
        </w:rPr>
        <w:t>s</w:t>
      </w:r>
      <w:r>
        <w:rPr>
          <w:rFonts w:ascii="Palatino Linotype" w:eastAsia="Palatino Linotype" w:hAnsi="Palatino Linotype" w:cs="Palatino Linotype"/>
          <w:i/>
          <w:spacing w:val="1"/>
        </w:rPr>
        <w:t>e</w:t>
      </w:r>
      <w:r>
        <w:rPr>
          <w:rFonts w:ascii="Palatino Linotype" w:eastAsia="Palatino Linotype" w:hAnsi="Palatino Linotype" w:cs="Palatino Linotype"/>
          <w:i/>
        </w:rPr>
        <w:t>t</w:t>
      </w:r>
      <w:r>
        <w:rPr>
          <w:rFonts w:ascii="Palatino Linotype" w:eastAsia="Palatino Linotype" w:hAnsi="Palatino Linotype" w:cs="Palatino Linotype"/>
          <w:i/>
          <w:spacing w:val="1"/>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spacing w:val="2"/>
          <w:w w:val="110"/>
        </w:rPr>
        <w:t>k</w:t>
      </w:r>
      <w:r>
        <w:rPr>
          <w:rFonts w:ascii="Palatino Linotype" w:eastAsia="Palatino Linotype" w:hAnsi="Palatino Linotype" w:cs="Palatino Linotype"/>
          <w:i/>
          <w:w w:val="103"/>
        </w:rPr>
        <w:t>u</w:t>
      </w:r>
      <w:r>
        <w:rPr>
          <w:rFonts w:ascii="Palatino Linotype" w:eastAsia="Palatino Linotype" w:hAnsi="Palatino Linotype" w:cs="Palatino Linotype"/>
          <w:i/>
          <w:spacing w:val="-1"/>
          <w:w w:val="103"/>
        </w:rPr>
        <w:t>n</w:t>
      </w:r>
      <w:r>
        <w:rPr>
          <w:rFonts w:ascii="Palatino Linotype" w:eastAsia="Palatino Linotype" w:hAnsi="Palatino Linotype" w:cs="Palatino Linotype"/>
          <w:i/>
          <w:w w:val="114"/>
        </w:rPr>
        <w:t>t</w:t>
      </w:r>
      <w:r>
        <w:rPr>
          <w:rFonts w:ascii="Palatino Linotype" w:eastAsia="Palatino Linotype" w:hAnsi="Palatino Linotype" w:cs="Palatino Linotype"/>
          <w:i/>
          <w:spacing w:val="2"/>
          <w:w w:val="114"/>
        </w:rPr>
        <w:t>a</w:t>
      </w:r>
      <w:r>
        <w:rPr>
          <w:rFonts w:ascii="Palatino Linotype" w:eastAsia="Palatino Linotype" w:hAnsi="Palatino Linotype" w:cs="Palatino Linotype"/>
          <w:i/>
          <w:w w:val="106"/>
        </w:rPr>
        <w:t>n</w:t>
      </w:r>
      <w:r>
        <w:rPr>
          <w:rFonts w:ascii="Palatino Linotype" w:eastAsia="Palatino Linotype" w:hAnsi="Palatino Linotype" w:cs="Palatino Linotype"/>
          <w:i/>
          <w:spacing w:val="-1"/>
          <w:w w:val="106"/>
        </w:rPr>
        <w:t>s</w:t>
      </w:r>
      <w:r>
        <w:rPr>
          <w:rFonts w:ascii="Palatino Linotype" w:eastAsia="Palatino Linotype" w:hAnsi="Palatino Linotype" w:cs="Palatino Linotype"/>
          <w:i/>
          <w:spacing w:val="2"/>
          <w:w w:val="91"/>
        </w:rPr>
        <w:t>i</w:t>
      </w:r>
      <w:r>
        <w:rPr>
          <w:rFonts w:ascii="Palatino Linotype" w:eastAsia="Palatino Linotype" w:hAnsi="Palatino Linotype" w:cs="Palatino Linotype"/>
          <w:w w:val="98"/>
        </w:rPr>
        <w:t>,</w:t>
      </w:r>
      <w:r>
        <w:rPr>
          <w:rFonts w:ascii="Palatino Linotype" w:eastAsia="Palatino Linotype" w:hAnsi="Palatino Linotype" w:cs="Palatino Linotype"/>
          <w:spacing w:val="1"/>
        </w:rPr>
        <w:t xml:space="preserve"> </w:t>
      </w:r>
      <w:r>
        <w:rPr>
          <w:rFonts w:ascii="Palatino Linotype" w:eastAsia="Palatino Linotype" w:hAnsi="Palatino Linotype" w:cs="Palatino Linotype"/>
          <w:i/>
        </w:rPr>
        <w:t>3</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9"/>
        </w:rPr>
        <w:t xml:space="preserve"> </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0</w:t>
      </w:r>
      <w:r>
        <w:rPr>
          <w:rFonts w:ascii="Palatino Linotype" w:eastAsia="Palatino Linotype" w:hAnsi="Palatino Linotype" w:cs="Palatino Linotype"/>
          <w:spacing w:val="2"/>
          <w:w w:val="114"/>
        </w:rPr>
        <w:t>5</w:t>
      </w:r>
      <w:r>
        <w:rPr>
          <w:rFonts w:ascii="Palatino Linotype" w:eastAsia="Palatino Linotype" w:hAnsi="Palatino Linotype" w:cs="Palatino Linotype"/>
        </w:rPr>
        <w:t>–</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2</w:t>
      </w:r>
      <w:r>
        <w:rPr>
          <w:rFonts w:ascii="Palatino Linotype" w:eastAsia="Palatino Linotype" w:hAnsi="Palatino Linotype" w:cs="Palatino Linotype"/>
          <w:spacing w:val="-4"/>
          <w:w w:val="114"/>
        </w:rPr>
        <w:t>4</w:t>
      </w:r>
      <w:r>
        <w:rPr>
          <w:rFonts w:ascii="Palatino Linotype" w:eastAsia="Palatino Linotype" w:hAnsi="Palatino Linotype" w:cs="Palatino Linotype"/>
          <w:w w:val="106"/>
        </w:rPr>
        <w:t>.</w:t>
      </w:r>
    </w:p>
    <w:p w:rsidR="00AE2BAC" w:rsidRDefault="003E7ABA" w:rsidP="000D63AB">
      <w:pPr>
        <w:spacing w:line="242" w:lineRule="auto"/>
        <w:ind w:left="581" w:right="70" w:hanging="480"/>
        <w:jc w:val="both"/>
        <w:rPr>
          <w:rFonts w:ascii="Palatino Linotype" w:eastAsia="Palatino Linotype" w:hAnsi="Palatino Linotype" w:cs="Palatino Linotype"/>
        </w:rPr>
      </w:pPr>
      <w:r>
        <w:rPr>
          <w:rFonts w:ascii="Palatino Linotype" w:eastAsia="Palatino Linotype" w:hAnsi="Palatino Linotype" w:cs="Palatino Linotype"/>
          <w:spacing w:val="-2"/>
          <w:w w:val="96"/>
        </w:rPr>
        <w:t>Ar</w:t>
      </w:r>
      <w:r>
        <w:rPr>
          <w:rFonts w:ascii="Palatino Linotype" w:eastAsia="Palatino Linotype" w:hAnsi="Palatino Linotype" w:cs="Palatino Linotype"/>
          <w:spacing w:val="-1"/>
          <w:w w:val="96"/>
        </w:rPr>
        <w:t>w</w:t>
      </w:r>
      <w:r>
        <w:rPr>
          <w:rFonts w:ascii="Palatino Linotype" w:eastAsia="Palatino Linotype" w:hAnsi="Palatino Linotype" w:cs="Palatino Linotype"/>
          <w:w w:val="96"/>
        </w:rPr>
        <w:t>i</w:t>
      </w:r>
      <w:r>
        <w:rPr>
          <w:rFonts w:ascii="Palatino Linotype" w:eastAsia="Palatino Linotype" w:hAnsi="Palatino Linotype" w:cs="Palatino Linotype"/>
          <w:spacing w:val="1"/>
          <w:w w:val="96"/>
        </w:rPr>
        <w:t>n</w:t>
      </w:r>
      <w:r>
        <w:rPr>
          <w:rFonts w:ascii="Palatino Linotype" w:eastAsia="Palatino Linotype" w:hAnsi="Palatino Linotype" w:cs="Palatino Linotype"/>
          <w:spacing w:val="2"/>
          <w:w w:val="96"/>
        </w:rPr>
        <w:t>d</w:t>
      </w:r>
      <w:r>
        <w:rPr>
          <w:rFonts w:ascii="Palatino Linotype" w:eastAsia="Palatino Linotype" w:hAnsi="Palatino Linotype" w:cs="Palatino Linotype"/>
          <w:w w:val="96"/>
        </w:rPr>
        <w:t>a</w:t>
      </w:r>
      <w:r>
        <w:rPr>
          <w:rFonts w:ascii="Palatino Linotype" w:eastAsia="Palatino Linotype" w:hAnsi="Palatino Linotype" w:cs="Palatino Linotype"/>
          <w:spacing w:val="17"/>
          <w:w w:val="96"/>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2"/>
        </w:rPr>
        <w:t>u</w:t>
      </w:r>
      <w:r>
        <w:rPr>
          <w:rFonts w:ascii="Palatino Linotype" w:eastAsia="Palatino Linotype" w:hAnsi="Palatino Linotype" w:cs="Palatino Linotype"/>
        </w:rPr>
        <w:t>t</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w:t>
      </w:r>
      <w:r>
        <w:rPr>
          <w:rFonts w:ascii="Palatino Linotype" w:eastAsia="Palatino Linotype" w:hAnsi="Palatino Linotype" w:cs="Palatino Linotype"/>
        </w:rPr>
        <w:t>, &amp;</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rPr>
        <w:t>k</w:t>
      </w:r>
      <w:r>
        <w:rPr>
          <w:rFonts w:ascii="Palatino Linotype" w:eastAsia="Palatino Linotype" w:hAnsi="Palatino Linotype" w:cs="Palatino Linotype"/>
          <w:spacing w:val="2"/>
        </w:rPr>
        <w:t>u</w:t>
      </w:r>
      <w:r>
        <w:rPr>
          <w:rFonts w:ascii="Palatino Linotype" w:eastAsia="Palatino Linotype" w:hAnsi="Palatino Linotype" w:cs="Palatino Linotype"/>
        </w:rPr>
        <w:t>s</w:t>
      </w:r>
      <w:r>
        <w:rPr>
          <w:rFonts w:ascii="Palatino Linotype" w:eastAsia="Palatino Linotype" w:hAnsi="Palatino Linotype" w:cs="Palatino Linotype"/>
          <w:spacing w:val="-1"/>
        </w:rPr>
        <w:t>iwa</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rPr>
        <w:t>,</w:t>
      </w:r>
      <w:r>
        <w:rPr>
          <w:rFonts w:ascii="Palatino Linotype" w:eastAsia="Palatino Linotype" w:hAnsi="Palatino Linotype" w:cs="Palatino Linotype"/>
          <w:spacing w:val="23"/>
        </w:rPr>
        <w:t xml:space="preserve"> </w:t>
      </w:r>
      <w:r>
        <w:rPr>
          <w:rFonts w:ascii="Palatino Linotype" w:eastAsia="Palatino Linotype" w:hAnsi="Palatino Linotype" w:cs="Palatino Linotype"/>
          <w:spacing w:val="-1"/>
        </w:rPr>
        <w:t>N</w:t>
      </w:r>
      <w:r>
        <w:rPr>
          <w:rFonts w:ascii="Palatino Linotype" w:eastAsia="Palatino Linotype" w:hAnsi="Palatino Linotype" w:cs="Palatino Linotype"/>
        </w:rPr>
        <w:t>.</w:t>
      </w:r>
      <w:r>
        <w:rPr>
          <w:rFonts w:ascii="Palatino Linotype" w:eastAsia="Palatino Linotype" w:hAnsi="Palatino Linotype" w:cs="Palatino Linotype"/>
          <w:spacing w:val="1"/>
        </w:rPr>
        <w:t xml:space="preserve"> (</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4)</w:t>
      </w:r>
      <w:r>
        <w:rPr>
          <w:rFonts w:ascii="Palatino Linotype" w:eastAsia="Palatino Linotype" w:hAnsi="Palatino Linotype" w:cs="Palatino Linotype"/>
        </w:rPr>
        <w:t xml:space="preserve">. </w:t>
      </w:r>
      <w:r>
        <w:rPr>
          <w:rFonts w:ascii="Palatino Linotype" w:eastAsia="Palatino Linotype" w:hAnsi="Palatino Linotype" w:cs="Palatino Linotype"/>
          <w:spacing w:val="8"/>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5"/>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h </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spacing w:val="4"/>
        </w:rPr>
        <w:t>m</w:t>
      </w:r>
      <w:r>
        <w:rPr>
          <w:rFonts w:ascii="Palatino Linotype" w:eastAsia="Palatino Linotype" w:hAnsi="Palatino Linotype" w:cs="Palatino Linotype"/>
        </w:rPr>
        <w:t xml:space="preserve">e </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1"/>
          <w:w w:val="89"/>
        </w:rPr>
        <w:t>C</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4"/>
          <w:w w:val="108"/>
        </w:rPr>
        <w:t>t</w:t>
      </w:r>
      <w:r>
        <w:rPr>
          <w:rFonts w:ascii="Palatino Linotype" w:eastAsia="Palatino Linotype" w:hAnsi="Palatino Linotype" w:cs="Palatino Linotype"/>
          <w:w w:val="117"/>
        </w:rPr>
        <w:t xml:space="preserve">e </w:t>
      </w:r>
      <w:r>
        <w:rPr>
          <w:rFonts w:ascii="Palatino Linotype" w:eastAsia="Palatino Linotype" w:hAnsi="Palatino Linotype" w:cs="Palatino Linotype"/>
        </w:rPr>
        <w:t>G</w:t>
      </w:r>
      <w:r>
        <w:rPr>
          <w:rFonts w:ascii="Palatino Linotype" w:eastAsia="Palatino Linotype" w:hAnsi="Palatino Linotype" w:cs="Palatino Linotype"/>
          <w:spacing w:val="-1"/>
        </w:rPr>
        <w:t>o</w:t>
      </w:r>
      <w:r>
        <w:rPr>
          <w:rFonts w:ascii="Palatino Linotype" w:eastAsia="Palatino Linotype" w:hAnsi="Palatino Linotype" w:cs="Palatino Linotype"/>
        </w:rPr>
        <w:t>v</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c</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  </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spacing w:val="2"/>
        </w:rPr>
        <w:t>u</w:t>
      </w:r>
      <w:r>
        <w:rPr>
          <w:rFonts w:ascii="Palatino Linotype" w:eastAsia="Palatino Linotype" w:hAnsi="Palatino Linotype" w:cs="Palatino Linotype"/>
        </w:rPr>
        <w:t>i</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ta</w:t>
      </w:r>
      <w:r>
        <w:rPr>
          <w:rFonts w:ascii="Palatino Linotype" w:eastAsia="Palatino Linotype" w:hAnsi="Palatino Linotype" w:cs="Palatino Linotype"/>
        </w:rPr>
        <w:t>s,</w:t>
      </w:r>
      <w:r>
        <w:rPr>
          <w:rFonts w:ascii="Palatino Linotype" w:eastAsia="Palatino Linotype" w:hAnsi="Palatino Linotype" w:cs="Palatino Linotype"/>
          <w:spacing w:val="45"/>
        </w:rPr>
        <w:t xml:space="preserve"> </w:t>
      </w:r>
      <w:r>
        <w:rPr>
          <w:rFonts w:ascii="Palatino Linotype" w:eastAsia="Palatino Linotype" w:hAnsi="Palatino Linotype" w:cs="Palatino Linotype"/>
          <w:spacing w:val="1"/>
        </w:rPr>
        <w:t>L</w:t>
      </w:r>
      <w:r>
        <w:rPr>
          <w:rFonts w:ascii="Palatino Linotype" w:eastAsia="Palatino Linotype" w:hAnsi="Palatino Linotype" w:cs="Palatino Linotype"/>
          <w:spacing w:val="-2"/>
        </w:rPr>
        <w:t>e</w:t>
      </w:r>
      <w:r>
        <w:rPr>
          <w:rFonts w:ascii="Palatino Linotype" w:eastAsia="Palatino Linotype" w:hAnsi="Palatino Linotype" w:cs="Palatino Linotype"/>
        </w:rPr>
        <w:t>v</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g</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   </w:t>
      </w:r>
      <w:r>
        <w:rPr>
          <w:rFonts w:ascii="Palatino Linotype" w:eastAsia="Palatino Linotype" w:hAnsi="Palatino Linotype" w:cs="Palatino Linotype"/>
          <w:spacing w:val="-1"/>
        </w:rPr>
        <w:t>Da</w:t>
      </w:r>
      <w:r>
        <w:rPr>
          <w:rFonts w:ascii="Palatino Linotype" w:eastAsia="Palatino Linotype" w:hAnsi="Palatino Linotype" w:cs="Palatino Linotype"/>
        </w:rPr>
        <w:t xml:space="preserve">n </w:t>
      </w:r>
      <w:r>
        <w:rPr>
          <w:rFonts w:ascii="Palatino Linotype" w:eastAsia="Palatino Linotype" w:hAnsi="Palatino Linotype" w:cs="Palatino Linotype"/>
          <w:spacing w:val="27"/>
        </w:rPr>
        <w:t xml:space="preserve"> </w:t>
      </w:r>
      <w:r>
        <w:rPr>
          <w:rFonts w:ascii="Palatino Linotype" w:eastAsia="Palatino Linotype" w:hAnsi="Palatino Linotype" w:cs="Palatino Linotype"/>
        </w:rPr>
        <w:t>U</w:t>
      </w:r>
      <w:r>
        <w:rPr>
          <w:rFonts w:ascii="Palatino Linotype" w:eastAsia="Palatino Linotype" w:hAnsi="Palatino Linotype" w:cs="Palatino Linotype"/>
          <w:spacing w:val="-1"/>
        </w:rPr>
        <w:t>k</w:t>
      </w:r>
      <w:r>
        <w:rPr>
          <w:rFonts w:ascii="Palatino Linotype" w:eastAsia="Palatino Linotype" w:hAnsi="Palatino Linotype" w:cs="Palatino Linotype"/>
          <w:spacing w:val="2"/>
        </w:rPr>
        <w:t>u</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1"/>
        </w:rPr>
        <w:t xml:space="preserve"> </w:t>
      </w:r>
      <w:r>
        <w:rPr>
          <w:rFonts w:ascii="Palatino Linotype" w:eastAsia="Palatino Linotype" w:hAnsi="Palatino Linotype" w:cs="Palatino Linotype"/>
          <w:w w:val="107"/>
        </w:rPr>
        <w:t>P</w:t>
      </w:r>
      <w:r>
        <w:rPr>
          <w:rFonts w:ascii="Palatino Linotype" w:eastAsia="Palatino Linotype" w:hAnsi="Palatino Linotype" w:cs="Palatino Linotype"/>
          <w:spacing w:val="2"/>
          <w:w w:val="107"/>
        </w:rPr>
        <w:t>e</w:t>
      </w:r>
      <w:r>
        <w:rPr>
          <w:rFonts w:ascii="Palatino Linotype" w:eastAsia="Palatino Linotype" w:hAnsi="Palatino Linotype" w:cs="Palatino Linotype"/>
          <w:spacing w:val="-2"/>
          <w:w w:val="107"/>
        </w:rPr>
        <w:t>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 xml:space="preserve">n </w:t>
      </w:r>
      <w:r>
        <w:rPr>
          <w:rFonts w:ascii="Palatino Linotype" w:eastAsia="Palatino Linotype" w:hAnsi="Palatino Linotype" w:cs="Palatino Linotype"/>
          <w:spacing w:val="12"/>
          <w:w w:val="107"/>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d</w:t>
      </w:r>
      <w:r>
        <w:rPr>
          <w:rFonts w:ascii="Palatino Linotype" w:eastAsia="Palatino Linotype" w:hAnsi="Palatino Linotype" w:cs="Palatino Linotype"/>
        </w:rPr>
        <w:t xml:space="preserve">a </w:t>
      </w:r>
      <w:r>
        <w:rPr>
          <w:rFonts w:ascii="Palatino Linotype" w:eastAsia="Palatino Linotype" w:hAnsi="Palatino Linotype" w:cs="Palatino Linotype"/>
          <w:spacing w:val="44"/>
        </w:rPr>
        <w:t xml:space="preserve"> </w:t>
      </w:r>
      <w:r>
        <w:rPr>
          <w:rFonts w:ascii="Palatino Linotype" w:eastAsia="Palatino Linotype" w:hAnsi="Palatino Linotype" w:cs="Palatino Linotype"/>
          <w:i/>
          <w:w w:val="93"/>
        </w:rPr>
        <w:t>Fi</w:t>
      </w:r>
      <w:r>
        <w:rPr>
          <w:rFonts w:ascii="Palatino Linotype" w:eastAsia="Palatino Linotype" w:hAnsi="Palatino Linotype" w:cs="Palatino Linotype"/>
          <w:i/>
          <w:spacing w:val="-1"/>
          <w:w w:val="93"/>
        </w:rPr>
        <w:t>n</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3"/>
        </w:rPr>
        <w:t>nc</w:t>
      </w:r>
      <w:r>
        <w:rPr>
          <w:rFonts w:ascii="Palatino Linotype" w:eastAsia="Palatino Linotype" w:hAnsi="Palatino Linotype" w:cs="Palatino Linotype"/>
          <w:i/>
          <w:spacing w:val="-1"/>
          <w:w w:val="103"/>
        </w:rPr>
        <w:t>i</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91"/>
        </w:rPr>
        <w:t xml:space="preserve">l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ss</w:t>
      </w:r>
      <w:r>
        <w:rPr>
          <w:rFonts w:ascii="Palatino Linotype" w:eastAsia="Palatino Linotype" w:hAnsi="Palatino Linotype" w:cs="Palatino Linotype"/>
        </w:rPr>
        <w:t xml:space="preserve">. </w:t>
      </w:r>
      <w:r>
        <w:rPr>
          <w:rFonts w:ascii="Palatino Linotype" w:eastAsia="Palatino Linotype" w:hAnsi="Palatino Linotype" w:cs="Palatino Linotype"/>
          <w:spacing w:val="7"/>
        </w:rPr>
        <w:t xml:space="preserve"> </w:t>
      </w:r>
      <w:r>
        <w:rPr>
          <w:rFonts w:ascii="Palatino Linotype" w:eastAsia="Palatino Linotype" w:hAnsi="Palatino Linotype" w:cs="Palatino Linotype"/>
          <w:i/>
          <w:spacing w:val="-2"/>
          <w:w w:val="83"/>
        </w:rPr>
        <w:t>E</w:t>
      </w:r>
      <w:r>
        <w:rPr>
          <w:rFonts w:ascii="Palatino Linotype" w:eastAsia="Palatino Linotype" w:hAnsi="Palatino Linotype" w:cs="Palatino Linotype"/>
          <w:i/>
          <w:spacing w:val="3"/>
          <w:w w:val="93"/>
        </w:rPr>
        <w:t>-</w:t>
      </w:r>
      <w:r>
        <w:rPr>
          <w:rFonts w:ascii="Palatino Linotype" w:eastAsia="Palatino Linotype" w:hAnsi="Palatino Linotype" w:cs="Palatino Linotype"/>
          <w:i/>
          <w:spacing w:val="1"/>
          <w:w w:val="80"/>
        </w:rPr>
        <w:t>J</w:t>
      </w:r>
      <w:r>
        <w:rPr>
          <w:rFonts w:ascii="Palatino Linotype" w:eastAsia="Palatino Linotype" w:hAnsi="Palatino Linotype" w:cs="Palatino Linotype"/>
          <w:i/>
          <w:w w:val="108"/>
        </w:rPr>
        <w:t>urn</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91"/>
        </w:rPr>
        <w:t>l</w:t>
      </w:r>
      <w:r>
        <w:rPr>
          <w:rFonts w:ascii="Palatino Linotype" w:eastAsia="Palatino Linotype" w:hAnsi="Palatino Linotype" w:cs="Palatino Linotype"/>
          <w:i/>
          <w:spacing w:val="-1"/>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spacing w:val="2"/>
          <w:w w:val="110"/>
        </w:rPr>
        <w:t>k</w:t>
      </w:r>
      <w:r>
        <w:rPr>
          <w:rFonts w:ascii="Palatino Linotype" w:eastAsia="Palatino Linotype" w:hAnsi="Palatino Linotype" w:cs="Palatino Linotype"/>
          <w:i/>
          <w:w w:val="103"/>
        </w:rPr>
        <w:t>u</w:t>
      </w:r>
      <w:r>
        <w:rPr>
          <w:rFonts w:ascii="Palatino Linotype" w:eastAsia="Palatino Linotype" w:hAnsi="Palatino Linotype" w:cs="Palatino Linotype"/>
          <w:i/>
          <w:spacing w:val="-1"/>
          <w:w w:val="103"/>
        </w:rPr>
        <w:t>n</w:t>
      </w:r>
      <w:r>
        <w:rPr>
          <w:rFonts w:ascii="Palatino Linotype" w:eastAsia="Palatino Linotype" w:hAnsi="Palatino Linotype" w:cs="Palatino Linotype"/>
          <w:i/>
          <w:w w:val="114"/>
        </w:rPr>
        <w:t>t</w:t>
      </w:r>
      <w:r>
        <w:rPr>
          <w:rFonts w:ascii="Palatino Linotype" w:eastAsia="Palatino Linotype" w:hAnsi="Palatino Linotype" w:cs="Palatino Linotype"/>
          <w:i/>
          <w:spacing w:val="2"/>
          <w:w w:val="114"/>
        </w:rPr>
        <w:t>a</w:t>
      </w:r>
      <w:r>
        <w:rPr>
          <w:rFonts w:ascii="Palatino Linotype" w:eastAsia="Palatino Linotype" w:hAnsi="Palatino Linotype" w:cs="Palatino Linotype"/>
          <w:i/>
          <w:w w:val="106"/>
        </w:rPr>
        <w:t>n</w:t>
      </w:r>
      <w:r>
        <w:rPr>
          <w:rFonts w:ascii="Palatino Linotype" w:eastAsia="Palatino Linotype" w:hAnsi="Palatino Linotype" w:cs="Palatino Linotype"/>
          <w:i/>
          <w:spacing w:val="-1"/>
          <w:w w:val="106"/>
        </w:rPr>
        <w:t>s</w:t>
      </w:r>
      <w:r>
        <w:rPr>
          <w:rFonts w:ascii="Palatino Linotype" w:eastAsia="Palatino Linotype" w:hAnsi="Palatino Linotype" w:cs="Palatino Linotype"/>
          <w:i/>
          <w:w w:val="91"/>
        </w:rPr>
        <w:t>i</w:t>
      </w:r>
      <w:r>
        <w:rPr>
          <w:rFonts w:ascii="Palatino Linotype" w:eastAsia="Palatino Linotype" w:hAnsi="Palatino Linotype" w:cs="Palatino Linotype"/>
          <w:w w:val="98"/>
        </w:rPr>
        <w:t>,</w:t>
      </w:r>
      <w:r>
        <w:rPr>
          <w:rFonts w:ascii="Palatino Linotype" w:eastAsia="Palatino Linotype" w:hAnsi="Palatino Linotype" w:cs="Palatino Linotype"/>
          <w:spacing w:val="1"/>
        </w:rPr>
        <w:t xml:space="preserve"> </w:t>
      </w:r>
      <w:r>
        <w:rPr>
          <w:rFonts w:ascii="Palatino Linotype" w:eastAsia="Palatino Linotype" w:hAnsi="Palatino Linotype" w:cs="Palatino Linotype"/>
          <w:i/>
        </w:rPr>
        <w:t>7</w:t>
      </w:r>
      <w:r>
        <w:rPr>
          <w:rFonts w:ascii="Palatino Linotype" w:eastAsia="Palatino Linotype" w:hAnsi="Palatino Linotype" w:cs="Palatino Linotype"/>
          <w:spacing w:val="1"/>
        </w:rPr>
        <w:t>(</w:t>
      </w:r>
      <w:r>
        <w:rPr>
          <w:rFonts w:ascii="Palatino Linotype" w:eastAsia="Palatino Linotype" w:hAnsi="Palatino Linotype" w:cs="Palatino Linotype"/>
        </w:rPr>
        <w:t>1</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9"/>
        </w:rPr>
        <w:t xml:space="preserve"> </w:t>
      </w:r>
      <w:r>
        <w:rPr>
          <w:rFonts w:ascii="Palatino Linotype" w:eastAsia="Palatino Linotype" w:hAnsi="Palatino Linotype" w:cs="Palatino Linotype"/>
          <w:w w:val="114"/>
        </w:rPr>
        <w:t>9</w:t>
      </w:r>
      <w:r>
        <w:rPr>
          <w:rFonts w:ascii="Palatino Linotype" w:eastAsia="Palatino Linotype" w:hAnsi="Palatino Linotype" w:cs="Palatino Linotype"/>
          <w:spacing w:val="2"/>
          <w:w w:val="114"/>
        </w:rPr>
        <w:t>3</w:t>
      </w:r>
      <w:r>
        <w:rPr>
          <w:rFonts w:ascii="Palatino Linotype" w:eastAsia="Palatino Linotype" w:hAnsi="Palatino Linotype" w:cs="Palatino Linotype"/>
        </w:rPr>
        <w:t>–</w:t>
      </w:r>
      <w:r>
        <w:rPr>
          <w:rFonts w:ascii="Palatino Linotype" w:eastAsia="Palatino Linotype" w:hAnsi="Palatino Linotype" w:cs="Palatino Linotype"/>
          <w:spacing w:val="1"/>
          <w:w w:val="113"/>
        </w:rPr>
        <w:t>106.</w:t>
      </w:r>
    </w:p>
    <w:p w:rsidR="00AE2BAC" w:rsidRDefault="003E7ABA" w:rsidP="000D63AB">
      <w:pPr>
        <w:spacing w:before="3"/>
        <w:ind w:left="581" w:right="69" w:hanging="480"/>
        <w:jc w:val="both"/>
        <w:rPr>
          <w:rFonts w:ascii="Palatino Linotype" w:eastAsia="Palatino Linotype" w:hAnsi="Palatino Linotype" w:cs="Palatino Linotype"/>
        </w:rPr>
      </w:pPr>
      <w:r>
        <w:rPr>
          <w:rFonts w:ascii="Palatino Linotype" w:eastAsia="Palatino Linotype" w:hAnsi="Palatino Linotype" w:cs="Palatino Linotype"/>
          <w:spacing w:val="-2"/>
          <w:w w:val="87"/>
        </w:rPr>
        <w:t>A</w:t>
      </w:r>
      <w:r>
        <w:rPr>
          <w:rFonts w:ascii="Palatino Linotype" w:eastAsia="Palatino Linotype" w:hAnsi="Palatino Linotype" w:cs="Palatino Linotype"/>
          <w:w w:val="87"/>
        </w:rPr>
        <w:t>W</w:t>
      </w:r>
      <w:r>
        <w:rPr>
          <w:rFonts w:ascii="Palatino Linotype" w:eastAsia="Palatino Linotype" w:hAnsi="Palatino Linotype" w:cs="Palatino Linotype"/>
          <w:spacing w:val="-2"/>
          <w:w w:val="87"/>
        </w:rPr>
        <w:t>A</w:t>
      </w:r>
      <w:r>
        <w:rPr>
          <w:rFonts w:ascii="Palatino Linotype" w:eastAsia="Palatino Linotype" w:hAnsi="Palatino Linotype" w:cs="Palatino Linotype"/>
          <w:spacing w:val="-1"/>
          <w:w w:val="87"/>
        </w:rPr>
        <w:t>NI</w:t>
      </w:r>
      <w:r>
        <w:rPr>
          <w:rFonts w:ascii="Palatino Linotype" w:eastAsia="Palatino Linotype" w:hAnsi="Palatino Linotype" w:cs="Palatino Linotype"/>
          <w:w w:val="87"/>
        </w:rPr>
        <w:t xml:space="preserve">S </w:t>
      </w:r>
      <w:r>
        <w:rPr>
          <w:rFonts w:ascii="Palatino Linotype" w:eastAsia="Palatino Linotype" w:hAnsi="Palatino Linotype" w:cs="Palatino Linotype"/>
          <w:spacing w:val="32"/>
          <w:w w:val="87"/>
        </w:rPr>
        <w:t xml:space="preserve"> </w:t>
      </w:r>
      <w:r>
        <w:rPr>
          <w:rFonts w:ascii="Palatino Linotype" w:eastAsia="Palatino Linotype" w:hAnsi="Palatino Linotype" w:cs="Palatino Linotype"/>
          <w:spacing w:val="1"/>
          <w:w w:val="87"/>
        </w:rPr>
        <w:t>L</w:t>
      </w:r>
      <w:r>
        <w:rPr>
          <w:rFonts w:ascii="Palatino Linotype" w:eastAsia="Palatino Linotype" w:hAnsi="Palatino Linotype" w:cs="Palatino Linotype"/>
          <w:spacing w:val="-1"/>
          <w:w w:val="87"/>
        </w:rPr>
        <w:t>IN</w:t>
      </w:r>
      <w:r>
        <w:rPr>
          <w:rFonts w:ascii="Palatino Linotype" w:eastAsia="Palatino Linotype" w:hAnsi="Palatino Linotype" w:cs="Palatino Linotype"/>
          <w:spacing w:val="-2"/>
          <w:w w:val="87"/>
        </w:rPr>
        <w:t>A</w:t>
      </w:r>
      <w:r>
        <w:rPr>
          <w:rFonts w:ascii="Palatino Linotype" w:eastAsia="Palatino Linotype" w:hAnsi="Palatino Linotype" w:cs="Palatino Linotype"/>
          <w:spacing w:val="3"/>
          <w:w w:val="87"/>
        </w:rPr>
        <w:t>T</w:t>
      </w:r>
      <w:r>
        <w:rPr>
          <w:rFonts w:ascii="Palatino Linotype" w:eastAsia="Palatino Linotype" w:hAnsi="Palatino Linotype" w:cs="Palatino Linotype"/>
          <w:w w:val="87"/>
        </w:rPr>
        <w:t xml:space="preserve">I </w:t>
      </w:r>
      <w:r>
        <w:rPr>
          <w:rFonts w:ascii="Palatino Linotype" w:eastAsia="Palatino Linotype" w:hAnsi="Palatino Linotype" w:cs="Palatino Linotype"/>
          <w:spacing w:val="11"/>
          <w:w w:val="87"/>
        </w:rPr>
        <w:t xml:space="preserve"> </w:t>
      </w:r>
      <w:r>
        <w:rPr>
          <w:rFonts w:ascii="Palatino Linotype" w:eastAsia="Palatino Linotype" w:hAnsi="Palatino Linotype" w:cs="Palatino Linotype"/>
          <w:spacing w:val="2"/>
          <w:w w:val="87"/>
        </w:rPr>
        <w:t>H</w:t>
      </w:r>
      <w:r>
        <w:rPr>
          <w:rFonts w:ascii="Palatino Linotype" w:eastAsia="Palatino Linotype" w:hAnsi="Palatino Linotype" w:cs="Palatino Linotype"/>
          <w:spacing w:val="-2"/>
          <w:w w:val="87"/>
        </w:rPr>
        <w:t>A</w:t>
      </w:r>
      <w:r>
        <w:rPr>
          <w:rFonts w:ascii="Palatino Linotype" w:eastAsia="Palatino Linotype" w:hAnsi="Palatino Linotype" w:cs="Palatino Linotype"/>
          <w:spacing w:val="1"/>
          <w:w w:val="87"/>
        </w:rPr>
        <w:t>Z</w:t>
      </w:r>
      <w:r>
        <w:rPr>
          <w:rFonts w:ascii="Palatino Linotype" w:eastAsia="Palatino Linotype" w:hAnsi="Palatino Linotype" w:cs="Palatino Linotype"/>
          <w:spacing w:val="-1"/>
          <w:w w:val="87"/>
        </w:rPr>
        <w:t>I</w:t>
      </w:r>
      <w:r>
        <w:rPr>
          <w:rFonts w:ascii="Palatino Linotype" w:eastAsia="Palatino Linotype" w:hAnsi="Palatino Linotype" w:cs="Palatino Linotype"/>
          <w:spacing w:val="1"/>
          <w:w w:val="87"/>
        </w:rPr>
        <w:t>R</w:t>
      </w:r>
      <w:r>
        <w:rPr>
          <w:rFonts w:ascii="Palatino Linotype" w:eastAsia="Palatino Linotype" w:hAnsi="Palatino Linotype" w:cs="Palatino Linotype"/>
          <w:spacing w:val="-1"/>
          <w:w w:val="87"/>
        </w:rPr>
        <w:t>O</w:t>
      </w:r>
      <w:r>
        <w:rPr>
          <w:rFonts w:ascii="Palatino Linotype" w:eastAsia="Palatino Linotype" w:hAnsi="Palatino Linotype" w:cs="Palatino Linotype"/>
          <w:w w:val="87"/>
        </w:rPr>
        <w:t xml:space="preserve">.  </w:t>
      </w:r>
      <w:r>
        <w:rPr>
          <w:rFonts w:ascii="Palatino Linotype" w:eastAsia="Palatino Linotype" w:hAnsi="Palatino Linotype" w:cs="Palatino Linotype"/>
          <w:spacing w:val="1"/>
          <w:w w:val="87"/>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9)</w:t>
      </w:r>
      <w:r>
        <w:rPr>
          <w:rFonts w:ascii="Palatino Linotype" w:eastAsia="Palatino Linotype" w:hAnsi="Palatino Linotype" w:cs="Palatino Linotype"/>
        </w:rPr>
        <w:t xml:space="preserve">.  </w:t>
      </w:r>
      <w:r>
        <w:rPr>
          <w:rFonts w:ascii="Palatino Linotype" w:eastAsia="Palatino Linotype" w:hAnsi="Palatino Linotype" w:cs="Palatino Linotype"/>
          <w:spacing w:val="3"/>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3"/>
        </w:rPr>
        <w:t>u</w:t>
      </w:r>
      <w:r>
        <w:rPr>
          <w:rFonts w:ascii="Palatino Linotype" w:eastAsia="Palatino Linotype" w:hAnsi="Palatino Linotype" w:cs="Palatino Linotype"/>
        </w:rPr>
        <w:t xml:space="preserve">h   </w:t>
      </w:r>
      <w:r>
        <w:rPr>
          <w:rFonts w:ascii="Palatino Linotype" w:eastAsia="Palatino Linotype" w:hAnsi="Palatino Linotype" w:cs="Palatino Linotype"/>
          <w:spacing w:val="2"/>
        </w:rPr>
        <w:t>K</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kt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4"/>
        </w:rPr>
        <w:t>i</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rPr>
        <w:t xml:space="preserve">ik </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rPr>
        <w:t xml:space="preserve">e </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2"/>
          <w:w w:val="94"/>
        </w:rPr>
        <w:t>A</w:t>
      </w:r>
      <w:r>
        <w:rPr>
          <w:rFonts w:ascii="Palatino Linotype" w:eastAsia="Palatino Linotype" w:hAnsi="Palatino Linotype" w:cs="Palatino Linotype"/>
          <w:spacing w:val="2"/>
          <w:w w:val="94"/>
        </w:rPr>
        <w:t>ud</w:t>
      </w:r>
      <w:r>
        <w:rPr>
          <w:rFonts w:ascii="Palatino Linotype" w:eastAsia="Palatino Linotype" w:hAnsi="Palatino Linotype" w:cs="Palatino Linotype"/>
          <w:w w:val="94"/>
        </w:rPr>
        <w:t xml:space="preserve">it </w:t>
      </w:r>
      <w:r>
        <w:rPr>
          <w:rFonts w:ascii="Palatino Linotype" w:eastAsia="Palatino Linotype" w:hAnsi="Palatino Linotype" w:cs="Palatino Linotype"/>
          <w:spacing w:val="15"/>
          <w:w w:val="94"/>
        </w:rPr>
        <w:t xml:space="preserve"> </w:t>
      </w:r>
      <w:r>
        <w:rPr>
          <w:rFonts w:ascii="Palatino Linotype" w:eastAsia="Palatino Linotype" w:hAnsi="Palatino Linotype" w:cs="Palatino Linotype"/>
          <w:w w:val="113"/>
        </w:rPr>
        <w:t>t</w:t>
      </w:r>
      <w:r>
        <w:rPr>
          <w:rFonts w:ascii="Palatino Linotype" w:eastAsia="Palatino Linotype" w:hAnsi="Palatino Linotype" w:cs="Palatino Linotype"/>
          <w:spacing w:val="-3"/>
          <w:w w:val="113"/>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01"/>
        </w:rPr>
        <w:t xml:space="preserve">p </w:t>
      </w:r>
      <w:r>
        <w:rPr>
          <w:rFonts w:ascii="Palatino Linotype" w:eastAsia="Palatino Linotype" w:hAnsi="Palatino Linotype" w:cs="Palatino Linotype"/>
          <w:i/>
          <w:w w:val="104"/>
        </w:rPr>
        <w:t>Fi</w:t>
      </w:r>
      <w:r>
        <w:rPr>
          <w:rFonts w:ascii="Palatino Linotype" w:eastAsia="Palatino Linotype" w:hAnsi="Palatino Linotype" w:cs="Palatino Linotype"/>
          <w:i/>
          <w:spacing w:val="-1"/>
          <w:w w:val="104"/>
        </w:rPr>
        <w:t>n</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nc</w:t>
      </w:r>
      <w:r>
        <w:rPr>
          <w:rFonts w:ascii="Palatino Linotype" w:eastAsia="Palatino Linotype" w:hAnsi="Palatino Linotype" w:cs="Palatino Linotype"/>
          <w:i/>
          <w:spacing w:val="-1"/>
          <w:w w:val="104"/>
        </w:rPr>
        <w:t>i</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l</w:t>
      </w:r>
      <w:r>
        <w:rPr>
          <w:rFonts w:ascii="Palatino Linotype" w:eastAsia="Palatino Linotype" w:hAnsi="Palatino Linotype" w:cs="Palatino Linotype"/>
          <w:i/>
          <w:spacing w:val="11"/>
          <w:w w:val="104"/>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ss</w:t>
      </w:r>
      <w:r>
        <w:rPr>
          <w:rFonts w:ascii="Palatino Linotype" w:eastAsia="Palatino Linotype" w:hAnsi="Palatino Linotype" w:cs="Palatino Linotype"/>
        </w:rPr>
        <w:t xml:space="preserve">. </w:t>
      </w:r>
      <w:r>
        <w:rPr>
          <w:rFonts w:ascii="Palatino Linotype" w:eastAsia="Palatino Linotype" w:hAnsi="Palatino Linotype" w:cs="Palatino Linotype"/>
          <w:spacing w:val="20"/>
        </w:rPr>
        <w:t xml:space="preserve"> </w:t>
      </w:r>
      <w:r>
        <w:rPr>
          <w:rFonts w:ascii="Palatino Linotype" w:eastAsia="Palatino Linotype" w:hAnsi="Palatino Linotype" w:cs="Palatino Linotype"/>
          <w:i/>
          <w:w w:val="107"/>
        </w:rPr>
        <w:t>Int</w:t>
      </w:r>
      <w:r>
        <w:rPr>
          <w:rFonts w:ascii="Palatino Linotype" w:eastAsia="Palatino Linotype" w:hAnsi="Palatino Linotype" w:cs="Palatino Linotype"/>
          <w:i/>
          <w:spacing w:val="1"/>
          <w:w w:val="107"/>
        </w:rPr>
        <w:t>er</w:t>
      </w:r>
      <w:r>
        <w:rPr>
          <w:rFonts w:ascii="Palatino Linotype" w:eastAsia="Palatino Linotype" w:hAnsi="Palatino Linotype" w:cs="Palatino Linotype"/>
          <w:i/>
          <w:w w:val="107"/>
        </w:rPr>
        <w:t>n</w:t>
      </w:r>
      <w:r>
        <w:rPr>
          <w:rFonts w:ascii="Palatino Linotype" w:eastAsia="Palatino Linotype" w:hAnsi="Palatino Linotype" w:cs="Palatino Linotype"/>
          <w:i/>
          <w:spacing w:val="1"/>
          <w:w w:val="107"/>
        </w:rPr>
        <w:t>a</w:t>
      </w:r>
      <w:r>
        <w:rPr>
          <w:rFonts w:ascii="Palatino Linotype" w:eastAsia="Palatino Linotype" w:hAnsi="Palatino Linotype" w:cs="Palatino Linotype"/>
          <w:i/>
          <w:w w:val="107"/>
        </w:rPr>
        <w:t>t</w:t>
      </w:r>
      <w:r>
        <w:rPr>
          <w:rFonts w:ascii="Palatino Linotype" w:eastAsia="Palatino Linotype" w:hAnsi="Palatino Linotype" w:cs="Palatino Linotype"/>
          <w:i/>
          <w:spacing w:val="-1"/>
          <w:w w:val="107"/>
        </w:rPr>
        <w:t>i</w:t>
      </w:r>
      <w:r>
        <w:rPr>
          <w:rFonts w:ascii="Palatino Linotype" w:eastAsia="Palatino Linotype" w:hAnsi="Palatino Linotype" w:cs="Palatino Linotype"/>
          <w:i/>
          <w:spacing w:val="-2"/>
          <w:w w:val="107"/>
        </w:rPr>
        <w:t>o</w:t>
      </w:r>
      <w:r>
        <w:rPr>
          <w:rFonts w:ascii="Palatino Linotype" w:eastAsia="Palatino Linotype" w:hAnsi="Palatino Linotype" w:cs="Palatino Linotype"/>
          <w:i/>
          <w:w w:val="107"/>
        </w:rPr>
        <w:t>n</w:t>
      </w:r>
      <w:r>
        <w:rPr>
          <w:rFonts w:ascii="Palatino Linotype" w:eastAsia="Palatino Linotype" w:hAnsi="Palatino Linotype" w:cs="Palatino Linotype"/>
          <w:i/>
          <w:spacing w:val="1"/>
          <w:w w:val="107"/>
        </w:rPr>
        <w:t>a</w:t>
      </w:r>
      <w:r>
        <w:rPr>
          <w:rFonts w:ascii="Palatino Linotype" w:eastAsia="Palatino Linotype" w:hAnsi="Palatino Linotype" w:cs="Palatino Linotype"/>
          <w:i/>
          <w:w w:val="107"/>
        </w:rPr>
        <w:t>l</w:t>
      </w:r>
      <w:r>
        <w:rPr>
          <w:rFonts w:ascii="Palatino Linotype" w:eastAsia="Palatino Linotype" w:hAnsi="Palatino Linotype" w:cs="Palatino Linotype"/>
          <w:i/>
          <w:spacing w:val="11"/>
          <w:w w:val="107"/>
        </w:rPr>
        <w:t xml:space="preserve"> </w:t>
      </w:r>
      <w:r>
        <w:rPr>
          <w:rFonts w:ascii="Palatino Linotype" w:eastAsia="Palatino Linotype" w:hAnsi="Palatino Linotype" w:cs="Palatino Linotype"/>
          <w:i/>
          <w:spacing w:val="1"/>
          <w:w w:val="80"/>
        </w:rPr>
        <w:t>J</w:t>
      </w:r>
      <w:r>
        <w:rPr>
          <w:rFonts w:ascii="Palatino Linotype" w:eastAsia="Palatino Linotype" w:hAnsi="Palatino Linotype" w:cs="Palatino Linotype"/>
          <w:i/>
          <w:spacing w:val="-2"/>
          <w:w w:val="126"/>
        </w:rPr>
        <w:t>o</w:t>
      </w:r>
      <w:r>
        <w:rPr>
          <w:rFonts w:ascii="Palatino Linotype" w:eastAsia="Palatino Linotype" w:hAnsi="Palatino Linotype" w:cs="Palatino Linotype"/>
          <w:i/>
          <w:w w:val="108"/>
        </w:rPr>
        <w:t>urn</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91"/>
        </w:rPr>
        <w:t>l</w:t>
      </w:r>
      <w:r>
        <w:rPr>
          <w:rFonts w:ascii="Palatino Linotype" w:eastAsia="Palatino Linotype" w:hAnsi="Palatino Linotype" w:cs="Palatino Linotype"/>
          <w:i/>
          <w:spacing w:val="13"/>
          <w:w w:val="91"/>
        </w:rPr>
        <w:t xml:space="preserve"> </w:t>
      </w:r>
      <w:r>
        <w:rPr>
          <w:rFonts w:ascii="Palatino Linotype" w:eastAsia="Palatino Linotype" w:hAnsi="Palatino Linotype" w:cs="Palatino Linotype"/>
          <w:i/>
          <w:spacing w:val="-2"/>
          <w:w w:val="109"/>
        </w:rPr>
        <w:t>o</w:t>
      </w:r>
      <w:r>
        <w:rPr>
          <w:rFonts w:ascii="Palatino Linotype" w:eastAsia="Palatino Linotype" w:hAnsi="Palatino Linotype" w:cs="Palatino Linotype"/>
          <w:i/>
          <w:w w:val="109"/>
        </w:rPr>
        <w:t>f</w:t>
      </w:r>
      <w:r>
        <w:rPr>
          <w:rFonts w:ascii="Palatino Linotype" w:eastAsia="Palatino Linotype" w:hAnsi="Palatino Linotype" w:cs="Palatino Linotype"/>
          <w:i/>
          <w:spacing w:val="28"/>
          <w:w w:val="109"/>
        </w:rPr>
        <w:t xml:space="preserve"> </w:t>
      </w:r>
      <w:r>
        <w:rPr>
          <w:rFonts w:ascii="Palatino Linotype" w:eastAsia="Palatino Linotype" w:hAnsi="Palatino Linotype" w:cs="Palatino Linotype"/>
          <w:i/>
          <w:w w:val="109"/>
        </w:rPr>
        <w:t>S</w:t>
      </w:r>
      <w:r>
        <w:rPr>
          <w:rFonts w:ascii="Palatino Linotype" w:eastAsia="Palatino Linotype" w:hAnsi="Palatino Linotype" w:cs="Palatino Linotype"/>
          <w:i/>
          <w:spacing w:val="-3"/>
          <w:w w:val="109"/>
        </w:rPr>
        <w:t>o</w:t>
      </w:r>
      <w:r>
        <w:rPr>
          <w:rFonts w:ascii="Palatino Linotype" w:eastAsia="Palatino Linotype" w:hAnsi="Palatino Linotype" w:cs="Palatino Linotype"/>
          <w:i/>
          <w:w w:val="109"/>
        </w:rPr>
        <w:t>c</w:t>
      </w:r>
      <w:r>
        <w:rPr>
          <w:rFonts w:ascii="Palatino Linotype" w:eastAsia="Palatino Linotype" w:hAnsi="Palatino Linotype" w:cs="Palatino Linotype"/>
          <w:i/>
          <w:spacing w:val="-1"/>
          <w:w w:val="109"/>
        </w:rPr>
        <w:t>i</w:t>
      </w:r>
      <w:r>
        <w:rPr>
          <w:rFonts w:ascii="Palatino Linotype" w:eastAsia="Palatino Linotype" w:hAnsi="Palatino Linotype" w:cs="Palatino Linotype"/>
          <w:i/>
          <w:spacing w:val="2"/>
          <w:w w:val="109"/>
        </w:rPr>
        <w:t>a</w:t>
      </w:r>
      <w:r>
        <w:rPr>
          <w:rFonts w:ascii="Palatino Linotype" w:eastAsia="Palatino Linotype" w:hAnsi="Palatino Linotype" w:cs="Palatino Linotype"/>
          <w:i/>
          <w:w w:val="109"/>
        </w:rPr>
        <w:t>l Sc</w:t>
      </w:r>
      <w:r>
        <w:rPr>
          <w:rFonts w:ascii="Palatino Linotype" w:eastAsia="Palatino Linotype" w:hAnsi="Palatino Linotype" w:cs="Palatino Linotype"/>
          <w:i/>
          <w:spacing w:val="-1"/>
          <w:w w:val="109"/>
        </w:rPr>
        <w:t>i</w:t>
      </w:r>
      <w:r>
        <w:rPr>
          <w:rFonts w:ascii="Palatino Linotype" w:eastAsia="Palatino Linotype" w:hAnsi="Palatino Linotype" w:cs="Palatino Linotype"/>
          <w:i/>
          <w:spacing w:val="1"/>
          <w:w w:val="109"/>
        </w:rPr>
        <w:t>e</w:t>
      </w:r>
      <w:r>
        <w:rPr>
          <w:rFonts w:ascii="Palatino Linotype" w:eastAsia="Palatino Linotype" w:hAnsi="Palatino Linotype" w:cs="Palatino Linotype"/>
          <w:i/>
          <w:w w:val="109"/>
        </w:rPr>
        <w:t>nce</w:t>
      </w:r>
      <w:r>
        <w:rPr>
          <w:rFonts w:ascii="Palatino Linotype" w:eastAsia="Palatino Linotype" w:hAnsi="Palatino Linotype" w:cs="Palatino Linotype"/>
          <w:i/>
          <w:spacing w:val="6"/>
          <w:w w:val="109"/>
        </w:rPr>
        <w:t xml:space="preserve"> </w:t>
      </w:r>
      <w:r>
        <w:rPr>
          <w:rFonts w:ascii="Palatino Linotype" w:eastAsia="Palatino Linotype" w:hAnsi="Palatino Linotype" w:cs="Palatino Linotype"/>
          <w:i/>
          <w:spacing w:val="2"/>
          <w:w w:val="109"/>
        </w:rPr>
        <w:t>a</w:t>
      </w:r>
      <w:r>
        <w:rPr>
          <w:rFonts w:ascii="Palatino Linotype" w:eastAsia="Palatino Linotype" w:hAnsi="Palatino Linotype" w:cs="Palatino Linotype"/>
          <w:i/>
          <w:w w:val="109"/>
        </w:rPr>
        <w:t>nd</w:t>
      </w:r>
      <w:r>
        <w:rPr>
          <w:rFonts w:ascii="Palatino Linotype" w:eastAsia="Palatino Linotype" w:hAnsi="Palatino Linotype" w:cs="Palatino Linotype"/>
          <w:i/>
          <w:spacing w:val="24"/>
          <w:w w:val="109"/>
        </w:rPr>
        <w:t xml:space="preserve"> </w:t>
      </w:r>
      <w:r>
        <w:rPr>
          <w:rFonts w:ascii="Palatino Linotype" w:eastAsia="Palatino Linotype" w:hAnsi="Palatino Linotype" w:cs="Palatino Linotype"/>
          <w:i/>
        </w:rPr>
        <w:t>Bu</w:t>
      </w:r>
      <w:r>
        <w:rPr>
          <w:rFonts w:ascii="Palatino Linotype" w:eastAsia="Palatino Linotype" w:hAnsi="Palatino Linotype" w:cs="Palatino Linotype"/>
          <w:i/>
          <w:spacing w:val="-1"/>
        </w:rPr>
        <w:t>si</w:t>
      </w:r>
      <w:r>
        <w:rPr>
          <w:rFonts w:ascii="Palatino Linotype" w:eastAsia="Palatino Linotype" w:hAnsi="Palatino Linotype" w:cs="Palatino Linotype"/>
          <w:i/>
        </w:rPr>
        <w:t>n</w:t>
      </w:r>
      <w:r>
        <w:rPr>
          <w:rFonts w:ascii="Palatino Linotype" w:eastAsia="Palatino Linotype" w:hAnsi="Palatino Linotype" w:cs="Palatino Linotype"/>
          <w:i/>
          <w:spacing w:val="1"/>
        </w:rPr>
        <w:t>e</w:t>
      </w:r>
      <w:r>
        <w:rPr>
          <w:rFonts w:ascii="Palatino Linotype" w:eastAsia="Palatino Linotype" w:hAnsi="Palatino Linotype" w:cs="Palatino Linotype"/>
          <w:i/>
        </w:rPr>
        <w:t>s</w:t>
      </w:r>
      <w:r>
        <w:rPr>
          <w:rFonts w:ascii="Palatino Linotype" w:eastAsia="Palatino Linotype" w:hAnsi="Palatino Linotype" w:cs="Palatino Linotype"/>
          <w:i/>
          <w:spacing w:val="5"/>
        </w:rPr>
        <w:t>s</w:t>
      </w:r>
      <w:r>
        <w:rPr>
          <w:rFonts w:ascii="Palatino Linotype" w:eastAsia="Palatino Linotype" w:hAnsi="Palatino Linotype" w:cs="Palatino Linotype"/>
        </w:rPr>
        <w:t xml:space="preserve">, </w:t>
      </w:r>
      <w:r>
        <w:rPr>
          <w:rFonts w:ascii="Palatino Linotype" w:eastAsia="Palatino Linotype" w:hAnsi="Palatino Linotype" w:cs="Palatino Linotype"/>
          <w:spacing w:val="8"/>
        </w:rPr>
        <w:t xml:space="preserve"> </w:t>
      </w:r>
      <w:r>
        <w:rPr>
          <w:rFonts w:ascii="Palatino Linotype" w:eastAsia="Palatino Linotype" w:hAnsi="Palatino Linotype" w:cs="Palatino Linotype"/>
          <w:i/>
        </w:rPr>
        <w:t>3</w:t>
      </w:r>
      <w:r>
        <w:rPr>
          <w:rFonts w:ascii="Palatino Linotype" w:eastAsia="Palatino Linotype" w:hAnsi="Palatino Linotype" w:cs="Palatino Linotype"/>
          <w:spacing w:val="1"/>
        </w:rPr>
        <w:t>(</w:t>
      </w:r>
      <w:r>
        <w:rPr>
          <w:rFonts w:ascii="Palatino Linotype" w:eastAsia="Palatino Linotype" w:hAnsi="Palatino Linotype" w:cs="Palatino Linotype"/>
        </w:rPr>
        <w:t>3</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22"/>
        </w:rPr>
        <w:t xml:space="preserve"> </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3</w:t>
      </w:r>
      <w:r>
        <w:rPr>
          <w:rFonts w:ascii="Palatino Linotype" w:eastAsia="Palatino Linotype" w:hAnsi="Palatino Linotype" w:cs="Palatino Linotype"/>
          <w:w w:val="111"/>
        </w:rPr>
        <w:t xml:space="preserve">7. </w:t>
      </w:r>
      <w:r>
        <w:rPr>
          <w:rFonts w:ascii="Palatino Linotype" w:eastAsia="Palatino Linotype" w:hAnsi="Palatino Linotype" w:cs="Palatino Linotype"/>
          <w:spacing w:val="2"/>
          <w:w w:val="105"/>
        </w:rPr>
        <w:t>h</w:t>
      </w:r>
      <w:r>
        <w:rPr>
          <w:rFonts w:ascii="Palatino Linotype" w:eastAsia="Palatino Linotype" w:hAnsi="Palatino Linotype" w:cs="Palatino Linotype"/>
          <w:w w:val="108"/>
        </w:rPr>
        <w:t>t</w:t>
      </w:r>
      <w:r>
        <w:rPr>
          <w:rFonts w:ascii="Palatino Linotype" w:eastAsia="Palatino Linotype" w:hAnsi="Palatino Linotype" w:cs="Palatino Linotype"/>
          <w:spacing w:val="-1"/>
          <w:w w:val="108"/>
        </w:rPr>
        <w:t>t</w:t>
      </w:r>
      <w:r>
        <w:rPr>
          <w:rFonts w:ascii="Palatino Linotype" w:eastAsia="Palatino Linotype" w:hAnsi="Palatino Linotype" w:cs="Palatino Linotype"/>
          <w:spacing w:val="2"/>
          <w:w w:val="101"/>
        </w:rPr>
        <w:t>p</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w:t>
      </w:r>
      <w:r>
        <w:rPr>
          <w:rFonts w:ascii="Palatino Linotype" w:eastAsia="Palatino Linotype" w:hAnsi="Palatino Linotype" w:cs="Palatino Linotype"/>
          <w:spacing w:val="-3"/>
          <w:w w:val="114"/>
        </w:rPr>
        <w:t>/</w:t>
      </w:r>
      <w:r>
        <w:rPr>
          <w:rFonts w:ascii="Palatino Linotype" w:eastAsia="Palatino Linotype" w:hAnsi="Palatino Linotype" w:cs="Palatino Linotype"/>
          <w:spacing w:val="1"/>
          <w:w w:val="114"/>
        </w:rPr>
        <w:t>/</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0"/>
        </w:rPr>
        <w:t>o</w:t>
      </w:r>
      <w:r>
        <w:rPr>
          <w:rFonts w:ascii="Palatino Linotype" w:eastAsia="Palatino Linotype" w:hAnsi="Palatino Linotype" w:cs="Palatino Linotype"/>
          <w:w w:val="95"/>
        </w:rPr>
        <w:t>i</w:t>
      </w:r>
      <w:r>
        <w:rPr>
          <w:rFonts w:ascii="Palatino Linotype" w:eastAsia="Palatino Linotype" w:hAnsi="Palatino Linotype" w:cs="Palatino Linotype"/>
          <w:spacing w:val="1"/>
          <w:w w:val="95"/>
        </w:rPr>
        <w:t>.</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3"/>
        </w:rPr>
        <w:t>r</w:t>
      </w:r>
      <w:r>
        <w:rPr>
          <w:rFonts w:ascii="Palatino Linotype" w:eastAsia="Palatino Linotype" w:hAnsi="Palatino Linotype" w:cs="Palatino Linotype"/>
          <w:w w:val="104"/>
        </w:rPr>
        <w:t>g</w:t>
      </w:r>
      <w:r>
        <w:rPr>
          <w:rFonts w:ascii="Palatino Linotype" w:eastAsia="Palatino Linotype" w:hAnsi="Palatino Linotype" w:cs="Palatino Linotype"/>
          <w:spacing w:val="2"/>
          <w:w w:val="104"/>
        </w:rPr>
        <w:t>/</w:t>
      </w:r>
      <w:r>
        <w:rPr>
          <w:rFonts w:ascii="Palatino Linotype" w:eastAsia="Palatino Linotype" w:hAnsi="Palatino Linotype" w:cs="Palatino Linotype"/>
          <w:w w:val="114"/>
        </w:rPr>
        <w:t>1</w:t>
      </w:r>
      <w:r>
        <w:rPr>
          <w:rFonts w:ascii="Palatino Linotype" w:eastAsia="Palatino Linotype" w:hAnsi="Palatino Linotype" w:cs="Palatino Linotype"/>
          <w:spacing w:val="-4"/>
          <w:w w:val="114"/>
        </w:rPr>
        <w:t>0</w:t>
      </w:r>
      <w:r>
        <w:rPr>
          <w:rFonts w:ascii="Palatino Linotype" w:eastAsia="Palatino Linotype" w:hAnsi="Palatino Linotype" w:cs="Palatino Linotype"/>
          <w:spacing w:val="2"/>
          <w:w w:val="106"/>
        </w:rPr>
        <w:t>.</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3</w:t>
      </w:r>
      <w:r>
        <w:rPr>
          <w:rFonts w:ascii="Palatino Linotype" w:eastAsia="Palatino Linotype" w:hAnsi="Palatino Linotype" w:cs="Palatino Linotype"/>
          <w:w w:val="114"/>
        </w:rPr>
        <w:t>8</w:t>
      </w:r>
      <w:r>
        <w:rPr>
          <w:rFonts w:ascii="Palatino Linotype" w:eastAsia="Palatino Linotype" w:hAnsi="Palatino Linotype" w:cs="Palatino Linotype"/>
          <w:spacing w:val="1"/>
          <w:w w:val="114"/>
        </w:rPr>
        <w:t>8</w:t>
      </w:r>
      <w:r>
        <w:rPr>
          <w:rFonts w:ascii="Palatino Linotype" w:eastAsia="Palatino Linotype" w:hAnsi="Palatino Linotype" w:cs="Palatino Linotype"/>
          <w:spacing w:val="-4"/>
          <w:w w:val="114"/>
        </w:rPr>
        <w:t>7</w:t>
      </w:r>
      <w:r>
        <w:rPr>
          <w:rFonts w:ascii="Palatino Linotype" w:eastAsia="Palatino Linotype" w:hAnsi="Palatino Linotype" w:cs="Palatino Linotype"/>
          <w:spacing w:val="1"/>
          <w:w w:val="114"/>
        </w:rPr>
        <w:t>/</w:t>
      </w:r>
      <w:r>
        <w:rPr>
          <w:rFonts w:ascii="Palatino Linotype" w:eastAsia="Palatino Linotype" w:hAnsi="Palatino Linotype" w:cs="Palatino Linotype"/>
          <w:w w:val="96"/>
        </w:rPr>
        <w:t>i</w:t>
      </w:r>
      <w:r>
        <w:rPr>
          <w:rFonts w:ascii="Palatino Linotype" w:eastAsia="Palatino Linotype" w:hAnsi="Palatino Linotype" w:cs="Palatino Linotype"/>
          <w:spacing w:val="-1"/>
          <w:w w:val="96"/>
        </w:rPr>
        <w:t>j</w:t>
      </w:r>
      <w:r>
        <w:rPr>
          <w:rFonts w:ascii="Palatino Linotype" w:eastAsia="Palatino Linotype" w:hAnsi="Palatino Linotype" w:cs="Palatino Linotype"/>
          <w:w w:val="112"/>
        </w:rPr>
        <w:t>s</w:t>
      </w:r>
      <w:r>
        <w:rPr>
          <w:rFonts w:ascii="Palatino Linotype" w:eastAsia="Palatino Linotype" w:hAnsi="Palatino Linotype" w:cs="Palatino Linotype"/>
          <w:spacing w:val="-1"/>
          <w:w w:val="112"/>
        </w:rPr>
        <w:t>s</w:t>
      </w:r>
      <w:r>
        <w:rPr>
          <w:rFonts w:ascii="Palatino Linotype" w:eastAsia="Palatino Linotype" w:hAnsi="Palatino Linotype" w:cs="Palatino Linotype"/>
          <w:spacing w:val="2"/>
          <w:w w:val="110"/>
        </w:rPr>
        <w:t>b</w:t>
      </w:r>
      <w:r>
        <w:rPr>
          <w:rFonts w:ascii="Palatino Linotype" w:eastAsia="Palatino Linotype" w:hAnsi="Palatino Linotype" w:cs="Palatino Linotype"/>
          <w:spacing w:val="2"/>
          <w:w w:val="106"/>
        </w:rPr>
        <w:t>.</w:t>
      </w:r>
      <w:r>
        <w:rPr>
          <w:rFonts w:ascii="Palatino Linotype" w:eastAsia="Palatino Linotype" w:hAnsi="Palatino Linotype" w:cs="Palatino Linotype"/>
          <w:w w:val="102"/>
        </w:rPr>
        <w:t>v3i</w:t>
      </w:r>
      <w:r>
        <w:rPr>
          <w:rFonts w:ascii="Palatino Linotype" w:eastAsia="Palatino Linotype" w:hAnsi="Palatino Linotype" w:cs="Palatino Linotype"/>
          <w:spacing w:val="-4"/>
          <w:w w:val="102"/>
        </w:rPr>
        <w:t>3</w:t>
      </w:r>
      <w:r>
        <w:rPr>
          <w:rFonts w:ascii="Palatino Linotype" w:eastAsia="Palatino Linotype" w:hAnsi="Palatino Linotype" w:cs="Palatino Linotype"/>
          <w:spacing w:val="2"/>
          <w:w w:val="106"/>
        </w:rPr>
        <w:t>.</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1</w:t>
      </w:r>
      <w:r>
        <w:rPr>
          <w:rFonts w:ascii="Palatino Linotype" w:eastAsia="Palatino Linotype" w:hAnsi="Palatino Linotype" w:cs="Palatino Linotype"/>
          <w:w w:val="114"/>
        </w:rPr>
        <w:t>0</w:t>
      </w:r>
      <w:r>
        <w:rPr>
          <w:rFonts w:ascii="Palatino Linotype" w:eastAsia="Palatino Linotype" w:hAnsi="Palatino Linotype" w:cs="Palatino Linotype"/>
          <w:spacing w:val="1"/>
          <w:w w:val="114"/>
        </w:rPr>
        <w:t>0</w:t>
      </w:r>
      <w:r>
        <w:rPr>
          <w:rFonts w:ascii="Palatino Linotype" w:eastAsia="Palatino Linotype" w:hAnsi="Palatino Linotype" w:cs="Palatino Linotype"/>
          <w:w w:val="114"/>
        </w:rPr>
        <w:t>2</w:t>
      </w:r>
    </w:p>
    <w:p w:rsidR="00AE2BAC" w:rsidRDefault="003E7ABA" w:rsidP="000D63AB">
      <w:pPr>
        <w:spacing w:before="4"/>
        <w:ind w:left="101"/>
        <w:jc w:val="both"/>
        <w:rPr>
          <w:rFonts w:ascii="Palatino Linotype" w:eastAsia="Palatino Linotype" w:hAnsi="Palatino Linotype" w:cs="Palatino Linotype"/>
        </w:rPr>
      </w:pPr>
      <w:r>
        <w:rPr>
          <w:rFonts w:ascii="Palatino Linotype" w:eastAsia="Palatino Linotype" w:hAnsi="Palatino Linotype" w:cs="Palatino Linotype"/>
          <w:spacing w:val="-2"/>
          <w:w w:val="90"/>
        </w:rPr>
        <w:t>A</w:t>
      </w:r>
      <w:r>
        <w:rPr>
          <w:rFonts w:ascii="Palatino Linotype" w:eastAsia="Palatino Linotype" w:hAnsi="Palatino Linotype" w:cs="Palatino Linotype"/>
          <w:spacing w:val="-1"/>
          <w:w w:val="90"/>
        </w:rPr>
        <w:t>y</w:t>
      </w:r>
      <w:r>
        <w:rPr>
          <w:rFonts w:ascii="Palatino Linotype" w:eastAsia="Palatino Linotype" w:hAnsi="Palatino Linotype" w:cs="Palatino Linotype"/>
          <w:spacing w:val="2"/>
          <w:w w:val="90"/>
        </w:rPr>
        <w:t>u</w:t>
      </w:r>
      <w:r>
        <w:rPr>
          <w:rFonts w:ascii="Palatino Linotype" w:eastAsia="Palatino Linotype" w:hAnsi="Palatino Linotype" w:cs="Palatino Linotype"/>
          <w:w w:val="90"/>
        </w:rPr>
        <w:t>,</w:t>
      </w:r>
      <w:r>
        <w:rPr>
          <w:rFonts w:ascii="Palatino Linotype" w:eastAsia="Palatino Linotype" w:hAnsi="Palatino Linotype" w:cs="Palatino Linotype"/>
          <w:spacing w:val="29"/>
          <w:w w:val="90"/>
        </w:rPr>
        <w:t xml:space="preserve"> </w:t>
      </w:r>
      <w:r>
        <w:rPr>
          <w:rFonts w:ascii="Palatino Linotype" w:eastAsia="Palatino Linotype" w:hAnsi="Palatino Linotype" w:cs="Palatino Linotype"/>
        </w:rPr>
        <w:t>G</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16"/>
        </w:rPr>
        <w:t xml:space="preserve"> </w:t>
      </w:r>
      <w:r>
        <w:rPr>
          <w:rFonts w:ascii="Palatino Linotype" w:eastAsia="Palatino Linotype" w:hAnsi="Palatino Linotype" w:cs="Palatino Linotype"/>
          <w:w w:val="92"/>
        </w:rPr>
        <w:t>W</w:t>
      </w:r>
      <w:r>
        <w:rPr>
          <w:rFonts w:ascii="Palatino Linotype" w:eastAsia="Palatino Linotype" w:hAnsi="Palatino Linotype" w:cs="Palatino Linotype"/>
          <w:spacing w:val="-1"/>
          <w:w w:val="92"/>
        </w:rPr>
        <w:t>iw</w:t>
      </w:r>
      <w:r>
        <w:rPr>
          <w:rFonts w:ascii="Palatino Linotype" w:eastAsia="Palatino Linotype" w:hAnsi="Palatino Linotype" w:cs="Palatino Linotype"/>
          <w:w w:val="92"/>
        </w:rPr>
        <w:t>i</w:t>
      </w:r>
      <w:r>
        <w:rPr>
          <w:rFonts w:ascii="Palatino Linotype" w:eastAsia="Palatino Linotype" w:hAnsi="Palatino Linotype" w:cs="Palatino Linotype"/>
          <w:spacing w:val="-1"/>
          <w:w w:val="92"/>
        </w:rPr>
        <w:t>k</w:t>
      </w:r>
      <w:r>
        <w:rPr>
          <w:rFonts w:ascii="Palatino Linotype" w:eastAsia="Palatino Linotype" w:hAnsi="Palatino Linotype" w:cs="Palatino Linotype"/>
          <w:w w:val="92"/>
        </w:rPr>
        <w:t>,</w:t>
      </w:r>
      <w:r>
        <w:rPr>
          <w:rFonts w:ascii="Palatino Linotype" w:eastAsia="Palatino Linotype" w:hAnsi="Palatino Linotype" w:cs="Palatino Linotype"/>
          <w:spacing w:val="25"/>
          <w:w w:val="92"/>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22"/>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2"/>
        </w:rPr>
        <w:t>u</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rPr>
        <w:t>,</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w:t>
      </w:r>
      <w:r>
        <w:rPr>
          <w:rFonts w:ascii="Palatino Linotype" w:eastAsia="Palatino Linotype" w:hAnsi="Palatino Linotype" w:cs="Palatino Linotype"/>
        </w:rPr>
        <w:t>,</w:t>
      </w:r>
      <w:r>
        <w:rPr>
          <w:rFonts w:ascii="Palatino Linotype" w:eastAsia="Palatino Linotype" w:hAnsi="Palatino Linotype" w:cs="Palatino Linotype"/>
          <w:spacing w:val="6"/>
        </w:rPr>
        <w:t xml:space="preserve"> </w:t>
      </w:r>
      <w:r>
        <w:rPr>
          <w:rFonts w:ascii="Palatino Linotype" w:eastAsia="Palatino Linotype" w:hAnsi="Palatino Linotype" w:cs="Palatino Linotype"/>
        </w:rPr>
        <w:t>&amp;</w:t>
      </w:r>
      <w:r>
        <w:rPr>
          <w:rFonts w:ascii="Palatino Linotype" w:eastAsia="Palatino Linotype" w:hAnsi="Palatino Linotype" w:cs="Palatino Linotype"/>
          <w:spacing w:val="13"/>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w:t>
      </w:r>
      <w:r>
        <w:rPr>
          <w:rFonts w:ascii="Palatino Linotype" w:eastAsia="Palatino Linotype" w:hAnsi="Palatino Linotype" w:cs="Palatino Linotype"/>
          <w:spacing w:val="30"/>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3)</w:t>
      </w:r>
      <w:r>
        <w:rPr>
          <w:rFonts w:ascii="Palatino Linotype" w:eastAsia="Palatino Linotype" w:hAnsi="Palatino Linotype" w:cs="Palatino Linotype"/>
        </w:rPr>
        <w:t xml:space="preserve">. </w:t>
      </w:r>
      <w:r>
        <w:rPr>
          <w:rFonts w:ascii="Palatino Linotype" w:eastAsia="Palatino Linotype" w:hAnsi="Palatino Linotype" w:cs="Palatino Linotype"/>
          <w:spacing w:val="14"/>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9"/>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3"/>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h </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kt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rPr>
        <w:t>k</w:t>
      </w:r>
      <w:r>
        <w:rPr>
          <w:rFonts w:ascii="Palatino Linotype" w:eastAsia="Palatino Linotype" w:hAnsi="Palatino Linotype" w:cs="Palatino Linotype"/>
          <w:spacing w:val="36"/>
        </w:rPr>
        <w:t xml:space="preserve"> </w:t>
      </w:r>
      <w:r>
        <w:rPr>
          <w:rFonts w:ascii="Palatino Linotype" w:eastAsia="Palatino Linotype" w:hAnsi="Palatino Linotype" w:cs="Palatino Linotype"/>
          <w:w w:val="107"/>
        </w:rPr>
        <w:t>P</w:t>
      </w:r>
      <w:r>
        <w:rPr>
          <w:rFonts w:ascii="Palatino Linotype" w:eastAsia="Palatino Linotype" w:hAnsi="Palatino Linotype" w:cs="Palatino Linotype"/>
          <w:spacing w:val="2"/>
          <w:w w:val="10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1"/>
        </w:rPr>
        <w:t>u</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1"/>
          <w:w w:val="111"/>
        </w:rPr>
        <w:t>aa</w:t>
      </w:r>
      <w:r>
        <w:rPr>
          <w:rFonts w:ascii="Palatino Linotype" w:eastAsia="Palatino Linotype" w:hAnsi="Palatino Linotype" w:cs="Palatino Linotype"/>
          <w:w w:val="105"/>
        </w:rPr>
        <w:t>n</w:t>
      </w:r>
    </w:p>
    <w:p w:rsidR="00AE2BAC" w:rsidRDefault="003E7ABA" w:rsidP="000D63AB">
      <w:pPr>
        <w:ind w:left="581"/>
        <w:jc w:val="both"/>
        <w:rPr>
          <w:rFonts w:ascii="Palatino Linotype" w:eastAsia="Palatino Linotype" w:hAnsi="Palatino Linotype" w:cs="Palatino Linotype"/>
        </w:rPr>
      </w:pP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23"/>
        </w:rPr>
        <w:t xml:space="preserve"> </w:t>
      </w:r>
      <w:r>
        <w:rPr>
          <w:rFonts w:ascii="Palatino Linotype" w:eastAsia="Palatino Linotype" w:hAnsi="Palatino Linotype" w:cs="Palatino Linotype"/>
          <w:spacing w:val="-1"/>
        </w:rPr>
        <w:t>Co</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te </w:t>
      </w:r>
      <w:r>
        <w:rPr>
          <w:rFonts w:ascii="Palatino Linotype" w:eastAsia="Palatino Linotype" w:hAnsi="Palatino Linotype" w:cs="Palatino Linotype"/>
          <w:spacing w:val="26"/>
        </w:rPr>
        <w:t xml:space="preserve"> </w:t>
      </w:r>
      <w:r>
        <w:rPr>
          <w:rFonts w:ascii="Palatino Linotype" w:eastAsia="Palatino Linotype" w:hAnsi="Palatino Linotype" w:cs="Palatino Linotype"/>
        </w:rPr>
        <w:t>So</w:t>
      </w:r>
      <w:r>
        <w:rPr>
          <w:rFonts w:ascii="Palatino Linotype" w:eastAsia="Palatino Linotype" w:hAnsi="Palatino Linotype" w:cs="Palatino Linotype"/>
          <w:spacing w:val="4"/>
        </w:rPr>
        <w:t>c</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1"/>
        </w:rPr>
        <w:t>R</w:t>
      </w:r>
      <w:r>
        <w:rPr>
          <w:rFonts w:ascii="Palatino Linotype" w:eastAsia="Palatino Linotype" w:hAnsi="Palatino Linotype" w:cs="Palatino Linotype"/>
          <w:spacing w:val="-2"/>
        </w:rPr>
        <w:t>e</w:t>
      </w:r>
      <w:r>
        <w:rPr>
          <w:rFonts w:ascii="Palatino Linotype" w:eastAsia="Palatino Linotype" w:hAnsi="Palatino Linotype" w:cs="Palatino Linotype"/>
        </w:rPr>
        <w:t>s</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n</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b</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rPr>
        <w:t xml:space="preserve">y </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1"/>
        </w:rPr>
        <w:t>D</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c</w:t>
      </w:r>
      <w:r>
        <w:rPr>
          <w:rFonts w:ascii="Palatino Linotype" w:eastAsia="Palatino Linotype" w:hAnsi="Palatino Linotype" w:cs="Palatino Linotype"/>
          <w:spacing w:val="-1"/>
        </w:rPr>
        <w:t>lo</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spacing w:val="3"/>
        </w:rPr>
        <w:t>r</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 </w:t>
      </w:r>
      <w:r>
        <w:rPr>
          <w:rFonts w:ascii="Palatino Linotype" w:eastAsia="Palatino Linotype" w:hAnsi="Palatino Linotype" w:cs="Palatino Linotype"/>
          <w:spacing w:val="29"/>
        </w:rPr>
        <w:t xml:space="preserve"> </w:t>
      </w:r>
      <w:r>
        <w:rPr>
          <w:rFonts w:ascii="Palatino Linotype" w:eastAsia="Palatino Linotype" w:hAnsi="Palatino Linotype" w:cs="Palatino Linotype"/>
          <w:i/>
          <w:spacing w:val="-2"/>
          <w:w w:val="83"/>
        </w:rPr>
        <w:t>E</w:t>
      </w:r>
      <w:r>
        <w:rPr>
          <w:rFonts w:ascii="Palatino Linotype" w:eastAsia="Palatino Linotype" w:hAnsi="Palatino Linotype" w:cs="Palatino Linotype"/>
          <w:i/>
          <w:spacing w:val="3"/>
          <w:w w:val="93"/>
        </w:rPr>
        <w:t>-</w:t>
      </w:r>
      <w:r>
        <w:rPr>
          <w:rFonts w:ascii="Palatino Linotype" w:eastAsia="Palatino Linotype" w:hAnsi="Palatino Linotype" w:cs="Palatino Linotype"/>
          <w:i/>
          <w:spacing w:val="1"/>
          <w:w w:val="80"/>
        </w:rPr>
        <w:t>J</w:t>
      </w:r>
      <w:r>
        <w:rPr>
          <w:rFonts w:ascii="Palatino Linotype" w:eastAsia="Palatino Linotype" w:hAnsi="Palatino Linotype" w:cs="Palatino Linotype"/>
          <w:i/>
          <w:w w:val="108"/>
        </w:rPr>
        <w:t>urn</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91"/>
        </w:rPr>
        <w:t>l</w:t>
      </w:r>
      <w:r>
        <w:rPr>
          <w:rFonts w:ascii="Palatino Linotype" w:eastAsia="Palatino Linotype" w:hAnsi="Palatino Linotype" w:cs="Palatino Linotype"/>
          <w:i/>
        </w:rPr>
        <w:t xml:space="preserve"> </w:t>
      </w:r>
      <w:r>
        <w:rPr>
          <w:rFonts w:ascii="Palatino Linotype" w:eastAsia="Palatino Linotype" w:hAnsi="Palatino Linotype" w:cs="Palatino Linotype"/>
          <w:i/>
          <w:spacing w:val="-16"/>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spacing w:val="2"/>
          <w:w w:val="110"/>
        </w:rPr>
        <w:t>k</w:t>
      </w:r>
      <w:r>
        <w:rPr>
          <w:rFonts w:ascii="Palatino Linotype" w:eastAsia="Palatino Linotype" w:hAnsi="Palatino Linotype" w:cs="Palatino Linotype"/>
          <w:i/>
          <w:w w:val="103"/>
        </w:rPr>
        <w:t>u</w:t>
      </w:r>
      <w:r>
        <w:rPr>
          <w:rFonts w:ascii="Palatino Linotype" w:eastAsia="Palatino Linotype" w:hAnsi="Palatino Linotype" w:cs="Palatino Linotype"/>
          <w:i/>
          <w:spacing w:val="-1"/>
          <w:w w:val="103"/>
        </w:rPr>
        <w:t>n</w:t>
      </w:r>
      <w:r>
        <w:rPr>
          <w:rFonts w:ascii="Palatino Linotype" w:eastAsia="Palatino Linotype" w:hAnsi="Palatino Linotype" w:cs="Palatino Linotype"/>
          <w:i/>
          <w:w w:val="114"/>
        </w:rPr>
        <w:t>t</w:t>
      </w:r>
      <w:r>
        <w:rPr>
          <w:rFonts w:ascii="Palatino Linotype" w:eastAsia="Palatino Linotype" w:hAnsi="Palatino Linotype" w:cs="Palatino Linotype"/>
          <w:i/>
          <w:spacing w:val="2"/>
          <w:w w:val="114"/>
        </w:rPr>
        <w:t>a</w:t>
      </w:r>
      <w:r>
        <w:rPr>
          <w:rFonts w:ascii="Palatino Linotype" w:eastAsia="Palatino Linotype" w:hAnsi="Palatino Linotype" w:cs="Palatino Linotype"/>
          <w:i/>
          <w:w w:val="106"/>
        </w:rPr>
        <w:t>n</w:t>
      </w:r>
      <w:r>
        <w:rPr>
          <w:rFonts w:ascii="Palatino Linotype" w:eastAsia="Palatino Linotype" w:hAnsi="Palatino Linotype" w:cs="Palatino Linotype"/>
          <w:i/>
          <w:spacing w:val="-1"/>
          <w:w w:val="106"/>
        </w:rPr>
        <w:t>s</w:t>
      </w:r>
      <w:r>
        <w:rPr>
          <w:rFonts w:ascii="Palatino Linotype" w:eastAsia="Palatino Linotype" w:hAnsi="Palatino Linotype" w:cs="Palatino Linotype"/>
          <w:i/>
          <w:spacing w:val="1"/>
          <w:w w:val="91"/>
        </w:rPr>
        <w:t>i</w:t>
      </w:r>
      <w:r>
        <w:rPr>
          <w:rFonts w:ascii="Palatino Linotype" w:eastAsia="Palatino Linotype" w:hAnsi="Palatino Linotype" w:cs="Palatino Linotype"/>
          <w:w w:val="98"/>
        </w:rPr>
        <w:t>,</w:t>
      </w:r>
      <w:r>
        <w:rPr>
          <w:rFonts w:ascii="Palatino Linotype" w:eastAsia="Palatino Linotype" w:hAnsi="Palatino Linotype" w:cs="Palatino Linotype"/>
        </w:rPr>
        <w:t xml:space="preserve"> </w:t>
      </w:r>
      <w:r>
        <w:rPr>
          <w:rFonts w:ascii="Palatino Linotype" w:eastAsia="Palatino Linotype" w:hAnsi="Palatino Linotype" w:cs="Palatino Linotype"/>
          <w:spacing w:val="-14"/>
        </w:rPr>
        <w:t xml:space="preserve"> </w:t>
      </w:r>
      <w:r>
        <w:rPr>
          <w:rFonts w:ascii="Palatino Linotype" w:eastAsia="Palatino Linotype" w:hAnsi="Palatino Linotype" w:cs="Palatino Linotype"/>
          <w:i/>
          <w:w w:val="110"/>
        </w:rPr>
        <w:t>5</w:t>
      </w:r>
      <w:r>
        <w:rPr>
          <w:rFonts w:ascii="Palatino Linotype" w:eastAsia="Palatino Linotype" w:hAnsi="Palatino Linotype" w:cs="Palatino Linotype"/>
          <w:spacing w:val="1"/>
          <w:w w:val="88"/>
        </w:rPr>
        <w:t>(</w:t>
      </w:r>
      <w:r>
        <w:rPr>
          <w:rFonts w:ascii="Palatino Linotype" w:eastAsia="Palatino Linotype" w:hAnsi="Palatino Linotype" w:cs="Palatino Linotype"/>
          <w:spacing w:val="-4"/>
          <w:w w:val="114"/>
        </w:rPr>
        <w:t>2</w:t>
      </w:r>
      <w:r>
        <w:rPr>
          <w:rFonts w:ascii="Palatino Linotype" w:eastAsia="Palatino Linotype" w:hAnsi="Palatino Linotype" w:cs="Palatino Linotype"/>
          <w:spacing w:val="1"/>
          <w:w w:val="88"/>
        </w:rPr>
        <w:t>)</w:t>
      </w:r>
      <w:r>
        <w:rPr>
          <w:rFonts w:ascii="Palatino Linotype" w:eastAsia="Palatino Linotype" w:hAnsi="Palatino Linotype" w:cs="Palatino Linotype"/>
          <w:w w:val="98"/>
        </w:rPr>
        <w:t>,</w:t>
      </w:r>
    </w:p>
    <w:p w:rsidR="00AE2BAC" w:rsidRDefault="003E7ABA" w:rsidP="000D63AB">
      <w:pPr>
        <w:spacing w:before="5"/>
        <w:ind w:left="581"/>
        <w:jc w:val="both"/>
        <w:rPr>
          <w:rFonts w:ascii="Palatino Linotype" w:eastAsia="Palatino Linotype" w:hAnsi="Palatino Linotype" w:cs="Palatino Linotype"/>
        </w:rPr>
      </w:pPr>
      <w:r>
        <w:rPr>
          <w:rFonts w:ascii="Palatino Linotype" w:eastAsia="Palatino Linotype" w:hAnsi="Palatino Linotype" w:cs="Palatino Linotype"/>
          <w:spacing w:val="1"/>
          <w:w w:val="114"/>
        </w:rPr>
        <w:t>326</w:t>
      </w:r>
      <w:r>
        <w:rPr>
          <w:rFonts w:ascii="Palatino Linotype" w:eastAsia="Palatino Linotype" w:hAnsi="Palatino Linotype" w:cs="Palatino Linotype"/>
        </w:rPr>
        <w:t>–</w:t>
      </w:r>
      <w:r>
        <w:rPr>
          <w:rFonts w:ascii="Palatino Linotype" w:eastAsia="Palatino Linotype" w:hAnsi="Palatino Linotype" w:cs="Palatino Linotype"/>
          <w:spacing w:val="1"/>
          <w:w w:val="113"/>
        </w:rPr>
        <w:t>344.</w:t>
      </w:r>
    </w:p>
    <w:p w:rsidR="00AE2BAC" w:rsidRDefault="003E7ABA" w:rsidP="000D63AB">
      <w:pPr>
        <w:ind w:left="101"/>
        <w:jc w:val="both"/>
        <w:rPr>
          <w:rFonts w:ascii="Palatino Linotype" w:eastAsia="Palatino Linotype" w:hAnsi="Palatino Linotype" w:cs="Palatino Linotype"/>
        </w:rPr>
      </w:pPr>
      <w:r>
        <w:rPr>
          <w:rFonts w:ascii="Palatino Linotype" w:eastAsia="Palatino Linotype" w:hAnsi="Palatino Linotype" w:cs="Palatino Linotype"/>
          <w:spacing w:val="-1"/>
          <w:w w:val="86"/>
        </w:rPr>
        <w:t>DE</w:t>
      </w:r>
      <w:r>
        <w:rPr>
          <w:rFonts w:ascii="Palatino Linotype" w:eastAsia="Palatino Linotype" w:hAnsi="Palatino Linotype" w:cs="Palatino Linotype"/>
          <w:spacing w:val="1"/>
          <w:w w:val="86"/>
        </w:rPr>
        <w:t>V</w:t>
      </w:r>
      <w:r>
        <w:rPr>
          <w:rFonts w:ascii="Palatino Linotype" w:eastAsia="Palatino Linotype" w:hAnsi="Palatino Linotype" w:cs="Palatino Linotype"/>
          <w:spacing w:val="-1"/>
          <w:w w:val="86"/>
        </w:rPr>
        <w:t>I</w:t>
      </w:r>
      <w:r>
        <w:rPr>
          <w:rFonts w:ascii="Palatino Linotype" w:eastAsia="Palatino Linotype" w:hAnsi="Palatino Linotype" w:cs="Palatino Linotype"/>
          <w:spacing w:val="-2"/>
          <w:w w:val="86"/>
        </w:rPr>
        <w:t>A</w:t>
      </w:r>
      <w:r>
        <w:rPr>
          <w:rFonts w:ascii="Palatino Linotype" w:eastAsia="Palatino Linotype" w:hAnsi="Palatino Linotype" w:cs="Palatino Linotype"/>
          <w:spacing w:val="-1"/>
          <w:w w:val="86"/>
        </w:rPr>
        <w:t>CI</w:t>
      </w:r>
      <w:r>
        <w:rPr>
          <w:rFonts w:ascii="Palatino Linotype" w:eastAsia="Palatino Linotype" w:hAnsi="Palatino Linotype" w:cs="Palatino Linotype"/>
          <w:spacing w:val="3"/>
          <w:w w:val="86"/>
        </w:rPr>
        <w:t>T</w:t>
      </w:r>
      <w:r>
        <w:rPr>
          <w:rFonts w:ascii="Palatino Linotype" w:eastAsia="Palatino Linotype" w:hAnsi="Palatino Linotype" w:cs="Palatino Linotype"/>
          <w:spacing w:val="-2"/>
          <w:w w:val="86"/>
        </w:rPr>
        <w:t>A</w:t>
      </w:r>
      <w:r>
        <w:rPr>
          <w:rFonts w:ascii="Palatino Linotype" w:eastAsia="Palatino Linotype" w:hAnsi="Palatino Linotype" w:cs="Palatino Linotype"/>
          <w:w w:val="86"/>
        </w:rPr>
        <w:t xml:space="preserve">, </w:t>
      </w:r>
      <w:r>
        <w:rPr>
          <w:rFonts w:ascii="Palatino Linotype" w:eastAsia="Palatino Linotype" w:hAnsi="Palatino Linotype" w:cs="Palatino Linotype"/>
          <w:spacing w:val="36"/>
          <w:w w:val="86"/>
        </w:rPr>
        <w:t xml:space="preserve"> </w:t>
      </w:r>
      <w:r>
        <w:rPr>
          <w:rFonts w:ascii="Palatino Linotype" w:eastAsia="Palatino Linotype" w:hAnsi="Palatino Linotype" w:cs="Palatino Linotype"/>
          <w:spacing w:val="-2"/>
          <w:w w:val="86"/>
        </w:rPr>
        <w:t>A</w:t>
      </w:r>
      <w:r>
        <w:rPr>
          <w:rFonts w:ascii="Palatino Linotype" w:eastAsia="Palatino Linotype" w:hAnsi="Palatino Linotype" w:cs="Palatino Linotype"/>
          <w:w w:val="86"/>
        </w:rPr>
        <w:t xml:space="preserve">. </w:t>
      </w:r>
      <w:r>
        <w:rPr>
          <w:rFonts w:ascii="Palatino Linotype" w:eastAsia="Palatino Linotype" w:hAnsi="Palatino Linotype" w:cs="Palatino Linotype"/>
          <w:spacing w:val="32"/>
          <w:w w:val="86"/>
        </w:rPr>
        <w:t xml:space="preserve"> </w:t>
      </w:r>
      <w:r>
        <w:rPr>
          <w:rFonts w:ascii="Palatino Linotype" w:eastAsia="Palatino Linotype" w:hAnsi="Palatino Linotype" w:cs="Palatino Linotype"/>
        </w:rPr>
        <w:t xml:space="preserve">W. </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2)</w:t>
      </w:r>
      <w:r>
        <w:rPr>
          <w:rFonts w:ascii="Palatino Linotype" w:eastAsia="Palatino Linotype" w:hAnsi="Palatino Linotype" w:cs="Palatino Linotype"/>
        </w:rPr>
        <w:t xml:space="preserve">.  </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2"/>
          <w:w w:val="97"/>
        </w:rPr>
        <w:t>A</w:t>
      </w:r>
      <w:r>
        <w:rPr>
          <w:rFonts w:ascii="Palatino Linotype" w:eastAsia="Palatino Linotype" w:hAnsi="Palatino Linotype" w:cs="Palatino Linotype"/>
          <w:spacing w:val="2"/>
          <w:w w:val="97"/>
        </w:rPr>
        <w:t>n</w:t>
      </w:r>
      <w:r>
        <w:rPr>
          <w:rFonts w:ascii="Palatino Linotype" w:eastAsia="Palatino Linotype" w:hAnsi="Palatino Linotype" w:cs="Palatino Linotype"/>
          <w:spacing w:val="-1"/>
          <w:w w:val="97"/>
        </w:rPr>
        <w:t>a</w:t>
      </w:r>
      <w:r>
        <w:rPr>
          <w:rFonts w:ascii="Palatino Linotype" w:eastAsia="Palatino Linotype" w:hAnsi="Palatino Linotype" w:cs="Palatino Linotype"/>
          <w:w w:val="97"/>
        </w:rPr>
        <w:t>l</w:t>
      </w:r>
      <w:r>
        <w:rPr>
          <w:rFonts w:ascii="Palatino Linotype" w:eastAsia="Palatino Linotype" w:hAnsi="Palatino Linotype" w:cs="Palatino Linotype"/>
          <w:spacing w:val="-1"/>
          <w:w w:val="97"/>
        </w:rPr>
        <w:t>i</w:t>
      </w:r>
      <w:r>
        <w:rPr>
          <w:rFonts w:ascii="Palatino Linotype" w:eastAsia="Palatino Linotype" w:hAnsi="Palatino Linotype" w:cs="Palatino Linotype"/>
          <w:w w:val="97"/>
        </w:rPr>
        <w:t>s</w:t>
      </w:r>
      <w:r>
        <w:rPr>
          <w:rFonts w:ascii="Palatino Linotype" w:eastAsia="Palatino Linotype" w:hAnsi="Palatino Linotype" w:cs="Palatino Linotype"/>
          <w:spacing w:val="-1"/>
          <w:w w:val="97"/>
        </w:rPr>
        <w:t>i</w:t>
      </w:r>
      <w:r>
        <w:rPr>
          <w:rFonts w:ascii="Palatino Linotype" w:eastAsia="Palatino Linotype" w:hAnsi="Palatino Linotype" w:cs="Palatino Linotype"/>
          <w:w w:val="97"/>
        </w:rPr>
        <w:t xml:space="preserve">s </w:t>
      </w:r>
      <w:r>
        <w:rPr>
          <w:rFonts w:ascii="Palatino Linotype" w:eastAsia="Palatino Linotype" w:hAnsi="Palatino Linotype" w:cs="Palatino Linotype"/>
          <w:spacing w:val="27"/>
          <w:w w:val="97"/>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h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5"/>
        </w:rPr>
        <w:t>k</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sm</w:t>
      </w:r>
      <w:r>
        <w:rPr>
          <w:rFonts w:ascii="Palatino Linotype" w:eastAsia="Palatino Linotype" w:hAnsi="Palatino Linotype" w:cs="Palatino Linotype"/>
        </w:rPr>
        <w:t xml:space="preserve">e  </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4"/>
        </w:rPr>
        <w:t>C</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spacing w:val="4"/>
        </w:rPr>
        <w:t>t</w:t>
      </w:r>
      <w:r>
        <w:rPr>
          <w:rFonts w:ascii="Palatino Linotype" w:eastAsia="Palatino Linotype" w:hAnsi="Palatino Linotype" w:cs="Palatino Linotype"/>
        </w:rPr>
        <w:t xml:space="preserve">e  </w:t>
      </w:r>
      <w:r>
        <w:rPr>
          <w:rFonts w:ascii="Palatino Linotype" w:eastAsia="Palatino Linotype" w:hAnsi="Palatino Linotype" w:cs="Palatino Linotype"/>
          <w:spacing w:val="8"/>
        </w:rPr>
        <w:t xml:space="preserve"> </w:t>
      </w:r>
      <w:r>
        <w:rPr>
          <w:rFonts w:ascii="Palatino Linotype" w:eastAsia="Palatino Linotype" w:hAnsi="Palatino Linotype" w:cs="Palatino Linotype"/>
          <w:w w:val="101"/>
        </w:rPr>
        <w:t>G</w:t>
      </w:r>
      <w:r>
        <w:rPr>
          <w:rFonts w:ascii="Palatino Linotype" w:eastAsia="Palatino Linotype" w:hAnsi="Palatino Linotype" w:cs="Palatino Linotype"/>
          <w:spacing w:val="3"/>
          <w:w w:val="101"/>
        </w:rPr>
        <w:t>o</w:t>
      </w:r>
      <w:r>
        <w:rPr>
          <w:rFonts w:ascii="Palatino Linotype" w:eastAsia="Palatino Linotype" w:hAnsi="Palatino Linotype" w:cs="Palatino Linotype"/>
          <w:w w:val="101"/>
        </w:rPr>
        <w:t>v</w:t>
      </w:r>
      <w:r>
        <w:rPr>
          <w:rFonts w:ascii="Palatino Linotype" w:eastAsia="Palatino Linotype" w:hAnsi="Palatino Linotype" w:cs="Palatino Linotype"/>
          <w:spacing w:val="-2"/>
          <w:w w:val="101"/>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n</w:t>
      </w:r>
    </w:p>
    <w:p w:rsidR="00AE2BAC" w:rsidRDefault="003E7ABA" w:rsidP="000D63AB">
      <w:pPr>
        <w:spacing w:before="5"/>
        <w:ind w:left="581"/>
        <w:jc w:val="both"/>
        <w:rPr>
          <w:rFonts w:ascii="Palatino Linotype" w:eastAsia="Palatino Linotype" w:hAnsi="Palatino Linotype" w:cs="Palatino Linotype"/>
        </w:rPr>
      </w:pP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p</w:t>
      </w:r>
      <w:r>
        <w:rPr>
          <w:rFonts w:ascii="Palatino Linotype" w:eastAsia="Palatino Linotype" w:hAnsi="Palatino Linotype" w:cs="Palatino Linotype"/>
          <w:spacing w:val="39"/>
        </w:rPr>
        <w:t xml:space="preserve"> </w:t>
      </w:r>
      <w:r>
        <w:rPr>
          <w:rFonts w:ascii="Palatino Linotype" w:eastAsia="Palatino Linotype" w:hAnsi="Palatino Linotype" w:cs="Palatino Linotype"/>
          <w:i/>
          <w:w w:val="104"/>
        </w:rPr>
        <w:t>Fi</w:t>
      </w:r>
      <w:r>
        <w:rPr>
          <w:rFonts w:ascii="Palatino Linotype" w:eastAsia="Palatino Linotype" w:hAnsi="Palatino Linotype" w:cs="Palatino Linotype"/>
          <w:i/>
          <w:spacing w:val="-1"/>
          <w:w w:val="104"/>
        </w:rPr>
        <w:t>n</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nc</w:t>
      </w:r>
      <w:r>
        <w:rPr>
          <w:rFonts w:ascii="Palatino Linotype" w:eastAsia="Palatino Linotype" w:hAnsi="Palatino Linotype" w:cs="Palatino Linotype"/>
          <w:i/>
          <w:spacing w:val="-1"/>
          <w:w w:val="104"/>
        </w:rPr>
        <w:t>i</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l</w:t>
      </w:r>
      <w:r>
        <w:rPr>
          <w:rFonts w:ascii="Palatino Linotype" w:eastAsia="Palatino Linotype" w:hAnsi="Palatino Linotype" w:cs="Palatino Linotype"/>
          <w:i/>
          <w:spacing w:val="-3"/>
          <w:w w:val="104"/>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ss</w:t>
      </w:r>
      <w:r>
        <w:rPr>
          <w:rFonts w:ascii="Palatino Linotype" w:eastAsia="Palatino Linotype" w:hAnsi="Palatino Linotype" w:cs="Palatino Linotype"/>
        </w:rPr>
        <w:t xml:space="preserve">. </w:t>
      </w:r>
      <w:r>
        <w:rPr>
          <w:rFonts w:ascii="Palatino Linotype" w:eastAsia="Palatino Linotype" w:hAnsi="Palatino Linotype" w:cs="Palatino Linotype"/>
          <w:spacing w:val="7"/>
        </w:rPr>
        <w:t xml:space="preserve"> </w:t>
      </w:r>
      <w:r>
        <w:rPr>
          <w:rFonts w:ascii="Palatino Linotype" w:eastAsia="Palatino Linotype" w:hAnsi="Palatino Linotype" w:cs="Palatino Linotype"/>
          <w:i/>
          <w:spacing w:val="2"/>
          <w:w w:val="85"/>
        </w:rPr>
        <w:t>D</w:t>
      </w:r>
      <w:r>
        <w:rPr>
          <w:rFonts w:ascii="Palatino Linotype" w:eastAsia="Palatino Linotype" w:hAnsi="Palatino Linotype" w:cs="Palatino Linotype"/>
          <w:i/>
          <w:spacing w:val="-1"/>
          <w:w w:val="91"/>
        </w:rPr>
        <w:t>i</w:t>
      </w:r>
      <w:r>
        <w:rPr>
          <w:rFonts w:ascii="Palatino Linotype" w:eastAsia="Palatino Linotype" w:hAnsi="Palatino Linotype" w:cs="Palatino Linotype"/>
          <w:i/>
          <w:w w:val="120"/>
        </w:rPr>
        <w:t>p</w:t>
      </w:r>
      <w:r>
        <w:rPr>
          <w:rFonts w:ascii="Palatino Linotype" w:eastAsia="Palatino Linotype" w:hAnsi="Palatino Linotype" w:cs="Palatino Linotype"/>
          <w:i/>
          <w:spacing w:val="-3"/>
          <w:w w:val="120"/>
        </w:rPr>
        <w:t>o</w:t>
      </w:r>
      <w:r>
        <w:rPr>
          <w:rFonts w:ascii="Palatino Linotype" w:eastAsia="Palatino Linotype" w:hAnsi="Palatino Linotype" w:cs="Palatino Linotype"/>
          <w:i/>
          <w:w w:val="113"/>
        </w:rPr>
        <w:t>n</w:t>
      </w:r>
      <w:r>
        <w:rPr>
          <w:rFonts w:ascii="Palatino Linotype" w:eastAsia="Palatino Linotype" w:hAnsi="Palatino Linotype" w:cs="Palatino Linotype"/>
          <w:i/>
          <w:spacing w:val="1"/>
          <w:w w:val="113"/>
        </w:rPr>
        <w:t>e</w:t>
      </w:r>
      <w:r>
        <w:rPr>
          <w:rFonts w:ascii="Palatino Linotype" w:eastAsia="Palatino Linotype" w:hAnsi="Palatino Linotype" w:cs="Palatino Linotype"/>
          <w:i/>
          <w:w w:val="112"/>
        </w:rPr>
        <w:t>g</w:t>
      </w:r>
      <w:r>
        <w:rPr>
          <w:rFonts w:ascii="Palatino Linotype" w:eastAsia="Palatino Linotype" w:hAnsi="Palatino Linotype" w:cs="Palatino Linotype"/>
          <w:i/>
          <w:spacing w:val="-2"/>
          <w:w w:val="112"/>
        </w:rPr>
        <w:t>o</w:t>
      </w:r>
      <w:r>
        <w:rPr>
          <w:rFonts w:ascii="Palatino Linotype" w:eastAsia="Palatino Linotype" w:hAnsi="Palatino Linotype" w:cs="Palatino Linotype"/>
          <w:i/>
          <w:spacing w:val="6"/>
          <w:w w:val="101"/>
        </w:rPr>
        <w:t>r</w:t>
      </w:r>
      <w:r>
        <w:rPr>
          <w:rFonts w:ascii="Palatino Linotype" w:eastAsia="Palatino Linotype" w:hAnsi="Palatino Linotype" w:cs="Palatino Linotype"/>
          <w:i/>
          <w:w w:val="126"/>
        </w:rPr>
        <w:t>o</w:t>
      </w:r>
      <w:r>
        <w:rPr>
          <w:rFonts w:ascii="Palatino Linotype" w:eastAsia="Palatino Linotype" w:hAnsi="Palatino Linotype" w:cs="Palatino Linotype"/>
          <w:i/>
          <w:spacing w:val="-2"/>
        </w:rPr>
        <w:t xml:space="preserve"> </w:t>
      </w:r>
      <w:r>
        <w:rPr>
          <w:rFonts w:ascii="Palatino Linotype" w:eastAsia="Palatino Linotype" w:hAnsi="Palatino Linotype" w:cs="Palatino Linotype"/>
          <w:i/>
          <w:spacing w:val="1"/>
          <w:w w:val="80"/>
        </w:rPr>
        <w:t>J</w:t>
      </w:r>
      <w:r>
        <w:rPr>
          <w:rFonts w:ascii="Palatino Linotype" w:eastAsia="Palatino Linotype" w:hAnsi="Palatino Linotype" w:cs="Palatino Linotype"/>
          <w:i/>
          <w:spacing w:val="-2"/>
          <w:w w:val="126"/>
        </w:rPr>
        <w:t>o</w:t>
      </w:r>
      <w:r>
        <w:rPr>
          <w:rFonts w:ascii="Palatino Linotype" w:eastAsia="Palatino Linotype" w:hAnsi="Palatino Linotype" w:cs="Palatino Linotype"/>
          <w:i/>
          <w:w w:val="108"/>
        </w:rPr>
        <w:t>urn</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91"/>
        </w:rPr>
        <w:t>l</w:t>
      </w:r>
      <w:r>
        <w:rPr>
          <w:rFonts w:ascii="Palatino Linotype" w:eastAsia="Palatino Linotype" w:hAnsi="Palatino Linotype" w:cs="Palatino Linotype"/>
          <w:i/>
          <w:spacing w:val="4"/>
        </w:rPr>
        <w:t xml:space="preserve"> </w:t>
      </w:r>
      <w:r>
        <w:rPr>
          <w:rFonts w:ascii="Palatino Linotype" w:eastAsia="Palatino Linotype" w:hAnsi="Palatino Linotype" w:cs="Palatino Linotype"/>
          <w:i/>
          <w:spacing w:val="-2"/>
          <w:w w:val="120"/>
        </w:rPr>
        <w:t>o</w:t>
      </w:r>
      <w:r>
        <w:rPr>
          <w:rFonts w:ascii="Palatino Linotype" w:eastAsia="Palatino Linotype" w:hAnsi="Palatino Linotype" w:cs="Palatino Linotype"/>
          <w:i/>
          <w:w w:val="120"/>
        </w:rPr>
        <w:t>f</w:t>
      </w:r>
      <w:r>
        <w:rPr>
          <w:rFonts w:ascii="Palatino Linotype" w:eastAsia="Palatino Linotype" w:hAnsi="Palatino Linotype" w:cs="Palatino Linotype"/>
          <w:i/>
          <w:spacing w:val="-7"/>
          <w:w w:val="120"/>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w w:val="116"/>
        </w:rPr>
        <w:t>cc</w:t>
      </w:r>
      <w:r>
        <w:rPr>
          <w:rFonts w:ascii="Palatino Linotype" w:eastAsia="Palatino Linotype" w:hAnsi="Palatino Linotype" w:cs="Palatino Linotype"/>
          <w:i/>
          <w:spacing w:val="-2"/>
          <w:w w:val="116"/>
        </w:rPr>
        <w:t>o</w:t>
      </w:r>
      <w:r>
        <w:rPr>
          <w:rFonts w:ascii="Palatino Linotype" w:eastAsia="Palatino Linotype" w:hAnsi="Palatino Linotype" w:cs="Palatino Linotype"/>
          <w:i/>
          <w:spacing w:val="4"/>
          <w:w w:val="103"/>
        </w:rPr>
        <w:t>u</w:t>
      </w:r>
      <w:r>
        <w:rPr>
          <w:rFonts w:ascii="Palatino Linotype" w:eastAsia="Palatino Linotype" w:hAnsi="Palatino Linotype" w:cs="Palatino Linotype"/>
          <w:i/>
          <w:w w:val="99"/>
        </w:rPr>
        <w:t>nt</w:t>
      </w:r>
      <w:r>
        <w:rPr>
          <w:rFonts w:ascii="Palatino Linotype" w:eastAsia="Palatino Linotype" w:hAnsi="Palatino Linotype" w:cs="Palatino Linotype"/>
          <w:i/>
          <w:spacing w:val="-1"/>
          <w:w w:val="99"/>
        </w:rPr>
        <w:t>i</w:t>
      </w:r>
      <w:r>
        <w:rPr>
          <w:rFonts w:ascii="Palatino Linotype" w:eastAsia="Palatino Linotype" w:hAnsi="Palatino Linotype" w:cs="Palatino Linotype"/>
          <w:i/>
          <w:w w:val="102"/>
        </w:rPr>
        <w:t>n</w:t>
      </w:r>
      <w:r>
        <w:rPr>
          <w:rFonts w:ascii="Palatino Linotype" w:eastAsia="Palatino Linotype" w:hAnsi="Palatino Linotype" w:cs="Palatino Linotype"/>
          <w:i/>
          <w:spacing w:val="2"/>
          <w:w w:val="102"/>
        </w:rPr>
        <w:t>g</w:t>
      </w:r>
      <w:r>
        <w:rPr>
          <w:rFonts w:ascii="Palatino Linotype" w:eastAsia="Palatino Linotype" w:hAnsi="Palatino Linotype" w:cs="Palatino Linotype"/>
          <w:w w:val="98"/>
        </w:rPr>
        <w:t>,</w:t>
      </w:r>
      <w:r>
        <w:rPr>
          <w:rFonts w:ascii="Palatino Linotype" w:eastAsia="Palatino Linotype" w:hAnsi="Palatino Linotype" w:cs="Palatino Linotype"/>
          <w:spacing w:val="1"/>
        </w:rPr>
        <w:t xml:space="preserve"> </w:t>
      </w:r>
      <w:r>
        <w:rPr>
          <w:rFonts w:ascii="Palatino Linotype" w:eastAsia="Palatino Linotype" w:hAnsi="Palatino Linotype" w:cs="Palatino Linotype"/>
          <w:i/>
        </w:rPr>
        <w:t>0</w:t>
      </w:r>
      <w:r>
        <w:rPr>
          <w:rFonts w:ascii="Palatino Linotype" w:eastAsia="Palatino Linotype" w:hAnsi="Palatino Linotype" w:cs="Palatino Linotype"/>
          <w:spacing w:val="1"/>
        </w:rPr>
        <w:t>(</w:t>
      </w:r>
      <w:r>
        <w:rPr>
          <w:rFonts w:ascii="Palatino Linotype" w:eastAsia="Palatino Linotype" w:hAnsi="Palatino Linotype" w:cs="Palatino Linotype"/>
        </w:rPr>
        <w:t>0</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2"/>
          <w:w w:val="114"/>
        </w:rPr>
        <w:t>1</w:t>
      </w:r>
      <w:r>
        <w:rPr>
          <w:rFonts w:ascii="Palatino Linotype" w:eastAsia="Palatino Linotype" w:hAnsi="Palatino Linotype" w:cs="Palatino Linotype"/>
        </w:rPr>
        <w:t>–</w:t>
      </w:r>
      <w:r>
        <w:rPr>
          <w:rFonts w:ascii="Palatino Linotype" w:eastAsia="Palatino Linotype" w:hAnsi="Palatino Linotype" w:cs="Palatino Linotype"/>
          <w:spacing w:val="1"/>
          <w:w w:val="112"/>
        </w:rPr>
        <w:t>15.</w:t>
      </w:r>
    </w:p>
    <w:p w:rsidR="00AE2BAC" w:rsidRDefault="003E7ABA" w:rsidP="000D63AB">
      <w:pPr>
        <w:spacing w:line="242" w:lineRule="auto"/>
        <w:ind w:left="581" w:right="74" w:hanging="480"/>
        <w:jc w:val="both"/>
        <w:rPr>
          <w:rFonts w:ascii="Palatino Linotype" w:eastAsia="Palatino Linotype" w:hAnsi="Palatino Linotype" w:cs="Palatino Linotype"/>
        </w:rPr>
      </w:pPr>
      <w:r>
        <w:rPr>
          <w:rFonts w:ascii="Palatino Linotype" w:eastAsia="Palatino Linotype" w:hAnsi="Palatino Linotype" w:cs="Palatino Linotype"/>
          <w:spacing w:val="-1"/>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w</w:t>
      </w:r>
      <w:r>
        <w:rPr>
          <w:rFonts w:ascii="Palatino Linotype" w:eastAsia="Palatino Linotype" w:hAnsi="Palatino Linotype" w:cs="Palatino Linotype"/>
        </w:rPr>
        <w:t>i,</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1"/>
        </w:rPr>
        <w:t>N</w:t>
      </w:r>
      <w:r>
        <w:rPr>
          <w:rFonts w:ascii="Palatino Linotype" w:eastAsia="Palatino Linotype" w:hAnsi="Palatino Linotype" w:cs="Palatino Linotype"/>
        </w:rPr>
        <w:t>i</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1"/>
        </w:rPr>
        <w:t>Ny</w:t>
      </w:r>
      <w:r>
        <w:rPr>
          <w:rFonts w:ascii="Palatino Linotype" w:eastAsia="Palatino Linotype" w:hAnsi="Palatino Linotype" w:cs="Palatino Linotype"/>
          <w:spacing w:val="4"/>
        </w:rPr>
        <w:t>o</w:t>
      </w:r>
      <w:r>
        <w:rPr>
          <w:rFonts w:ascii="Palatino Linotype" w:eastAsia="Palatino Linotype" w:hAnsi="Palatino Linotype" w:cs="Palatino Linotype"/>
          <w:spacing w:val="-1"/>
        </w:rPr>
        <w:t>ma</w:t>
      </w:r>
      <w:r>
        <w:rPr>
          <w:rFonts w:ascii="Palatino Linotype" w:eastAsia="Palatino Linotype" w:hAnsi="Palatino Linotype" w:cs="Palatino Linotype"/>
        </w:rPr>
        <w:t>n</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t</w:t>
      </w:r>
      <w:r>
        <w:rPr>
          <w:rFonts w:ascii="Palatino Linotype" w:eastAsia="Palatino Linotype" w:hAnsi="Palatino Linotype" w:cs="Palatino Linotype"/>
          <w:spacing w:val="4"/>
        </w:rPr>
        <w:t>i</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1"/>
          <w:w w:val="80"/>
        </w:rPr>
        <w:t>J</w:t>
      </w:r>
      <w:r>
        <w:rPr>
          <w:rFonts w:ascii="Palatino Linotype" w:eastAsia="Palatino Linotype" w:hAnsi="Palatino Linotype" w:cs="Palatino Linotype"/>
          <w:spacing w:val="-1"/>
          <w:w w:val="111"/>
        </w:rPr>
        <w:t>a</w:t>
      </w:r>
      <w:r>
        <w:rPr>
          <w:rFonts w:ascii="Palatino Linotype" w:eastAsia="Palatino Linotype" w:hAnsi="Palatino Linotype" w:cs="Palatino Linotype"/>
          <w:w w:val="98"/>
        </w:rPr>
        <w:t>t</w:t>
      </w:r>
      <w:r>
        <w:rPr>
          <w:rFonts w:ascii="Palatino Linotype" w:eastAsia="Palatino Linotype" w:hAnsi="Palatino Linotype" w:cs="Palatino Linotype"/>
          <w:spacing w:val="-1"/>
          <w:w w:val="98"/>
        </w:rPr>
        <w:t>i</w:t>
      </w:r>
      <w:r>
        <w:rPr>
          <w:rFonts w:ascii="Palatino Linotype" w:eastAsia="Palatino Linotype" w:hAnsi="Palatino Linotype" w:cs="Palatino Linotype"/>
          <w:w w:val="98"/>
        </w:rPr>
        <w:t>,</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1"/>
          <w:w w:val="92"/>
        </w:rPr>
        <w:t>I</w:t>
      </w:r>
      <w:r>
        <w:rPr>
          <w:rFonts w:ascii="Palatino Linotype" w:eastAsia="Palatino Linotype" w:hAnsi="Palatino Linotype" w:cs="Palatino Linotype"/>
          <w:w w:val="92"/>
        </w:rPr>
        <w:t>.</w:t>
      </w:r>
      <w:r>
        <w:rPr>
          <w:rFonts w:ascii="Palatino Linotype" w:eastAsia="Palatino Linotype" w:hAnsi="Palatino Linotype" w:cs="Palatino Linotype"/>
          <w:spacing w:val="10"/>
          <w:w w:val="92"/>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rPr>
        <w:t>.</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4)</w:t>
      </w:r>
      <w:r>
        <w:rPr>
          <w:rFonts w:ascii="Palatino Linotype" w:eastAsia="Palatino Linotype" w:hAnsi="Palatino Linotype" w:cs="Palatino Linotype"/>
        </w:rPr>
        <w:t xml:space="preserve">. </w:t>
      </w:r>
      <w:r>
        <w:rPr>
          <w:rFonts w:ascii="Palatino Linotype" w:eastAsia="Palatino Linotype" w:hAnsi="Palatino Linotype" w:cs="Palatino Linotype"/>
          <w:spacing w:val="6"/>
        </w:rPr>
        <w:t xml:space="preserve"> </w:t>
      </w:r>
      <w:r>
        <w:rPr>
          <w:rFonts w:ascii="Palatino Linotype" w:eastAsia="Palatino Linotype" w:hAnsi="Palatino Linotype" w:cs="Palatino Linotype"/>
          <w:i/>
          <w:spacing w:val="2"/>
          <w:w w:val="109"/>
        </w:rPr>
        <w:t>P</w:t>
      </w:r>
      <w:r>
        <w:rPr>
          <w:rFonts w:ascii="Palatino Linotype" w:eastAsia="Palatino Linotype" w:hAnsi="Palatino Linotype" w:cs="Palatino Linotype"/>
          <w:i/>
          <w:spacing w:val="1"/>
          <w:w w:val="109"/>
        </w:rPr>
        <w:t>e</w:t>
      </w:r>
      <w:r>
        <w:rPr>
          <w:rFonts w:ascii="Palatino Linotype" w:eastAsia="Palatino Linotype" w:hAnsi="Palatino Linotype" w:cs="Palatino Linotype"/>
          <w:i/>
          <w:w w:val="109"/>
        </w:rPr>
        <w:t>n</w:t>
      </w:r>
      <w:r>
        <w:rPr>
          <w:rFonts w:ascii="Palatino Linotype" w:eastAsia="Palatino Linotype" w:hAnsi="Palatino Linotype" w:cs="Palatino Linotype"/>
          <w:i/>
          <w:spacing w:val="-1"/>
          <w:w w:val="109"/>
        </w:rPr>
        <w:t>g</w:t>
      </w:r>
      <w:r>
        <w:rPr>
          <w:rFonts w:ascii="Palatino Linotype" w:eastAsia="Palatino Linotype" w:hAnsi="Palatino Linotype" w:cs="Palatino Linotype"/>
          <w:i/>
          <w:spacing w:val="2"/>
          <w:w w:val="109"/>
        </w:rPr>
        <w:t>a</w:t>
      </w:r>
      <w:r>
        <w:rPr>
          <w:rFonts w:ascii="Palatino Linotype" w:eastAsia="Palatino Linotype" w:hAnsi="Palatino Linotype" w:cs="Palatino Linotype"/>
          <w:i/>
          <w:spacing w:val="1"/>
          <w:w w:val="109"/>
        </w:rPr>
        <w:t>r</w:t>
      </w:r>
      <w:r>
        <w:rPr>
          <w:rFonts w:ascii="Palatino Linotype" w:eastAsia="Palatino Linotype" w:hAnsi="Palatino Linotype" w:cs="Palatino Linotype"/>
          <w:i/>
          <w:w w:val="109"/>
        </w:rPr>
        <w:t>uh</w:t>
      </w:r>
      <w:r>
        <w:rPr>
          <w:rFonts w:ascii="Palatino Linotype" w:eastAsia="Palatino Linotype" w:hAnsi="Palatino Linotype" w:cs="Palatino Linotype"/>
          <w:i/>
          <w:spacing w:val="-14"/>
          <w:w w:val="109"/>
        </w:rPr>
        <w:t xml:space="preserve"> </w:t>
      </w:r>
      <w:r>
        <w:rPr>
          <w:rFonts w:ascii="Palatino Linotype" w:eastAsia="Palatino Linotype" w:hAnsi="Palatino Linotype" w:cs="Palatino Linotype"/>
          <w:i/>
          <w:spacing w:val="2"/>
          <w:w w:val="109"/>
        </w:rPr>
        <w:t>ka</w:t>
      </w:r>
      <w:r>
        <w:rPr>
          <w:rFonts w:ascii="Palatino Linotype" w:eastAsia="Palatino Linotype" w:hAnsi="Palatino Linotype" w:cs="Palatino Linotype"/>
          <w:i/>
          <w:spacing w:val="1"/>
          <w:w w:val="109"/>
        </w:rPr>
        <w:t>r</w:t>
      </w:r>
      <w:r>
        <w:rPr>
          <w:rFonts w:ascii="Palatino Linotype" w:eastAsia="Palatino Linotype" w:hAnsi="Palatino Linotype" w:cs="Palatino Linotype"/>
          <w:i/>
          <w:spacing w:val="2"/>
          <w:w w:val="109"/>
        </w:rPr>
        <w:t>ak</w:t>
      </w:r>
      <w:r>
        <w:rPr>
          <w:rFonts w:ascii="Palatino Linotype" w:eastAsia="Palatino Linotype" w:hAnsi="Palatino Linotype" w:cs="Palatino Linotype"/>
          <w:i/>
          <w:spacing w:val="-5"/>
          <w:w w:val="109"/>
        </w:rPr>
        <w:t>t</w:t>
      </w:r>
      <w:r>
        <w:rPr>
          <w:rFonts w:ascii="Palatino Linotype" w:eastAsia="Palatino Linotype" w:hAnsi="Palatino Linotype" w:cs="Palatino Linotype"/>
          <w:i/>
          <w:spacing w:val="1"/>
          <w:w w:val="109"/>
        </w:rPr>
        <w:t>e</w:t>
      </w:r>
      <w:r>
        <w:rPr>
          <w:rFonts w:ascii="Palatino Linotype" w:eastAsia="Palatino Linotype" w:hAnsi="Palatino Linotype" w:cs="Palatino Linotype"/>
          <w:i/>
          <w:w w:val="109"/>
        </w:rPr>
        <w:t>r</w:t>
      </w:r>
      <w:r>
        <w:rPr>
          <w:rFonts w:ascii="Palatino Linotype" w:eastAsia="Palatino Linotype" w:hAnsi="Palatino Linotype" w:cs="Palatino Linotype"/>
          <w:i/>
          <w:spacing w:val="27"/>
          <w:w w:val="109"/>
        </w:rPr>
        <w:t xml:space="preserve"> </w:t>
      </w:r>
      <w:r>
        <w:rPr>
          <w:rFonts w:ascii="Palatino Linotype" w:eastAsia="Palatino Linotype" w:hAnsi="Palatino Linotype" w:cs="Palatino Linotype"/>
          <w:i/>
          <w:spacing w:val="1"/>
          <w:w w:val="109"/>
        </w:rPr>
        <w:t>e</w:t>
      </w:r>
      <w:r>
        <w:rPr>
          <w:rFonts w:ascii="Palatino Linotype" w:eastAsia="Palatino Linotype" w:hAnsi="Palatino Linotype" w:cs="Palatino Linotype"/>
          <w:i/>
          <w:spacing w:val="2"/>
          <w:w w:val="109"/>
        </w:rPr>
        <w:t>k</w:t>
      </w:r>
      <w:r>
        <w:rPr>
          <w:rFonts w:ascii="Palatino Linotype" w:eastAsia="Palatino Linotype" w:hAnsi="Palatino Linotype" w:cs="Palatino Linotype"/>
          <w:i/>
          <w:w w:val="109"/>
        </w:rPr>
        <w:t>s</w:t>
      </w:r>
      <w:r>
        <w:rPr>
          <w:rFonts w:ascii="Palatino Linotype" w:eastAsia="Palatino Linotype" w:hAnsi="Palatino Linotype" w:cs="Palatino Linotype"/>
          <w:i/>
          <w:spacing w:val="-4"/>
          <w:w w:val="109"/>
        </w:rPr>
        <w:t>e</w:t>
      </w:r>
      <w:r>
        <w:rPr>
          <w:rFonts w:ascii="Palatino Linotype" w:eastAsia="Palatino Linotype" w:hAnsi="Palatino Linotype" w:cs="Palatino Linotype"/>
          <w:i/>
          <w:spacing w:val="2"/>
          <w:w w:val="109"/>
        </w:rPr>
        <w:t>k</w:t>
      </w:r>
      <w:r>
        <w:rPr>
          <w:rFonts w:ascii="Palatino Linotype" w:eastAsia="Palatino Linotype" w:hAnsi="Palatino Linotype" w:cs="Palatino Linotype"/>
          <w:i/>
          <w:w w:val="109"/>
        </w:rPr>
        <w:t>ut</w:t>
      </w:r>
      <w:r>
        <w:rPr>
          <w:rFonts w:ascii="Palatino Linotype" w:eastAsia="Palatino Linotype" w:hAnsi="Palatino Linotype" w:cs="Palatino Linotype"/>
          <w:i/>
          <w:spacing w:val="-1"/>
          <w:w w:val="109"/>
        </w:rPr>
        <w:t>i</w:t>
      </w:r>
      <w:r>
        <w:rPr>
          <w:rFonts w:ascii="Palatino Linotype" w:eastAsia="Palatino Linotype" w:hAnsi="Palatino Linotype" w:cs="Palatino Linotype"/>
          <w:i/>
          <w:spacing w:val="2"/>
          <w:w w:val="109"/>
        </w:rPr>
        <w:t>f</w:t>
      </w:r>
      <w:r>
        <w:rPr>
          <w:rFonts w:ascii="Palatino Linotype" w:eastAsia="Palatino Linotype" w:hAnsi="Palatino Linotype" w:cs="Palatino Linotype"/>
          <w:i/>
          <w:w w:val="109"/>
        </w:rPr>
        <w:t>,</w:t>
      </w:r>
      <w:r>
        <w:rPr>
          <w:rFonts w:ascii="Palatino Linotype" w:eastAsia="Palatino Linotype" w:hAnsi="Palatino Linotype" w:cs="Palatino Linotype"/>
          <w:i/>
          <w:spacing w:val="3"/>
          <w:w w:val="109"/>
        </w:rPr>
        <w:t xml:space="preserve"> </w:t>
      </w:r>
      <w:r>
        <w:rPr>
          <w:rFonts w:ascii="Palatino Linotype" w:eastAsia="Palatino Linotype" w:hAnsi="Palatino Linotype" w:cs="Palatino Linotype"/>
          <w:i/>
          <w:spacing w:val="-3"/>
          <w:w w:val="110"/>
        </w:rPr>
        <w:t>k</w:t>
      </w:r>
      <w:r>
        <w:rPr>
          <w:rFonts w:ascii="Palatino Linotype" w:eastAsia="Palatino Linotype" w:hAnsi="Palatino Linotype" w:cs="Palatino Linotype"/>
          <w:i/>
          <w:spacing w:val="2"/>
          <w:w w:val="127"/>
        </w:rPr>
        <w:t>a</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3"/>
          <w:w w:val="127"/>
        </w:rPr>
        <w:t>a</w:t>
      </w:r>
      <w:r>
        <w:rPr>
          <w:rFonts w:ascii="Palatino Linotype" w:eastAsia="Palatino Linotype" w:hAnsi="Palatino Linotype" w:cs="Palatino Linotype"/>
          <w:i/>
          <w:spacing w:val="2"/>
          <w:w w:val="110"/>
        </w:rPr>
        <w:t>k</w:t>
      </w:r>
      <w:r>
        <w:rPr>
          <w:rFonts w:ascii="Palatino Linotype" w:eastAsia="Palatino Linotype" w:hAnsi="Palatino Linotype" w:cs="Palatino Linotype"/>
          <w:i/>
          <w:w w:val="113"/>
        </w:rPr>
        <w:t>t</w:t>
      </w:r>
      <w:r>
        <w:rPr>
          <w:rFonts w:ascii="Palatino Linotype" w:eastAsia="Palatino Linotype" w:hAnsi="Palatino Linotype" w:cs="Palatino Linotype"/>
          <w:i/>
          <w:spacing w:val="1"/>
          <w:w w:val="113"/>
        </w:rPr>
        <w:t>e</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1"/>
          <w:w w:val="91"/>
        </w:rPr>
        <w:t>i</w:t>
      </w:r>
      <w:r>
        <w:rPr>
          <w:rFonts w:ascii="Palatino Linotype" w:eastAsia="Palatino Linotype" w:hAnsi="Palatino Linotype" w:cs="Palatino Linotype"/>
          <w:i/>
        </w:rPr>
        <w:t>st</w:t>
      </w:r>
      <w:r>
        <w:rPr>
          <w:rFonts w:ascii="Palatino Linotype" w:eastAsia="Palatino Linotype" w:hAnsi="Palatino Linotype" w:cs="Palatino Linotype"/>
          <w:i/>
          <w:spacing w:val="-6"/>
        </w:rPr>
        <w:t>i</w:t>
      </w:r>
      <w:r>
        <w:rPr>
          <w:rFonts w:ascii="Palatino Linotype" w:eastAsia="Palatino Linotype" w:hAnsi="Palatino Linotype" w:cs="Palatino Linotype"/>
          <w:i/>
          <w:w w:val="110"/>
        </w:rPr>
        <w:t xml:space="preserve">k </w:t>
      </w:r>
      <w:r>
        <w:rPr>
          <w:rFonts w:ascii="Palatino Linotype" w:eastAsia="Palatino Linotype" w:hAnsi="Palatino Linotype" w:cs="Palatino Linotype"/>
          <w:i/>
          <w:w w:val="114"/>
        </w:rPr>
        <w:t>p</w:t>
      </w:r>
      <w:r>
        <w:rPr>
          <w:rFonts w:ascii="Palatino Linotype" w:eastAsia="Palatino Linotype" w:hAnsi="Palatino Linotype" w:cs="Palatino Linotype"/>
          <w:i/>
          <w:spacing w:val="1"/>
          <w:w w:val="114"/>
        </w:rPr>
        <w:t>er</w:t>
      </w:r>
      <w:r>
        <w:rPr>
          <w:rFonts w:ascii="Palatino Linotype" w:eastAsia="Palatino Linotype" w:hAnsi="Palatino Linotype" w:cs="Palatino Linotype"/>
          <w:i/>
          <w:w w:val="114"/>
        </w:rPr>
        <w:t>u</w:t>
      </w:r>
      <w:r>
        <w:rPr>
          <w:rFonts w:ascii="Palatino Linotype" w:eastAsia="Palatino Linotype" w:hAnsi="Palatino Linotype" w:cs="Palatino Linotype"/>
          <w:i/>
          <w:spacing w:val="-1"/>
          <w:w w:val="114"/>
        </w:rPr>
        <w:t>s</w:t>
      </w:r>
      <w:r>
        <w:rPr>
          <w:rFonts w:ascii="Palatino Linotype" w:eastAsia="Palatino Linotype" w:hAnsi="Palatino Linotype" w:cs="Palatino Linotype"/>
          <w:i/>
          <w:spacing w:val="2"/>
          <w:w w:val="114"/>
        </w:rPr>
        <w:t>a</w:t>
      </w:r>
      <w:r>
        <w:rPr>
          <w:rFonts w:ascii="Palatino Linotype" w:eastAsia="Palatino Linotype" w:hAnsi="Palatino Linotype" w:cs="Palatino Linotype"/>
          <w:i/>
          <w:w w:val="114"/>
        </w:rPr>
        <w:t>h</w:t>
      </w:r>
      <w:r>
        <w:rPr>
          <w:rFonts w:ascii="Palatino Linotype" w:eastAsia="Palatino Linotype" w:hAnsi="Palatino Linotype" w:cs="Palatino Linotype"/>
          <w:i/>
          <w:spacing w:val="1"/>
          <w:w w:val="114"/>
        </w:rPr>
        <w:t>a</w:t>
      </w:r>
      <w:r>
        <w:rPr>
          <w:rFonts w:ascii="Palatino Linotype" w:eastAsia="Palatino Linotype" w:hAnsi="Palatino Linotype" w:cs="Palatino Linotype"/>
          <w:i/>
          <w:spacing w:val="2"/>
          <w:w w:val="114"/>
        </w:rPr>
        <w:t>a</w:t>
      </w:r>
      <w:r>
        <w:rPr>
          <w:rFonts w:ascii="Palatino Linotype" w:eastAsia="Palatino Linotype" w:hAnsi="Palatino Linotype" w:cs="Palatino Linotype"/>
          <w:i/>
          <w:spacing w:val="-6"/>
          <w:w w:val="114"/>
        </w:rPr>
        <w:t>n</w:t>
      </w:r>
      <w:r>
        <w:rPr>
          <w:rFonts w:ascii="Palatino Linotype" w:eastAsia="Palatino Linotype" w:hAnsi="Palatino Linotype" w:cs="Palatino Linotype"/>
          <w:i/>
          <w:w w:val="114"/>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a</w:t>
      </w:r>
      <w:r>
        <w:rPr>
          <w:rFonts w:ascii="Palatino Linotype" w:eastAsia="Palatino Linotype" w:hAnsi="Palatino Linotype" w:cs="Palatino Linotype"/>
          <w:i/>
        </w:rPr>
        <w:t>n</w:t>
      </w:r>
      <w:r>
        <w:rPr>
          <w:rFonts w:ascii="Palatino Linotype" w:eastAsia="Palatino Linotype" w:hAnsi="Palatino Linotype" w:cs="Palatino Linotype"/>
          <w:i/>
          <w:spacing w:val="47"/>
        </w:rPr>
        <w:t xml:space="preserve"> </w:t>
      </w:r>
      <w:r>
        <w:rPr>
          <w:rFonts w:ascii="Palatino Linotype" w:eastAsia="Palatino Linotype" w:hAnsi="Palatino Linotype" w:cs="Palatino Linotype"/>
          <w:i/>
          <w:w w:val="109"/>
        </w:rPr>
        <w:t>d</w:t>
      </w:r>
      <w:r>
        <w:rPr>
          <w:rFonts w:ascii="Palatino Linotype" w:eastAsia="Palatino Linotype" w:hAnsi="Palatino Linotype" w:cs="Palatino Linotype"/>
          <w:i/>
          <w:spacing w:val="-1"/>
          <w:w w:val="109"/>
        </w:rPr>
        <w:t>i</w:t>
      </w:r>
      <w:r>
        <w:rPr>
          <w:rFonts w:ascii="Palatino Linotype" w:eastAsia="Palatino Linotype" w:hAnsi="Palatino Linotype" w:cs="Palatino Linotype"/>
          <w:i/>
          <w:w w:val="109"/>
        </w:rPr>
        <w:t>m</w:t>
      </w:r>
      <w:r>
        <w:rPr>
          <w:rFonts w:ascii="Palatino Linotype" w:eastAsia="Palatino Linotype" w:hAnsi="Palatino Linotype" w:cs="Palatino Linotype"/>
          <w:i/>
          <w:spacing w:val="1"/>
          <w:w w:val="109"/>
        </w:rPr>
        <w:t>e</w:t>
      </w:r>
      <w:r>
        <w:rPr>
          <w:rFonts w:ascii="Palatino Linotype" w:eastAsia="Palatino Linotype" w:hAnsi="Palatino Linotype" w:cs="Palatino Linotype"/>
          <w:i/>
          <w:w w:val="109"/>
        </w:rPr>
        <w:t>n</w:t>
      </w:r>
      <w:r>
        <w:rPr>
          <w:rFonts w:ascii="Palatino Linotype" w:eastAsia="Palatino Linotype" w:hAnsi="Palatino Linotype" w:cs="Palatino Linotype"/>
          <w:i/>
          <w:spacing w:val="-1"/>
          <w:w w:val="109"/>
        </w:rPr>
        <w:t>s</w:t>
      </w:r>
      <w:r>
        <w:rPr>
          <w:rFonts w:ascii="Palatino Linotype" w:eastAsia="Palatino Linotype" w:hAnsi="Palatino Linotype" w:cs="Palatino Linotype"/>
          <w:i/>
          <w:w w:val="109"/>
        </w:rPr>
        <w:t>i</w:t>
      </w:r>
      <w:r>
        <w:rPr>
          <w:rFonts w:ascii="Palatino Linotype" w:eastAsia="Palatino Linotype" w:hAnsi="Palatino Linotype" w:cs="Palatino Linotype"/>
          <w:i/>
          <w:spacing w:val="-3"/>
          <w:w w:val="109"/>
        </w:rPr>
        <w:t xml:space="preserve"> </w:t>
      </w:r>
      <w:r>
        <w:rPr>
          <w:rFonts w:ascii="Palatino Linotype" w:eastAsia="Palatino Linotype" w:hAnsi="Palatino Linotype" w:cs="Palatino Linotype"/>
          <w:i/>
          <w:w w:val="109"/>
        </w:rPr>
        <w:t>t</w:t>
      </w:r>
      <w:r>
        <w:rPr>
          <w:rFonts w:ascii="Palatino Linotype" w:eastAsia="Palatino Linotype" w:hAnsi="Palatino Linotype" w:cs="Palatino Linotype"/>
          <w:i/>
          <w:spacing w:val="2"/>
          <w:w w:val="109"/>
        </w:rPr>
        <w:t>a</w:t>
      </w:r>
      <w:r>
        <w:rPr>
          <w:rFonts w:ascii="Palatino Linotype" w:eastAsia="Palatino Linotype" w:hAnsi="Palatino Linotype" w:cs="Palatino Linotype"/>
          <w:i/>
          <w:spacing w:val="-5"/>
          <w:w w:val="109"/>
        </w:rPr>
        <w:t>t</w:t>
      </w:r>
      <w:r>
        <w:rPr>
          <w:rFonts w:ascii="Palatino Linotype" w:eastAsia="Palatino Linotype" w:hAnsi="Palatino Linotype" w:cs="Palatino Linotype"/>
          <w:i/>
          <w:w w:val="109"/>
        </w:rPr>
        <w:t>a</w:t>
      </w:r>
      <w:r>
        <w:rPr>
          <w:rFonts w:ascii="Palatino Linotype" w:eastAsia="Palatino Linotype" w:hAnsi="Palatino Linotype" w:cs="Palatino Linotype"/>
          <w:i/>
          <w:spacing w:val="18"/>
          <w:w w:val="109"/>
        </w:rPr>
        <w:t xml:space="preserve"> </w:t>
      </w:r>
      <w:r>
        <w:rPr>
          <w:rFonts w:ascii="Palatino Linotype" w:eastAsia="Palatino Linotype" w:hAnsi="Palatino Linotype" w:cs="Palatino Linotype"/>
          <w:i/>
          <w:spacing w:val="2"/>
          <w:w w:val="110"/>
        </w:rPr>
        <w:t>k</w:t>
      </w:r>
      <w:r>
        <w:rPr>
          <w:rFonts w:ascii="Palatino Linotype" w:eastAsia="Palatino Linotype" w:hAnsi="Palatino Linotype" w:cs="Palatino Linotype"/>
          <w:i/>
          <w:spacing w:val="1"/>
          <w:w w:val="126"/>
        </w:rPr>
        <w:t>e</w:t>
      </w:r>
      <w:r>
        <w:rPr>
          <w:rFonts w:ascii="Palatino Linotype" w:eastAsia="Palatino Linotype" w:hAnsi="Palatino Linotype" w:cs="Palatino Linotype"/>
          <w:i/>
          <w:spacing w:val="-1"/>
          <w:w w:val="91"/>
        </w:rPr>
        <w:t>l</w:t>
      </w:r>
      <w:r>
        <w:rPr>
          <w:rFonts w:ascii="Palatino Linotype" w:eastAsia="Palatino Linotype" w:hAnsi="Palatino Linotype" w:cs="Palatino Linotype"/>
          <w:i/>
          <w:spacing w:val="-2"/>
          <w:w w:val="126"/>
        </w:rPr>
        <w:t>o</w:t>
      </w:r>
      <w:r>
        <w:rPr>
          <w:rFonts w:ascii="Palatino Linotype" w:eastAsia="Palatino Linotype" w:hAnsi="Palatino Linotype" w:cs="Palatino Linotype"/>
          <w:i/>
          <w:spacing w:val="-1"/>
          <w:w w:val="91"/>
        </w:rPr>
        <w:t>l</w:t>
      </w:r>
      <w:r>
        <w:rPr>
          <w:rFonts w:ascii="Palatino Linotype" w:eastAsia="Palatino Linotype" w:hAnsi="Palatino Linotype" w:cs="Palatino Linotype"/>
          <w:i/>
          <w:w w:val="127"/>
        </w:rPr>
        <w:t>a</w:t>
      </w:r>
      <w:r>
        <w:rPr>
          <w:rFonts w:ascii="Palatino Linotype" w:eastAsia="Palatino Linotype" w:hAnsi="Palatino Linotype" w:cs="Palatino Linotype"/>
          <w:i/>
          <w:spacing w:val="7"/>
        </w:rPr>
        <w:t xml:space="preserve"> </w:t>
      </w:r>
      <w:r>
        <w:rPr>
          <w:rFonts w:ascii="Palatino Linotype" w:eastAsia="Palatino Linotype" w:hAnsi="Palatino Linotype" w:cs="Palatino Linotype"/>
          <w:i/>
          <w:w w:val="109"/>
        </w:rPr>
        <w:t>p</w:t>
      </w:r>
      <w:r>
        <w:rPr>
          <w:rFonts w:ascii="Palatino Linotype" w:eastAsia="Palatino Linotype" w:hAnsi="Palatino Linotype" w:cs="Palatino Linotype"/>
          <w:i/>
          <w:spacing w:val="1"/>
          <w:w w:val="109"/>
        </w:rPr>
        <w:t>er</w:t>
      </w:r>
      <w:r>
        <w:rPr>
          <w:rFonts w:ascii="Palatino Linotype" w:eastAsia="Palatino Linotype" w:hAnsi="Palatino Linotype" w:cs="Palatino Linotype"/>
          <w:i/>
          <w:w w:val="109"/>
        </w:rPr>
        <w:t>u</w:t>
      </w:r>
      <w:r>
        <w:rPr>
          <w:rFonts w:ascii="Palatino Linotype" w:eastAsia="Palatino Linotype" w:hAnsi="Palatino Linotype" w:cs="Palatino Linotype"/>
          <w:i/>
          <w:spacing w:val="-7"/>
          <w:w w:val="109"/>
        </w:rPr>
        <w:t>s</w:t>
      </w:r>
      <w:r>
        <w:rPr>
          <w:rFonts w:ascii="Palatino Linotype" w:eastAsia="Palatino Linotype" w:hAnsi="Palatino Linotype" w:cs="Palatino Linotype"/>
          <w:i/>
          <w:spacing w:val="2"/>
          <w:w w:val="109"/>
        </w:rPr>
        <w:t>a</w:t>
      </w:r>
      <w:r>
        <w:rPr>
          <w:rFonts w:ascii="Palatino Linotype" w:eastAsia="Palatino Linotype" w:hAnsi="Palatino Linotype" w:cs="Palatino Linotype"/>
          <w:i/>
          <w:w w:val="109"/>
        </w:rPr>
        <w:t>h</w:t>
      </w:r>
      <w:r>
        <w:rPr>
          <w:rFonts w:ascii="Palatino Linotype" w:eastAsia="Palatino Linotype" w:hAnsi="Palatino Linotype" w:cs="Palatino Linotype"/>
          <w:i/>
          <w:spacing w:val="1"/>
          <w:w w:val="109"/>
        </w:rPr>
        <w:t>a</w:t>
      </w:r>
      <w:r>
        <w:rPr>
          <w:rFonts w:ascii="Palatino Linotype" w:eastAsia="Palatino Linotype" w:hAnsi="Palatino Linotype" w:cs="Palatino Linotype"/>
          <w:i/>
          <w:spacing w:val="2"/>
          <w:w w:val="109"/>
        </w:rPr>
        <w:t>a</w:t>
      </w:r>
      <w:r>
        <w:rPr>
          <w:rFonts w:ascii="Palatino Linotype" w:eastAsia="Palatino Linotype" w:hAnsi="Palatino Linotype" w:cs="Palatino Linotype"/>
          <w:i/>
          <w:w w:val="109"/>
        </w:rPr>
        <w:t>n</w:t>
      </w:r>
      <w:r>
        <w:rPr>
          <w:rFonts w:ascii="Palatino Linotype" w:eastAsia="Palatino Linotype" w:hAnsi="Palatino Linotype" w:cs="Palatino Linotype"/>
          <w:i/>
          <w:spacing w:val="51"/>
          <w:w w:val="109"/>
        </w:rPr>
        <w:t xml:space="preserve"> </w:t>
      </w:r>
      <w:r>
        <w:rPr>
          <w:rFonts w:ascii="Palatino Linotype" w:eastAsia="Palatino Linotype" w:hAnsi="Palatino Linotype" w:cs="Palatino Linotype"/>
          <w:i/>
          <w:spacing w:val="2"/>
          <w:w w:val="109"/>
        </w:rPr>
        <w:t>ya</w:t>
      </w:r>
      <w:r>
        <w:rPr>
          <w:rFonts w:ascii="Palatino Linotype" w:eastAsia="Palatino Linotype" w:hAnsi="Palatino Linotype" w:cs="Palatino Linotype"/>
          <w:i/>
          <w:w w:val="109"/>
        </w:rPr>
        <w:t>ng</w:t>
      </w:r>
      <w:r>
        <w:rPr>
          <w:rFonts w:ascii="Palatino Linotype" w:eastAsia="Palatino Linotype" w:hAnsi="Palatino Linotype" w:cs="Palatino Linotype"/>
          <w:i/>
          <w:spacing w:val="-17"/>
          <w:w w:val="109"/>
        </w:rPr>
        <w:t xml:space="preserve"> </w:t>
      </w:r>
      <w:r>
        <w:rPr>
          <w:rFonts w:ascii="Palatino Linotype" w:eastAsia="Palatino Linotype" w:hAnsi="Palatino Linotype" w:cs="Palatino Linotype"/>
          <w:i/>
          <w:spacing w:val="-5"/>
          <w:w w:val="124"/>
        </w:rPr>
        <w:t>b</w:t>
      </w:r>
      <w:r>
        <w:rPr>
          <w:rFonts w:ascii="Palatino Linotype" w:eastAsia="Palatino Linotype" w:hAnsi="Palatino Linotype" w:cs="Palatino Linotype"/>
          <w:i/>
          <w:spacing w:val="2"/>
          <w:w w:val="127"/>
        </w:rPr>
        <w:t>a</w:t>
      </w:r>
      <w:r>
        <w:rPr>
          <w:rFonts w:ascii="Palatino Linotype" w:eastAsia="Palatino Linotype" w:hAnsi="Palatino Linotype" w:cs="Palatino Linotype"/>
          <w:i/>
          <w:spacing w:val="-1"/>
          <w:w w:val="91"/>
        </w:rPr>
        <w:t>i</w:t>
      </w:r>
      <w:r>
        <w:rPr>
          <w:rFonts w:ascii="Palatino Linotype" w:eastAsia="Palatino Linotype" w:hAnsi="Palatino Linotype" w:cs="Palatino Linotype"/>
          <w:i/>
          <w:w w:val="110"/>
        </w:rPr>
        <w:t>k</w:t>
      </w:r>
      <w:r>
        <w:rPr>
          <w:rFonts w:ascii="Palatino Linotype" w:eastAsia="Palatino Linotype" w:hAnsi="Palatino Linotype" w:cs="Palatino Linotype"/>
          <w:i/>
          <w:spacing w:val="7"/>
        </w:rPr>
        <w:t xml:space="preserve"> </w:t>
      </w:r>
      <w:r>
        <w:rPr>
          <w:rFonts w:ascii="Palatino Linotype" w:eastAsia="Palatino Linotype" w:hAnsi="Palatino Linotype" w:cs="Palatino Linotype"/>
          <w:i/>
          <w:w w:val="120"/>
        </w:rPr>
        <w:t>p</w:t>
      </w:r>
      <w:r>
        <w:rPr>
          <w:rFonts w:ascii="Palatino Linotype" w:eastAsia="Palatino Linotype" w:hAnsi="Palatino Linotype" w:cs="Palatino Linotype"/>
          <w:i/>
          <w:spacing w:val="1"/>
          <w:w w:val="120"/>
        </w:rPr>
        <w:t>a</w:t>
      </w:r>
      <w:r>
        <w:rPr>
          <w:rFonts w:ascii="Palatino Linotype" w:eastAsia="Palatino Linotype" w:hAnsi="Palatino Linotype" w:cs="Palatino Linotype"/>
          <w:i/>
          <w:w w:val="120"/>
        </w:rPr>
        <w:t>da</w:t>
      </w:r>
      <w:r>
        <w:rPr>
          <w:rFonts w:ascii="Palatino Linotype" w:eastAsia="Palatino Linotype" w:hAnsi="Palatino Linotype" w:cs="Palatino Linotype"/>
          <w:i/>
          <w:spacing w:val="-5"/>
          <w:w w:val="120"/>
        </w:rPr>
        <w:t xml:space="preserve"> </w:t>
      </w:r>
      <w:r>
        <w:rPr>
          <w:rFonts w:ascii="Palatino Linotype" w:eastAsia="Palatino Linotype" w:hAnsi="Palatino Linotype" w:cs="Palatino Linotype"/>
          <w:i/>
        </w:rPr>
        <w:t>t</w:t>
      </w:r>
      <w:r>
        <w:rPr>
          <w:rFonts w:ascii="Palatino Linotype" w:eastAsia="Palatino Linotype" w:hAnsi="Palatino Linotype" w:cs="Palatino Linotype"/>
          <w:i/>
          <w:spacing w:val="2"/>
        </w:rPr>
        <w:t>a</w:t>
      </w:r>
      <w:r>
        <w:rPr>
          <w:rFonts w:ascii="Palatino Linotype" w:eastAsia="Palatino Linotype" w:hAnsi="Palatino Linotype" w:cs="Palatino Linotype"/>
          <w:i/>
        </w:rPr>
        <w:t>x</w:t>
      </w:r>
      <w:r>
        <w:rPr>
          <w:rFonts w:ascii="Palatino Linotype" w:eastAsia="Palatino Linotype" w:hAnsi="Palatino Linotype" w:cs="Palatino Linotype"/>
          <w:i/>
          <w:spacing w:val="21"/>
        </w:rPr>
        <w:t xml:space="preserve"> </w:t>
      </w:r>
      <w:r>
        <w:rPr>
          <w:rFonts w:ascii="Palatino Linotype" w:eastAsia="Palatino Linotype" w:hAnsi="Palatino Linotype" w:cs="Palatino Linotype"/>
          <w:i/>
          <w:spacing w:val="-3"/>
          <w:w w:val="127"/>
        </w:rPr>
        <w:t>a</w:t>
      </w:r>
      <w:r>
        <w:rPr>
          <w:rFonts w:ascii="Palatino Linotype" w:eastAsia="Palatino Linotype" w:hAnsi="Palatino Linotype" w:cs="Palatino Linotype"/>
          <w:i/>
          <w:spacing w:val="2"/>
          <w:w w:val="92"/>
        </w:rPr>
        <w:t>v</w:t>
      </w:r>
      <w:r>
        <w:rPr>
          <w:rFonts w:ascii="Palatino Linotype" w:eastAsia="Palatino Linotype" w:hAnsi="Palatino Linotype" w:cs="Palatino Linotype"/>
          <w:i/>
          <w:spacing w:val="-2"/>
          <w:w w:val="126"/>
        </w:rPr>
        <w:t>o</w:t>
      </w:r>
      <w:r>
        <w:rPr>
          <w:rFonts w:ascii="Palatino Linotype" w:eastAsia="Palatino Linotype" w:hAnsi="Palatino Linotype" w:cs="Palatino Linotype"/>
          <w:i/>
          <w:spacing w:val="-1"/>
          <w:w w:val="91"/>
        </w:rPr>
        <w:t>i</w:t>
      </w:r>
      <w:r>
        <w:rPr>
          <w:rFonts w:ascii="Palatino Linotype" w:eastAsia="Palatino Linotype" w:hAnsi="Palatino Linotype" w:cs="Palatino Linotype"/>
          <w:i/>
          <w:w w:val="121"/>
        </w:rPr>
        <w:t>d</w:t>
      </w:r>
      <w:r>
        <w:rPr>
          <w:rFonts w:ascii="Palatino Linotype" w:eastAsia="Palatino Linotype" w:hAnsi="Palatino Linotype" w:cs="Palatino Linotype"/>
          <w:i/>
          <w:spacing w:val="1"/>
          <w:w w:val="121"/>
        </w:rPr>
        <w:t>a</w:t>
      </w:r>
      <w:r>
        <w:rPr>
          <w:rFonts w:ascii="Palatino Linotype" w:eastAsia="Palatino Linotype" w:hAnsi="Palatino Linotype" w:cs="Palatino Linotype"/>
          <w:i/>
          <w:w w:val="112"/>
        </w:rPr>
        <w:t>nce</w:t>
      </w:r>
      <w:r>
        <w:rPr>
          <w:rFonts w:ascii="Palatino Linotype" w:eastAsia="Palatino Linotype" w:hAnsi="Palatino Linotype" w:cs="Palatino Linotype"/>
          <w:i/>
          <w:spacing w:val="5"/>
        </w:rPr>
        <w:t xml:space="preserve"> </w:t>
      </w:r>
      <w:r>
        <w:rPr>
          <w:rFonts w:ascii="Palatino Linotype" w:eastAsia="Palatino Linotype" w:hAnsi="Palatino Linotype" w:cs="Palatino Linotype"/>
          <w:i/>
          <w:w w:val="106"/>
        </w:rPr>
        <w:t xml:space="preserve">di </w:t>
      </w:r>
      <w:r>
        <w:rPr>
          <w:rFonts w:ascii="Palatino Linotype" w:eastAsia="Palatino Linotype" w:hAnsi="Palatino Linotype" w:cs="Palatino Linotype"/>
          <w:i/>
        </w:rPr>
        <w:t>b</w:t>
      </w:r>
      <w:r>
        <w:rPr>
          <w:rFonts w:ascii="Palatino Linotype" w:eastAsia="Palatino Linotype" w:hAnsi="Palatino Linotype" w:cs="Palatino Linotype"/>
          <w:i/>
          <w:spacing w:val="-1"/>
        </w:rPr>
        <w:t>u</w:t>
      </w:r>
      <w:r>
        <w:rPr>
          <w:rFonts w:ascii="Palatino Linotype" w:eastAsia="Palatino Linotype" w:hAnsi="Palatino Linotype" w:cs="Palatino Linotype"/>
          <w:i/>
          <w:spacing w:val="1"/>
        </w:rPr>
        <w:t>r</w:t>
      </w:r>
      <w:r>
        <w:rPr>
          <w:rFonts w:ascii="Palatino Linotype" w:eastAsia="Palatino Linotype" w:hAnsi="Palatino Linotype" w:cs="Palatino Linotype"/>
          <w:i/>
        </w:rPr>
        <w:t xml:space="preserve">sa </w:t>
      </w:r>
      <w:r>
        <w:rPr>
          <w:rFonts w:ascii="Palatino Linotype" w:eastAsia="Palatino Linotype" w:hAnsi="Palatino Linotype" w:cs="Palatino Linotype"/>
          <w:i/>
          <w:spacing w:val="10"/>
        </w:rPr>
        <w:t xml:space="preserve"> </w:t>
      </w:r>
      <w:r>
        <w:rPr>
          <w:rFonts w:ascii="Palatino Linotype" w:eastAsia="Palatino Linotype" w:hAnsi="Palatino Linotype" w:cs="Palatino Linotype"/>
          <w:i/>
          <w:spacing w:val="1"/>
          <w:w w:val="118"/>
        </w:rPr>
        <w:t>e</w:t>
      </w:r>
      <w:r>
        <w:rPr>
          <w:rFonts w:ascii="Palatino Linotype" w:eastAsia="Palatino Linotype" w:hAnsi="Palatino Linotype" w:cs="Palatino Linotype"/>
          <w:i/>
          <w:spacing w:val="2"/>
          <w:w w:val="118"/>
        </w:rPr>
        <w:t>f</w:t>
      </w:r>
      <w:r>
        <w:rPr>
          <w:rFonts w:ascii="Palatino Linotype" w:eastAsia="Palatino Linotype" w:hAnsi="Palatino Linotype" w:cs="Palatino Linotype"/>
          <w:i/>
          <w:spacing w:val="1"/>
          <w:w w:val="118"/>
        </w:rPr>
        <w:t>e</w:t>
      </w:r>
      <w:r>
        <w:rPr>
          <w:rFonts w:ascii="Palatino Linotype" w:eastAsia="Palatino Linotype" w:hAnsi="Palatino Linotype" w:cs="Palatino Linotype"/>
          <w:i/>
          <w:w w:val="118"/>
        </w:rPr>
        <w:t>k</w:t>
      </w:r>
      <w:r>
        <w:rPr>
          <w:rFonts w:ascii="Palatino Linotype" w:eastAsia="Palatino Linotype" w:hAnsi="Palatino Linotype" w:cs="Palatino Linotype"/>
          <w:i/>
          <w:spacing w:val="-6"/>
          <w:w w:val="118"/>
        </w:rPr>
        <w:t xml:space="preserve"> </w:t>
      </w:r>
      <w:r>
        <w:rPr>
          <w:rFonts w:ascii="Palatino Linotype" w:eastAsia="Palatino Linotype" w:hAnsi="Palatino Linotype" w:cs="Palatino Linotype"/>
          <w:i/>
          <w:spacing w:val="-1"/>
          <w:w w:val="91"/>
        </w:rPr>
        <w:t>i</w:t>
      </w:r>
      <w:r>
        <w:rPr>
          <w:rFonts w:ascii="Palatino Linotype" w:eastAsia="Palatino Linotype" w:hAnsi="Palatino Linotype" w:cs="Palatino Linotype"/>
          <w:i/>
          <w:w w:val="109"/>
        </w:rPr>
        <w:t>n</w:t>
      </w:r>
      <w:r>
        <w:rPr>
          <w:rFonts w:ascii="Palatino Linotype" w:eastAsia="Palatino Linotype" w:hAnsi="Palatino Linotype" w:cs="Palatino Linotype"/>
          <w:i/>
          <w:spacing w:val="-1"/>
          <w:w w:val="109"/>
        </w:rPr>
        <w:t>d</w:t>
      </w:r>
      <w:r>
        <w:rPr>
          <w:rFonts w:ascii="Palatino Linotype" w:eastAsia="Palatino Linotype" w:hAnsi="Palatino Linotype" w:cs="Palatino Linotype"/>
          <w:i/>
          <w:spacing w:val="-2"/>
          <w:w w:val="126"/>
        </w:rPr>
        <w:t>o</w:t>
      </w:r>
      <w:r>
        <w:rPr>
          <w:rFonts w:ascii="Palatino Linotype" w:eastAsia="Palatino Linotype" w:hAnsi="Palatino Linotype" w:cs="Palatino Linotype"/>
          <w:i/>
          <w:w w:val="113"/>
        </w:rPr>
        <w:t>n</w:t>
      </w:r>
      <w:r>
        <w:rPr>
          <w:rFonts w:ascii="Palatino Linotype" w:eastAsia="Palatino Linotype" w:hAnsi="Palatino Linotype" w:cs="Palatino Linotype"/>
          <w:i/>
          <w:spacing w:val="1"/>
          <w:w w:val="113"/>
        </w:rPr>
        <w:t>e</w:t>
      </w:r>
      <w:r>
        <w:rPr>
          <w:rFonts w:ascii="Palatino Linotype" w:eastAsia="Palatino Linotype" w:hAnsi="Palatino Linotype" w:cs="Palatino Linotype"/>
          <w:i/>
          <w:w w:val="102"/>
        </w:rPr>
        <w:t>s</w:t>
      </w:r>
      <w:r>
        <w:rPr>
          <w:rFonts w:ascii="Palatino Linotype" w:eastAsia="Palatino Linotype" w:hAnsi="Palatino Linotype" w:cs="Palatino Linotype"/>
          <w:i/>
          <w:spacing w:val="-1"/>
          <w:w w:val="102"/>
        </w:rPr>
        <w:t>i</w:t>
      </w:r>
      <w:r>
        <w:rPr>
          <w:rFonts w:ascii="Palatino Linotype" w:eastAsia="Palatino Linotype" w:hAnsi="Palatino Linotype" w:cs="Palatino Linotype"/>
          <w:i/>
          <w:spacing w:val="4"/>
          <w:w w:val="127"/>
        </w:rPr>
        <w:t>a</w:t>
      </w:r>
      <w:r>
        <w:rPr>
          <w:rFonts w:ascii="Palatino Linotype" w:eastAsia="Palatino Linotype" w:hAnsi="Palatino Linotype" w:cs="Palatino Linotype"/>
          <w:w w:val="106"/>
        </w:rPr>
        <w:t>.</w:t>
      </w:r>
      <w:r>
        <w:rPr>
          <w:rFonts w:ascii="Palatino Linotype" w:eastAsia="Palatino Linotype" w:hAnsi="Palatino Linotype" w:cs="Palatino Linotype"/>
          <w:spacing w:val="2"/>
        </w:rPr>
        <w:t xml:space="preserve"> </w:t>
      </w:r>
      <w:r>
        <w:rPr>
          <w:rFonts w:ascii="Palatino Linotype" w:eastAsia="Palatino Linotype" w:hAnsi="Palatino Linotype" w:cs="Palatino Linotype"/>
          <w:i/>
        </w:rPr>
        <w:t>2</w:t>
      </w:r>
      <w:r>
        <w:rPr>
          <w:rFonts w:ascii="Palatino Linotype" w:eastAsia="Palatino Linotype" w:hAnsi="Palatino Linotype" w:cs="Palatino Linotype"/>
        </w:rPr>
        <w:t>,</w:t>
      </w:r>
      <w:r>
        <w:rPr>
          <w:rFonts w:ascii="Palatino Linotype" w:eastAsia="Palatino Linotype" w:hAnsi="Palatino Linotype" w:cs="Palatino Linotype"/>
          <w:spacing w:val="10"/>
        </w:rPr>
        <w:t xml:space="preserve"> </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49</w:t>
      </w:r>
      <w:r>
        <w:rPr>
          <w:rFonts w:ascii="Palatino Linotype" w:eastAsia="Palatino Linotype" w:hAnsi="Palatino Linotype" w:cs="Palatino Linotype"/>
        </w:rPr>
        <w:t>–</w:t>
      </w:r>
      <w:r>
        <w:rPr>
          <w:rFonts w:ascii="Palatino Linotype" w:eastAsia="Palatino Linotype" w:hAnsi="Palatino Linotype" w:cs="Palatino Linotype"/>
          <w:spacing w:val="1"/>
          <w:w w:val="113"/>
        </w:rPr>
        <w:t>260.</w:t>
      </w:r>
    </w:p>
    <w:p w:rsidR="00AE2BAC" w:rsidRDefault="003E7ABA" w:rsidP="000D63AB">
      <w:pPr>
        <w:spacing w:before="3"/>
        <w:ind w:left="101" w:right="81"/>
        <w:jc w:val="both"/>
        <w:rPr>
          <w:rFonts w:ascii="Palatino Linotype" w:eastAsia="Palatino Linotype" w:hAnsi="Palatino Linotype" w:cs="Palatino Linotype"/>
        </w:rPr>
      </w:pPr>
      <w:r>
        <w:rPr>
          <w:rFonts w:ascii="Palatino Linotype" w:eastAsia="Palatino Linotype" w:hAnsi="Palatino Linotype" w:cs="Palatino Linotype"/>
          <w:spacing w:val="-1"/>
        </w:rPr>
        <w:t>D</w:t>
      </w:r>
      <w:r>
        <w:rPr>
          <w:rFonts w:ascii="Palatino Linotype" w:eastAsia="Palatino Linotype" w:hAnsi="Palatino Linotype" w:cs="Palatino Linotype"/>
        </w:rPr>
        <w:t>j</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2"/>
        </w:rPr>
        <w:t>e</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 </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rPr>
        <w:t>.</w:t>
      </w:r>
      <w:r>
        <w:rPr>
          <w:rFonts w:ascii="Palatino Linotype" w:eastAsia="Palatino Linotype" w:hAnsi="Palatino Linotype" w:cs="Palatino Linotype"/>
          <w:spacing w:val="-4"/>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10"/>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8)</w:t>
      </w:r>
      <w:r>
        <w:rPr>
          <w:rFonts w:ascii="Palatino Linotype" w:eastAsia="Palatino Linotype" w:hAnsi="Palatino Linotype" w:cs="Palatino Linotype"/>
        </w:rPr>
        <w:t>.</w:t>
      </w:r>
      <w:r>
        <w:rPr>
          <w:rFonts w:ascii="Palatino Linotype" w:eastAsia="Palatino Linotype" w:hAnsi="Palatino Linotype" w:cs="Palatino Linotype"/>
          <w:spacing w:val="48"/>
        </w:rPr>
        <w:t xml:space="preserve"> </w:t>
      </w:r>
      <w:r>
        <w:rPr>
          <w:rFonts w:ascii="Palatino Linotype" w:eastAsia="Palatino Linotype" w:hAnsi="Palatino Linotype" w:cs="Palatino Linotype"/>
          <w:i/>
          <w:spacing w:val="2"/>
          <w:w w:val="88"/>
        </w:rPr>
        <w:t>M</w:t>
      </w:r>
      <w:r>
        <w:rPr>
          <w:rFonts w:ascii="Palatino Linotype" w:eastAsia="Palatino Linotype" w:hAnsi="Palatino Linotype" w:cs="Palatino Linotype"/>
          <w:i/>
          <w:spacing w:val="1"/>
          <w:w w:val="126"/>
        </w:rPr>
        <w:t>e</w:t>
      </w:r>
      <w:r>
        <w:rPr>
          <w:rFonts w:ascii="Palatino Linotype" w:eastAsia="Palatino Linotype" w:hAnsi="Palatino Linotype" w:cs="Palatino Linotype"/>
          <w:i/>
          <w:w w:val="103"/>
        </w:rPr>
        <w:t>n</w:t>
      </w:r>
      <w:r>
        <w:rPr>
          <w:rFonts w:ascii="Palatino Linotype" w:eastAsia="Palatino Linotype" w:hAnsi="Palatino Linotype" w:cs="Palatino Linotype"/>
          <w:i/>
          <w:spacing w:val="-1"/>
          <w:w w:val="103"/>
        </w:rPr>
        <w:t>u</w:t>
      </w:r>
      <w:r>
        <w:rPr>
          <w:rFonts w:ascii="Palatino Linotype" w:eastAsia="Palatino Linotype" w:hAnsi="Palatino Linotype" w:cs="Palatino Linotype"/>
          <w:i/>
          <w:spacing w:val="-1"/>
          <w:w w:val="91"/>
        </w:rPr>
        <w:t>j</w:t>
      </w:r>
      <w:r>
        <w:rPr>
          <w:rFonts w:ascii="Palatino Linotype" w:eastAsia="Palatino Linotype" w:hAnsi="Palatino Linotype" w:cs="Palatino Linotype"/>
          <w:i/>
          <w:w w:val="103"/>
        </w:rPr>
        <w:t>u</w:t>
      </w:r>
      <w:r>
        <w:rPr>
          <w:rFonts w:ascii="Palatino Linotype" w:eastAsia="Palatino Linotype" w:hAnsi="Palatino Linotype" w:cs="Palatino Linotype"/>
          <w:i/>
        </w:rPr>
        <w:t xml:space="preserve"> </w:t>
      </w:r>
      <w:r>
        <w:rPr>
          <w:rFonts w:ascii="Palatino Linotype" w:eastAsia="Palatino Linotype" w:hAnsi="Palatino Linotype" w:cs="Palatino Linotype"/>
          <w:i/>
          <w:w w:val="112"/>
        </w:rPr>
        <w:t>G</w:t>
      </w:r>
      <w:r>
        <w:rPr>
          <w:rFonts w:ascii="Palatino Linotype" w:eastAsia="Palatino Linotype" w:hAnsi="Palatino Linotype" w:cs="Palatino Linotype"/>
          <w:i/>
          <w:spacing w:val="-3"/>
          <w:w w:val="112"/>
        </w:rPr>
        <w:t>o</w:t>
      </w:r>
      <w:r>
        <w:rPr>
          <w:rFonts w:ascii="Palatino Linotype" w:eastAsia="Palatino Linotype" w:hAnsi="Palatino Linotype" w:cs="Palatino Linotype"/>
          <w:i/>
          <w:spacing w:val="-2"/>
          <w:w w:val="112"/>
        </w:rPr>
        <w:t>o</w:t>
      </w:r>
      <w:r>
        <w:rPr>
          <w:rFonts w:ascii="Palatino Linotype" w:eastAsia="Palatino Linotype" w:hAnsi="Palatino Linotype" w:cs="Palatino Linotype"/>
          <w:i/>
          <w:w w:val="112"/>
        </w:rPr>
        <w:t xml:space="preserve">d </w:t>
      </w:r>
      <w:r>
        <w:rPr>
          <w:rFonts w:ascii="Palatino Linotype" w:eastAsia="Palatino Linotype" w:hAnsi="Palatino Linotype" w:cs="Palatino Linotype"/>
          <w:i/>
          <w:spacing w:val="-2"/>
          <w:w w:val="87"/>
        </w:rPr>
        <w:t>C</w:t>
      </w:r>
      <w:r>
        <w:rPr>
          <w:rFonts w:ascii="Palatino Linotype" w:eastAsia="Palatino Linotype" w:hAnsi="Palatino Linotype" w:cs="Palatino Linotype"/>
          <w:i/>
          <w:spacing w:val="-2"/>
          <w:w w:val="126"/>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w w:val="120"/>
        </w:rPr>
        <w:t>p</w:t>
      </w:r>
      <w:r>
        <w:rPr>
          <w:rFonts w:ascii="Palatino Linotype" w:eastAsia="Palatino Linotype" w:hAnsi="Palatino Linotype" w:cs="Palatino Linotype"/>
          <w:i/>
          <w:spacing w:val="-1"/>
          <w:w w:val="120"/>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13"/>
        </w:rPr>
        <w:t>te</w:t>
      </w:r>
      <w:r>
        <w:rPr>
          <w:rFonts w:ascii="Palatino Linotype" w:eastAsia="Palatino Linotype" w:hAnsi="Palatino Linotype" w:cs="Palatino Linotype"/>
          <w:i/>
          <w:spacing w:val="1"/>
        </w:rPr>
        <w:t xml:space="preserve"> </w:t>
      </w:r>
      <w:r>
        <w:rPr>
          <w:rFonts w:ascii="Palatino Linotype" w:eastAsia="Palatino Linotype" w:hAnsi="Palatino Linotype" w:cs="Palatino Linotype"/>
          <w:i/>
          <w:w w:val="108"/>
        </w:rPr>
        <w:t>G</w:t>
      </w:r>
      <w:r>
        <w:rPr>
          <w:rFonts w:ascii="Palatino Linotype" w:eastAsia="Palatino Linotype" w:hAnsi="Palatino Linotype" w:cs="Palatino Linotype"/>
          <w:i/>
          <w:spacing w:val="-3"/>
          <w:w w:val="108"/>
        </w:rPr>
        <w:t>o</w:t>
      </w:r>
      <w:r>
        <w:rPr>
          <w:rFonts w:ascii="Palatino Linotype" w:eastAsia="Palatino Linotype" w:hAnsi="Palatino Linotype" w:cs="Palatino Linotype"/>
          <w:i/>
          <w:spacing w:val="2"/>
          <w:w w:val="108"/>
        </w:rPr>
        <w:t>v</w:t>
      </w:r>
      <w:r>
        <w:rPr>
          <w:rFonts w:ascii="Palatino Linotype" w:eastAsia="Palatino Linotype" w:hAnsi="Palatino Linotype" w:cs="Palatino Linotype"/>
          <w:i/>
          <w:spacing w:val="1"/>
          <w:w w:val="108"/>
        </w:rPr>
        <w:t>er</w:t>
      </w:r>
      <w:r>
        <w:rPr>
          <w:rFonts w:ascii="Palatino Linotype" w:eastAsia="Palatino Linotype" w:hAnsi="Palatino Linotype" w:cs="Palatino Linotype"/>
          <w:i/>
          <w:spacing w:val="4"/>
          <w:w w:val="108"/>
        </w:rPr>
        <w:t>n</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108"/>
        </w:rPr>
        <w:t>nc</w:t>
      </w:r>
      <w:r>
        <w:rPr>
          <w:rFonts w:ascii="Palatino Linotype" w:eastAsia="Palatino Linotype" w:hAnsi="Palatino Linotype" w:cs="Palatino Linotype"/>
          <w:i/>
          <w:spacing w:val="3"/>
          <w:w w:val="108"/>
        </w:rPr>
        <w:t>e</w:t>
      </w:r>
      <w:r>
        <w:rPr>
          <w:rFonts w:ascii="Palatino Linotype" w:eastAsia="Palatino Linotype" w:hAnsi="Palatino Linotype" w:cs="Palatino Linotype"/>
          <w:w w:val="108"/>
        </w:rPr>
        <w:t>.</w:t>
      </w:r>
      <w:r>
        <w:rPr>
          <w:rFonts w:ascii="Palatino Linotype" w:eastAsia="Palatino Linotype" w:hAnsi="Palatino Linotype" w:cs="Palatino Linotype"/>
          <w:spacing w:val="6"/>
          <w:w w:val="108"/>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rPr>
        <w:t>t</w:t>
      </w:r>
      <w:r>
        <w:rPr>
          <w:rFonts w:ascii="Palatino Linotype" w:eastAsia="Palatino Linotype" w:hAnsi="Palatino Linotype" w:cs="Palatino Linotype"/>
          <w:spacing w:val="1"/>
        </w:rPr>
        <w:t>u</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40"/>
        </w:rPr>
        <w:t xml:space="preserve"> </w:t>
      </w:r>
      <w:r>
        <w:rPr>
          <w:rFonts w:ascii="Palatino Linotype" w:eastAsia="Palatino Linotype" w:hAnsi="Palatino Linotype" w:cs="Palatino Linotype"/>
          <w:w w:val="101"/>
        </w:rPr>
        <w:t>P</w:t>
      </w:r>
      <w:r>
        <w:rPr>
          <w:rFonts w:ascii="Palatino Linotype" w:eastAsia="Palatino Linotype" w:hAnsi="Palatino Linotype" w:cs="Palatino Linotype"/>
          <w:spacing w:val="-2"/>
          <w:w w:val="101"/>
        </w:rPr>
        <w:t>r</w:t>
      </w:r>
      <w:r>
        <w:rPr>
          <w:rFonts w:ascii="Palatino Linotype" w:eastAsia="Palatino Linotype" w:hAnsi="Palatino Linotype" w:cs="Palatino Linotype"/>
          <w:spacing w:val="-2"/>
          <w:w w:val="117"/>
        </w:rPr>
        <w:t>e</w:t>
      </w:r>
      <w:r>
        <w:rPr>
          <w:rFonts w:ascii="Palatino Linotype" w:eastAsia="Palatino Linotype" w:hAnsi="Palatino Linotype" w:cs="Palatino Linotype"/>
          <w:w w:val="112"/>
        </w:rPr>
        <w:t>s</w:t>
      </w:r>
      <w:r>
        <w:rPr>
          <w:rFonts w:ascii="Palatino Linotype" w:eastAsia="Palatino Linotype" w:hAnsi="Palatino Linotype" w:cs="Palatino Linotype"/>
          <w:spacing w:val="-1"/>
          <w:w w:val="112"/>
        </w:rPr>
        <w:t>s</w:t>
      </w:r>
      <w:r>
        <w:rPr>
          <w:rFonts w:ascii="Palatino Linotype" w:eastAsia="Palatino Linotype" w:hAnsi="Palatino Linotype" w:cs="Palatino Linotype"/>
          <w:w w:val="106"/>
        </w:rPr>
        <w:t xml:space="preserve">. </w:t>
      </w:r>
      <w:r>
        <w:rPr>
          <w:rFonts w:ascii="Palatino Linotype" w:eastAsia="Palatino Linotype" w:hAnsi="Palatino Linotype" w:cs="Palatino Linotype"/>
          <w:spacing w:val="-1"/>
        </w:rPr>
        <w:t>Em</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1"/>
        </w:rPr>
        <w:t>N</w:t>
      </w:r>
      <w:r>
        <w:rPr>
          <w:rFonts w:ascii="Palatino Linotype" w:eastAsia="Palatino Linotype" w:hAnsi="Palatino Linotype" w:cs="Palatino Linotype"/>
        </w:rPr>
        <w:t>.</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1"/>
        </w:rPr>
        <w:t>D</w:t>
      </w:r>
      <w:r>
        <w:rPr>
          <w:rFonts w:ascii="Palatino Linotype" w:eastAsia="Palatino Linotype" w:hAnsi="Palatino Linotype" w:cs="Palatino Linotype"/>
        </w:rPr>
        <w:t>.</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0</w:t>
      </w:r>
      <w:r>
        <w:rPr>
          <w:rFonts w:ascii="Palatino Linotype" w:eastAsia="Palatino Linotype" w:hAnsi="Palatino Linotype" w:cs="Palatino Linotype"/>
          <w:spacing w:val="1"/>
        </w:rPr>
        <w:t>7)</w:t>
      </w:r>
      <w:r>
        <w:rPr>
          <w:rFonts w:ascii="Palatino Linotype" w:eastAsia="Palatino Linotype" w:hAnsi="Palatino Linotype" w:cs="Palatino Linotype"/>
        </w:rPr>
        <w:t>.</w:t>
      </w:r>
      <w:r>
        <w:rPr>
          <w:rFonts w:ascii="Palatino Linotype" w:eastAsia="Palatino Linotype" w:hAnsi="Palatino Linotype" w:cs="Palatino Linotype"/>
          <w:spacing w:val="40"/>
        </w:rPr>
        <w:t xml:space="preserve"> </w:t>
      </w:r>
      <w:r>
        <w:rPr>
          <w:rFonts w:ascii="Palatino Linotype" w:eastAsia="Palatino Linotype" w:hAnsi="Palatino Linotype" w:cs="Palatino Linotype"/>
          <w:spacing w:val="-2"/>
          <w:w w:val="97"/>
        </w:rPr>
        <w:t>A</w:t>
      </w:r>
      <w:r>
        <w:rPr>
          <w:rFonts w:ascii="Palatino Linotype" w:eastAsia="Palatino Linotype" w:hAnsi="Palatino Linotype" w:cs="Palatino Linotype"/>
          <w:spacing w:val="2"/>
          <w:w w:val="97"/>
        </w:rPr>
        <w:t>n</w:t>
      </w:r>
      <w:r>
        <w:rPr>
          <w:rFonts w:ascii="Palatino Linotype" w:eastAsia="Palatino Linotype" w:hAnsi="Palatino Linotype" w:cs="Palatino Linotype"/>
          <w:spacing w:val="-1"/>
          <w:w w:val="97"/>
        </w:rPr>
        <w:t>a</w:t>
      </w:r>
      <w:r>
        <w:rPr>
          <w:rFonts w:ascii="Palatino Linotype" w:eastAsia="Palatino Linotype" w:hAnsi="Palatino Linotype" w:cs="Palatino Linotype"/>
          <w:w w:val="97"/>
        </w:rPr>
        <w:t>l</w:t>
      </w:r>
      <w:r>
        <w:rPr>
          <w:rFonts w:ascii="Palatino Linotype" w:eastAsia="Palatino Linotype" w:hAnsi="Palatino Linotype" w:cs="Palatino Linotype"/>
          <w:spacing w:val="-1"/>
          <w:w w:val="97"/>
        </w:rPr>
        <w:t>i</w:t>
      </w:r>
      <w:r>
        <w:rPr>
          <w:rFonts w:ascii="Palatino Linotype" w:eastAsia="Palatino Linotype" w:hAnsi="Palatino Linotype" w:cs="Palatino Linotype"/>
          <w:w w:val="97"/>
        </w:rPr>
        <w:t>s</w:t>
      </w:r>
      <w:r>
        <w:rPr>
          <w:rFonts w:ascii="Palatino Linotype" w:eastAsia="Palatino Linotype" w:hAnsi="Palatino Linotype" w:cs="Palatino Linotype"/>
          <w:spacing w:val="-1"/>
          <w:w w:val="97"/>
        </w:rPr>
        <w:t>i</w:t>
      </w:r>
      <w:r>
        <w:rPr>
          <w:rFonts w:ascii="Palatino Linotype" w:eastAsia="Palatino Linotype" w:hAnsi="Palatino Linotype" w:cs="Palatino Linotype"/>
          <w:w w:val="97"/>
        </w:rPr>
        <w:t>s</w:t>
      </w:r>
      <w:r>
        <w:rPr>
          <w:rFonts w:ascii="Palatino Linotype" w:eastAsia="Palatino Linotype" w:hAnsi="Palatino Linotype" w:cs="Palatino Linotype"/>
          <w:spacing w:val="2"/>
          <w:w w:val="97"/>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h</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kt</w:t>
      </w:r>
      <w:r>
        <w:rPr>
          <w:rFonts w:ascii="Palatino Linotype" w:eastAsia="Palatino Linotype" w:hAnsi="Palatino Linotype" w:cs="Palatino Linotype"/>
          <w:spacing w:val="-3"/>
        </w:rPr>
        <w:t>e</w:t>
      </w:r>
      <w:r>
        <w:rPr>
          <w:rFonts w:ascii="Palatino Linotype" w:eastAsia="Palatino Linotype" w:hAnsi="Palatino Linotype" w:cs="Palatino Linotype"/>
        </w:rPr>
        <w:t>k</w:t>
      </w:r>
      <w:r>
        <w:rPr>
          <w:rFonts w:ascii="Palatino Linotype" w:eastAsia="Palatino Linotype" w:hAnsi="Palatino Linotype" w:cs="Palatino Linotype"/>
          <w:spacing w:val="22"/>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spacing w:val="4"/>
        </w:rPr>
        <w:t>t</w:t>
      </w:r>
      <w:r>
        <w:rPr>
          <w:rFonts w:ascii="Palatino Linotype" w:eastAsia="Palatino Linotype" w:hAnsi="Palatino Linotype" w:cs="Palatino Linotype"/>
        </w:rPr>
        <w:t>a</w:t>
      </w:r>
      <w:r>
        <w:rPr>
          <w:rFonts w:ascii="Palatino Linotype" w:eastAsia="Palatino Linotype" w:hAnsi="Palatino Linotype" w:cs="Palatino Linotype"/>
          <w:spacing w:val="32"/>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o</w:t>
      </w:r>
      <w:r>
        <w:rPr>
          <w:rFonts w:ascii="Palatino Linotype" w:eastAsia="Palatino Linotype" w:hAnsi="Palatino Linotype" w:cs="Palatino Linotype"/>
        </w:rPr>
        <w:t>la</w:t>
      </w:r>
      <w:r>
        <w:rPr>
          <w:rFonts w:ascii="Palatino Linotype" w:eastAsia="Palatino Linotype" w:hAnsi="Palatino Linotype" w:cs="Palatino Linotype"/>
          <w:spacing w:val="13"/>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n</w:t>
      </w:r>
      <w:r>
        <w:rPr>
          <w:rFonts w:ascii="Palatino Linotype" w:eastAsia="Palatino Linotype" w:hAnsi="Palatino Linotype" w:cs="Palatino Linotype"/>
          <w:spacing w:val="-4"/>
          <w:w w:val="107"/>
        </w:rPr>
        <w:t xml:space="preserve"> </w:t>
      </w:r>
      <w:r>
        <w:rPr>
          <w:rFonts w:ascii="Palatino Linotype" w:eastAsia="Palatino Linotype" w:hAnsi="Palatino Linotype" w:cs="Palatino Linotype"/>
          <w:spacing w:val="1"/>
          <w:w w:val="88"/>
        </w:rPr>
        <w:t>(</w:t>
      </w:r>
      <w:r>
        <w:rPr>
          <w:rFonts w:ascii="Palatino Linotype" w:eastAsia="Palatino Linotype" w:hAnsi="Palatino Linotype" w:cs="Palatino Linotype"/>
          <w:w w:val="109"/>
        </w:rPr>
        <w:t>c</w:t>
      </w:r>
      <w:r>
        <w:rPr>
          <w:rFonts w:ascii="Palatino Linotype" w:eastAsia="Palatino Linotype" w:hAnsi="Palatino Linotype" w:cs="Palatino Linotype"/>
          <w:spacing w:val="-1"/>
          <w:w w:val="109"/>
        </w:rPr>
        <w:t>o</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3"/>
          <w:w w:val="103"/>
        </w:rPr>
        <w:t>r</w:t>
      </w:r>
      <w:r>
        <w:rPr>
          <w:rFonts w:ascii="Palatino Linotype" w:eastAsia="Palatino Linotype" w:hAnsi="Palatino Linotype" w:cs="Palatino Linotype"/>
          <w:spacing w:val="-1"/>
          <w:w w:val="111"/>
        </w:rPr>
        <w:t>a</w:t>
      </w:r>
      <w:r>
        <w:rPr>
          <w:rFonts w:ascii="Palatino Linotype" w:eastAsia="Palatino Linotype" w:hAnsi="Palatino Linotype" w:cs="Palatino Linotype"/>
          <w:w w:val="113"/>
        </w:rPr>
        <w:t>te</w:t>
      </w:r>
    </w:p>
    <w:p w:rsidR="00AE2BAC" w:rsidRDefault="003E7ABA" w:rsidP="000D63AB">
      <w:pPr>
        <w:spacing w:before="5"/>
        <w:ind w:left="581" w:right="68"/>
        <w:jc w:val="both"/>
        <w:rPr>
          <w:rFonts w:ascii="Palatino Linotype" w:eastAsia="Palatino Linotype" w:hAnsi="Palatino Linotype" w:cs="Palatino Linotype"/>
        </w:rPr>
      </w:pPr>
      <w:r>
        <w:rPr>
          <w:rFonts w:ascii="Palatino Linotype" w:eastAsia="Palatino Linotype" w:hAnsi="Palatino Linotype" w:cs="Palatino Linotype"/>
        </w:rPr>
        <w:t>gov</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c</w:t>
      </w:r>
      <w:r>
        <w:rPr>
          <w:rFonts w:ascii="Palatino Linotype" w:eastAsia="Palatino Linotype" w:hAnsi="Palatino Linotype" w:cs="Palatino Linotype"/>
          <w:spacing w:val="-2"/>
        </w:rPr>
        <w:t>e</w:t>
      </w:r>
      <w:r>
        <w:rPr>
          <w:rFonts w:ascii="Palatino Linotype" w:eastAsia="Palatino Linotype" w:hAnsi="Palatino Linotype" w:cs="Palatino Linotype"/>
        </w:rPr>
        <w:t>)</w:t>
      </w:r>
      <w:r>
        <w:rPr>
          <w:rFonts w:ascii="Palatino Linotype" w:eastAsia="Palatino Linotype" w:hAnsi="Palatino Linotype" w:cs="Palatino Linotype"/>
          <w:spacing w:val="43"/>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p</w:t>
      </w:r>
      <w:r>
        <w:rPr>
          <w:rFonts w:ascii="Palatino Linotype" w:eastAsia="Palatino Linotype" w:hAnsi="Palatino Linotype" w:cs="Palatino Linotype"/>
          <w:spacing w:val="44"/>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n</w:t>
      </w:r>
      <w:r>
        <w:rPr>
          <w:rFonts w:ascii="Palatino Linotype" w:eastAsia="Palatino Linotype" w:hAnsi="Palatino Linotype" w:cs="Palatino Linotype"/>
          <w:spacing w:val="19"/>
        </w:rPr>
        <w:t xml:space="preserve"> </w:t>
      </w:r>
      <w:r>
        <w:rPr>
          <w:rFonts w:ascii="Palatino Linotype" w:eastAsia="Palatino Linotype" w:hAnsi="Palatino Linotype" w:cs="Palatino Linotype"/>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33"/>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n</w:t>
      </w:r>
      <w:r>
        <w:rPr>
          <w:rFonts w:ascii="Palatino Linotype" w:eastAsia="Palatino Linotype" w:hAnsi="Palatino Linotype" w:cs="Palatino Linotype"/>
          <w:spacing w:val="-9"/>
          <w:w w:val="107"/>
        </w:rPr>
        <w:t xml:space="preserve"> </w:t>
      </w:r>
      <w:r>
        <w:rPr>
          <w:rFonts w:ascii="Palatino Linotype" w:eastAsia="Palatino Linotype" w:hAnsi="Palatino Linotype" w:cs="Palatino Linotype"/>
          <w:spacing w:val="6"/>
          <w:w w:val="88"/>
        </w:rPr>
        <w:t>(</w:t>
      </w:r>
      <w:r>
        <w:rPr>
          <w:rFonts w:ascii="Palatino Linotype" w:eastAsia="Palatino Linotype" w:hAnsi="Palatino Linotype" w:cs="Palatino Linotype"/>
          <w:i/>
          <w:spacing w:val="2"/>
          <w:w w:val="112"/>
        </w:rPr>
        <w:t>f</w:t>
      </w:r>
      <w:r>
        <w:rPr>
          <w:rFonts w:ascii="Palatino Linotype" w:eastAsia="Palatino Linotype" w:hAnsi="Palatino Linotype" w:cs="Palatino Linotype"/>
          <w:i/>
          <w:spacing w:val="-1"/>
          <w:w w:val="91"/>
        </w:rPr>
        <w:t>i</w:t>
      </w:r>
      <w:r>
        <w:rPr>
          <w:rFonts w:ascii="Palatino Linotype" w:eastAsia="Palatino Linotype" w:hAnsi="Palatino Linotype" w:cs="Palatino Linotype"/>
          <w:i/>
          <w:w w:val="114"/>
        </w:rPr>
        <w:t>n</w:t>
      </w:r>
      <w:r>
        <w:rPr>
          <w:rFonts w:ascii="Palatino Linotype" w:eastAsia="Palatino Linotype" w:hAnsi="Palatino Linotype" w:cs="Palatino Linotype"/>
          <w:i/>
          <w:spacing w:val="1"/>
          <w:w w:val="114"/>
        </w:rPr>
        <w:t>a</w:t>
      </w:r>
      <w:r>
        <w:rPr>
          <w:rFonts w:ascii="Palatino Linotype" w:eastAsia="Palatino Linotype" w:hAnsi="Palatino Linotype" w:cs="Palatino Linotype"/>
          <w:i/>
          <w:w w:val="103"/>
        </w:rPr>
        <w:t>nc</w:t>
      </w:r>
      <w:r>
        <w:rPr>
          <w:rFonts w:ascii="Palatino Linotype" w:eastAsia="Palatino Linotype" w:hAnsi="Palatino Linotype" w:cs="Palatino Linotype"/>
          <w:i/>
          <w:spacing w:val="-1"/>
          <w:w w:val="103"/>
        </w:rPr>
        <w:t>i</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91"/>
        </w:rPr>
        <w:t>l</w:t>
      </w:r>
      <w:r>
        <w:rPr>
          <w:rFonts w:ascii="Palatino Linotype" w:eastAsia="Palatino Linotype" w:hAnsi="Palatino Linotype" w:cs="Palatino Linotype"/>
          <w:i/>
          <w:spacing w:val="-11"/>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ss</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39"/>
        </w:rPr>
        <w:t xml:space="preserve"> </w:t>
      </w:r>
      <w:r>
        <w:rPr>
          <w:rFonts w:ascii="Palatino Linotype" w:eastAsia="Palatino Linotype" w:hAnsi="Palatino Linotype" w:cs="Palatino Linotype"/>
          <w:w w:val="106"/>
        </w:rPr>
        <w:t>s</w:t>
      </w:r>
      <w:r>
        <w:rPr>
          <w:rFonts w:ascii="Palatino Linotype" w:eastAsia="Palatino Linotype" w:hAnsi="Palatino Linotype" w:cs="Palatino Linotype"/>
          <w:spacing w:val="2"/>
          <w:w w:val="106"/>
        </w:rPr>
        <w:t>u</w:t>
      </w:r>
      <w:r>
        <w:rPr>
          <w:rFonts w:ascii="Palatino Linotype" w:eastAsia="Palatino Linotype" w:hAnsi="Palatino Linotype" w:cs="Palatino Linotype"/>
          <w:spacing w:val="-1"/>
          <w:w w:val="111"/>
        </w:rPr>
        <w:t>a</w:t>
      </w:r>
      <w:r>
        <w:rPr>
          <w:rFonts w:ascii="Palatino Linotype" w:eastAsia="Palatino Linotype" w:hAnsi="Palatino Linotype" w:cs="Palatino Linotype"/>
          <w:w w:val="104"/>
        </w:rPr>
        <w:t xml:space="preserve">tu </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rPr>
        <w:t>j</w:t>
      </w:r>
      <w:r>
        <w:rPr>
          <w:rFonts w:ascii="Palatino Linotype" w:eastAsia="Palatino Linotype" w:hAnsi="Palatino Linotype" w:cs="Palatino Linotype"/>
          <w:spacing w:val="-1"/>
        </w:rPr>
        <w:t>ia</w:t>
      </w:r>
      <w:r>
        <w:rPr>
          <w:rFonts w:ascii="Palatino Linotype" w:eastAsia="Palatino Linotype" w:hAnsi="Palatino Linotype" w:cs="Palatino Linotype"/>
        </w:rPr>
        <w:t>n</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p</w:t>
      </w:r>
      <w:r>
        <w:rPr>
          <w:rFonts w:ascii="Palatino Linotype" w:eastAsia="Palatino Linotype" w:hAnsi="Palatino Linotype" w:cs="Palatino Linotype"/>
        </w:rPr>
        <w:t>i</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rPr>
        <w:t>.</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1"/>
          <w:w w:val="96"/>
        </w:rPr>
        <w:t>I</w:t>
      </w:r>
      <w:r>
        <w:rPr>
          <w:rFonts w:ascii="Palatino Linotype" w:eastAsia="Palatino Linotype" w:hAnsi="Palatino Linotype" w:cs="Palatino Linotype"/>
          <w:w w:val="96"/>
        </w:rPr>
        <w:t>n</w:t>
      </w:r>
      <w:r>
        <w:rPr>
          <w:rFonts w:ascii="Palatino Linotype" w:eastAsia="Palatino Linotype" w:hAnsi="Palatino Linotype" w:cs="Palatino Linotype"/>
          <w:spacing w:val="6"/>
          <w:w w:val="96"/>
        </w:rPr>
        <w:t xml:space="preserve"> </w:t>
      </w:r>
      <w:r>
        <w:rPr>
          <w:rFonts w:ascii="Palatino Linotype" w:eastAsia="Palatino Linotype" w:hAnsi="Palatino Linotype" w:cs="Palatino Linotype"/>
          <w:i/>
          <w:spacing w:val="1"/>
          <w:w w:val="80"/>
        </w:rPr>
        <w:t>J</w:t>
      </w:r>
      <w:r>
        <w:rPr>
          <w:rFonts w:ascii="Palatino Linotype" w:eastAsia="Palatino Linotype" w:hAnsi="Palatino Linotype" w:cs="Palatino Linotype"/>
          <w:i/>
          <w:w w:val="108"/>
        </w:rPr>
        <w:t>urn</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91"/>
        </w:rPr>
        <w:t>l</w:t>
      </w:r>
      <w:r>
        <w:rPr>
          <w:rFonts w:ascii="Palatino Linotype" w:eastAsia="Palatino Linotype" w:hAnsi="Palatino Linotype" w:cs="Palatino Linotype"/>
          <w:i/>
          <w:spacing w:val="-1"/>
        </w:rPr>
        <w:t xml:space="preserve"> </w:t>
      </w:r>
      <w:r>
        <w:rPr>
          <w:rFonts w:ascii="Palatino Linotype" w:eastAsia="Palatino Linotype" w:hAnsi="Palatino Linotype" w:cs="Palatino Linotype"/>
          <w:i/>
        </w:rPr>
        <w:t>Bi</w:t>
      </w:r>
      <w:r>
        <w:rPr>
          <w:rFonts w:ascii="Palatino Linotype" w:eastAsia="Palatino Linotype" w:hAnsi="Palatino Linotype" w:cs="Palatino Linotype"/>
          <w:i/>
          <w:spacing w:val="-1"/>
        </w:rPr>
        <w:t>s</w:t>
      </w:r>
      <w:r>
        <w:rPr>
          <w:rFonts w:ascii="Palatino Linotype" w:eastAsia="Palatino Linotype" w:hAnsi="Palatino Linotype" w:cs="Palatino Linotype"/>
          <w:i/>
        </w:rPr>
        <w:t>n</w:t>
      </w:r>
      <w:r>
        <w:rPr>
          <w:rFonts w:ascii="Palatino Linotype" w:eastAsia="Palatino Linotype" w:hAnsi="Palatino Linotype" w:cs="Palatino Linotype"/>
          <w:i/>
          <w:spacing w:val="-1"/>
        </w:rPr>
        <w:t>i</w:t>
      </w:r>
      <w:r>
        <w:rPr>
          <w:rFonts w:ascii="Palatino Linotype" w:eastAsia="Palatino Linotype" w:hAnsi="Palatino Linotype" w:cs="Palatino Linotype"/>
          <w:i/>
        </w:rPr>
        <w:t>s</w:t>
      </w:r>
      <w:r>
        <w:rPr>
          <w:rFonts w:ascii="Palatino Linotype" w:eastAsia="Palatino Linotype" w:hAnsi="Palatino Linotype" w:cs="Palatino Linotype"/>
          <w:i/>
          <w:spacing w:val="5"/>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a</w:t>
      </w:r>
      <w:r>
        <w:rPr>
          <w:rFonts w:ascii="Palatino Linotype" w:eastAsia="Palatino Linotype" w:hAnsi="Palatino Linotype" w:cs="Palatino Linotype"/>
          <w:i/>
        </w:rPr>
        <w:t>n</w:t>
      </w:r>
      <w:r>
        <w:rPr>
          <w:rFonts w:ascii="Palatino Linotype" w:eastAsia="Palatino Linotype" w:hAnsi="Palatino Linotype" w:cs="Palatino Linotype"/>
          <w:i/>
          <w:spacing w:val="47"/>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spacing w:val="2"/>
          <w:w w:val="110"/>
        </w:rPr>
        <w:t>k</w:t>
      </w:r>
      <w:r>
        <w:rPr>
          <w:rFonts w:ascii="Palatino Linotype" w:eastAsia="Palatino Linotype" w:hAnsi="Palatino Linotype" w:cs="Palatino Linotype"/>
          <w:i/>
          <w:w w:val="103"/>
        </w:rPr>
        <w:t>u</w:t>
      </w:r>
      <w:r>
        <w:rPr>
          <w:rFonts w:ascii="Palatino Linotype" w:eastAsia="Palatino Linotype" w:hAnsi="Palatino Linotype" w:cs="Palatino Linotype"/>
          <w:i/>
          <w:spacing w:val="-1"/>
          <w:w w:val="103"/>
        </w:rPr>
        <w:t>n</w:t>
      </w:r>
      <w:r>
        <w:rPr>
          <w:rFonts w:ascii="Palatino Linotype" w:eastAsia="Palatino Linotype" w:hAnsi="Palatino Linotype" w:cs="Palatino Linotype"/>
          <w:i/>
          <w:w w:val="114"/>
        </w:rPr>
        <w:t>t</w:t>
      </w:r>
      <w:r>
        <w:rPr>
          <w:rFonts w:ascii="Palatino Linotype" w:eastAsia="Palatino Linotype" w:hAnsi="Palatino Linotype" w:cs="Palatino Linotype"/>
          <w:i/>
          <w:spacing w:val="2"/>
          <w:w w:val="114"/>
        </w:rPr>
        <w:t>a</w:t>
      </w:r>
      <w:r>
        <w:rPr>
          <w:rFonts w:ascii="Palatino Linotype" w:eastAsia="Palatino Linotype" w:hAnsi="Palatino Linotype" w:cs="Palatino Linotype"/>
          <w:i/>
          <w:w w:val="106"/>
        </w:rPr>
        <w:t>n</w:t>
      </w:r>
      <w:r>
        <w:rPr>
          <w:rFonts w:ascii="Palatino Linotype" w:eastAsia="Palatino Linotype" w:hAnsi="Palatino Linotype" w:cs="Palatino Linotype"/>
          <w:i/>
          <w:spacing w:val="-1"/>
          <w:w w:val="106"/>
        </w:rPr>
        <w:t>s</w:t>
      </w:r>
      <w:r>
        <w:rPr>
          <w:rFonts w:ascii="Palatino Linotype" w:eastAsia="Palatino Linotype" w:hAnsi="Palatino Linotype" w:cs="Palatino Linotype"/>
          <w:i/>
          <w:w w:val="91"/>
        </w:rPr>
        <w:t>i</w:t>
      </w:r>
      <w:r>
        <w:rPr>
          <w:rFonts w:ascii="Palatino Linotype" w:eastAsia="Palatino Linotype" w:hAnsi="Palatino Linotype" w:cs="Palatino Linotype"/>
          <w:i/>
          <w:spacing w:val="2"/>
        </w:rPr>
        <w:t xml:space="preserve"> </w:t>
      </w:r>
      <w:r>
        <w:rPr>
          <w:rFonts w:ascii="Palatino Linotype" w:eastAsia="Palatino Linotype" w:hAnsi="Palatino Linotype" w:cs="Palatino Linotype"/>
          <w:spacing w:val="1"/>
          <w:w w:val="93"/>
        </w:rPr>
        <w:t>(V</w:t>
      </w:r>
      <w:r>
        <w:rPr>
          <w:rFonts w:ascii="Palatino Linotype" w:eastAsia="Palatino Linotype" w:hAnsi="Palatino Linotype" w:cs="Palatino Linotype"/>
          <w:spacing w:val="-1"/>
          <w:w w:val="93"/>
        </w:rPr>
        <w:t>o</w:t>
      </w:r>
      <w:r>
        <w:rPr>
          <w:rFonts w:ascii="Palatino Linotype" w:eastAsia="Palatino Linotype" w:hAnsi="Palatino Linotype" w:cs="Palatino Linotype"/>
          <w:w w:val="93"/>
        </w:rPr>
        <w:t>l.</w:t>
      </w:r>
      <w:r>
        <w:rPr>
          <w:rFonts w:ascii="Palatino Linotype" w:eastAsia="Palatino Linotype" w:hAnsi="Palatino Linotype" w:cs="Palatino Linotype"/>
          <w:spacing w:val="6"/>
          <w:w w:val="93"/>
        </w:rPr>
        <w:t xml:space="preserve"> </w:t>
      </w:r>
      <w:r>
        <w:rPr>
          <w:rFonts w:ascii="Palatino Linotype" w:eastAsia="Palatino Linotype" w:hAnsi="Palatino Linotype" w:cs="Palatino Linotype"/>
        </w:rPr>
        <w:t>9,</w:t>
      </w:r>
      <w:r>
        <w:rPr>
          <w:rFonts w:ascii="Palatino Linotype" w:eastAsia="Palatino Linotype" w:hAnsi="Palatino Linotype" w:cs="Palatino Linotype"/>
          <w:spacing w:val="13"/>
        </w:rPr>
        <w:t xml:space="preserve"> </w:t>
      </w:r>
      <w:r>
        <w:rPr>
          <w:rFonts w:ascii="Palatino Linotype" w:eastAsia="Palatino Linotype" w:hAnsi="Palatino Linotype" w:cs="Palatino Linotype"/>
          <w:spacing w:val="-1"/>
          <w:w w:val="82"/>
        </w:rPr>
        <w:t>I</w:t>
      </w:r>
      <w:r>
        <w:rPr>
          <w:rFonts w:ascii="Palatino Linotype" w:eastAsia="Palatino Linotype" w:hAnsi="Palatino Linotype" w:cs="Palatino Linotype"/>
          <w:w w:val="112"/>
        </w:rPr>
        <w:t>s</w:t>
      </w:r>
      <w:r>
        <w:rPr>
          <w:rFonts w:ascii="Palatino Linotype" w:eastAsia="Palatino Linotype" w:hAnsi="Palatino Linotype" w:cs="Palatino Linotype"/>
          <w:spacing w:val="5"/>
          <w:w w:val="112"/>
        </w:rPr>
        <w:t>s</w:t>
      </w:r>
      <w:r>
        <w:rPr>
          <w:rFonts w:ascii="Palatino Linotype" w:eastAsia="Palatino Linotype" w:hAnsi="Palatino Linotype" w:cs="Palatino Linotype"/>
          <w:spacing w:val="2"/>
          <w:w w:val="101"/>
        </w:rPr>
        <w:t>u</w:t>
      </w:r>
      <w:r>
        <w:rPr>
          <w:rFonts w:ascii="Palatino Linotype" w:eastAsia="Palatino Linotype" w:hAnsi="Palatino Linotype" w:cs="Palatino Linotype"/>
          <w:w w:val="117"/>
        </w:rPr>
        <w:t>e</w:t>
      </w:r>
      <w:r>
        <w:rPr>
          <w:rFonts w:ascii="Palatino Linotype" w:eastAsia="Palatino Linotype" w:hAnsi="Palatino Linotype" w:cs="Palatino Linotype"/>
          <w:spacing w:val="-2"/>
        </w:rPr>
        <w:t xml:space="preserve"> </w:t>
      </w:r>
      <w:r>
        <w:rPr>
          <w:rFonts w:ascii="Palatino Linotype" w:eastAsia="Palatino Linotype" w:hAnsi="Palatino Linotype" w:cs="Palatino Linotype"/>
        </w:rPr>
        <w:t>1,</w:t>
      </w:r>
      <w:r>
        <w:rPr>
          <w:rFonts w:ascii="Palatino Linotype" w:eastAsia="Palatino Linotype" w:hAnsi="Palatino Linotype" w:cs="Palatino Linotype"/>
          <w:spacing w:val="13"/>
        </w:rPr>
        <w:t xml:space="preserve"> </w:t>
      </w:r>
      <w:r>
        <w:rPr>
          <w:rFonts w:ascii="Palatino Linotype" w:eastAsia="Palatino Linotype" w:hAnsi="Palatino Linotype" w:cs="Palatino Linotype"/>
          <w:spacing w:val="2"/>
        </w:rPr>
        <w:t>pp</w:t>
      </w:r>
      <w:r>
        <w:rPr>
          <w:rFonts w:ascii="Palatino Linotype" w:eastAsia="Palatino Linotype" w:hAnsi="Palatino Linotype" w:cs="Palatino Linotype"/>
        </w:rPr>
        <w:t>.</w:t>
      </w:r>
      <w:r>
        <w:rPr>
          <w:rFonts w:ascii="Palatino Linotype" w:eastAsia="Palatino Linotype" w:hAnsi="Palatino Linotype" w:cs="Palatino Linotype"/>
          <w:spacing w:val="7"/>
        </w:rPr>
        <w:t xml:space="preserve"> </w:t>
      </w:r>
      <w:r>
        <w:rPr>
          <w:rFonts w:ascii="Palatino Linotype" w:eastAsia="Palatino Linotype" w:hAnsi="Palatino Linotype" w:cs="Palatino Linotype"/>
          <w:w w:val="114"/>
        </w:rPr>
        <w:t>8</w:t>
      </w:r>
      <w:r>
        <w:rPr>
          <w:rFonts w:ascii="Palatino Linotype" w:eastAsia="Palatino Linotype" w:hAnsi="Palatino Linotype" w:cs="Palatino Linotype"/>
          <w:spacing w:val="3"/>
          <w:w w:val="114"/>
        </w:rPr>
        <w:t>8</w:t>
      </w:r>
      <w:r>
        <w:rPr>
          <w:rFonts w:ascii="Palatino Linotype" w:eastAsia="Palatino Linotype" w:hAnsi="Palatino Linotype" w:cs="Palatino Linotype"/>
        </w:rPr>
        <w:t>–</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0</w:t>
      </w:r>
      <w:r>
        <w:rPr>
          <w:rFonts w:ascii="Palatino Linotype" w:eastAsia="Palatino Linotype" w:hAnsi="Palatino Linotype" w:cs="Palatino Linotype"/>
          <w:w w:val="104"/>
        </w:rPr>
        <w:t>8</w:t>
      </w:r>
      <w:r>
        <w:rPr>
          <w:rFonts w:ascii="Palatino Linotype" w:eastAsia="Palatino Linotype" w:hAnsi="Palatino Linotype" w:cs="Palatino Linotype"/>
          <w:spacing w:val="-4"/>
          <w:w w:val="104"/>
        </w:rPr>
        <w:t>)</w:t>
      </w:r>
      <w:r>
        <w:rPr>
          <w:rFonts w:ascii="Palatino Linotype" w:eastAsia="Palatino Linotype" w:hAnsi="Palatino Linotype" w:cs="Palatino Linotype"/>
          <w:w w:val="106"/>
        </w:rPr>
        <w:t>.</w:t>
      </w:r>
    </w:p>
    <w:p w:rsidR="00AE2BAC" w:rsidRDefault="003E7ABA" w:rsidP="000D63AB">
      <w:pPr>
        <w:spacing w:before="5" w:line="242" w:lineRule="auto"/>
        <w:ind w:left="581" w:right="68" w:hanging="480"/>
        <w:jc w:val="both"/>
        <w:rPr>
          <w:rFonts w:ascii="Palatino Linotype" w:eastAsia="Palatino Linotype" w:hAnsi="Palatino Linotype" w:cs="Palatino Linotype"/>
        </w:rPr>
      </w:pPr>
      <w:r>
        <w:rPr>
          <w:rFonts w:ascii="Palatino Linotype" w:eastAsia="Palatino Linotype" w:hAnsi="Palatino Linotype" w:cs="Palatino Linotype"/>
          <w:spacing w:val="2"/>
        </w:rPr>
        <w:t>F</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1"/>
        </w:rPr>
        <w:t>h</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rPr>
        <w:t>,</w:t>
      </w:r>
      <w:r>
        <w:rPr>
          <w:rFonts w:ascii="Palatino Linotype" w:eastAsia="Palatino Linotype" w:hAnsi="Palatino Linotype" w:cs="Palatino Linotype"/>
          <w:spacing w:val="42"/>
        </w:rPr>
        <w:t xml:space="preserve"> </w:t>
      </w:r>
      <w:r>
        <w:rPr>
          <w:rFonts w:ascii="Palatino Linotype" w:eastAsia="Palatino Linotype" w:hAnsi="Palatino Linotype" w:cs="Palatino Linotype"/>
          <w:spacing w:val="-2"/>
          <w:w w:val="86"/>
        </w:rPr>
        <w:t>A</w:t>
      </w:r>
      <w:r>
        <w:rPr>
          <w:rFonts w:ascii="Palatino Linotype" w:eastAsia="Palatino Linotype" w:hAnsi="Palatino Linotype" w:cs="Palatino Linotype"/>
          <w:w w:val="86"/>
        </w:rPr>
        <w:t>.</w:t>
      </w:r>
      <w:r>
        <w:rPr>
          <w:rFonts w:ascii="Palatino Linotype" w:eastAsia="Palatino Linotype" w:hAnsi="Palatino Linotype" w:cs="Palatino Linotype"/>
          <w:spacing w:val="6"/>
          <w:w w:val="86"/>
        </w:rPr>
        <w:t xml:space="preserve"> </w:t>
      </w:r>
      <w:r>
        <w:rPr>
          <w:rFonts w:ascii="Palatino Linotype" w:eastAsia="Palatino Linotype" w:hAnsi="Palatino Linotype" w:cs="Palatino Linotype"/>
          <w:spacing w:val="-1"/>
        </w:rPr>
        <w:t>N</w:t>
      </w:r>
      <w:r>
        <w:rPr>
          <w:rFonts w:ascii="Palatino Linotype" w:eastAsia="Palatino Linotype" w:hAnsi="Palatino Linotype" w:cs="Palatino Linotype"/>
        </w:rPr>
        <w:t>.</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7)</w:t>
      </w:r>
      <w:r>
        <w:rPr>
          <w:rFonts w:ascii="Palatino Linotype" w:eastAsia="Palatino Linotype" w:hAnsi="Palatino Linotype" w:cs="Palatino Linotype"/>
        </w:rPr>
        <w:t>.</w:t>
      </w:r>
      <w:r>
        <w:rPr>
          <w:rFonts w:ascii="Palatino Linotype" w:eastAsia="Palatino Linotype" w:hAnsi="Palatino Linotype" w:cs="Palatino Linotype"/>
          <w:spacing w:val="40"/>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h</w:t>
      </w:r>
      <w:r>
        <w:rPr>
          <w:rFonts w:ascii="Palatino Linotype" w:eastAsia="Palatino Linotype" w:hAnsi="Palatino Linotype" w:cs="Palatino Linotype"/>
          <w:spacing w:val="36"/>
        </w:rPr>
        <w:t xml:space="preserve"> </w:t>
      </w:r>
      <w:r>
        <w:rPr>
          <w:rFonts w:ascii="Palatino Linotype" w:eastAsia="Palatino Linotype" w:hAnsi="Palatino Linotype" w:cs="Palatino Linotype"/>
          <w:w w:val="107"/>
        </w:rPr>
        <w:t>P</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2"/>
          <w:w w:val="107"/>
        </w:rPr>
        <w:t>n</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1"/>
          <w:w w:val="107"/>
        </w:rPr>
        <w:t>a</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1"/>
          <w:w w:val="107"/>
        </w:rPr>
        <w:t>a</w:t>
      </w:r>
      <w:r>
        <w:rPr>
          <w:rFonts w:ascii="Palatino Linotype" w:eastAsia="Palatino Linotype" w:hAnsi="Palatino Linotype" w:cs="Palatino Linotype"/>
          <w:w w:val="107"/>
        </w:rPr>
        <w:t>n</w:t>
      </w:r>
      <w:r>
        <w:rPr>
          <w:rFonts w:ascii="Palatino Linotype" w:eastAsia="Palatino Linotype" w:hAnsi="Palatino Linotype" w:cs="Palatino Linotype"/>
          <w:spacing w:val="-4"/>
          <w:w w:val="107"/>
        </w:rPr>
        <w:t xml:space="preserve"> </w:t>
      </w:r>
      <w:r>
        <w:rPr>
          <w:rFonts w:ascii="Palatino Linotype" w:eastAsia="Palatino Linotype" w:hAnsi="Palatino Linotype" w:cs="Palatino Linotype"/>
        </w:rPr>
        <w:t>G</w:t>
      </w:r>
      <w:r>
        <w:rPr>
          <w:rFonts w:ascii="Palatino Linotype" w:eastAsia="Palatino Linotype" w:hAnsi="Palatino Linotype" w:cs="Palatino Linotype"/>
          <w:spacing w:val="-1"/>
        </w:rPr>
        <w:t>oo</w:t>
      </w:r>
      <w:r>
        <w:rPr>
          <w:rFonts w:ascii="Palatino Linotype" w:eastAsia="Palatino Linotype" w:hAnsi="Palatino Linotype" w:cs="Palatino Linotype"/>
        </w:rPr>
        <w:t>d</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1"/>
        </w:rPr>
        <w:t>Co</w:t>
      </w:r>
      <w:r>
        <w:rPr>
          <w:rFonts w:ascii="Palatino Linotype" w:eastAsia="Palatino Linotype" w:hAnsi="Palatino Linotype" w:cs="Palatino Linotype"/>
          <w:spacing w:val="3"/>
        </w:rPr>
        <w:t>r</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te</w:t>
      </w:r>
      <w:r>
        <w:rPr>
          <w:rFonts w:ascii="Palatino Linotype" w:eastAsia="Palatino Linotype" w:hAnsi="Palatino Linotype" w:cs="Palatino Linotype"/>
          <w:spacing w:val="36"/>
        </w:rPr>
        <w:t xml:space="preserve"> </w:t>
      </w:r>
      <w:r>
        <w:rPr>
          <w:rFonts w:ascii="Palatino Linotype" w:eastAsia="Palatino Linotype" w:hAnsi="Palatino Linotype" w:cs="Palatino Linotype"/>
        </w:rPr>
        <w:t>G</w:t>
      </w:r>
      <w:r>
        <w:rPr>
          <w:rFonts w:ascii="Palatino Linotype" w:eastAsia="Palatino Linotype" w:hAnsi="Palatino Linotype" w:cs="Palatino Linotype"/>
          <w:spacing w:val="3"/>
        </w:rPr>
        <w:t>o</w:t>
      </w:r>
      <w:r>
        <w:rPr>
          <w:rFonts w:ascii="Palatino Linotype" w:eastAsia="Palatino Linotype" w:hAnsi="Palatino Linotype" w:cs="Palatino Linotype"/>
        </w:rPr>
        <w:t>v</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ce</w:t>
      </w:r>
      <w:r>
        <w:rPr>
          <w:rFonts w:ascii="Palatino Linotype" w:eastAsia="Palatino Linotype" w:hAnsi="Palatino Linotype" w:cs="Palatino Linotype"/>
          <w:spacing w:val="49"/>
        </w:rPr>
        <w:t xml:space="preserve"> </w:t>
      </w:r>
      <w:r>
        <w:rPr>
          <w:rFonts w:ascii="Palatino Linotype" w:eastAsia="Palatino Linotype" w:hAnsi="Palatino Linotype" w:cs="Palatino Linotype"/>
          <w:w w:val="102"/>
        </w:rPr>
        <w:t>T</w:t>
      </w:r>
      <w:r>
        <w:rPr>
          <w:rFonts w:ascii="Palatino Linotype" w:eastAsia="Palatino Linotype" w:hAnsi="Palatino Linotype" w:cs="Palatino Linotype"/>
          <w:spacing w:val="-3"/>
          <w:w w:val="102"/>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01"/>
        </w:rPr>
        <w:t xml:space="preserve">p </w:t>
      </w:r>
      <w:r>
        <w:rPr>
          <w:rFonts w:ascii="Palatino Linotype" w:eastAsia="Palatino Linotype" w:hAnsi="Palatino Linotype" w:cs="Palatino Linotype"/>
          <w:i/>
          <w:w w:val="104"/>
        </w:rPr>
        <w:t>Fi</w:t>
      </w:r>
      <w:r>
        <w:rPr>
          <w:rFonts w:ascii="Palatino Linotype" w:eastAsia="Palatino Linotype" w:hAnsi="Palatino Linotype" w:cs="Palatino Linotype"/>
          <w:i/>
          <w:spacing w:val="-1"/>
          <w:w w:val="104"/>
        </w:rPr>
        <w:t>n</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nc</w:t>
      </w:r>
      <w:r>
        <w:rPr>
          <w:rFonts w:ascii="Palatino Linotype" w:eastAsia="Palatino Linotype" w:hAnsi="Palatino Linotype" w:cs="Palatino Linotype"/>
          <w:i/>
          <w:spacing w:val="-1"/>
          <w:w w:val="104"/>
        </w:rPr>
        <w:t>i</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 xml:space="preserve">l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s</w:t>
      </w:r>
      <w:r>
        <w:rPr>
          <w:rFonts w:ascii="Palatino Linotype" w:eastAsia="Palatino Linotype" w:hAnsi="Palatino Linotype" w:cs="Palatino Linotype"/>
          <w:i/>
          <w:spacing w:val="1"/>
        </w:rPr>
        <w:t>s</w:t>
      </w:r>
      <w:r>
        <w:rPr>
          <w:rFonts w:ascii="Palatino Linotype" w:eastAsia="Palatino Linotype" w:hAnsi="Palatino Linotype" w:cs="Palatino Linotype"/>
        </w:rPr>
        <w:t xml:space="preserve">. </w:t>
      </w:r>
      <w:r>
        <w:rPr>
          <w:rFonts w:ascii="Palatino Linotype" w:eastAsia="Palatino Linotype" w:hAnsi="Palatino Linotype" w:cs="Palatino Linotype"/>
          <w:spacing w:val="9"/>
        </w:rPr>
        <w:t xml:space="preserve"> </w:t>
      </w:r>
      <w:r>
        <w:rPr>
          <w:rFonts w:ascii="Palatino Linotype" w:eastAsia="Palatino Linotype" w:hAnsi="Palatino Linotype" w:cs="Palatino Linotype"/>
          <w:i/>
          <w:spacing w:val="1"/>
          <w:w w:val="80"/>
        </w:rPr>
        <w:t>J</w:t>
      </w:r>
      <w:r>
        <w:rPr>
          <w:rFonts w:ascii="Palatino Linotype" w:eastAsia="Palatino Linotype" w:hAnsi="Palatino Linotype" w:cs="Palatino Linotype"/>
          <w:i/>
          <w:w w:val="108"/>
        </w:rPr>
        <w:t>urn</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91"/>
        </w:rPr>
        <w:t>l</w:t>
      </w:r>
      <w:r>
        <w:rPr>
          <w:rFonts w:ascii="Palatino Linotype" w:eastAsia="Palatino Linotype" w:hAnsi="Palatino Linotype" w:cs="Palatino Linotype"/>
          <w:i/>
          <w:spacing w:val="2"/>
          <w:w w:val="91"/>
        </w:rPr>
        <w:t xml:space="preserve"> </w:t>
      </w:r>
      <w:r>
        <w:rPr>
          <w:rFonts w:ascii="Palatino Linotype" w:eastAsia="Palatino Linotype" w:hAnsi="Palatino Linotype" w:cs="Palatino Linotype"/>
          <w:i/>
        </w:rPr>
        <w:t>Ilmi</w:t>
      </w:r>
      <w:r>
        <w:rPr>
          <w:rFonts w:ascii="Palatino Linotype" w:eastAsia="Palatino Linotype" w:hAnsi="Palatino Linotype" w:cs="Palatino Linotype"/>
          <w:i/>
          <w:spacing w:val="1"/>
        </w:rPr>
        <w:t>a</w:t>
      </w:r>
      <w:r>
        <w:rPr>
          <w:rFonts w:ascii="Palatino Linotype" w:eastAsia="Palatino Linotype" w:hAnsi="Palatino Linotype" w:cs="Palatino Linotype"/>
          <w:i/>
        </w:rPr>
        <w:t>h</w:t>
      </w:r>
      <w:r>
        <w:rPr>
          <w:rFonts w:ascii="Palatino Linotype" w:eastAsia="Palatino Linotype" w:hAnsi="Palatino Linotype" w:cs="Palatino Linotype"/>
          <w:i/>
          <w:spacing w:val="38"/>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spacing w:val="2"/>
          <w:w w:val="110"/>
        </w:rPr>
        <w:t>k</w:t>
      </w:r>
      <w:r>
        <w:rPr>
          <w:rFonts w:ascii="Palatino Linotype" w:eastAsia="Palatino Linotype" w:hAnsi="Palatino Linotype" w:cs="Palatino Linotype"/>
          <w:i/>
          <w:w w:val="103"/>
        </w:rPr>
        <w:t>u</w:t>
      </w:r>
      <w:r>
        <w:rPr>
          <w:rFonts w:ascii="Palatino Linotype" w:eastAsia="Palatino Linotype" w:hAnsi="Palatino Linotype" w:cs="Palatino Linotype"/>
          <w:i/>
          <w:spacing w:val="-1"/>
          <w:w w:val="103"/>
        </w:rPr>
        <w:t>n</w:t>
      </w:r>
      <w:r>
        <w:rPr>
          <w:rFonts w:ascii="Palatino Linotype" w:eastAsia="Palatino Linotype" w:hAnsi="Palatino Linotype" w:cs="Palatino Linotype"/>
          <w:i/>
          <w:w w:val="114"/>
        </w:rPr>
        <w:t>t</w:t>
      </w:r>
      <w:r>
        <w:rPr>
          <w:rFonts w:ascii="Palatino Linotype" w:eastAsia="Palatino Linotype" w:hAnsi="Palatino Linotype" w:cs="Palatino Linotype"/>
          <w:i/>
          <w:spacing w:val="2"/>
          <w:w w:val="114"/>
        </w:rPr>
        <w:t>a</w:t>
      </w:r>
      <w:r>
        <w:rPr>
          <w:rFonts w:ascii="Palatino Linotype" w:eastAsia="Palatino Linotype" w:hAnsi="Palatino Linotype" w:cs="Palatino Linotype"/>
          <w:i/>
          <w:w w:val="106"/>
        </w:rPr>
        <w:t>n</w:t>
      </w:r>
      <w:r>
        <w:rPr>
          <w:rFonts w:ascii="Palatino Linotype" w:eastAsia="Palatino Linotype" w:hAnsi="Palatino Linotype" w:cs="Palatino Linotype"/>
          <w:i/>
          <w:spacing w:val="4"/>
          <w:w w:val="106"/>
        </w:rPr>
        <w:t>s</w:t>
      </w:r>
      <w:r>
        <w:rPr>
          <w:rFonts w:ascii="Palatino Linotype" w:eastAsia="Palatino Linotype" w:hAnsi="Palatino Linotype" w:cs="Palatino Linotype"/>
          <w:i/>
          <w:spacing w:val="2"/>
          <w:w w:val="91"/>
        </w:rPr>
        <w:t>i</w:t>
      </w:r>
      <w:r>
        <w:rPr>
          <w:rFonts w:ascii="Palatino Linotype" w:eastAsia="Palatino Linotype" w:hAnsi="Palatino Linotype" w:cs="Palatino Linotype"/>
          <w:w w:val="98"/>
        </w:rPr>
        <w:t>,</w:t>
      </w:r>
      <w:r>
        <w:rPr>
          <w:rFonts w:ascii="Palatino Linotype" w:eastAsia="Palatino Linotype" w:hAnsi="Palatino Linotype" w:cs="Palatino Linotype"/>
          <w:spacing w:val="4"/>
          <w:w w:val="98"/>
        </w:rPr>
        <w:t xml:space="preserve"> </w:t>
      </w:r>
      <w:r>
        <w:rPr>
          <w:rFonts w:ascii="Palatino Linotype" w:eastAsia="Palatino Linotype" w:hAnsi="Palatino Linotype" w:cs="Palatino Linotype"/>
          <w:i/>
        </w:rPr>
        <w:t>1</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11"/>
        </w:rPr>
        <w:t xml:space="preserve"> </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3</w:t>
      </w:r>
      <w:r>
        <w:rPr>
          <w:rFonts w:ascii="Palatino Linotype" w:eastAsia="Palatino Linotype" w:hAnsi="Palatino Linotype" w:cs="Palatino Linotype"/>
          <w:spacing w:val="2"/>
          <w:w w:val="114"/>
        </w:rPr>
        <w:t>3</w:t>
      </w:r>
      <w:r>
        <w:rPr>
          <w:rFonts w:ascii="Palatino Linotype" w:eastAsia="Palatino Linotype" w:hAnsi="Palatino Linotype" w:cs="Palatino Linotype"/>
          <w:spacing w:val="1"/>
        </w:rPr>
        <w:t>–</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5</w:t>
      </w:r>
      <w:r>
        <w:rPr>
          <w:rFonts w:ascii="Palatino Linotype" w:eastAsia="Palatino Linotype" w:hAnsi="Palatino Linotype" w:cs="Palatino Linotype"/>
          <w:w w:val="111"/>
        </w:rPr>
        <w:t xml:space="preserve">0. </w:t>
      </w:r>
      <w:r>
        <w:rPr>
          <w:rFonts w:ascii="Palatino Linotype" w:eastAsia="Palatino Linotype" w:hAnsi="Palatino Linotype" w:cs="Palatino Linotype"/>
          <w:spacing w:val="2"/>
          <w:w w:val="105"/>
        </w:rPr>
        <w:t>h</w:t>
      </w:r>
      <w:r>
        <w:rPr>
          <w:rFonts w:ascii="Palatino Linotype" w:eastAsia="Palatino Linotype" w:hAnsi="Palatino Linotype" w:cs="Palatino Linotype"/>
          <w:w w:val="108"/>
        </w:rPr>
        <w:t>t</w:t>
      </w:r>
      <w:r>
        <w:rPr>
          <w:rFonts w:ascii="Palatino Linotype" w:eastAsia="Palatino Linotype" w:hAnsi="Palatino Linotype" w:cs="Palatino Linotype"/>
          <w:spacing w:val="-1"/>
          <w:w w:val="108"/>
        </w:rPr>
        <w:t>t</w:t>
      </w:r>
      <w:r>
        <w:rPr>
          <w:rFonts w:ascii="Palatino Linotype" w:eastAsia="Palatino Linotype" w:hAnsi="Palatino Linotype" w:cs="Palatino Linotype"/>
          <w:spacing w:val="2"/>
          <w:w w:val="101"/>
        </w:rPr>
        <w:t>p</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w:t>
      </w:r>
      <w:r>
        <w:rPr>
          <w:rFonts w:ascii="Palatino Linotype" w:eastAsia="Palatino Linotype" w:hAnsi="Palatino Linotype" w:cs="Palatino Linotype"/>
          <w:spacing w:val="-3"/>
          <w:w w:val="114"/>
        </w:rPr>
        <w:t>/</w:t>
      </w:r>
      <w:r>
        <w:rPr>
          <w:rFonts w:ascii="Palatino Linotype" w:eastAsia="Palatino Linotype" w:hAnsi="Palatino Linotype" w:cs="Palatino Linotype"/>
          <w:spacing w:val="1"/>
          <w:w w:val="114"/>
        </w:rPr>
        <w:t>/</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0"/>
        </w:rPr>
        <w:t>o</w:t>
      </w:r>
      <w:r>
        <w:rPr>
          <w:rFonts w:ascii="Palatino Linotype" w:eastAsia="Palatino Linotype" w:hAnsi="Palatino Linotype" w:cs="Palatino Linotype"/>
          <w:w w:val="95"/>
        </w:rPr>
        <w:t>i</w:t>
      </w:r>
      <w:r>
        <w:rPr>
          <w:rFonts w:ascii="Palatino Linotype" w:eastAsia="Palatino Linotype" w:hAnsi="Palatino Linotype" w:cs="Palatino Linotype"/>
          <w:spacing w:val="1"/>
          <w:w w:val="95"/>
        </w:rPr>
        <w:t>.</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3"/>
        </w:rPr>
        <w:t>r</w:t>
      </w:r>
      <w:r>
        <w:rPr>
          <w:rFonts w:ascii="Palatino Linotype" w:eastAsia="Palatino Linotype" w:hAnsi="Palatino Linotype" w:cs="Palatino Linotype"/>
          <w:w w:val="104"/>
        </w:rPr>
        <w:t>g</w:t>
      </w:r>
      <w:r>
        <w:rPr>
          <w:rFonts w:ascii="Palatino Linotype" w:eastAsia="Palatino Linotype" w:hAnsi="Palatino Linotype" w:cs="Palatino Linotype"/>
          <w:spacing w:val="2"/>
          <w:w w:val="104"/>
        </w:rPr>
        <w:t>/</w:t>
      </w:r>
      <w:r>
        <w:rPr>
          <w:rFonts w:ascii="Palatino Linotype" w:eastAsia="Palatino Linotype" w:hAnsi="Palatino Linotype" w:cs="Palatino Linotype"/>
          <w:w w:val="114"/>
        </w:rPr>
        <w:t>1</w:t>
      </w:r>
      <w:r>
        <w:rPr>
          <w:rFonts w:ascii="Palatino Linotype" w:eastAsia="Palatino Linotype" w:hAnsi="Palatino Linotype" w:cs="Palatino Linotype"/>
          <w:spacing w:val="-4"/>
          <w:w w:val="114"/>
        </w:rPr>
        <w:t>0</w:t>
      </w:r>
      <w:r>
        <w:rPr>
          <w:rFonts w:ascii="Palatino Linotype" w:eastAsia="Palatino Linotype" w:hAnsi="Palatino Linotype" w:cs="Palatino Linotype"/>
          <w:spacing w:val="2"/>
          <w:w w:val="106"/>
        </w:rPr>
        <w:t>.</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3</w:t>
      </w:r>
      <w:r>
        <w:rPr>
          <w:rFonts w:ascii="Palatino Linotype" w:eastAsia="Palatino Linotype" w:hAnsi="Palatino Linotype" w:cs="Palatino Linotype"/>
          <w:w w:val="114"/>
        </w:rPr>
        <w:t>8</w:t>
      </w:r>
      <w:r>
        <w:rPr>
          <w:rFonts w:ascii="Palatino Linotype" w:eastAsia="Palatino Linotype" w:hAnsi="Palatino Linotype" w:cs="Palatino Linotype"/>
          <w:spacing w:val="1"/>
          <w:w w:val="114"/>
        </w:rPr>
        <w:t>8</w:t>
      </w:r>
      <w:r>
        <w:rPr>
          <w:rFonts w:ascii="Palatino Linotype" w:eastAsia="Palatino Linotype" w:hAnsi="Palatino Linotype" w:cs="Palatino Linotype"/>
          <w:spacing w:val="-4"/>
          <w:w w:val="114"/>
        </w:rPr>
        <w:t>7</w:t>
      </w:r>
      <w:r>
        <w:rPr>
          <w:rFonts w:ascii="Palatino Linotype" w:eastAsia="Palatino Linotype" w:hAnsi="Palatino Linotype" w:cs="Palatino Linotype"/>
          <w:spacing w:val="1"/>
          <w:w w:val="114"/>
        </w:rPr>
        <w:t>/</w:t>
      </w:r>
      <w:r>
        <w:rPr>
          <w:rFonts w:ascii="Palatino Linotype" w:eastAsia="Palatino Linotype" w:hAnsi="Palatino Linotype" w:cs="Palatino Linotype"/>
          <w:w w:val="96"/>
        </w:rPr>
        <w:t>j</w:t>
      </w:r>
      <w:r>
        <w:rPr>
          <w:rFonts w:ascii="Palatino Linotype" w:eastAsia="Palatino Linotype" w:hAnsi="Palatino Linotype" w:cs="Palatino Linotype"/>
          <w:spacing w:val="-1"/>
          <w:w w:val="96"/>
        </w:rPr>
        <w:t>i</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6"/>
        </w:rPr>
        <w:t>.</w:t>
      </w:r>
      <w:r>
        <w:rPr>
          <w:rFonts w:ascii="Palatino Linotype" w:eastAsia="Palatino Linotype" w:hAnsi="Palatino Linotype" w:cs="Palatino Linotype"/>
          <w:w w:val="102"/>
        </w:rPr>
        <w:t>v1i2</w:t>
      </w:r>
      <w:r>
        <w:rPr>
          <w:rFonts w:ascii="Palatino Linotype" w:eastAsia="Palatino Linotype" w:hAnsi="Palatino Linotype" w:cs="Palatino Linotype"/>
          <w:spacing w:val="2"/>
          <w:w w:val="102"/>
        </w:rPr>
        <w:t>.</w:t>
      </w:r>
      <w:r>
        <w:rPr>
          <w:rFonts w:ascii="Palatino Linotype" w:eastAsia="Palatino Linotype" w:hAnsi="Palatino Linotype" w:cs="Palatino Linotype"/>
          <w:w w:val="114"/>
        </w:rPr>
        <w:t>9</w:t>
      </w:r>
      <w:r>
        <w:rPr>
          <w:rFonts w:ascii="Palatino Linotype" w:eastAsia="Palatino Linotype" w:hAnsi="Palatino Linotype" w:cs="Palatino Linotype"/>
          <w:spacing w:val="1"/>
          <w:w w:val="114"/>
        </w:rPr>
        <w:t>9</w:t>
      </w:r>
      <w:r>
        <w:rPr>
          <w:rFonts w:ascii="Palatino Linotype" w:eastAsia="Palatino Linotype" w:hAnsi="Palatino Linotype" w:cs="Palatino Linotype"/>
          <w:w w:val="114"/>
        </w:rPr>
        <w:t>89</w:t>
      </w:r>
    </w:p>
    <w:p w:rsidR="00AE2BAC" w:rsidRDefault="003E7ABA" w:rsidP="000D63AB">
      <w:pPr>
        <w:spacing w:line="260" w:lineRule="exact"/>
        <w:ind w:left="101"/>
        <w:jc w:val="both"/>
        <w:rPr>
          <w:rFonts w:ascii="Palatino Linotype" w:eastAsia="Palatino Linotype" w:hAnsi="Palatino Linotype" w:cs="Palatino Linotype"/>
        </w:rPr>
      </w:pPr>
      <w:r>
        <w:rPr>
          <w:rFonts w:ascii="Palatino Linotype" w:eastAsia="Palatino Linotype" w:hAnsi="Palatino Linotype" w:cs="Palatino Linotype"/>
          <w:spacing w:val="2"/>
          <w:w w:val="89"/>
        </w:rPr>
        <w:t>F</w:t>
      </w:r>
      <w:r>
        <w:rPr>
          <w:rFonts w:ascii="Palatino Linotype" w:eastAsia="Palatino Linotype" w:hAnsi="Palatino Linotype" w:cs="Palatino Linotype"/>
          <w:spacing w:val="1"/>
          <w:w w:val="89"/>
        </w:rPr>
        <w:t>R</w:t>
      </w:r>
      <w:r>
        <w:rPr>
          <w:rFonts w:ascii="Palatino Linotype" w:eastAsia="Palatino Linotype" w:hAnsi="Palatino Linotype" w:cs="Palatino Linotype"/>
          <w:spacing w:val="-2"/>
          <w:w w:val="89"/>
        </w:rPr>
        <w:t>A</w:t>
      </w:r>
      <w:r>
        <w:rPr>
          <w:rFonts w:ascii="Palatino Linotype" w:eastAsia="Palatino Linotype" w:hAnsi="Palatino Linotype" w:cs="Palatino Linotype"/>
          <w:spacing w:val="-1"/>
          <w:w w:val="89"/>
        </w:rPr>
        <w:t>N</w:t>
      </w:r>
      <w:r>
        <w:rPr>
          <w:rFonts w:ascii="Palatino Linotype" w:eastAsia="Palatino Linotype" w:hAnsi="Palatino Linotype" w:cs="Palatino Linotype"/>
          <w:w w:val="89"/>
        </w:rPr>
        <w:t>S</w:t>
      </w:r>
      <w:r>
        <w:rPr>
          <w:rFonts w:ascii="Palatino Linotype" w:eastAsia="Palatino Linotype" w:hAnsi="Palatino Linotype" w:cs="Palatino Linotype"/>
          <w:spacing w:val="-1"/>
          <w:w w:val="89"/>
        </w:rPr>
        <w:t>I</w:t>
      </w:r>
      <w:r>
        <w:rPr>
          <w:rFonts w:ascii="Palatino Linotype" w:eastAsia="Palatino Linotype" w:hAnsi="Palatino Linotype" w:cs="Palatino Linotype"/>
          <w:w w:val="89"/>
        </w:rPr>
        <w:t>S</w:t>
      </w:r>
      <w:r>
        <w:rPr>
          <w:rFonts w:ascii="Palatino Linotype" w:eastAsia="Palatino Linotype" w:hAnsi="Palatino Linotype" w:cs="Palatino Linotype"/>
          <w:spacing w:val="-1"/>
          <w:w w:val="89"/>
        </w:rPr>
        <w:t>C</w:t>
      </w:r>
      <w:r>
        <w:rPr>
          <w:rFonts w:ascii="Palatino Linotype" w:eastAsia="Palatino Linotype" w:hAnsi="Palatino Linotype" w:cs="Palatino Linotype"/>
          <w:w w:val="89"/>
        </w:rPr>
        <w:t>A</w:t>
      </w:r>
      <w:r>
        <w:rPr>
          <w:rFonts w:ascii="Palatino Linotype" w:eastAsia="Palatino Linotype" w:hAnsi="Palatino Linotype" w:cs="Palatino Linotype"/>
          <w:spacing w:val="34"/>
          <w:w w:val="89"/>
        </w:rPr>
        <w:t xml:space="preserve"> </w:t>
      </w:r>
      <w:r>
        <w:rPr>
          <w:rFonts w:ascii="Palatino Linotype" w:eastAsia="Palatino Linotype" w:hAnsi="Palatino Linotype" w:cs="Palatino Linotype"/>
        </w:rPr>
        <w:t>W,</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rPr>
        <w:t>.</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3)</w:t>
      </w:r>
      <w:r>
        <w:rPr>
          <w:rFonts w:ascii="Palatino Linotype" w:eastAsia="Palatino Linotype" w:hAnsi="Palatino Linotype" w:cs="Palatino Linotype"/>
        </w:rPr>
        <w:t xml:space="preserve">. </w:t>
      </w:r>
      <w:r>
        <w:rPr>
          <w:rFonts w:ascii="Palatino Linotype" w:eastAsia="Palatino Linotype" w:hAnsi="Palatino Linotype" w:cs="Palatino Linotype"/>
          <w:spacing w:val="14"/>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h </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1"/>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wa</w:t>
      </w:r>
      <w:r>
        <w:rPr>
          <w:rFonts w:ascii="Palatino Linotype" w:eastAsia="Palatino Linotype" w:hAnsi="Palatino Linotype" w:cs="Palatino Linotype"/>
        </w:rPr>
        <w:t>n</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1"/>
        </w:rPr>
        <w:t>D</w:t>
      </w:r>
      <w:r>
        <w:rPr>
          <w:rFonts w:ascii="Palatino Linotype" w:eastAsia="Palatino Linotype" w:hAnsi="Palatino Linotype" w:cs="Palatino Linotype"/>
        </w:rPr>
        <w:t>i</w:t>
      </w:r>
      <w:r>
        <w:rPr>
          <w:rFonts w:ascii="Palatino Linotype" w:eastAsia="Palatino Linotype" w:hAnsi="Palatino Linotype" w:cs="Palatino Linotype"/>
          <w:spacing w:val="3"/>
        </w:rPr>
        <w:t>r</w:t>
      </w:r>
      <w:r>
        <w:rPr>
          <w:rFonts w:ascii="Palatino Linotype" w:eastAsia="Palatino Linotype" w:hAnsi="Palatino Linotype" w:cs="Palatino Linotype"/>
          <w:spacing w:val="-2"/>
        </w:rPr>
        <w:t>e</w:t>
      </w:r>
      <w:r>
        <w:rPr>
          <w:rFonts w:ascii="Palatino Linotype" w:eastAsia="Palatino Linotype" w:hAnsi="Palatino Linotype" w:cs="Palatino Linotype"/>
        </w:rPr>
        <w:t>ks</w:t>
      </w:r>
      <w:r>
        <w:rPr>
          <w:rFonts w:ascii="Palatino Linotype" w:eastAsia="Palatino Linotype" w:hAnsi="Palatino Linotype" w:cs="Palatino Linotype"/>
          <w:spacing w:val="-1"/>
        </w:rPr>
        <w:t>i</w:t>
      </w:r>
      <w:r>
        <w:rPr>
          <w:rFonts w:ascii="Palatino Linotype" w:eastAsia="Palatino Linotype" w:hAnsi="Palatino Linotype" w:cs="Palatino Linotype"/>
        </w:rPr>
        <w:t>,</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4"/>
        </w:rPr>
        <w:t>o</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sa</w:t>
      </w:r>
      <w:r>
        <w:rPr>
          <w:rFonts w:ascii="Palatino Linotype" w:eastAsia="Palatino Linotype" w:hAnsi="Palatino Linotype" w:cs="Palatino Linotype"/>
          <w:spacing w:val="-2"/>
        </w:rPr>
        <w:t>r</w:t>
      </w:r>
      <w:r>
        <w:rPr>
          <w:rFonts w:ascii="Palatino Linotype" w:eastAsia="Palatino Linotype" w:hAnsi="Palatino Linotype" w:cs="Palatino Linotype"/>
        </w:rPr>
        <w:t>is</w:t>
      </w:r>
      <w:r>
        <w:rPr>
          <w:rFonts w:ascii="Palatino Linotype" w:eastAsia="Palatino Linotype" w:hAnsi="Palatino Linotype" w:cs="Palatino Linotype"/>
          <w:spacing w:val="40"/>
        </w:rPr>
        <w:t xml:space="preserve"> </w:t>
      </w:r>
      <w:r>
        <w:rPr>
          <w:rFonts w:ascii="Palatino Linotype" w:eastAsia="Palatino Linotype" w:hAnsi="Palatino Linotype" w:cs="Palatino Linotype"/>
          <w:spacing w:val="7"/>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98"/>
        </w:rPr>
        <w:t>,</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2"/>
          <w:w w:val="84"/>
        </w:rPr>
        <w:t>K</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1"/>
          <w:w w:val="105"/>
        </w:rPr>
        <w:t>m</w:t>
      </w:r>
      <w:r>
        <w:rPr>
          <w:rFonts w:ascii="Palatino Linotype" w:eastAsia="Palatino Linotype" w:hAnsi="Palatino Linotype" w:cs="Palatino Linotype"/>
          <w:w w:val="98"/>
        </w:rPr>
        <w:t>i</w:t>
      </w:r>
      <w:r>
        <w:rPr>
          <w:rFonts w:ascii="Palatino Linotype" w:eastAsia="Palatino Linotype" w:hAnsi="Palatino Linotype" w:cs="Palatino Linotype"/>
          <w:spacing w:val="-1"/>
          <w:w w:val="98"/>
        </w:rPr>
        <w:t>t</w:t>
      </w:r>
      <w:r>
        <w:rPr>
          <w:rFonts w:ascii="Palatino Linotype" w:eastAsia="Palatino Linotype" w:hAnsi="Palatino Linotype" w:cs="Palatino Linotype"/>
          <w:w w:val="117"/>
        </w:rPr>
        <w:t>e</w:t>
      </w:r>
    </w:p>
    <w:p w:rsidR="00AE2BAC" w:rsidRDefault="003E7ABA" w:rsidP="000D63AB">
      <w:pPr>
        <w:ind w:left="581"/>
        <w:jc w:val="both"/>
        <w:rPr>
          <w:rFonts w:ascii="Palatino Linotype" w:eastAsia="Palatino Linotype" w:hAnsi="Palatino Linotype" w:cs="Palatino Linotype"/>
        </w:rPr>
      </w:pPr>
      <w:r>
        <w:rPr>
          <w:rFonts w:ascii="Palatino Linotype" w:eastAsia="Palatino Linotype" w:hAnsi="Palatino Linotype" w:cs="Palatino Linotype"/>
          <w:spacing w:val="-2"/>
          <w:w w:val="94"/>
        </w:rPr>
        <w:t>A</w:t>
      </w:r>
      <w:r>
        <w:rPr>
          <w:rFonts w:ascii="Palatino Linotype" w:eastAsia="Palatino Linotype" w:hAnsi="Palatino Linotype" w:cs="Palatino Linotype"/>
          <w:spacing w:val="2"/>
          <w:w w:val="94"/>
        </w:rPr>
        <w:t>ud</w:t>
      </w:r>
      <w:r>
        <w:rPr>
          <w:rFonts w:ascii="Palatino Linotype" w:eastAsia="Palatino Linotype" w:hAnsi="Palatino Linotype" w:cs="Palatino Linotype"/>
          <w:w w:val="94"/>
        </w:rPr>
        <w:t>i</w:t>
      </w:r>
      <w:r>
        <w:rPr>
          <w:rFonts w:ascii="Palatino Linotype" w:eastAsia="Palatino Linotype" w:hAnsi="Palatino Linotype" w:cs="Palatino Linotype"/>
          <w:spacing w:val="-1"/>
          <w:w w:val="94"/>
        </w:rPr>
        <w:t>t</w:t>
      </w:r>
      <w:r>
        <w:rPr>
          <w:rFonts w:ascii="Palatino Linotype" w:eastAsia="Palatino Linotype" w:hAnsi="Palatino Linotype" w:cs="Palatino Linotype"/>
          <w:w w:val="94"/>
        </w:rPr>
        <w:t>,</w:t>
      </w:r>
      <w:r>
        <w:rPr>
          <w:rFonts w:ascii="Palatino Linotype" w:eastAsia="Palatino Linotype" w:hAnsi="Palatino Linotype" w:cs="Palatino Linotype"/>
          <w:spacing w:val="17"/>
          <w:w w:val="94"/>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j</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3"/>
        </w:rPr>
        <w:t>a</w:t>
      </w:r>
      <w:r>
        <w:rPr>
          <w:rFonts w:ascii="Palatino Linotype" w:eastAsia="Palatino Linotype" w:hAnsi="Palatino Linotype" w:cs="Palatino Linotype"/>
        </w:rPr>
        <w:t>l</w:t>
      </w:r>
      <w:r>
        <w:rPr>
          <w:rFonts w:ascii="Palatino Linotype" w:eastAsia="Palatino Linotype" w:hAnsi="Palatino Linotype" w:cs="Palatino Linotype"/>
          <w:spacing w:val="45"/>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29"/>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1"/>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t</w:t>
      </w:r>
      <w:r>
        <w:rPr>
          <w:rFonts w:ascii="Palatino Linotype" w:eastAsia="Palatino Linotype" w:hAnsi="Palatino Linotype" w:cs="Palatino Linotype"/>
          <w:w w:val="98"/>
        </w:rPr>
        <w:t>i</w:t>
      </w:r>
      <w:r>
        <w:rPr>
          <w:rFonts w:ascii="Palatino Linotype" w:eastAsia="Palatino Linotype" w:hAnsi="Palatino Linotype" w:cs="Palatino Linotype"/>
          <w:spacing w:val="-1"/>
          <w:w w:val="98"/>
        </w:rPr>
        <w:t>t</w:t>
      </w:r>
      <w:r>
        <w:rPr>
          <w:rFonts w:ascii="Palatino Linotype" w:eastAsia="Palatino Linotype" w:hAnsi="Palatino Linotype" w:cs="Palatino Linotype"/>
          <w:spacing w:val="2"/>
          <w:w w:val="101"/>
        </w:rPr>
        <w:t>u</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1"/>
        </w:rPr>
        <w:t>a</w:t>
      </w:r>
      <w:r>
        <w:rPr>
          <w:rFonts w:ascii="Palatino Linotype" w:eastAsia="Palatino Linotype" w:hAnsi="Palatino Linotype" w:cs="Palatino Linotype"/>
          <w:w w:val="86"/>
        </w:rPr>
        <w:t>l</w:t>
      </w:r>
      <w:r>
        <w:rPr>
          <w:rFonts w:ascii="Palatino Linotype" w:eastAsia="Palatino Linotype" w:hAnsi="Palatino Linotype" w:cs="Palatino Linotype"/>
          <w:spacing w:val="9"/>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p</w:t>
      </w:r>
      <w:r>
        <w:rPr>
          <w:rFonts w:ascii="Palatino Linotype" w:eastAsia="Palatino Linotype" w:hAnsi="Palatino Linotype" w:cs="Palatino Linotype"/>
          <w:spacing w:val="48"/>
        </w:rPr>
        <w:t xml:space="preserve"> </w:t>
      </w:r>
      <w:r>
        <w:rPr>
          <w:rFonts w:ascii="Palatino Linotype" w:eastAsia="Palatino Linotype" w:hAnsi="Palatino Linotype" w:cs="Palatino Linotype"/>
          <w:spacing w:val="2"/>
          <w:w w:val="84"/>
        </w:rPr>
        <w:t>K</w:t>
      </w:r>
      <w:r>
        <w:rPr>
          <w:rFonts w:ascii="Palatino Linotype" w:eastAsia="Palatino Linotype" w:hAnsi="Palatino Linotype" w:cs="Palatino Linotype"/>
          <w:w w:val="99"/>
        </w:rPr>
        <w:t>i</w:t>
      </w:r>
      <w:r>
        <w:rPr>
          <w:rFonts w:ascii="Palatino Linotype" w:eastAsia="Palatino Linotype" w:hAnsi="Palatino Linotype" w:cs="Palatino Linotype"/>
          <w:spacing w:val="1"/>
          <w:w w:val="99"/>
        </w:rPr>
        <w:t>n</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w w:val="110"/>
        </w:rPr>
        <w:t>ja</w:t>
      </w:r>
    </w:p>
    <w:p w:rsidR="00AE2BAC" w:rsidRDefault="003E7ABA" w:rsidP="000D63AB">
      <w:pPr>
        <w:spacing w:before="5"/>
        <w:ind w:left="581"/>
        <w:jc w:val="both"/>
        <w:rPr>
          <w:rFonts w:ascii="Palatino Linotype" w:eastAsia="Palatino Linotype" w:hAnsi="Palatino Linotype" w:cs="Palatino Linotype"/>
        </w:rPr>
      </w:pP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w:t>
      </w:r>
      <w:r>
        <w:rPr>
          <w:rFonts w:ascii="Palatino Linotype" w:eastAsia="Palatino Linotype" w:hAnsi="Palatino Linotype" w:cs="Palatino Linotype"/>
          <w:spacing w:val="31"/>
        </w:rPr>
        <w:t xml:space="preserve"> </w:t>
      </w:r>
      <w:r>
        <w:rPr>
          <w:rFonts w:ascii="Palatino Linotype" w:eastAsia="Palatino Linotype" w:hAnsi="Palatino Linotype" w:cs="Palatino Linotype"/>
          <w:i/>
          <w:spacing w:val="1"/>
          <w:w w:val="80"/>
        </w:rPr>
        <w:t>J</w:t>
      </w:r>
      <w:r>
        <w:rPr>
          <w:rFonts w:ascii="Palatino Linotype" w:eastAsia="Palatino Linotype" w:hAnsi="Palatino Linotype" w:cs="Palatino Linotype"/>
          <w:i/>
          <w:w w:val="103"/>
        </w:rPr>
        <w:t>ur</w:t>
      </w:r>
      <w:r>
        <w:rPr>
          <w:rFonts w:ascii="Palatino Linotype" w:eastAsia="Palatino Linotype" w:hAnsi="Palatino Linotype" w:cs="Palatino Linotype"/>
          <w:i/>
          <w:spacing w:val="-5"/>
          <w:w w:val="103"/>
        </w:rPr>
        <w:t>n</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91"/>
        </w:rPr>
        <w:t>l</w:t>
      </w:r>
      <w:r>
        <w:rPr>
          <w:rFonts w:ascii="Palatino Linotype" w:eastAsia="Palatino Linotype" w:hAnsi="Palatino Linotype" w:cs="Palatino Linotype"/>
          <w:i/>
          <w:spacing w:val="-1"/>
        </w:rPr>
        <w:t xml:space="preserve"> </w:t>
      </w:r>
      <w:r>
        <w:rPr>
          <w:rFonts w:ascii="Palatino Linotype" w:eastAsia="Palatino Linotype" w:hAnsi="Palatino Linotype" w:cs="Palatino Linotype"/>
          <w:i/>
        </w:rPr>
        <w:t>Ilmu</w:t>
      </w:r>
      <w:r>
        <w:rPr>
          <w:rFonts w:ascii="Palatino Linotype" w:eastAsia="Palatino Linotype" w:hAnsi="Palatino Linotype" w:cs="Palatino Linotype"/>
          <w:i/>
          <w:spacing w:val="4"/>
        </w:rPr>
        <w:t xml:space="preserve"> </w:t>
      </w:r>
      <w:r>
        <w:rPr>
          <w:rFonts w:ascii="Palatino Linotype" w:eastAsia="Palatino Linotype" w:hAnsi="Palatino Linotype" w:cs="Palatino Linotype"/>
          <w:i/>
          <w:spacing w:val="2"/>
          <w:w w:val="88"/>
        </w:rPr>
        <w:t>M</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14"/>
        </w:rPr>
        <w:t>n</w:t>
      </w:r>
      <w:r>
        <w:rPr>
          <w:rFonts w:ascii="Palatino Linotype" w:eastAsia="Palatino Linotype" w:hAnsi="Palatino Linotype" w:cs="Palatino Linotype"/>
          <w:i/>
          <w:spacing w:val="1"/>
          <w:w w:val="114"/>
        </w:rPr>
        <w:t>a</w:t>
      </w:r>
      <w:r>
        <w:rPr>
          <w:rFonts w:ascii="Palatino Linotype" w:eastAsia="Palatino Linotype" w:hAnsi="Palatino Linotype" w:cs="Palatino Linotype"/>
          <w:i/>
          <w:spacing w:val="-1"/>
          <w:w w:val="91"/>
        </w:rPr>
        <w:t>j</w:t>
      </w:r>
      <w:r>
        <w:rPr>
          <w:rFonts w:ascii="Palatino Linotype" w:eastAsia="Palatino Linotype" w:hAnsi="Palatino Linotype" w:cs="Palatino Linotype"/>
          <w:i/>
          <w:spacing w:val="1"/>
          <w:w w:val="126"/>
        </w:rPr>
        <w:t>e</w:t>
      </w:r>
      <w:r>
        <w:rPr>
          <w:rFonts w:ascii="Palatino Linotype" w:eastAsia="Palatino Linotype" w:hAnsi="Palatino Linotype" w:cs="Palatino Linotype"/>
          <w:i/>
          <w:w w:val="112"/>
        </w:rPr>
        <w:t>m</w:t>
      </w:r>
      <w:r>
        <w:rPr>
          <w:rFonts w:ascii="Palatino Linotype" w:eastAsia="Palatino Linotype" w:hAnsi="Palatino Linotype" w:cs="Palatino Linotype"/>
          <w:i/>
          <w:spacing w:val="1"/>
          <w:w w:val="126"/>
        </w:rPr>
        <w:t>e</w:t>
      </w:r>
      <w:r>
        <w:rPr>
          <w:rFonts w:ascii="Palatino Linotype" w:eastAsia="Palatino Linotype" w:hAnsi="Palatino Linotype" w:cs="Palatino Linotype"/>
          <w:i/>
          <w:w w:val="103"/>
        </w:rPr>
        <w:t>n</w:t>
      </w:r>
      <w:r>
        <w:rPr>
          <w:rFonts w:ascii="Palatino Linotype" w:eastAsia="Palatino Linotype" w:hAnsi="Palatino Linotype" w:cs="Palatino Linotype"/>
          <w:i/>
        </w:rPr>
        <w:t xml:space="preserve"> </w:t>
      </w:r>
      <w:r>
        <w:rPr>
          <w:rFonts w:ascii="Palatino Linotype" w:eastAsia="Palatino Linotype" w:hAnsi="Palatino Linotype" w:cs="Palatino Linotype"/>
          <w:i/>
          <w:spacing w:val="-2"/>
          <w:w w:val="86"/>
        </w:rPr>
        <w:t>(</w:t>
      </w:r>
      <w:r>
        <w:rPr>
          <w:rFonts w:ascii="Palatino Linotype" w:eastAsia="Palatino Linotype" w:hAnsi="Palatino Linotype" w:cs="Palatino Linotype"/>
          <w:i/>
          <w:spacing w:val="1"/>
          <w:w w:val="86"/>
        </w:rPr>
        <w:t>J</w:t>
      </w:r>
      <w:r>
        <w:rPr>
          <w:rFonts w:ascii="Palatino Linotype" w:eastAsia="Palatino Linotype" w:hAnsi="Palatino Linotype" w:cs="Palatino Linotype"/>
          <w:i/>
          <w:w w:val="86"/>
        </w:rPr>
        <w:t>I</w:t>
      </w:r>
      <w:r>
        <w:rPr>
          <w:rFonts w:ascii="Palatino Linotype" w:eastAsia="Palatino Linotype" w:hAnsi="Palatino Linotype" w:cs="Palatino Linotype"/>
          <w:i/>
          <w:spacing w:val="3"/>
          <w:w w:val="86"/>
        </w:rPr>
        <w:t>M</w:t>
      </w:r>
      <w:r>
        <w:rPr>
          <w:rFonts w:ascii="Palatino Linotype" w:eastAsia="Palatino Linotype" w:hAnsi="Palatino Linotype" w:cs="Palatino Linotype"/>
          <w:i/>
          <w:spacing w:val="1"/>
          <w:w w:val="86"/>
        </w:rPr>
        <w:t>)</w:t>
      </w:r>
      <w:r>
        <w:rPr>
          <w:rFonts w:ascii="Palatino Linotype" w:eastAsia="Palatino Linotype" w:hAnsi="Palatino Linotype" w:cs="Palatino Linotype"/>
          <w:w w:val="86"/>
        </w:rPr>
        <w:t>,</w:t>
      </w:r>
      <w:r>
        <w:rPr>
          <w:rFonts w:ascii="Palatino Linotype" w:eastAsia="Palatino Linotype" w:hAnsi="Palatino Linotype" w:cs="Palatino Linotype"/>
          <w:spacing w:val="9"/>
          <w:w w:val="86"/>
        </w:rPr>
        <w:t xml:space="preserve"> </w:t>
      </w:r>
      <w:r>
        <w:rPr>
          <w:rFonts w:ascii="Palatino Linotype" w:eastAsia="Palatino Linotype" w:hAnsi="Palatino Linotype" w:cs="Palatino Linotype"/>
          <w:i/>
          <w:w w:val="110"/>
        </w:rPr>
        <w:t>1</w:t>
      </w:r>
      <w:r>
        <w:rPr>
          <w:rFonts w:ascii="Palatino Linotype" w:eastAsia="Palatino Linotype" w:hAnsi="Palatino Linotype" w:cs="Palatino Linotype"/>
          <w:spacing w:val="1"/>
          <w:w w:val="88"/>
        </w:rPr>
        <w:t>(</w:t>
      </w:r>
      <w:r>
        <w:rPr>
          <w:rFonts w:ascii="Palatino Linotype" w:eastAsia="Palatino Linotype" w:hAnsi="Palatino Linotype" w:cs="Palatino Linotype"/>
          <w:w w:val="104"/>
        </w:rPr>
        <w:t>1</w:t>
      </w:r>
      <w:r>
        <w:rPr>
          <w:rFonts w:ascii="Palatino Linotype" w:eastAsia="Palatino Linotype" w:hAnsi="Palatino Linotype" w:cs="Palatino Linotype"/>
          <w:spacing w:val="-4"/>
          <w:w w:val="104"/>
        </w:rPr>
        <w:t>)</w:t>
      </w:r>
      <w:r>
        <w:rPr>
          <w:rFonts w:ascii="Palatino Linotype" w:eastAsia="Palatino Linotype" w:hAnsi="Palatino Linotype" w:cs="Palatino Linotype"/>
          <w:w w:val="106"/>
        </w:rPr>
        <w:t>.</w:t>
      </w:r>
    </w:p>
    <w:p w:rsidR="00AE2BAC" w:rsidRDefault="003E7ABA" w:rsidP="000D63AB">
      <w:pPr>
        <w:ind w:left="101"/>
        <w:jc w:val="both"/>
        <w:rPr>
          <w:rFonts w:ascii="Palatino Linotype" w:eastAsia="Palatino Linotype" w:hAnsi="Palatino Linotype" w:cs="Palatino Linotype"/>
        </w:rPr>
      </w:pPr>
      <w:r>
        <w:rPr>
          <w:rFonts w:ascii="Palatino Linotype" w:eastAsia="Palatino Linotype" w:hAnsi="Palatino Linotype" w:cs="Palatino Linotype"/>
        </w:rPr>
        <w:t>G</w:t>
      </w:r>
      <w:r>
        <w:rPr>
          <w:rFonts w:ascii="Palatino Linotype" w:eastAsia="Palatino Linotype" w:hAnsi="Palatino Linotype" w:cs="Palatino Linotype"/>
          <w:spacing w:val="1"/>
        </w:rPr>
        <w:t>h</w:t>
      </w:r>
      <w:r>
        <w:rPr>
          <w:rFonts w:ascii="Palatino Linotype" w:eastAsia="Palatino Linotype" w:hAnsi="Palatino Linotype" w:cs="Palatino Linotype"/>
          <w:spacing w:val="-1"/>
        </w:rPr>
        <w:t>o</w:t>
      </w:r>
      <w:r>
        <w:rPr>
          <w:rFonts w:ascii="Palatino Linotype" w:eastAsia="Palatino Linotype" w:hAnsi="Palatino Linotype" w:cs="Palatino Linotype"/>
          <w:spacing w:val="1"/>
        </w:rPr>
        <w:t>z</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1"/>
          <w:w w:val="92"/>
        </w:rPr>
        <w:t>I</w:t>
      </w:r>
      <w:r>
        <w:rPr>
          <w:rFonts w:ascii="Palatino Linotype" w:eastAsia="Palatino Linotype" w:hAnsi="Palatino Linotype" w:cs="Palatino Linotype"/>
          <w:w w:val="92"/>
        </w:rPr>
        <w:t>.</w:t>
      </w:r>
      <w:r>
        <w:rPr>
          <w:rFonts w:ascii="Palatino Linotype" w:eastAsia="Palatino Linotype" w:hAnsi="Palatino Linotype" w:cs="Palatino Linotype"/>
          <w:spacing w:val="6"/>
          <w:w w:val="92"/>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8)</w:t>
      </w:r>
      <w:r>
        <w:rPr>
          <w:rFonts w:ascii="Palatino Linotype" w:eastAsia="Palatino Linotype" w:hAnsi="Palatino Linotype" w:cs="Palatino Linotype"/>
        </w:rPr>
        <w:t>.</w:t>
      </w:r>
      <w:r>
        <w:rPr>
          <w:rFonts w:ascii="Palatino Linotype" w:eastAsia="Palatino Linotype" w:hAnsi="Palatino Linotype" w:cs="Palatino Linotype"/>
          <w:spacing w:val="47"/>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w w:val="106"/>
        </w:rPr>
        <w:t>p</w:t>
      </w:r>
      <w:r>
        <w:rPr>
          <w:rFonts w:ascii="Palatino Linotype" w:eastAsia="Palatino Linotype" w:hAnsi="Palatino Linotype" w:cs="Palatino Linotype"/>
          <w:i/>
          <w:spacing w:val="-1"/>
          <w:w w:val="106"/>
        </w:rPr>
        <w:t>l</w:t>
      </w:r>
      <w:r>
        <w:rPr>
          <w:rFonts w:ascii="Palatino Linotype" w:eastAsia="Palatino Linotype" w:hAnsi="Palatino Linotype" w:cs="Palatino Linotype"/>
          <w:i/>
          <w:spacing w:val="-1"/>
          <w:w w:val="91"/>
        </w:rPr>
        <w:t>i</w:t>
      </w:r>
      <w:r>
        <w:rPr>
          <w:rFonts w:ascii="Palatino Linotype" w:eastAsia="Palatino Linotype" w:hAnsi="Palatino Linotype" w:cs="Palatino Linotype"/>
          <w:i/>
          <w:spacing w:val="2"/>
          <w:w w:val="110"/>
        </w:rPr>
        <w:t>k</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2"/>
        </w:rPr>
        <w:t>si</w:t>
      </w:r>
      <w:r>
        <w:rPr>
          <w:rFonts w:ascii="Palatino Linotype" w:eastAsia="Palatino Linotype" w:hAnsi="Palatino Linotype" w:cs="Palatino Linotype"/>
          <w:i/>
          <w:spacing w:val="-1"/>
        </w:rPr>
        <w:t xml:space="preserve"> </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108"/>
        </w:rPr>
        <w:t>n</w:t>
      </w:r>
      <w:r>
        <w:rPr>
          <w:rFonts w:ascii="Palatino Linotype" w:eastAsia="Palatino Linotype" w:hAnsi="Palatino Linotype" w:cs="Palatino Linotype"/>
          <w:i/>
          <w:spacing w:val="1"/>
          <w:w w:val="108"/>
        </w:rPr>
        <w:t>a</w:t>
      </w:r>
      <w:r>
        <w:rPr>
          <w:rFonts w:ascii="Palatino Linotype" w:eastAsia="Palatino Linotype" w:hAnsi="Palatino Linotype" w:cs="Palatino Linotype"/>
          <w:i/>
          <w:spacing w:val="-1"/>
          <w:w w:val="108"/>
        </w:rPr>
        <w:t>li</w:t>
      </w:r>
      <w:r>
        <w:rPr>
          <w:rFonts w:ascii="Palatino Linotype" w:eastAsia="Palatino Linotype" w:hAnsi="Palatino Linotype" w:cs="Palatino Linotype"/>
          <w:i/>
          <w:w w:val="108"/>
        </w:rPr>
        <w:t>s</w:t>
      </w:r>
      <w:r>
        <w:rPr>
          <w:rFonts w:ascii="Palatino Linotype" w:eastAsia="Palatino Linotype" w:hAnsi="Palatino Linotype" w:cs="Palatino Linotype"/>
          <w:i/>
          <w:spacing w:val="-1"/>
          <w:w w:val="108"/>
        </w:rPr>
        <w:t>i</w:t>
      </w:r>
      <w:r>
        <w:rPr>
          <w:rFonts w:ascii="Palatino Linotype" w:eastAsia="Palatino Linotype" w:hAnsi="Palatino Linotype" w:cs="Palatino Linotype"/>
          <w:i/>
          <w:w w:val="108"/>
        </w:rPr>
        <w:t>s</w:t>
      </w:r>
      <w:r>
        <w:rPr>
          <w:rFonts w:ascii="Palatino Linotype" w:eastAsia="Palatino Linotype" w:hAnsi="Palatino Linotype" w:cs="Palatino Linotype"/>
          <w:i/>
          <w:spacing w:val="-1"/>
          <w:w w:val="108"/>
        </w:rPr>
        <w:t xml:space="preserve"> </w:t>
      </w:r>
      <w:r>
        <w:rPr>
          <w:rFonts w:ascii="Palatino Linotype" w:eastAsia="Palatino Linotype" w:hAnsi="Palatino Linotype" w:cs="Palatino Linotype"/>
          <w:i/>
          <w:w w:val="108"/>
        </w:rPr>
        <w:t>mu</w:t>
      </w:r>
      <w:r>
        <w:rPr>
          <w:rFonts w:ascii="Palatino Linotype" w:eastAsia="Palatino Linotype" w:hAnsi="Palatino Linotype" w:cs="Palatino Linotype"/>
          <w:i/>
          <w:spacing w:val="-1"/>
          <w:w w:val="108"/>
        </w:rPr>
        <w:t>l</w:t>
      </w:r>
      <w:r>
        <w:rPr>
          <w:rFonts w:ascii="Palatino Linotype" w:eastAsia="Palatino Linotype" w:hAnsi="Palatino Linotype" w:cs="Palatino Linotype"/>
          <w:i/>
          <w:w w:val="108"/>
        </w:rPr>
        <w:t>t</w:t>
      </w:r>
      <w:r>
        <w:rPr>
          <w:rFonts w:ascii="Palatino Linotype" w:eastAsia="Palatino Linotype" w:hAnsi="Palatino Linotype" w:cs="Palatino Linotype"/>
          <w:i/>
          <w:spacing w:val="-1"/>
          <w:w w:val="108"/>
        </w:rPr>
        <w:t>i</w:t>
      </w:r>
      <w:r>
        <w:rPr>
          <w:rFonts w:ascii="Palatino Linotype" w:eastAsia="Palatino Linotype" w:hAnsi="Palatino Linotype" w:cs="Palatino Linotype"/>
          <w:i/>
          <w:spacing w:val="2"/>
          <w:w w:val="108"/>
        </w:rPr>
        <w:t>va</w:t>
      </w:r>
      <w:r>
        <w:rPr>
          <w:rFonts w:ascii="Palatino Linotype" w:eastAsia="Palatino Linotype" w:hAnsi="Palatino Linotype" w:cs="Palatino Linotype"/>
          <w:i/>
          <w:spacing w:val="1"/>
          <w:w w:val="108"/>
        </w:rPr>
        <w:t>r</w:t>
      </w:r>
      <w:r>
        <w:rPr>
          <w:rFonts w:ascii="Palatino Linotype" w:eastAsia="Palatino Linotype" w:hAnsi="Palatino Linotype" w:cs="Palatino Linotype"/>
          <w:i/>
          <w:spacing w:val="-1"/>
          <w:w w:val="108"/>
        </w:rPr>
        <w:t>i</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108"/>
        </w:rPr>
        <w:t>te</w:t>
      </w:r>
      <w:r>
        <w:rPr>
          <w:rFonts w:ascii="Palatino Linotype" w:eastAsia="Palatino Linotype" w:hAnsi="Palatino Linotype" w:cs="Palatino Linotype"/>
          <w:i/>
          <w:spacing w:val="-19"/>
          <w:w w:val="108"/>
        </w:rPr>
        <w:t xml:space="preserve"> </w:t>
      </w:r>
      <w:r>
        <w:rPr>
          <w:rFonts w:ascii="Palatino Linotype" w:eastAsia="Palatino Linotype" w:hAnsi="Palatino Linotype" w:cs="Palatino Linotype"/>
          <w:i/>
          <w:w w:val="108"/>
        </w:rPr>
        <w:t>d</w:t>
      </w:r>
      <w:r>
        <w:rPr>
          <w:rFonts w:ascii="Palatino Linotype" w:eastAsia="Palatino Linotype" w:hAnsi="Palatino Linotype" w:cs="Palatino Linotype"/>
          <w:i/>
          <w:spacing w:val="1"/>
          <w:w w:val="108"/>
        </w:rPr>
        <w:t>e</w:t>
      </w:r>
      <w:r>
        <w:rPr>
          <w:rFonts w:ascii="Palatino Linotype" w:eastAsia="Palatino Linotype" w:hAnsi="Palatino Linotype" w:cs="Palatino Linotype"/>
          <w:i/>
          <w:w w:val="108"/>
        </w:rPr>
        <w:t>n</w:t>
      </w:r>
      <w:r>
        <w:rPr>
          <w:rFonts w:ascii="Palatino Linotype" w:eastAsia="Palatino Linotype" w:hAnsi="Palatino Linotype" w:cs="Palatino Linotype"/>
          <w:i/>
          <w:spacing w:val="-1"/>
          <w:w w:val="108"/>
        </w:rPr>
        <w:t>g</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108"/>
        </w:rPr>
        <w:t>n</w:t>
      </w:r>
      <w:r>
        <w:rPr>
          <w:rFonts w:ascii="Palatino Linotype" w:eastAsia="Palatino Linotype" w:hAnsi="Palatino Linotype" w:cs="Palatino Linotype"/>
          <w:i/>
          <w:spacing w:val="16"/>
          <w:w w:val="108"/>
        </w:rPr>
        <w:t xml:space="preserve"> </w:t>
      </w:r>
      <w:r>
        <w:rPr>
          <w:rFonts w:ascii="Palatino Linotype" w:eastAsia="Palatino Linotype" w:hAnsi="Palatino Linotype" w:cs="Palatino Linotype"/>
          <w:i/>
          <w:w w:val="108"/>
        </w:rPr>
        <w:t>p</w:t>
      </w:r>
      <w:r>
        <w:rPr>
          <w:rFonts w:ascii="Palatino Linotype" w:eastAsia="Palatino Linotype" w:hAnsi="Palatino Linotype" w:cs="Palatino Linotype"/>
          <w:i/>
          <w:spacing w:val="-5"/>
          <w:w w:val="108"/>
        </w:rPr>
        <w:t>r</w:t>
      </w:r>
      <w:r>
        <w:rPr>
          <w:rFonts w:ascii="Palatino Linotype" w:eastAsia="Palatino Linotype" w:hAnsi="Palatino Linotype" w:cs="Palatino Linotype"/>
          <w:i/>
          <w:spacing w:val="-2"/>
          <w:w w:val="108"/>
        </w:rPr>
        <w:t>o</w:t>
      </w:r>
      <w:r>
        <w:rPr>
          <w:rFonts w:ascii="Palatino Linotype" w:eastAsia="Palatino Linotype" w:hAnsi="Palatino Linotype" w:cs="Palatino Linotype"/>
          <w:i/>
          <w:w w:val="108"/>
        </w:rPr>
        <w:t>gr</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108"/>
        </w:rPr>
        <w:t>m</w:t>
      </w:r>
      <w:r>
        <w:rPr>
          <w:rFonts w:ascii="Palatino Linotype" w:eastAsia="Palatino Linotype" w:hAnsi="Palatino Linotype" w:cs="Palatino Linotype"/>
          <w:i/>
          <w:spacing w:val="23"/>
          <w:w w:val="108"/>
        </w:rPr>
        <w:t xml:space="preserve"> </w:t>
      </w:r>
      <w:r>
        <w:rPr>
          <w:rFonts w:ascii="Palatino Linotype" w:eastAsia="Palatino Linotype" w:hAnsi="Palatino Linotype" w:cs="Palatino Linotype"/>
          <w:i/>
          <w:w w:val="90"/>
        </w:rPr>
        <w:t>I</w:t>
      </w:r>
      <w:r>
        <w:rPr>
          <w:rFonts w:ascii="Palatino Linotype" w:eastAsia="Palatino Linotype" w:hAnsi="Palatino Linotype" w:cs="Palatino Linotype"/>
          <w:i/>
          <w:spacing w:val="1"/>
          <w:w w:val="90"/>
        </w:rPr>
        <w:t>B</w:t>
      </w:r>
      <w:r>
        <w:rPr>
          <w:rFonts w:ascii="Palatino Linotype" w:eastAsia="Palatino Linotype" w:hAnsi="Palatino Linotype" w:cs="Palatino Linotype"/>
          <w:i/>
          <w:w w:val="90"/>
        </w:rPr>
        <w:t>M</w:t>
      </w:r>
      <w:r>
        <w:rPr>
          <w:rFonts w:ascii="Palatino Linotype" w:eastAsia="Palatino Linotype" w:hAnsi="Palatino Linotype" w:cs="Palatino Linotype"/>
          <w:i/>
          <w:spacing w:val="7"/>
          <w:w w:val="90"/>
        </w:rPr>
        <w:t xml:space="preserve"> </w:t>
      </w:r>
      <w:r>
        <w:rPr>
          <w:rFonts w:ascii="Palatino Linotype" w:eastAsia="Palatino Linotype" w:hAnsi="Palatino Linotype" w:cs="Palatino Linotype"/>
          <w:i/>
          <w:w w:val="90"/>
        </w:rPr>
        <w:t>S</w:t>
      </w:r>
      <w:r>
        <w:rPr>
          <w:rFonts w:ascii="Palatino Linotype" w:eastAsia="Palatino Linotype" w:hAnsi="Palatino Linotype" w:cs="Palatino Linotype"/>
          <w:i/>
          <w:spacing w:val="1"/>
          <w:w w:val="90"/>
        </w:rPr>
        <w:t>P</w:t>
      </w:r>
      <w:r>
        <w:rPr>
          <w:rFonts w:ascii="Palatino Linotype" w:eastAsia="Palatino Linotype" w:hAnsi="Palatino Linotype" w:cs="Palatino Linotype"/>
          <w:i/>
          <w:w w:val="90"/>
        </w:rPr>
        <w:t>SS</w:t>
      </w:r>
      <w:r>
        <w:rPr>
          <w:rFonts w:ascii="Palatino Linotype" w:eastAsia="Palatino Linotype" w:hAnsi="Palatino Linotype" w:cs="Palatino Linotype"/>
          <w:i/>
          <w:spacing w:val="6"/>
          <w:w w:val="90"/>
        </w:rPr>
        <w:t xml:space="preserve"> </w:t>
      </w:r>
      <w:r>
        <w:rPr>
          <w:rFonts w:ascii="Palatino Linotype" w:eastAsia="Palatino Linotype" w:hAnsi="Palatino Linotype" w:cs="Palatino Linotype"/>
          <w:i/>
          <w:w w:val="110"/>
        </w:rPr>
        <w:t>2</w:t>
      </w:r>
      <w:r>
        <w:rPr>
          <w:rFonts w:ascii="Palatino Linotype" w:eastAsia="Palatino Linotype" w:hAnsi="Palatino Linotype" w:cs="Palatino Linotype"/>
          <w:i/>
          <w:spacing w:val="6"/>
          <w:w w:val="110"/>
        </w:rPr>
        <w:t>5</w:t>
      </w:r>
      <w:r>
        <w:rPr>
          <w:rFonts w:ascii="Palatino Linotype" w:eastAsia="Palatino Linotype" w:hAnsi="Palatino Linotype" w:cs="Palatino Linotype"/>
          <w:w w:val="106"/>
        </w:rPr>
        <w:t>.</w:t>
      </w:r>
    </w:p>
    <w:p w:rsidR="00AE2BAC" w:rsidRDefault="003E7ABA" w:rsidP="000D63AB">
      <w:pPr>
        <w:spacing w:before="5" w:line="242" w:lineRule="auto"/>
        <w:ind w:left="581" w:right="67" w:hanging="480"/>
        <w:jc w:val="both"/>
        <w:rPr>
          <w:rFonts w:ascii="Palatino Linotype" w:eastAsia="Palatino Linotype" w:hAnsi="Palatino Linotype" w:cs="Palatino Linotype"/>
        </w:rPr>
      </w:pP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f</w:t>
      </w:r>
      <w:r>
        <w:rPr>
          <w:rFonts w:ascii="Palatino Linotype" w:eastAsia="Palatino Linotype" w:hAnsi="Palatino Linotype" w:cs="Palatino Linotype"/>
        </w:rPr>
        <w:t>i,</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1"/>
          <w:w w:val="93"/>
        </w:rPr>
        <w:t>J</w:t>
      </w:r>
      <w:r>
        <w:rPr>
          <w:rFonts w:ascii="Palatino Linotype" w:eastAsia="Palatino Linotype" w:hAnsi="Palatino Linotype" w:cs="Palatino Linotype"/>
          <w:spacing w:val="2"/>
          <w:w w:val="93"/>
        </w:rPr>
        <w:t>.</w:t>
      </w:r>
      <w:r>
        <w:rPr>
          <w:rFonts w:ascii="Palatino Linotype" w:eastAsia="Palatino Linotype" w:hAnsi="Palatino Linotype" w:cs="Palatino Linotype"/>
          <w:w w:val="93"/>
        </w:rPr>
        <w:t>,</w:t>
      </w:r>
      <w:r>
        <w:rPr>
          <w:rFonts w:ascii="Palatino Linotype" w:eastAsia="Palatino Linotype" w:hAnsi="Palatino Linotype" w:cs="Palatino Linotype"/>
          <w:spacing w:val="40"/>
          <w:w w:val="93"/>
        </w:rPr>
        <w:t xml:space="preserve"> </w:t>
      </w:r>
      <w:r>
        <w:rPr>
          <w:rFonts w:ascii="Palatino Linotype" w:eastAsia="Palatino Linotype" w:hAnsi="Palatino Linotype" w:cs="Palatino Linotype"/>
        </w:rPr>
        <w:t>&amp;</w:t>
      </w:r>
      <w:r>
        <w:rPr>
          <w:rFonts w:ascii="Palatino Linotype" w:eastAsia="Palatino Linotype" w:hAnsi="Palatino Linotype" w:cs="Palatino Linotype"/>
          <w:spacing w:val="23"/>
        </w:rPr>
        <w:t xml:space="preserve"> </w:t>
      </w:r>
      <w:r>
        <w:rPr>
          <w:rFonts w:ascii="Palatino Linotype" w:eastAsia="Palatino Linotype" w:hAnsi="Palatino Linotype" w:cs="Palatino Linotype"/>
        </w:rPr>
        <w:t>B</w:t>
      </w:r>
      <w:r>
        <w:rPr>
          <w:rFonts w:ascii="Palatino Linotype" w:eastAsia="Palatino Linotype" w:hAnsi="Palatino Linotype" w:cs="Palatino Linotype"/>
          <w:spacing w:val="-1"/>
        </w:rPr>
        <w:t>r</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ia</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rPr>
        <w:t>i</w:t>
      </w:r>
      <w:r>
        <w:rPr>
          <w:rFonts w:ascii="Palatino Linotype" w:eastAsia="Palatino Linotype" w:hAnsi="Palatino Linotype" w:cs="Palatino Linotype"/>
          <w:spacing w:val="-1"/>
        </w:rPr>
        <w:t>t</w:t>
      </w:r>
      <w:r>
        <w:rPr>
          <w:rFonts w:ascii="Palatino Linotype" w:eastAsia="Palatino Linotype" w:hAnsi="Palatino Linotype" w:cs="Palatino Linotype"/>
        </w:rPr>
        <w:t xml:space="preserve">i, </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1"/>
        </w:rPr>
        <w:t>R</w:t>
      </w:r>
      <w:r>
        <w:rPr>
          <w:rFonts w:ascii="Palatino Linotype" w:eastAsia="Palatino Linotype" w:hAnsi="Palatino Linotype" w:cs="Palatino Linotype"/>
        </w:rPr>
        <w:t>.</w:t>
      </w:r>
      <w:r>
        <w:rPr>
          <w:rFonts w:ascii="Palatino Linotype" w:eastAsia="Palatino Linotype" w:hAnsi="Palatino Linotype" w:cs="Palatino Linotype"/>
          <w:spacing w:val="28"/>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6)</w:t>
      </w:r>
      <w:r>
        <w:rPr>
          <w:rFonts w:ascii="Palatino Linotype" w:eastAsia="Palatino Linotype" w:hAnsi="Palatino Linotype" w:cs="Palatino Linotype"/>
        </w:rPr>
        <w:t xml:space="preserve">. </w:t>
      </w:r>
      <w:r>
        <w:rPr>
          <w:rFonts w:ascii="Palatino Linotype" w:eastAsia="Palatino Linotype" w:hAnsi="Palatino Linotype" w:cs="Palatino Linotype"/>
          <w:spacing w:val="34"/>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s</w:t>
      </w:r>
      <w:r>
        <w:rPr>
          <w:rFonts w:ascii="Palatino Linotype" w:eastAsia="Palatino Linotype" w:hAnsi="Palatino Linotype" w:cs="Palatino Linotype"/>
          <w:spacing w:val="4"/>
        </w:rPr>
        <w:t>m</w:t>
      </w:r>
      <w:r>
        <w:rPr>
          <w:rFonts w:ascii="Palatino Linotype" w:eastAsia="Palatino Linotype" w:hAnsi="Palatino Linotype" w:cs="Palatino Linotype"/>
        </w:rPr>
        <w:t xml:space="preserve">e </w:t>
      </w:r>
      <w:r>
        <w:rPr>
          <w:rFonts w:ascii="Palatino Linotype" w:eastAsia="Palatino Linotype" w:hAnsi="Palatino Linotype" w:cs="Palatino Linotype"/>
          <w:spacing w:val="32"/>
        </w:rPr>
        <w:t xml:space="preserve"> </w:t>
      </w:r>
      <w:r>
        <w:rPr>
          <w:rFonts w:ascii="Palatino Linotype" w:eastAsia="Palatino Linotype" w:hAnsi="Palatino Linotype" w:cs="Palatino Linotype"/>
        </w:rPr>
        <w:t>G</w:t>
      </w:r>
      <w:r>
        <w:rPr>
          <w:rFonts w:ascii="Palatino Linotype" w:eastAsia="Palatino Linotype" w:hAnsi="Palatino Linotype" w:cs="Palatino Linotype"/>
          <w:spacing w:val="-1"/>
        </w:rPr>
        <w:t>oo</w:t>
      </w:r>
      <w:r>
        <w:rPr>
          <w:rFonts w:ascii="Palatino Linotype" w:eastAsia="Palatino Linotype" w:hAnsi="Palatino Linotype" w:cs="Palatino Linotype"/>
        </w:rPr>
        <w:t xml:space="preserve">d  </w:t>
      </w:r>
      <w:r>
        <w:rPr>
          <w:rFonts w:ascii="Palatino Linotype" w:eastAsia="Palatino Linotype" w:hAnsi="Palatino Linotype" w:cs="Palatino Linotype"/>
          <w:spacing w:val="-1"/>
        </w:rPr>
        <w:t>Co</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spacing w:val="4"/>
        </w:rPr>
        <w:t>t</w:t>
      </w:r>
      <w:r>
        <w:rPr>
          <w:rFonts w:ascii="Palatino Linotype" w:eastAsia="Palatino Linotype" w:hAnsi="Palatino Linotype" w:cs="Palatino Linotype"/>
        </w:rPr>
        <w:t xml:space="preserve">e </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4"/>
          <w:w w:val="95"/>
        </w:rPr>
        <w:t>G</w:t>
      </w:r>
      <w:r>
        <w:rPr>
          <w:rFonts w:ascii="Palatino Linotype" w:eastAsia="Palatino Linotype" w:hAnsi="Palatino Linotype" w:cs="Palatino Linotype"/>
          <w:spacing w:val="-1"/>
          <w:w w:val="110"/>
        </w:rPr>
        <w:t>o</w:t>
      </w:r>
      <w:r>
        <w:rPr>
          <w:rFonts w:ascii="Palatino Linotype" w:eastAsia="Palatino Linotype" w:hAnsi="Palatino Linotype" w:cs="Palatino Linotype"/>
          <w:w w:val="101"/>
        </w:rPr>
        <w:t>v</w:t>
      </w:r>
      <w:r>
        <w:rPr>
          <w:rFonts w:ascii="Palatino Linotype" w:eastAsia="Palatino Linotype" w:hAnsi="Palatino Linotype" w:cs="Palatino Linotype"/>
          <w:spacing w:val="-2"/>
          <w:w w:val="101"/>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112"/>
        </w:rPr>
        <w:t xml:space="preserve">ce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m</w:t>
      </w:r>
      <w:r>
        <w:rPr>
          <w:rFonts w:ascii="Palatino Linotype" w:eastAsia="Palatino Linotype" w:hAnsi="Palatino Linotype" w:cs="Palatino Linotype"/>
          <w:spacing w:val="32"/>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c</w:t>
      </w:r>
      <w:r>
        <w:rPr>
          <w:rFonts w:ascii="Palatino Linotype" w:eastAsia="Palatino Linotype" w:hAnsi="Palatino Linotype" w:cs="Palatino Linotype"/>
          <w:spacing w:val="-2"/>
        </w:rPr>
        <w:t>e</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h </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4"/>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n</w:t>
      </w:r>
      <w:r>
        <w:rPr>
          <w:rFonts w:ascii="Palatino Linotype" w:eastAsia="Palatino Linotype" w:hAnsi="Palatino Linotype" w:cs="Palatino Linotype"/>
          <w:spacing w:val="9"/>
          <w:w w:val="107"/>
        </w:rPr>
        <w:t xml:space="preserve"> </w:t>
      </w:r>
      <w:r>
        <w:rPr>
          <w:rFonts w:ascii="Palatino Linotype" w:eastAsia="Palatino Linotype" w:hAnsi="Palatino Linotype" w:cs="Palatino Linotype"/>
          <w:spacing w:val="4"/>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39"/>
        </w:rPr>
        <w:t xml:space="preserve"> </w:t>
      </w:r>
      <w:r>
        <w:rPr>
          <w:rFonts w:ascii="Palatino Linotype" w:eastAsia="Palatino Linotype" w:hAnsi="Palatino Linotype" w:cs="Palatino Linotype"/>
          <w:i/>
          <w:w w:val="106"/>
        </w:rPr>
        <w:t>Fi</w:t>
      </w:r>
      <w:r>
        <w:rPr>
          <w:rFonts w:ascii="Palatino Linotype" w:eastAsia="Palatino Linotype" w:hAnsi="Palatino Linotype" w:cs="Palatino Linotype"/>
          <w:i/>
          <w:spacing w:val="-1"/>
          <w:w w:val="106"/>
        </w:rPr>
        <w:t>n</w:t>
      </w:r>
      <w:r>
        <w:rPr>
          <w:rFonts w:ascii="Palatino Linotype" w:eastAsia="Palatino Linotype" w:hAnsi="Palatino Linotype" w:cs="Palatino Linotype"/>
          <w:i/>
          <w:spacing w:val="2"/>
          <w:w w:val="106"/>
        </w:rPr>
        <w:t>a</w:t>
      </w:r>
      <w:r>
        <w:rPr>
          <w:rFonts w:ascii="Palatino Linotype" w:eastAsia="Palatino Linotype" w:hAnsi="Palatino Linotype" w:cs="Palatino Linotype"/>
          <w:i/>
          <w:w w:val="106"/>
        </w:rPr>
        <w:t>nc</w:t>
      </w:r>
      <w:r>
        <w:rPr>
          <w:rFonts w:ascii="Palatino Linotype" w:eastAsia="Palatino Linotype" w:hAnsi="Palatino Linotype" w:cs="Palatino Linotype"/>
          <w:i/>
          <w:spacing w:val="-1"/>
          <w:w w:val="106"/>
        </w:rPr>
        <w:t>i</w:t>
      </w:r>
      <w:r>
        <w:rPr>
          <w:rFonts w:ascii="Palatino Linotype" w:eastAsia="Palatino Linotype" w:hAnsi="Palatino Linotype" w:cs="Palatino Linotype"/>
          <w:i/>
          <w:spacing w:val="2"/>
          <w:w w:val="106"/>
        </w:rPr>
        <w:t>a</w:t>
      </w:r>
      <w:r>
        <w:rPr>
          <w:rFonts w:ascii="Palatino Linotype" w:eastAsia="Palatino Linotype" w:hAnsi="Palatino Linotype" w:cs="Palatino Linotype"/>
          <w:i/>
          <w:w w:val="106"/>
        </w:rPr>
        <w:t>l</w:t>
      </w:r>
      <w:r>
        <w:rPr>
          <w:rFonts w:ascii="Palatino Linotype" w:eastAsia="Palatino Linotype" w:hAnsi="Palatino Linotype" w:cs="Palatino Linotype"/>
          <w:i/>
          <w:spacing w:val="-9"/>
          <w:w w:val="106"/>
        </w:rPr>
        <w:t xml:space="preserve"> </w:t>
      </w:r>
      <w:r>
        <w:rPr>
          <w:rFonts w:ascii="Palatino Linotype" w:eastAsia="Palatino Linotype" w:hAnsi="Palatino Linotype" w:cs="Palatino Linotype"/>
          <w:i/>
          <w:spacing w:val="4"/>
          <w:w w:val="106"/>
        </w:rPr>
        <w:t>d</w:t>
      </w:r>
      <w:r>
        <w:rPr>
          <w:rFonts w:ascii="Palatino Linotype" w:eastAsia="Palatino Linotype" w:hAnsi="Palatino Linotype" w:cs="Palatino Linotype"/>
          <w:i/>
          <w:spacing w:val="-1"/>
          <w:w w:val="106"/>
        </w:rPr>
        <w:t>i</w:t>
      </w:r>
      <w:r>
        <w:rPr>
          <w:rFonts w:ascii="Palatino Linotype" w:eastAsia="Palatino Linotype" w:hAnsi="Palatino Linotype" w:cs="Palatino Linotype"/>
          <w:i/>
          <w:w w:val="106"/>
        </w:rPr>
        <w:t>s</w:t>
      </w:r>
      <w:r>
        <w:rPr>
          <w:rFonts w:ascii="Palatino Linotype" w:eastAsia="Palatino Linotype" w:hAnsi="Palatino Linotype" w:cs="Palatino Linotype"/>
          <w:i/>
          <w:spacing w:val="4"/>
          <w:w w:val="106"/>
        </w:rPr>
        <w:t>t</w:t>
      </w:r>
      <w:r>
        <w:rPr>
          <w:rFonts w:ascii="Palatino Linotype" w:eastAsia="Palatino Linotype" w:hAnsi="Palatino Linotype" w:cs="Palatino Linotype"/>
          <w:i/>
          <w:spacing w:val="1"/>
          <w:w w:val="106"/>
        </w:rPr>
        <w:t>re</w:t>
      </w:r>
      <w:r>
        <w:rPr>
          <w:rFonts w:ascii="Palatino Linotype" w:eastAsia="Palatino Linotype" w:hAnsi="Palatino Linotype" w:cs="Palatino Linotype"/>
          <w:i/>
          <w:w w:val="106"/>
        </w:rPr>
        <w:t>s</w:t>
      </w:r>
      <w:r>
        <w:rPr>
          <w:rFonts w:ascii="Palatino Linotype" w:eastAsia="Palatino Linotype" w:hAnsi="Palatino Linotype" w:cs="Palatino Linotype"/>
          <w:i/>
          <w:spacing w:val="1"/>
          <w:w w:val="106"/>
        </w:rPr>
        <w:t>s</w:t>
      </w:r>
      <w:r>
        <w:rPr>
          <w:rFonts w:ascii="Palatino Linotype" w:eastAsia="Palatino Linotype" w:hAnsi="Palatino Linotype" w:cs="Palatino Linotype"/>
          <w:w w:val="106"/>
        </w:rPr>
        <w:t>.</w:t>
      </w:r>
      <w:r>
        <w:rPr>
          <w:rFonts w:ascii="Palatino Linotype" w:eastAsia="Palatino Linotype" w:hAnsi="Palatino Linotype" w:cs="Palatino Linotype"/>
          <w:spacing w:val="24"/>
          <w:w w:val="106"/>
        </w:rPr>
        <w:t xml:space="preserve"> </w:t>
      </w:r>
      <w:r>
        <w:rPr>
          <w:rFonts w:ascii="Palatino Linotype" w:eastAsia="Palatino Linotype" w:hAnsi="Palatino Linotype" w:cs="Palatino Linotype"/>
          <w:i/>
          <w:spacing w:val="1"/>
          <w:w w:val="80"/>
        </w:rPr>
        <w:t>J</w:t>
      </w:r>
      <w:r>
        <w:rPr>
          <w:rFonts w:ascii="Palatino Linotype" w:eastAsia="Palatino Linotype" w:hAnsi="Palatino Linotype" w:cs="Palatino Linotype"/>
          <w:i/>
          <w:w w:val="108"/>
        </w:rPr>
        <w:t>urn</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91"/>
        </w:rPr>
        <w:t>l</w:t>
      </w:r>
      <w:r>
        <w:rPr>
          <w:rFonts w:ascii="Palatino Linotype" w:eastAsia="Palatino Linotype" w:hAnsi="Palatino Linotype" w:cs="Palatino Linotype"/>
          <w:i/>
          <w:spacing w:val="9"/>
        </w:rPr>
        <w:t xml:space="preserve"> </w:t>
      </w:r>
      <w:r>
        <w:rPr>
          <w:rFonts w:ascii="Palatino Linotype" w:eastAsia="Palatino Linotype" w:hAnsi="Palatino Linotype" w:cs="Palatino Linotype"/>
          <w:i/>
          <w:spacing w:val="1"/>
        </w:rPr>
        <w:t>O</w:t>
      </w:r>
      <w:r>
        <w:rPr>
          <w:rFonts w:ascii="Palatino Linotype" w:eastAsia="Palatino Linotype" w:hAnsi="Palatino Linotype" w:cs="Palatino Linotype"/>
          <w:i/>
        </w:rPr>
        <w:t>n</w:t>
      </w:r>
      <w:r>
        <w:rPr>
          <w:rFonts w:ascii="Palatino Linotype" w:eastAsia="Palatino Linotype" w:hAnsi="Palatino Linotype" w:cs="Palatino Linotype"/>
          <w:i/>
          <w:spacing w:val="-1"/>
        </w:rPr>
        <w:t>li</w:t>
      </w:r>
      <w:r>
        <w:rPr>
          <w:rFonts w:ascii="Palatino Linotype" w:eastAsia="Palatino Linotype" w:hAnsi="Palatino Linotype" w:cs="Palatino Linotype"/>
          <w:i/>
        </w:rPr>
        <w:t>ne</w:t>
      </w:r>
      <w:r>
        <w:rPr>
          <w:rFonts w:ascii="Palatino Linotype" w:eastAsia="Palatino Linotype" w:hAnsi="Palatino Linotype" w:cs="Palatino Linotype"/>
          <w:i/>
          <w:spacing w:val="16"/>
        </w:rPr>
        <w:t xml:space="preserve"> </w:t>
      </w:r>
      <w:r>
        <w:rPr>
          <w:rFonts w:ascii="Palatino Linotype" w:eastAsia="Palatino Linotype" w:hAnsi="Palatino Linotype" w:cs="Palatino Linotype"/>
          <w:i/>
          <w:w w:val="107"/>
        </w:rPr>
        <w:t>Ins</w:t>
      </w:r>
      <w:r>
        <w:rPr>
          <w:rFonts w:ascii="Palatino Linotype" w:eastAsia="Palatino Linotype" w:hAnsi="Palatino Linotype" w:cs="Palatino Linotype"/>
          <w:i/>
          <w:spacing w:val="1"/>
          <w:w w:val="107"/>
        </w:rPr>
        <w:t>a</w:t>
      </w:r>
      <w:r>
        <w:rPr>
          <w:rFonts w:ascii="Palatino Linotype" w:eastAsia="Palatino Linotype" w:hAnsi="Palatino Linotype" w:cs="Palatino Linotype"/>
          <w:i/>
          <w:w w:val="103"/>
        </w:rPr>
        <w:t xml:space="preserve">n </w:t>
      </w:r>
      <w:r>
        <w:rPr>
          <w:rFonts w:ascii="Palatino Linotype" w:eastAsia="Palatino Linotype" w:hAnsi="Palatino Linotype" w:cs="Palatino Linotype"/>
          <w:i/>
          <w:spacing w:val="-1"/>
          <w:w w:val="76"/>
        </w:rPr>
        <w:t>A</w:t>
      </w:r>
      <w:r>
        <w:rPr>
          <w:rFonts w:ascii="Palatino Linotype" w:eastAsia="Palatino Linotype" w:hAnsi="Palatino Linotype" w:cs="Palatino Linotype"/>
          <w:i/>
          <w:spacing w:val="2"/>
          <w:w w:val="110"/>
        </w:rPr>
        <w:t>k</w:t>
      </w:r>
      <w:r>
        <w:rPr>
          <w:rFonts w:ascii="Palatino Linotype" w:eastAsia="Palatino Linotype" w:hAnsi="Palatino Linotype" w:cs="Palatino Linotype"/>
          <w:i/>
          <w:w w:val="103"/>
        </w:rPr>
        <w:t>u</w:t>
      </w:r>
      <w:r>
        <w:rPr>
          <w:rFonts w:ascii="Palatino Linotype" w:eastAsia="Palatino Linotype" w:hAnsi="Palatino Linotype" w:cs="Palatino Linotype"/>
          <w:i/>
          <w:spacing w:val="-1"/>
          <w:w w:val="103"/>
        </w:rPr>
        <w:t>n</w:t>
      </w:r>
      <w:r>
        <w:rPr>
          <w:rFonts w:ascii="Palatino Linotype" w:eastAsia="Palatino Linotype" w:hAnsi="Palatino Linotype" w:cs="Palatino Linotype"/>
          <w:i/>
          <w:w w:val="114"/>
        </w:rPr>
        <w:t>t</w:t>
      </w:r>
      <w:r>
        <w:rPr>
          <w:rFonts w:ascii="Palatino Linotype" w:eastAsia="Palatino Linotype" w:hAnsi="Palatino Linotype" w:cs="Palatino Linotype"/>
          <w:i/>
          <w:spacing w:val="2"/>
          <w:w w:val="114"/>
        </w:rPr>
        <w:t>a</w:t>
      </w:r>
      <w:r>
        <w:rPr>
          <w:rFonts w:ascii="Palatino Linotype" w:eastAsia="Palatino Linotype" w:hAnsi="Palatino Linotype" w:cs="Palatino Linotype"/>
          <w:i/>
          <w:spacing w:val="1"/>
          <w:w w:val="103"/>
        </w:rPr>
        <w:t>n</w:t>
      </w:r>
      <w:r>
        <w:rPr>
          <w:rFonts w:ascii="Palatino Linotype" w:eastAsia="Palatino Linotype" w:hAnsi="Palatino Linotype" w:cs="Palatino Linotype"/>
          <w:w w:val="98"/>
        </w:rPr>
        <w:t>,</w:t>
      </w:r>
      <w:r>
        <w:rPr>
          <w:rFonts w:ascii="Palatino Linotype" w:eastAsia="Palatino Linotype" w:hAnsi="Palatino Linotype" w:cs="Palatino Linotype"/>
          <w:spacing w:val="1"/>
        </w:rPr>
        <w:t xml:space="preserve"> </w:t>
      </w:r>
      <w:r>
        <w:rPr>
          <w:rFonts w:ascii="Palatino Linotype" w:eastAsia="Palatino Linotype" w:hAnsi="Palatino Linotype" w:cs="Palatino Linotype"/>
          <w:i/>
        </w:rPr>
        <w:t>1</w:t>
      </w:r>
      <w:r>
        <w:rPr>
          <w:rFonts w:ascii="Palatino Linotype" w:eastAsia="Palatino Linotype" w:hAnsi="Palatino Linotype" w:cs="Palatino Linotype"/>
          <w:spacing w:val="1"/>
        </w:rPr>
        <w:t>(</w:t>
      </w:r>
      <w:r>
        <w:rPr>
          <w:rFonts w:ascii="Palatino Linotype" w:eastAsia="Palatino Linotype" w:hAnsi="Palatino Linotype" w:cs="Palatino Linotype"/>
        </w:rPr>
        <w:t>1</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9"/>
        </w:rPr>
        <w:t xml:space="preserve"> </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95</w:t>
      </w:r>
      <w:r>
        <w:rPr>
          <w:rFonts w:ascii="Palatino Linotype" w:eastAsia="Palatino Linotype" w:hAnsi="Palatino Linotype" w:cs="Palatino Linotype"/>
        </w:rPr>
        <w:t>–</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2</w:t>
      </w:r>
      <w:r>
        <w:rPr>
          <w:rFonts w:ascii="Palatino Linotype" w:eastAsia="Palatino Linotype" w:hAnsi="Palatino Linotype" w:cs="Palatino Linotype"/>
          <w:spacing w:val="-4"/>
          <w:w w:val="114"/>
        </w:rPr>
        <w:t>0</w:t>
      </w:r>
      <w:r>
        <w:rPr>
          <w:rFonts w:ascii="Palatino Linotype" w:eastAsia="Palatino Linotype" w:hAnsi="Palatino Linotype" w:cs="Palatino Linotype"/>
          <w:w w:val="106"/>
        </w:rPr>
        <w:t>.</w:t>
      </w:r>
    </w:p>
    <w:p w:rsidR="00AE2BAC" w:rsidRDefault="003E7ABA" w:rsidP="000D63AB">
      <w:pPr>
        <w:spacing w:line="260" w:lineRule="exact"/>
        <w:ind w:left="101"/>
        <w:jc w:val="both"/>
        <w:rPr>
          <w:rFonts w:ascii="Palatino Linotype" w:eastAsia="Palatino Linotype" w:hAnsi="Palatino Linotype" w:cs="Palatino Linotype"/>
        </w:rPr>
      </w:pPr>
      <w:r>
        <w:rPr>
          <w:rFonts w:ascii="Palatino Linotype" w:eastAsia="Palatino Linotype" w:hAnsi="Palatino Linotype" w:cs="Palatino Linotype"/>
          <w:spacing w:val="2"/>
        </w:rPr>
        <w:lastRenderedPageBreak/>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nd</w:t>
      </w:r>
      <w:r>
        <w:rPr>
          <w:rFonts w:ascii="Palatino Linotype" w:eastAsia="Palatino Linotype" w:hAnsi="Palatino Linotype" w:cs="Palatino Linotype"/>
          <w:spacing w:val="-1"/>
        </w:rPr>
        <w:t>aya</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rPr>
        <w:t>,</w:t>
      </w:r>
      <w:r>
        <w:rPr>
          <w:rFonts w:ascii="Palatino Linotype" w:eastAsia="Palatino Linotype" w:hAnsi="Palatino Linotype" w:cs="Palatino Linotype"/>
          <w:spacing w:val="45"/>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43"/>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7)</w:t>
      </w:r>
      <w:r>
        <w:rPr>
          <w:rFonts w:ascii="Palatino Linotype" w:eastAsia="Palatino Linotype" w:hAnsi="Palatino Linotype" w:cs="Palatino Linotype"/>
        </w:rPr>
        <w:t xml:space="preserve">. </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2"/>
          <w:w w:val="97"/>
        </w:rPr>
        <w:t>A</w:t>
      </w:r>
      <w:r>
        <w:rPr>
          <w:rFonts w:ascii="Palatino Linotype" w:eastAsia="Palatino Linotype" w:hAnsi="Palatino Linotype" w:cs="Palatino Linotype"/>
          <w:spacing w:val="2"/>
          <w:w w:val="97"/>
        </w:rPr>
        <w:t>n</w:t>
      </w:r>
      <w:r>
        <w:rPr>
          <w:rFonts w:ascii="Palatino Linotype" w:eastAsia="Palatino Linotype" w:hAnsi="Palatino Linotype" w:cs="Palatino Linotype"/>
          <w:spacing w:val="-1"/>
          <w:w w:val="97"/>
        </w:rPr>
        <w:t>a</w:t>
      </w:r>
      <w:r>
        <w:rPr>
          <w:rFonts w:ascii="Palatino Linotype" w:eastAsia="Palatino Linotype" w:hAnsi="Palatino Linotype" w:cs="Palatino Linotype"/>
          <w:w w:val="97"/>
        </w:rPr>
        <w:t>l</w:t>
      </w:r>
      <w:r>
        <w:rPr>
          <w:rFonts w:ascii="Palatino Linotype" w:eastAsia="Palatino Linotype" w:hAnsi="Palatino Linotype" w:cs="Palatino Linotype"/>
          <w:spacing w:val="-1"/>
          <w:w w:val="97"/>
        </w:rPr>
        <w:t>i</w:t>
      </w:r>
      <w:r>
        <w:rPr>
          <w:rFonts w:ascii="Palatino Linotype" w:eastAsia="Palatino Linotype" w:hAnsi="Palatino Linotype" w:cs="Palatino Linotype"/>
          <w:w w:val="97"/>
        </w:rPr>
        <w:t>s</w:t>
      </w:r>
      <w:r>
        <w:rPr>
          <w:rFonts w:ascii="Palatino Linotype" w:eastAsia="Palatino Linotype" w:hAnsi="Palatino Linotype" w:cs="Palatino Linotype"/>
          <w:spacing w:val="-1"/>
          <w:w w:val="97"/>
        </w:rPr>
        <w:t>i</w:t>
      </w:r>
      <w:r>
        <w:rPr>
          <w:rFonts w:ascii="Palatino Linotype" w:eastAsia="Palatino Linotype" w:hAnsi="Palatino Linotype" w:cs="Palatino Linotype"/>
          <w:w w:val="97"/>
        </w:rPr>
        <w:t>s</w:t>
      </w:r>
      <w:r>
        <w:rPr>
          <w:rFonts w:ascii="Palatino Linotype" w:eastAsia="Palatino Linotype" w:hAnsi="Palatino Linotype" w:cs="Palatino Linotype"/>
          <w:spacing w:val="46"/>
          <w:w w:val="97"/>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2"/>
        </w:rPr>
        <w:t>er</w:t>
      </w:r>
      <w:r>
        <w:rPr>
          <w:rFonts w:ascii="Palatino Linotype" w:eastAsia="Palatino Linotype" w:hAnsi="Palatino Linotype" w:cs="Palatino Linotype"/>
        </w:rPr>
        <w:t>ja</w:t>
      </w:r>
      <w:r>
        <w:rPr>
          <w:rFonts w:ascii="Palatino Linotype" w:eastAsia="Palatino Linotype" w:hAnsi="Palatino Linotype" w:cs="Palatino Linotype"/>
          <w:spacing w:val="46"/>
        </w:rPr>
        <w:t xml:space="preserve"> </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gk</w:t>
      </w:r>
      <w:r>
        <w:rPr>
          <w:rFonts w:ascii="Palatino Linotype" w:eastAsia="Palatino Linotype" w:hAnsi="Palatino Linotype" w:cs="Palatino Linotype"/>
          <w:spacing w:val="2"/>
        </w:rPr>
        <w:t>un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35"/>
        </w:rPr>
        <w:t xml:space="preserve"> </w:t>
      </w:r>
      <w:r>
        <w:rPr>
          <w:rFonts w:ascii="Palatino Linotype" w:eastAsia="Palatino Linotype" w:hAnsi="Palatino Linotype" w:cs="Palatino Linotype"/>
          <w:spacing w:val="-1"/>
        </w:rPr>
        <w:t>Da</w:t>
      </w:r>
      <w:r>
        <w:rPr>
          <w:rFonts w:ascii="Palatino Linotype" w:eastAsia="Palatino Linotype" w:hAnsi="Palatino Linotype" w:cs="Palatino Linotype"/>
        </w:rPr>
        <w:t>n</w:t>
      </w:r>
      <w:r>
        <w:rPr>
          <w:rFonts w:ascii="Palatino Linotype" w:eastAsia="Palatino Linotype" w:hAnsi="Palatino Linotype" w:cs="Palatino Linotype"/>
          <w:spacing w:val="50"/>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sm</w:t>
      </w:r>
      <w:r>
        <w:rPr>
          <w:rFonts w:ascii="Palatino Linotype" w:eastAsia="Palatino Linotype" w:hAnsi="Palatino Linotype" w:cs="Palatino Linotype"/>
        </w:rPr>
        <w:t xml:space="preserve">e </w:t>
      </w:r>
      <w:r>
        <w:rPr>
          <w:rFonts w:ascii="Palatino Linotype" w:eastAsia="Palatino Linotype" w:hAnsi="Palatino Linotype" w:cs="Palatino Linotype"/>
          <w:spacing w:val="37"/>
        </w:rPr>
        <w:t xml:space="preserve"> </w:t>
      </w:r>
      <w:r>
        <w:rPr>
          <w:rFonts w:ascii="Palatino Linotype" w:eastAsia="Palatino Linotype" w:hAnsi="Palatino Linotype" w:cs="Palatino Linotype"/>
        </w:rPr>
        <w:t>G</w:t>
      </w:r>
      <w:r>
        <w:rPr>
          <w:rFonts w:ascii="Palatino Linotype" w:eastAsia="Palatino Linotype" w:hAnsi="Palatino Linotype" w:cs="Palatino Linotype"/>
          <w:spacing w:val="-1"/>
        </w:rPr>
        <w:t>c</w:t>
      </w:r>
      <w:r>
        <w:rPr>
          <w:rFonts w:ascii="Palatino Linotype" w:eastAsia="Palatino Linotype" w:hAnsi="Palatino Linotype" w:cs="Palatino Linotype"/>
        </w:rPr>
        <w:t>g</w:t>
      </w:r>
      <w:r>
        <w:rPr>
          <w:rFonts w:ascii="Palatino Linotype" w:eastAsia="Palatino Linotype" w:hAnsi="Palatino Linotype" w:cs="Palatino Linotype"/>
          <w:spacing w:val="35"/>
        </w:rPr>
        <w:t xml:space="preserve"> </w:t>
      </w:r>
      <w:r>
        <w:rPr>
          <w:rFonts w:ascii="Palatino Linotype" w:eastAsia="Palatino Linotype" w:hAnsi="Palatino Linotype" w:cs="Palatino Linotype"/>
          <w:spacing w:val="4"/>
          <w:w w:val="90"/>
        </w:rPr>
        <w:t>T</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01"/>
        </w:rPr>
        <w:t>p</w:t>
      </w:r>
    </w:p>
    <w:p w:rsidR="00AE2BAC" w:rsidRDefault="003E7ABA" w:rsidP="00237735">
      <w:pPr>
        <w:spacing w:before="5"/>
        <w:ind w:left="581" w:right="67"/>
        <w:jc w:val="both"/>
        <w:rPr>
          <w:rFonts w:ascii="Palatino Linotype" w:eastAsia="Palatino Linotype" w:hAnsi="Palatino Linotype" w:cs="Palatino Linotype"/>
        </w:rPr>
      </w:pP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
        </w:rPr>
        <w:t>un</w:t>
      </w:r>
      <w:r>
        <w:rPr>
          <w:rFonts w:ascii="Palatino Linotype" w:eastAsia="Palatino Linotype" w:hAnsi="Palatino Linotype" w:cs="Palatino Linotype"/>
        </w:rPr>
        <w:t>gk</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45"/>
        </w:rPr>
        <w:t xml:space="preserve"> </w:t>
      </w:r>
      <w:r>
        <w:rPr>
          <w:rFonts w:ascii="Palatino Linotype" w:eastAsia="Palatino Linotype" w:hAnsi="Palatino Linotype" w:cs="Palatino Linotype"/>
          <w:w w:val="104"/>
        </w:rPr>
        <w:t>P</w:t>
      </w:r>
      <w:r>
        <w:rPr>
          <w:rFonts w:ascii="Palatino Linotype" w:eastAsia="Palatino Linotype" w:hAnsi="Palatino Linotype" w:cs="Palatino Linotype"/>
          <w:spacing w:val="-3"/>
          <w:w w:val="104"/>
        </w:rPr>
        <w:t>e</w:t>
      </w:r>
      <w:r>
        <w:rPr>
          <w:rFonts w:ascii="Palatino Linotype" w:eastAsia="Palatino Linotype" w:hAnsi="Palatino Linotype" w:cs="Palatino Linotype"/>
          <w:spacing w:val="-2"/>
          <w:w w:val="104"/>
        </w:rPr>
        <w:t>r</w:t>
      </w:r>
      <w:r>
        <w:rPr>
          <w:rFonts w:ascii="Palatino Linotype" w:eastAsia="Palatino Linotype" w:hAnsi="Palatino Linotype" w:cs="Palatino Linotype"/>
          <w:w w:val="104"/>
        </w:rPr>
        <w:t>t</w:t>
      </w:r>
      <w:r>
        <w:rPr>
          <w:rFonts w:ascii="Palatino Linotype" w:eastAsia="Palatino Linotype" w:hAnsi="Palatino Linotype" w:cs="Palatino Linotype"/>
          <w:spacing w:val="-2"/>
          <w:w w:val="104"/>
        </w:rPr>
        <w:t>a</w:t>
      </w:r>
      <w:r>
        <w:rPr>
          <w:rFonts w:ascii="Palatino Linotype" w:eastAsia="Palatino Linotype" w:hAnsi="Palatino Linotype" w:cs="Palatino Linotype"/>
          <w:spacing w:val="2"/>
          <w:w w:val="104"/>
        </w:rPr>
        <w:t>n</w:t>
      </w:r>
      <w:r>
        <w:rPr>
          <w:rFonts w:ascii="Palatino Linotype" w:eastAsia="Palatino Linotype" w:hAnsi="Palatino Linotype" w:cs="Palatino Linotype"/>
          <w:w w:val="104"/>
        </w:rPr>
        <w:t>g</w:t>
      </w:r>
      <w:r>
        <w:rPr>
          <w:rFonts w:ascii="Palatino Linotype" w:eastAsia="Palatino Linotype" w:hAnsi="Palatino Linotype" w:cs="Palatino Linotype"/>
          <w:spacing w:val="1"/>
          <w:w w:val="104"/>
        </w:rPr>
        <w:t>g</w:t>
      </w:r>
      <w:r>
        <w:rPr>
          <w:rFonts w:ascii="Palatino Linotype" w:eastAsia="Palatino Linotype" w:hAnsi="Palatino Linotype" w:cs="Palatino Linotype"/>
          <w:spacing w:val="2"/>
          <w:w w:val="104"/>
        </w:rPr>
        <w:t>u</w:t>
      </w:r>
      <w:r>
        <w:rPr>
          <w:rFonts w:ascii="Palatino Linotype" w:eastAsia="Palatino Linotype" w:hAnsi="Palatino Linotype" w:cs="Palatino Linotype"/>
          <w:spacing w:val="-3"/>
          <w:w w:val="104"/>
        </w:rPr>
        <w:t>n</w:t>
      </w:r>
      <w:r>
        <w:rPr>
          <w:rFonts w:ascii="Palatino Linotype" w:eastAsia="Palatino Linotype" w:hAnsi="Palatino Linotype" w:cs="Palatino Linotype"/>
          <w:w w:val="104"/>
        </w:rPr>
        <w:t>gj</w:t>
      </w:r>
      <w:r>
        <w:rPr>
          <w:rFonts w:ascii="Palatino Linotype" w:eastAsia="Palatino Linotype" w:hAnsi="Palatino Linotype" w:cs="Palatino Linotype"/>
          <w:spacing w:val="-1"/>
          <w:w w:val="104"/>
        </w:rPr>
        <w:t>awa</w:t>
      </w:r>
      <w:r>
        <w:rPr>
          <w:rFonts w:ascii="Palatino Linotype" w:eastAsia="Palatino Linotype" w:hAnsi="Palatino Linotype" w:cs="Palatino Linotype"/>
          <w:spacing w:val="2"/>
          <w:w w:val="104"/>
        </w:rPr>
        <w:t>b</w:t>
      </w:r>
      <w:r>
        <w:rPr>
          <w:rFonts w:ascii="Palatino Linotype" w:eastAsia="Palatino Linotype" w:hAnsi="Palatino Linotype" w:cs="Palatino Linotype"/>
          <w:spacing w:val="-1"/>
          <w:w w:val="104"/>
        </w:rPr>
        <w:t>a</w:t>
      </w:r>
      <w:r>
        <w:rPr>
          <w:rFonts w:ascii="Palatino Linotype" w:eastAsia="Palatino Linotype" w:hAnsi="Palatino Linotype" w:cs="Palatino Linotype"/>
          <w:w w:val="104"/>
        </w:rPr>
        <w:t>n</w:t>
      </w:r>
      <w:r>
        <w:rPr>
          <w:rFonts w:ascii="Palatino Linotype" w:eastAsia="Palatino Linotype" w:hAnsi="Palatino Linotype" w:cs="Palatino Linotype"/>
          <w:spacing w:val="2"/>
          <w:w w:val="104"/>
        </w:rPr>
        <w:t xml:space="preserve"> </w:t>
      </w:r>
      <w:r>
        <w:rPr>
          <w:rFonts w:ascii="Palatino Linotype" w:eastAsia="Palatino Linotype" w:hAnsi="Palatino Linotype" w:cs="Palatino Linotype"/>
        </w:rPr>
        <w:t>So</w:t>
      </w:r>
      <w:r>
        <w:rPr>
          <w:rFonts w:ascii="Palatino Linotype" w:eastAsia="Palatino Linotype" w:hAnsi="Palatino Linotype" w:cs="Palatino Linotype"/>
          <w:spacing w:val="-1"/>
        </w:rPr>
        <w:t>s</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rPr>
        <w:t>l.</w:t>
      </w:r>
      <w:r>
        <w:rPr>
          <w:rFonts w:ascii="Palatino Linotype" w:eastAsia="Palatino Linotype" w:hAnsi="Palatino Linotype" w:cs="Palatino Linotype"/>
          <w:spacing w:val="25"/>
        </w:rPr>
        <w:t xml:space="preserve"> </w:t>
      </w:r>
      <w:r>
        <w:rPr>
          <w:rFonts w:ascii="Palatino Linotype" w:eastAsia="Palatino Linotype" w:hAnsi="Palatino Linotype" w:cs="Palatino Linotype"/>
          <w:i/>
          <w:spacing w:val="1"/>
          <w:w w:val="80"/>
        </w:rPr>
        <w:t>J</w:t>
      </w:r>
      <w:r>
        <w:rPr>
          <w:rFonts w:ascii="Palatino Linotype" w:eastAsia="Palatino Linotype" w:hAnsi="Palatino Linotype" w:cs="Palatino Linotype"/>
          <w:i/>
          <w:w w:val="108"/>
        </w:rPr>
        <w:t>urn</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91"/>
        </w:rPr>
        <w:t>l</w:t>
      </w:r>
      <w:r>
        <w:rPr>
          <w:rFonts w:ascii="Palatino Linotype" w:eastAsia="Palatino Linotype" w:hAnsi="Palatino Linotype" w:cs="Palatino Linotype"/>
          <w:i/>
          <w:spacing w:val="-6"/>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spacing w:val="2"/>
          <w:w w:val="110"/>
        </w:rPr>
        <w:t>k</w:t>
      </w:r>
      <w:r>
        <w:rPr>
          <w:rFonts w:ascii="Palatino Linotype" w:eastAsia="Palatino Linotype" w:hAnsi="Palatino Linotype" w:cs="Palatino Linotype"/>
          <w:i/>
          <w:w w:val="103"/>
        </w:rPr>
        <w:t>u</w:t>
      </w:r>
      <w:r>
        <w:rPr>
          <w:rFonts w:ascii="Palatino Linotype" w:eastAsia="Palatino Linotype" w:hAnsi="Palatino Linotype" w:cs="Palatino Linotype"/>
          <w:i/>
          <w:spacing w:val="-1"/>
          <w:w w:val="103"/>
        </w:rPr>
        <w:t>n</w:t>
      </w:r>
      <w:r>
        <w:rPr>
          <w:rFonts w:ascii="Palatino Linotype" w:eastAsia="Palatino Linotype" w:hAnsi="Palatino Linotype" w:cs="Palatino Linotype"/>
          <w:i/>
          <w:w w:val="114"/>
        </w:rPr>
        <w:t>t</w:t>
      </w:r>
      <w:r>
        <w:rPr>
          <w:rFonts w:ascii="Palatino Linotype" w:eastAsia="Palatino Linotype" w:hAnsi="Palatino Linotype" w:cs="Palatino Linotype"/>
          <w:i/>
          <w:spacing w:val="2"/>
          <w:w w:val="114"/>
        </w:rPr>
        <w:t>a</w:t>
      </w:r>
      <w:r>
        <w:rPr>
          <w:rFonts w:ascii="Palatino Linotype" w:eastAsia="Palatino Linotype" w:hAnsi="Palatino Linotype" w:cs="Palatino Linotype"/>
          <w:i/>
          <w:w w:val="106"/>
        </w:rPr>
        <w:t>n</w:t>
      </w:r>
      <w:r>
        <w:rPr>
          <w:rFonts w:ascii="Palatino Linotype" w:eastAsia="Palatino Linotype" w:hAnsi="Palatino Linotype" w:cs="Palatino Linotype"/>
          <w:i/>
          <w:spacing w:val="-1"/>
          <w:w w:val="106"/>
        </w:rPr>
        <w:t>s</w:t>
      </w:r>
      <w:r>
        <w:rPr>
          <w:rFonts w:ascii="Palatino Linotype" w:eastAsia="Palatino Linotype" w:hAnsi="Palatino Linotype" w:cs="Palatino Linotype"/>
          <w:i/>
          <w:w w:val="91"/>
        </w:rPr>
        <w:t>i</w:t>
      </w:r>
      <w:r>
        <w:rPr>
          <w:rFonts w:ascii="Palatino Linotype" w:eastAsia="Palatino Linotype" w:hAnsi="Palatino Linotype" w:cs="Palatino Linotype"/>
          <w:i/>
          <w:spacing w:val="-6"/>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spacing w:val="2"/>
          <w:w w:val="110"/>
        </w:rPr>
        <w:t>k</w:t>
      </w:r>
      <w:r>
        <w:rPr>
          <w:rFonts w:ascii="Palatino Linotype" w:eastAsia="Palatino Linotype" w:hAnsi="Palatino Linotype" w:cs="Palatino Linotype"/>
          <w:i/>
          <w:w w:val="110"/>
        </w:rPr>
        <w:t>tu</w:t>
      </w:r>
      <w:r>
        <w:rPr>
          <w:rFonts w:ascii="Palatino Linotype" w:eastAsia="Palatino Linotype" w:hAnsi="Palatino Linotype" w:cs="Palatino Linotype"/>
          <w:i/>
          <w:spacing w:val="2"/>
          <w:w w:val="110"/>
        </w:rPr>
        <w:t>a</w:t>
      </w:r>
      <w:r>
        <w:rPr>
          <w:rFonts w:ascii="Palatino Linotype" w:eastAsia="Palatino Linotype" w:hAnsi="Palatino Linotype" w:cs="Palatino Linotype"/>
          <w:i/>
          <w:spacing w:val="1"/>
          <w:w w:val="91"/>
        </w:rPr>
        <w:t>l</w:t>
      </w:r>
      <w:r>
        <w:rPr>
          <w:rFonts w:ascii="Palatino Linotype" w:eastAsia="Palatino Linotype" w:hAnsi="Palatino Linotype" w:cs="Palatino Linotype"/>
          <w:w w:val="98"/>
        </w:rPr>
        <w:t>,</w:t>
      </w:r>
      <w:r>
        <w:rPr>
          <w:rFonts w:ascii="Palatino Linotype" w:eastAsia="Palatino Linotype" w:hAnsi="Palatino Linotype" w:cs="Palatino Linotype"/>
          <w:spacing w:val="-4"/>
        </w:rPr>
        <w:t xml:space="preserve"> </w:t>
      </w:r>
      <w:r>
        <w:rPr>
          <w:rFonts w:ascii="Palatino Linotype" w:eastAsia="Palatino Linotype" w:hAnsi="Palatino Linotype" w:cs="Palatino Linotype"/>
          <w:i/>
        </w:rPr>
        <w:t>4</w:t>
      </w:r>
      <w:r>
        <w:rPr>
          <w:rFonts w:ascii="Palatino Linotype" w:eastAsia="Palatino Linotype" w:hAnsi="Palatino Linotype" w:cs="Palatino Linotype"/>
          <w:spacing w:val="1"/>
        </w:rPr>
        <w:t>(</w:t>
      </w:r>
      <w:r>
        <w:rPr>
          <w:rFonts w:ascii="Palatino Linotype" w:eastAsia="Palatino Linotype" w:hAnsi="Palatino Linotype" w:cs="Palatino Linotype"/>
        </w:rPr>
        <w:t>1</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4"/>
        </w:rPr>
        <w:t xml:space="preserve"> </w:t>
      </w:r>
      <w:r>
        <w:rPr>
          <w:rFonts w:ascii="Palatino Linotype" w:eastAsia="Palatino Linotype" w:hAnsi="Palatino Linotype" w:cs="Palatino Linotype"/>
          <w:w w:val="114"/>
        </w:rPr>
        <w:t>5</w:t>
      </w:r>
      <w:r>
        <w:rPr>
          <w:rFonts w:ascii="Palatino Linotype" w:eastAsia="Palatino Linotype" w:hAnsi="Palatino Linotype" w:cs="Palatino Linotype"/>
          <w:spacing w:val="2"/>
          <w:w w:val="114"/>
        </w:rPr>
        <w:t>8</w:t>
      </w:r>
      <w:r>
        <w:rPr>
          <w:rFonts w:ascii="Palatino Linotype" w:eastAsia="Palatino Linotype" w:hAnsi="Palatino Linotype" w:cs="Palatino Linotype"/>
        </w:rPr>
        <w:t>–</w:t>
      </w:r>
      <w:r>
        <w:rPr>
          <w:rFonts w:ascii="Palatino Linotype" w:eastAsia="Palatino Linotype" w:hAnsi="Palatino Linotype" w:cs="Palatino Linotype"/>
          <w:w w:val="114"/>
        </w:rPr>
        <w:t>6</w:t>
      </w:r>
      <w:r>
        <w:rPr>
          <w:rFonts w:ascii="Palatino Linotype" w:eastAsia="Palatino Linotype" w:hAnsi="Palatino Linotype" w:cs="Palatino Linotype"/>
          <w:spacing w:val="-4"/>
          <w:w w:val="114"/>
        </w:rPr>
        <w:t>8</w:t>
      </w:r>
      <w:r>
        <w:rPr>
          <w:rFonts w:ascii="Palatino Linotype" w:eastAsia="Palatino Linotype" w:hAnsi="Palatino Linotype" w:cs="Palatino Linotype"/>
          <w:w w:val="106"/>
        </w:rPr>
        <w:t xml:space="preserve">. </w:t>
      </w:r>
      <w:r>
        <w:rPr>
          <w:rFonts w:ascii="Palatino Linotype" w:eastAsia="Palatino Linotype" w:hAnsi="Palatino Linotype" w:cs="Palatino Linotype"/>
          <w:spacing w:val="2"/>
          <w:w w:val="105"/>
        </w:rPr>
        <w:t>h</w:t>
      </w:r>
      <w:r>
        <w:rPr>
          <w:rFonts w:ascii="Palatino Linotype" w:eastAsia="Palatino Linotype" w:hAnsi="Palatino Linotype" w:cs="Palatino Linotype"/>
          <w:w w:val="108"/>
        </w:rPr>
        <w:t>t</w:t>
      </w:r>
      <w:r>
        <w:rPr>
          <w:rFonts w:ascii="Palatino Linotype" w:eastAsia="Palatino Linotype" w:hAnsi="Palatino Linotype" w:cs="Palatino Linotype"/>
          <w:spacing w:val="-1"/>
          <w:w w:val="108"/>
        </w:rPr>
        <w:t>t</w:t>
      </w:r>
      <w:r>
        <w:rPr>
          <w:rFonts w:ascii="Palatino Linotype" w:eastAsia="Palatino Linotype" w:hAnsi="Palatino Linotype" w:cs="Palatino Linotype"/>
          <w:spacing w:val="2"/>
          <w:w w:val="101"/>
        </w:rPr>
        <w:t>p</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w:t>
      </w:r>
      <w:r>
        <w:rPr>
          <w:rFonts w:ascii="Palatino Linotype" w:eastAsia="Palatino Linotype" w:hAnsi="Palatino Linotype" w:cs="Palatino Linotype"/>
          <w:spacing w:val="-3"/>
          <w:w w:val="114"/>
        </w:rPr>
        <w:t>/</w:t>
      </w:r>
      <w:r>
        <w:rPr>
          <w:rFonts w:ascii="Palatino Linotype" w:eastAsia="Palatino Linotype" w:hAnsi="Palatino Linotype" w:cs="Palatino Linotype"/>
          <w:spacing w:val="1"/>
          <w:w w:val="114"/>
        </w:rPr>
        <w:t>/</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0"/>
        </w:rPr>
        <w:t>o</w:t>
      </w:r>
      <w:r>
        <w:rPr>
          <w:rFonts w:ascii="Palatino Linotype" w:eastAsia="Palatino Linotype" w:hAnsi="Palatino Linotype" w:cs="Palatino Linotype"/>
          <w:w w:val="95"/>
        </w:rPr>
        <w:t>i</w:t>
      </w:r>
      <w:r>
        <w:rPr>
          <w:rFonts w:ascii="Palatino Linotype" w:eastAsia="Palatino Linotype" w:hAnsi="Palatino Linotype" w:cs="Palatino Linotype"/>
          <w:spacing w:val="1"/>
          <w:w w:val="95"/>
        </w:rPr>
        <w:t>.</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3"/>
        </w:rPr>
        <w:t>r</w:t>
      </w:r>
      <w:r>
        <w:rPr>
          <w:rFonts w:ascii="Palatino Linotype" w:eastAsia="Palatino Linotype" w:hAnsi="Palatino Linotype" w:cs="Palatino Linotype"/>
          <w:w w:val="104"/>
        </w:rPr>
        <w:t>g</w:t>
      </w:r>
      <w:r>
        <w:rPr>
          <w:rFonts w:ascii="Palatino Linotype" w:eastAsia="Palatino Linotype" w:hAnsi="Palatino Linotype" w:cs="Palatino Linotype"/>
          <w:spacing w:val="2"/>
          <w:w w:val="104"/>
        </w:rPr>
        <w:t>/</w:t>
      </w:r>
      <w:r>
        <w:rPr>
          <w:rFonts w:ascii="Palatino Linotype" w:eastAsia="Palatino Linotype" w:hAnsi="Palatino Linotype" w:cs="Palatino Linotype"/>
          <w:w w:val="114"/>
        </w:rPr>
        <w:t>1</w:t>
      </w:r>
      <w:r>
        <w:rPr>
          <w:rFonts w:ascii="Palatino Linotype" w:eastAsia="Palatino Linotype" w:hAnsi="Palatino Linotype" w:cs="Palatino Linotype"/>
          <w:spacing w:val="-4"/>
          <w:w w:val="114"/>
        </w:rPr>
        <w:t>0</w:t>
      </w:r>
      <w:r>
        <w:rPr>
          <w:rFonts w:ascii="Palatino Linotype" w:eastAsia="Palatino Linotype" w:hAnsi="Palatino Linotype" w:cs="Palatino Linotype"/>
          <w:spacing w:val="2"/>
          <w:w w:val="106"/>
        </w:rPr>
        <w:t>.</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7</w:t>
      </w:r>
      <w:r>
        <w:rPr>
          <w:rFonts w:ascii="Palatino Linotype" w:eastAsia="Palatino Linotype" w:hAnsi="Palatino Linotype" w:cs="Palatino Linotype"/>
          <w:w w:val="114"/>
        </w:rPr>
        <w:t>9</w:t>
      </w:r>
      <w:r>
        <w:rPr>
          <w:rFonts w:ascii="Palatino Linotype" w:eastAsia="Palatino Linotype" w:hAnsi="Palatino Linotype" w:cs="Palatino Linotype"/>
          <w:spacing w:val="1"/>
          <w:w w:val="114"/>
        </w:rPr>
        <w:t>7</w:t>
      </w:r>
      <w:r>
        <w:rPr>
          <w:rFonts w:ascii="Palatino Linotype" w:eastAsia="Palatino Linotype" w:hAnsi="Palatino Linotype" w:cs="Palatino Linotype"/>
          <w:spacing w:val="-4"/>
          <w:w w:val="114"/>
        </w:rPr>
        <w:t>7</w:t>
      </w:r>
      <w:r>
        <w:rPr>
          <w:rFonts w:ascii="Palatino Linotype" w:eastAsia="Palatino Linotype" w:hAnsi="Palatino Linotype" w:cs="Palatino Linotype"/>
          <w:spacing w:val="1"/>
          <w:w w:val="114"/>
        </w:rPr>
        <w:t>/</w:t>
      </w:r>
      <w:r>
        <w:rPr>
          <w:rFonts w:ascii="Palatino Linotype" w:eastAsia="Palatino Linotype" w:hAnsi="Palatino Linotype" w:cs="Palatino Linotype"/>
          <w:spacing w:val="2"/>
          <w:w w:val="101"/>
        </w:rPr>
        <w:t>u</w:t>
      </w:r>
      <w:r>
        <w:rPr>
          <w:rFonts w:ascii="Palatino Linotype" w:eastAsia="Palatino Linotype" w:hAnsi="Palatino Linotype" w:cs="Palatino Linotype"/>
          <w:spacing w:val="-1"/>
          <w:w w:val="105"/>
        </w:rPr>
        <w:t>m</w:t>
      </w:r>
      <w:r>
        <w:rPr>
          <w:rFonts w:ascii="Palatino Linotype" w:eastAsia="Palatino Linotype" w:hAnsi="Palatino Linotype" w:cs="Palatino Linotype"/>
          <w:w w:val="114"/>
        </w:rPr>
        <w:t>0</w:t>
      </w:r>
      <w:r>
        <w:rPr>
          <w:rFonts w:ascii="Palatino Linotype" w:eastAsia="Palatino Linotype" w:hAnsi="Palatino Linotype" w:cs="Palatino Linotype"/>
          <w:spacing w:val="1"/>
          <w:w w:val="114"/>
        </w:rPr>
        <w:t>0</w:t>
      </w:r>
      <w:r>
        <w:rPr>
          <w:rFonts w:ascii="Palatino Linotype" w:eastAsia="Palatino Linotype" w:hAnsi="Palatino Linotype" w:cs="Palatino Linotype"/>
          <w:w w:val="105"/>
        </w:rPr>
        <w:t>4v</w:t>
      </w:r>
      <w:r>
        <w:rPr>
          <w:rFonts w:ascii="Palatino Linotype" w:eastAsia="Palatino Linotype" w:hAnsi="Palatino Linotype" w:cs="Palatino Linotype"/>
          <w:spacing w:val="1"/>
          <w:w w:val="105"/>
        </w:rPr>
        <w:t>4</w:t>
      </w:r>
      <w:r>
        <w:rPr>
          <w:rFonts w:ascii="Palatino Linotype" w:eastAsia="Palatino Linotype" w:hAnsi="Palatino Linotype" w:cs="Palatino Linotype"/>
          <w:w w:val="108"/>
        </w:rPr>
        <w:t>i1</w:t>
      </w:r>
      <w:r>
        <w:rPr>
          <w:rFonts w:ascii="Palatino Linotype" w:eastAsia="Palatino Linotype" w:hAnsi="Palatino Linotype" w:cs="Palatino Linotype"/>
          <w:spacing w:val="-4"/>
          <w:w w:val="108"/>
        </w:rPr>
        <w:t>2</w:t>
      </w:r>
      <w:r>
        <w:rPr>
          <w:rFonts w:ascii="Palatino Linotype" w:eastAsia="Palatino Linotype" w:hAnsi="Palatino Linotype" w:cs="Palatino Linotype"/>
          <w:w w:val="114"/>
        </w:rPr>
        <w:t>0</w:t>
      </w:r>
      <w:r>
        <w:rPr>
          <w:rFonts w:ascii="Palatino Linotype" w:eastAsia="Palatino Linotype" w:hAnsi="Palatino Linotype" w:cs="Palatino Linotype"/>
          <w:spacing w:val="1"/>
          <w:w w:val="114"/>
        </w:rPr>
        <w:t>1</w:t>
      </w:r>
      <w:r>
        <w:rPr>
          <w:rFonts w:ascii="Palatino Linotype" w:eastAsia="Palatino Linotype" w:hAnsi="Palatino Linotype" w:cs="Palatino Linotype"/>
          <w:w w:val="107"/>
        </w:rPr>
        <w:t>7</w:t>
      </w:r>
      <w:r>
        <w:rPr>
          <w:rFonts w:ascii="Palatino Linotype" w:eastAsia="Palatino Linotype" w:hAnsi="Palatino Linotype" w:cs="Palatino Linotype"/>
          <w:spacing w:val="-2"/>
          <w:w w:val="107"/>
        </w:rPr>
        <w:t>p</w:t>
      </w:r>
      <w:r>
        <w:rPr>
          <w:rFonts w:ascii="Palatino Linotype" w:eastAsia="Palatino Linotype" w:hAnsi="Palatino Linotype" w:cs="Palatino Linotype"/>
          <w:w w:val="114"/>
        </w:rPr>
        <w:t>0</w:t>
      </w:r>
      <w:r>
        <w:rPr>
          <w:rFonts w:ascii="Palatino Linotype" w:eastAsia="Palatino Linotype" w:hAnsi="Palatino Linotype" w:cs="Palatino Linotype"/>
          <w:spacing w:val="1"/>
          <w:w w:val="114"/>
        </w:rPr>
        <w:t>5</w:t>
      </w:r>
      <w:r>
        <w:rPr>
          <w:rFonts w:ascii="Palatino Linotype" w:eastAsia="Palatino Linotype" w:hAnsi="Palatino Linotype" w:cs="Palatino Linotype"/>
          <w:w w:val="114"/>
        </w:rPr>
        <w:t>8</w:t>
      </w:r>
    </w:p>
    <w:p w:rsidR="00AE2BAC" w:rsidRDefault="003E7ABA" w:rsidP="00237735">
      <w:pPr>
        <w:spacing w:before="5"/>
        <w:ind w:left="581"/>
        <w:jc w:val="both"/>
        <w:rPr>
          <w:rFonts w:ascii="Palatino Linotype" w:eastAsia="Palatino Linotype" w:hAnsi="Palatino Linotype" w:cs="Palatino Linotype"/>
        </w:rPr>
      </w:pP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ud</w:t>
      </w:r>
      <w:r>
        <w:rPr>
          <w:rFonts w:ascii="Palatino Linotype" w:eastAsia="Palatino Linotype" w:hAnsi="Palatino Linotype" w:cs="Palatino Linotype"/>
        </w:rPr>
        <w:t>j</w:t>
      </w:r>
      <w:r>
        <w:rPr>
          <w:rFonts w:ascii="Palatino Linotype" w:eastAsia="Palatino Linotype" w:hAnsi="Palatino Linotype" w:cs="Palatino Linotype"/>
          <w:spacing w:val="-1"/>
        </w:rPr>
        <w:t>i</w:t>
      </w:r>
      <w:r>
        <w:rPr>
          <w:rFonts w:ascii="Palatino Linotype" w:eastAsia="Palatino Linotype" w:hAnsi="Palatino Linotype" w:cs="Palatino Linotype"/>
        </w:rPr>
        <w:t>,</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1"/>
        </w:rPr>
        <w:t>R</w:t>
      </w:r>
      <w:r>
        <w:rPr>
          <w:rFonts w:ascii="Palatino Linotype" w:eastAsia="Palatino Linotype" w:hAnsi="Palatino Linotype" w:cs="Palatino Linotype"/>
        </w:rPr>
        <w:t>.</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2"/>
          <w:w w:val="86"/>
        </w:rPr>
        <w:t>A</w:t>
      </w:r>
      <w:r>
        <w:rPr>
          <w:rFonts w:ascii="Palatino Linotype" w:eastAsia="Palatino Linotype" w:hAnsi="Palatino Linotype" w:cs="Palatino Linotype"/>
          <w:w w:val="86"/>
        </w:rPr>
        <w:t>.</w:t>
      </w:r>
      <w:r>
        <w:rPr>
          <w:rFonts w:ascii="Palatino Linotype" w:eastAsia="Palatino Linotype" w:hAnsi="Palatino Linotype" w:cs="Palatino Linotype"/>
          <w:spacing w:val="11"/>
          <w:w w:val="86"/>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8)</w:t>
      </w:r>
      <w:r>
        <w:rPr>
          <w:rFonts w:ascii="Palatino Linotype" w:eastAsia="Palatino Linotype" w:hAnsi="Palatino Linotype" w:cs="Palatino Linotype"/>
        </w:rPr>
        <w:t>.</w:t>
      </w:r>
      <w:r>
        <w:rPr>
          <w:rFonts w:ascii="Palatino Linotype" w:eastAsia="Palatino Linotype" w:hAnsi="Palatino Linotype" w:cs="Palatino Linotype"/>
          <w:spacing w:val="48"/>
        </w:rPr>
        <w:t xml:space="preserve"> </w:t>
      </w:r>
      <w:r>
        <w:rPr>
          <w:rFonts w:ascii="Palatino Linotype" w:eastAsia="Palatino Linotype" w:hAnsi="Palatino Linotype" w:cs="Palatino Linotype"/>
          <w:i/>
          <w:spacing w:val="-4"/>
          <w:w w:val="85"/>
        </w:rPr>
        <w:t>R</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2"/>
        </w:rPr>
        <w:t>s</w:t>
      </w:r>
      <w:r>
        <w:rPr>
          <w:rFonts w:ascii="Palatino Linotype" w:eastAsia="Palatino Linotype" w:hAnsi="Palatino Linotype" w:cs="Palatino Linotype"/>
          <w:i/>
          <w:spacing w:val="-1"/>
          <w:w w:val="102"/>
        </w:rPr>
        <w:t>i</w:t>
      </w:r>
      <w:r>
        <w:rPr>
          <w:rFonts w:ascii="Palatino Linotype" w:eastAsia="Palatino Linotype" w:hAnsi="Palatino Linotype" w:cs="Palatino Linotype"/>
          <w:i/>
          <w:w w:val="126"/>
        </w:rPr>
        <w:t>o</w:t>
      </w:r>
      <w:r>
        <w:rPr>
          <w:rFonts w:ascii="Palatino Linotype" w:eastAsia="Palatino Linotype" w:hAnsi="Palatino Linotype" w:cs="Palatino Linotype"/>
          <w:i/>
          <w:spacing w:val="-2"/>
        </w:rPr>
        <w:t xml:space="preserve"> </w:t>
      </w:r>
      <w:r>
        <w:rPr>
          <w:rFonts w:ascii="Palatino Linotype" w:eastAsia="Palatino Linotype" w:hAnsi="Palatino Linotype" w:cs="Palatino Linotype"/>
          <w:i/>
          <w:spacing w:val="2"/>
          <w:w w:val="111"/>
        </w:rPr>
        <w:t>k</w:t>
      </w:r>
      <w:r>
        <w:rPr>
          <w:rFonts w:ascii="Palatino Linotype" w:eastAsia="Palatino Linotype" w:hAnsi="Palatino Linotype" w:cs="Palatino Linotype"/>
          <w:i/>
          <w:spacing w:val="1"/>
          <w:w w:val="111"/>
        </w:rPr>
        <w:t>e</w:t>
      </w:r>
      <w:r>
        <w:rPr>
          <w:rFonts w:ascii="Palatino Linotype" w:eastAsia="Palatino Linotype" w:hAnsi="Palatino Linotype" w:cs="Palatino Linotype"/>
          <w:i/>
          <w:w w:val="111"/>
        </w:rPr>
        <w:t>u</w:t>
      </w:r>
      <w:r>
        <w:rPr>
          <w:rFonts w:ascii="Palatino Linotype" w:eastAsia="Palatino Linotype" w:hAnsi="Palatino Linotype" w:cs="Palatino Linotype"/>
          <w:i/>
          <w:spacing w:val="1"/>
          <w:w w:val="111"/>
        </w:rPr>
        <w:t>a</w:t>
      </w:r>
      <w:r>
        <w:rPr>
          <w:rFonts w:ascii="Palatino Linotype" w:eastAsia="Palatino Linotype" w:hAnsi="Palatino Linotype" w:cs="Palatino Linotype"/>
          <w:i/>
          <w:w w:val="111"/>
        </w:rPr>
        <w:t>n</w:t>
      </w:r>
      <w:r>
        <w:rPr>
          <w:rFonts w:ascii="Palatino Linotype" w:eastAsia="Palatino Linotype" w:hAnsi="Palatino Linotype" w:cs="Palatino Linotype"/>
          <w:i/>
          <w:spacing w:val="-1"/>
          <w:w w:val="111"/>
        </w:rPr>
        <w:t>g</w:t>
      </w:r>
      <w:r>
        <w:rPr>
          <w:rFonts w:ascii="Palatino Linotype" w:eastAsia="Palatino Linotype" w:hAnsi="Palatino Linotype" w:cs="Palatino Linotype"/>
          <w:i/>
          <w:spacing w:val="2"/>
          <w:w w:val="111"/>
        </w:rPr>
        <w:t>a</w:t>
      </w:r>
      <w:r>
        <w:rPr>
          <w:rFonts w:ascii="Palatino Linotype" w:eastAsia="Palatino Linotype" w:hAnsi="Palatino Linotype" w:cs="Palatino Linotype"/>
          <w:i/>
          <w:w w:val="111"/>
        </w:rPr>
        <w:t>n</w:t>
      </w:r>
      <w:r>
        <w:rPr>
          <w:rFonts w:ascii="Palatino Linotype" w:eastAsia="Palatino Linotype" w:hAnsi="Palatino Linotype" w:cs="Palatino Linotype"/>
          <w:i/>
          <w:spacing w:val="-3"/>
          <w:w w:val="111"/>
        </w:rPr>
        <w:t xml:space="preserve"> </w:t>
      </w:r>
      <w:r>
        <w:rPr>
          <w:rFonts w:ascii="Palatino Linotype" w:eastAsia="Palatino Linotype" w:hAnsi="Palatino Linotype" w:cs="Palatino Linotype"/>
          <w:i/>
        </w:rPr>
        <w:t>u</w:t>
      </w:r>
      <w:r>
        <w:rPr>
          <w:rFonts w:ascii="Palatino Linotype" w:eastAsia="Palatino Linotype" w:hAnsi="Palatino Linotype" w:cs="Palatino Linotype"/>
          <w:i/>
          <w:spacing w:val="-1"/>
        </w:rPr>
        <w:t>n</w:t>
      </w:r>
      <w:r>
        <w:rPr>
          <w:rFonts w:ascii="Palatino Linotype" w:eastAsia="Palatino Linotype" w:hAnsi="Palatino Linotype" w:cs="Palatino Linotype"/>
          <w:i/>
        </w:rPr>
        <w:t>tuk</w:t>
      </w:r>
      <w:r>
        <w:rPr>
          <w:rFonts w:ascii="Palatino Linotype" w:eastAsia="Palatino Linotype" w:hAnsi="Palatino Linotype" w:cs="Palatino Linotype"/>
          <w:i/>
          <w:spacing w:val="19"/>
        </w:rPr>
        <w:t xml:space="preserve"> </w:t>
      </w:r>
      <w:r>
        <w:rPr>
          <w:rFonts w:ascii="Palatino Linotype" w:eastAsia="Palatino Linotype" w:hAnsi="Palatino Linotype" w:cs="Palatino Linotype"/>
          <w:i/>
          <w:w w:val="111"/>
        </w:rPr>
        <w:t>m</w:t>
      </w:r>
      <w:r>
        <w:rPr>
          <w:rFonts w:ascii="Palatino Linotype" w:eastAsia="Palatino Linotype" w:hAnsi="Palatino Linotype" w:cs="Palatino Linotype"/>
          <w:i/>
          <w:spacing w:val="1"/>
          <w:w w:val="111"/>
        </w:rPr>
        <w:t>e</w:t>
      </w:r>
      <w:r>
        <w:rPr>
          <w:rFonts w:ascii="Palatino Linotype" w:eastAsia="Palatino Linotype" w:hAnsi="Palatino Linotype" w:cs="Palatino Linotype"/>
          <w:i/>
          <w:w w:val="111"/>
        </w:rPr>
        <w:t>mpr</w:t>
      </w:r>
      <w:r>
        <w:rPr>
          <w:rFonts w:ascii="Palatino Linotype" w:eastAsia="Palatino Linotype" w:hAnsi="Palatino Linotype" w:cs="Palatino Linotype"/>
          <w:i/>
          <w:spacing w:val="2"/>
          <w:w w:val="111"/>
        </w:rPr>
        <w:t>e</w:t>
      </w:r>
      <w:r>
        <w:rPr>
          <w:rFonts w:ascii="Palatino Linotype" w:eastAsia="Palatino Linotype" w:hAnsi="Palatino Linotype" w:cs="Palatino Linotype"/>
          <w:i/>
          <w:w w:val="111"/>
        </w:rPr>
        <w:t>d</w:t>
      </w:r>
      <w:r>
        <w:rPr>
          <w:rFonts w:ascii="Palatino Linotype" w:eastAsia="Palatino Linotype" w:hAnsi="Palatino Linotype" w:cs="Palatino Linotype"/>
          <w:i/>
          <w:spacing w:val="-7"/>
          <w:w w:val="111"/>
        </w:rPr>
        <w:t>i</w:t>
      </w:r>
      <w:r>
        <w:rPr>
          <w:rFonts w:ascii="Palatino Linotype" w:eastAsia="Palatino Linotype" w:hAnsi="Palatino Linotype" w:cs="Palatino Linotype"/>
          <w:i/>
          <w:spacing w:val="2"/>
          <w:w w:val="111"/>
        </w:rPr>
        <w:t>k</w:t>
      </w:r>
      <w:r>
        <w:rPr>
          <w:rFonts w:ascii="Palatino Linotype" w:eastAsia="Palatino Linotype" w:hAnsi="Palatino Linotype" w:cs="Palatino Linotype"/>
          <w:i/>
          <w:w w:val="111"/>
        </w:rPr>
        <w:t>si</w:t>
      </w:r>
      <w:r>
        <w:rPr>
          <w:rFonts w:ascii="Palatino Linotype" w:eastAsia="Palatino Linotype" w:hAnsi="Palatino Linotype" w:cs="Palatino Linotype"/>
          <w:i/>
          <w:spacing w:val="-5"/>
          <w:w w:val="111"/>
        </w:rPr>
        <w:t xml:space="preserve"> </w:t>
      </w:r>
      <w:r>
        <w:rPr>
          <w:rFonts w:ascii="Palatino Linotype" w:eastAsia="Palatino Linotype" w:hAnsi="Palatino Linotype" w:cs="Palatino Linotype"/>
          <w:i/>
          <w:spacing w:val="6"/>
          <w:w w:val="110"/>
        </w:rPr>
        <w:t>k</w:t>
      </w:r>
      <w:r>
        <w:rPr>
          <w:rFonts w:ascii="Palatino Linotype" w:eastAsia="Palatino Linotype" w:hAnsi="Palatino Linotype" w:cs="Palatino Linotype"/>
          <w:i/>
          <w:spacing w:val="-2"/>
          <w:w w:val="126"/>
        </w:rPr>
        <w:t>o</w:t>
      </w:r>
      <w:r>
        <w:rPr>
          <w:rFonts w:ascii="Palatino Linotype" w:eastAsia="Palatino Linotype" w:hAnsi="Palatino Linotype" w:cs="Palatino Linotype"/>
          <w:i/>
          <w:w w:val="109"/>
        </w:rPr>
        <w:t>n</w:t>
      </w:r>
      <w:r>
        <w:rPr>
          <w:rFonts w:ascii="Palatino Linotype" w:eastAsia="Palatino Linotype" w:hAnsi="Palatino Linotype" w:cs="Palatino Linotype"/>
          <w:i/>
          <w:spacing w:val="-1"/>
          <w:w w:val="109"/>
        </w:rPr>
        <w:t>d</w:t>
      </w:r>
      <w:r>
        <w:rPr>
          <w:rFonts w:ascii="Palatino Linotype" w:eastAsia="Palatino Linotype" w:hAnsi="Palatino Linotype" w:cs="Palatino Linotype"/>
          <w:i/>
          <w:spacing w:val="-1"/>
          <w:w w:val="91"/>
        </w:rPr>
        <w:t>i</w:t>
      </w:r>
      <w:r>
        <w:rPr>
          <w:rFonts w:ascii="Palatino Linotype" w:eastAsia="Palatino Linotype" w:hAnsi="Palatino Linotype" w:cs="Palatino Linotype"/>
          <w:i/>
          <w:w w:val="102"/>
        </w:rPr>
        <w:t>s</w:t>
      </w:r>
      <w:r>
        <w:rPr>
          <w:rFonts w:ascii="Palatino Linotype" w:eastAsia="Palatino Linotype" w:hAnsi="Palatino Linotype" w:cs="Palatino Linotype"/>
          <w:i/>
          <w:spacing w:val="-1"/>
          <w:w w:val="102"/>
        </w:rPr>
        <w:t>i</w:t>
      </w:r>
      <w:r>
        <w:rPr>
          <w:rFonts w:ascii="Palatino Linotype" w:eastAsia="Palatino Linotype" w:hAnsi="Palatino Linotype" w:cs="Palatino Linotype"/>
          <w:w w:val="106"/>
        </w:rPr>
        <w:t>.</w:t>
      </w:r>
    </w:p>
    <w:p w:rsidR="00AE2BAC" w:rsidRDefault="003E7ABA" w:rsidP="00237735">
      <w:pPr>
        <w:spacing w:line="242" w:lineRule="auto"/>
        <w:ind w:left="581" w:right="65" w:hanging="480"/>
        <w:jc w:val="both"/>
        <w:rPr>
          <w:rFonts w:ascii="Palatino Linotype" w:eastAsia="Palatino Linotype" w:hAnsi="Palatino Linotype" w:cs="Palatino Linotype"/>
        </w:rPr>
      </w:pP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t</w:t>
      </w:r>
      <w:r>
        <w:rPr>
          <w:rFonts w:ascii="Palatino Linotype" w:eastAsia="Palatino Linotype" w:hAnsi="Palatino Linotype" w:cs="Palatino Linotype"/>
          <w:spacing w:val="-1"/>
        </w:rPr>
        <w:t>ia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rPr>
        <w:t xml:space="preserve">, </w:t>
      </w:r>
      <w:r>
        <w:rPr>
          <w:rFonts w:ascii="Palatino Linotype" w:eastAsia="Palatino Linotype" w:hAnsi="Palatino Linotype" w:cs="Palatino Linotype"/>
          <w:spacing w:val="25"/>
        </w:rPr>
        <w:t xml:space="preserve"> </w:t>
      </w:r>
      <w:r>
        <w:rPr>
          <w:rFonts w:ascii="Palatino Linotype" w:eastAsia="Palatino Linotype" w:hAnsi="Palatino Linotype" w:cs="Palatino Linotype"/>
          <w:spacing w:val="-1"/>
        </w:rPr>
        <w:t>D</w:t>
      </w:r>
      <w:r>
        <w:rPr>
          <w:rFonts w:ascii="Palatino Linotype" w:eastAsia="Palatino Linotype" w:hAnsi="Palatino Linotype" w:cs="Palatino Linotype"/>
          <w:spacing w:val="2"/>
        </w:rPr>
        <w:t>.</w:t>
      </w:r>
      <w:r>
        <w:rPr>
          <w:rFonts w:ascii="Palatino Linotype" w:eastAsia="Palatino Linotype" w:hAnsi="Palatino Linotype" w:cs="Palatino Linotype"/>
        </w:rPr>
        <w:t>,</w:t>
      </w:r>
      <w:r>
        <w:rPr>
          <w:rFonts w:ascii="Palatino Linotype" w:eastAsia="Palatino Linotype" w:hAnsi="Palatino Linotype" w:cs="Palatino Linotype"/>
          <w:spacing w:val="44"/>
        </w:rPr>
        <w:t xml:space="preserve"> </w:t>
      </w:r>
      <w:r>
        <w:rPr>
          <w:rFonts w:ascii="Palatino Linotype" w:eastAsia="Palatino Linotype" w:hAnsi="Palatino Linotype" w:cs="Palatino Linotype"/>
        </w:rPr>
        <w:t>&amp;</w:t>
      </w:r>
      <w:r>
        <w:rPr>
          <w:rFonts w:ascii="Palatino Linotype" w:eastAsia="Palatino Linotype" w:hAnsi="Palatino Linotype" w:cs="Palatino Linotype"/>
          <w:spacing w:val="38"/>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s</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ya</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rPr>
        <w:t xml:space="preserve">, </w:t>
      </w:r>
      <w:r>
        <w:rPr>
          <w:rFonts w:ascii="Palatino Linotype" w:eastAsia="Palatino Linotype" w:hAnsi="Palatino Linotype" w:cs="Palatino Linotype"/>
          <w:spacing w:val="18"/>
        </w:rPr>
        <w:t xml:space="preserve"> </w:t>
      </w:r>
      <w:r>
        <w:rPr>
          <w:rFonts w:ascii="Palatino Linotype" w:eastAsia="Palatino Linotype" w:hAnsi="Palatino Linotype" w:cs="Palatino Linotype"/>
        </w:rPr>
        <w:t xml:space="preserve">S. </w:t>
      </w:r>
      <w:r>
        <w:rPr>
          <w:rFonts w:ascii="Palatino Linotype" w:eastAsia="Palatino Linotype" w:hAnsi="Palatino Linotype" w:cs="Palatino Linotype"/>
          <w:spacing w:val="10"/>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7</w:t>
      </w:r>
      <w:r>
        <w:rPr>
          <w:rFonts w:ascii="Palatino Linotype" w:eastAsia="Palatino Linotype" w:hAnsi="Palatino Linotype" w:cs="Palatino Linotype"/>
          <w:spacing w:val="-4"/>
        </w:rPr>
        <w:t>)</w:t>
      </w:r>
      <w:r>
        <w:rPr>
          <w:rFonts w:ascii="Palatino Linotype" w:eastAsia="Palatino Linotype" w:hAnsi="Palatino Linotype" w:cs="Palatino Linotype"/>
        </w:rPr>
        <w:t xml:space="preserve">. </w:t>
      </w:r>
      <w:r>
        <w:rPr>
          <w:rFonts w:ascii="Palatino Linotype" w:eastAsia="Palatino Linotype" w:hAnsi="Palatino Linotype" w:cs="Palatino Linotype"/>
          <w:spacing w:val="44"/>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h </w:t>
      </w:r>
      <w:r>
        <w:rPr>
          <w:rFonts w:ascii="Palatino Linotype" w:eastAsia="Palatino Linotype" w:hAnsi="Palatino Linotype" w:cs="Palatino Linotype"/>
          <w:spacing w:val="41"/>
        </w:rPr>
        <w:t xml:space="preserve"> </w:t>
      </w:r>
      <w:r>
        <w:rPr>
          <w:rFonts w:ascii="Palatino Linotype" w:eastAsia="Palatino Linotype" w:hAnsi="Palatino Linotype" w:cs="Palatino Linotype"/>
          <w:spacing w:val="-2"/>
          <w:w w:val="81"/>
        </w:rPr>
        <w:t>A</w:t>
      </w:r>
      <w:r>
        <w:rPr>
          <w:rFonts w:ascii="Palatino Linotype" w:eastAsia="Palatino Linotype" w:hAnsi="Palatino Linotype" w:cs="Palatino Linotype"/>
          <w:spacing w:val="-5"/>
          <w:w w:val="112"/>
        </w:rPr>
        <w:t>s</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w w:val="94"/>
        </w:rPr>
        <w:t xml:space="preserve">k  </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er</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io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1"/>
          <w:w w:val="89"/>
        </w:rPr>
        <w:t>C</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3"/>
          <w:w w:val="103"/>
        </w:rPr>
        <w:t>r</w:t>
      </w:r>
      <w:r>
        <w:rPr>
          <w:rFonts w:ascii="Palatino Linotype" w:eastAsia="Palatino Linotype" w:hAnsi="Palatino Linotype" w:cs="Palatino Linotype"/>
          <w:spacing w:val="-1"/>
          <w:w w:val="111"/>
        </w:rPr>
        <w:t>a</w:t>
      </w:r>
      <w:r>
        <w:rPr>
          <w:rFonts w:ascii="Palatino Linotype" w:eastAsia="Palatino Linotype" w:hAnsi="Palatino Linotype" w:cs="Palatino Linotype"/>
          <w:w w:val="113"/>
        </w:rPr>
        <w:t xml:space="preserve">te </w:t>
      </w:r>
      <w:r>
        <w:rPr>
          <w:rFonts w:ascii="Palatino Linotype" w:eastAsia="Palatino Linotype" w:hAnsi="Palatino Linotype" w:cs="Palatino Linotype"/>
        </w:rPr>
        <w:t>G</w:t>
      </w:r>
      <w:r>
        <w:rPr>
          <w:rFonts w:ascii="Palatino Linotype" w:eastAsia="Palatino Linotype" w:hAnsi="Palatino Linotype" w:cs="Palatino Linotype"/>
          <w:spacing w:val="-1"/>
        </w:rPr>
        <w:t>o</w:t>
      </w:r>
      <w:r>
        <w:rPr>
          <w:rFonts w:ascii="Palatino Linotype" w:eastAsia="Palatino Linotype" w:hAnsi="Palatino Linotype" w:cs="Palatino Linotype"/>
        </w:rPr>
        <w:t>v</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c</w:t>
      </w:r>
      <w:r>
        <w:rPr>
          <w:rFonts w:ascii="Palatino Linotype" w:eastAsia="Palatino Linotype" w:hAnsi="Palatino Linotype" w:cs="Palatino Linotype"/>
          <w:spacing w:val="-2"/>
        </w:rPr>
        <w:t>e</w:t>
      </w:r>
      <w:r>
        <w:rPr>
          <w:rFonts w:ascii="Palatino Linotype" w:eastAsia="Palatino Linotype" w:hAnsi="Palatino Linotype" w:cs="Palatino Linotype"/>
        </w:rPr>
        <w:t xml:space="preserve">, </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1"/>
        </w:rPr>
        <w:t>Da</w:t>
      </w:r>
      <w:r>
        <w:rPr>
          <w:rFonts w:ascii="Palatino Linotype" w:eastAsia="Palatino Linotype" w:hAnsi="Palatino Linotype" w:cs="Palatino Linotype"/>
        </w:rPr>
        <w:t>n</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4"/>
          <w:w w:val="104"/>
        </w:rPr>
        <w:t>M</w:t>
      </w:r>
      <w:r>
        <w:rPr>
          <w:rFonts w:ascii="Palatino Linotype" w:eastAsia="Palatino Linotype" w:hAnsi="Palatino Linotype" w:cs="Palatino Linotype"/>
          <w:spacing w:val="-1"/>
          <w:w w:val="104"/>
        </w:rPr>
        <w:t>a</w:t>
      </w:r>
      <w:r>
        <w:rPr>
          <w:rFonts w:ascii="Palatino Linotype" w:eastAsia="Palatino Linotype" w:hAnsi="Palatino Linotype" w:cs="Palatino Linotype"/>
          <w:w w:val="104"/>
        </w:rPr>
        <w:t>k</w:t>
      </w:r>
      <w:r>
        <w:rPr>
          <w:rFonts w:ascii="Palatino Linotype" w:eastAsia="Palatino Linotype" w:hAnsi="Palatino Linotype" w:cs="Palatino Linotype"/>
          <w:spacing w:val="-2"/>
          <w:w w:val="104"/>
        </w:rPr>
        <w:t>r</w:t>
      </w:r>
      <w:r>
        <w:rPr>
          <w:rFonts w:ascii="Palatino Linotype" w:eastAsia="Palatino Linotype" w:hAnsi="Palatino Linotype" w:cs="Palatino Linotype"/>
          <w:spacing w:val="4"/>
          <w:w w:val="104"/>
        </w:rPr>
        <w:t>o</w:t>
      </w:r>
      <w:r>
        <w:rPr>
          <w:rFonts w:ascii="Palatino Linotype" w:eastAsia="Palatino Linotype" w:hAnsi="Palatino Linotype" w:cs="Palatino Linotype"/>
          <w:spacing w:val="-2"/>
          <w:w w:val="104"/>
        </w:rPr>
        <w:t>e</w:t>
      </w:r>
      <w:r>
        <w:rPr>
          <w:rFonts w:ascii="Palatino Linotype" w:eastAsia="Palatino Linotype" w:hAnsi="Palatino Linotype" w:cs="Palatino Linotype"/>
          <w:w w:val="104"/>
        </w:rPr>
        <w:t>k</w:t>
      </w:r>
      <w:r>
        <w:rPr>
          <w:rFonts w:ascii="Palatino Linotype" w:eastAsia="Palatino Linotype" w:hAnsi="Palatino Linotype" w:cs="Palatino Linotype"/>
          <w:spacing w:val="-1"/>
          <w:w w:val="104"/>
        </w:rPr>
        <w:t>o</w:t>
      </w:r>
      <w:r>
        <w:rPr>
          <w:rFonts w:ascii="Palatino Linotype" w:eastAsia="Palatino Linotype" w:hAnsi="Palatino Linotype" w:cs="Palatino Linotype"/>
          <w:spacing w:val="2"/>
          <w:w w:val="104"/>
        </w:rPr>
        <w:t>n</w:t>
      </w:r>
      <w:r>
        <w:rPr>
          <w:rFonts w:ascii="Palatino Linotype" w:eastAsia="Palatino Linotype" w:hAnsi="Palatino Linotype" w:cs="Palatino Linotype"/>
          <w:spacing w:val="-1"/>
          <w:w w:val="104"/>
        </w:rPr>
        <w:t>om</w:t>
      </w:r>
      <w:r>
        <w:rPr>
          <w:rFonts w:ascii="Palatino Linotype" w:eastAsia="Palatino Linotype" w:hAnsi="Palatino Linotype" w:cs="Palatino Linotype"/>
          <w:w w:val="104"/>
        </w:rPr>
        <w:t>i</w:t>
      </w:r>
      <w:r>
        <w:rPr>
          <w:rFonts w:ascii="Palatino Linotype" w:eastAsia="Palatino Linotype" w:hAnsi="Palatino Linotype" w:cs="Palatino Linotype"/>
          <w:spacing w:val="-1"/>
          <w:w w:val="104"/>
        </w:rPr>
        <w:t>t</w:t>
      </w:r>
      <w:r>
        <w:rPr>
          <w:rFonts w:ascii="Palatino Linotype" w:eastAsia="Palatino Linotype" w:hAnsi="Palatino Linotype" w:cs="Palatino Linotype"/>
          <w:spacing w:val="3"/>
          <w:w w:val="104"/>
        </w:rPr>
        <w:t>e</w:t>
      </w:r>
      <w:r>
        <w:rPr>
          <w:rFonts w:ascii="Palatino Linotype" w:eastAsia="Palatino Linotype" w:hAnsi="Palatino Linotype" w:cs="Palatino Linotype"/>
          <w:spacing w:val="-2"/>
          <w:w w:val="104"/>
        </w:rPr>
        <w:t>r</w:t>
      </w:r>
      <w:r>
        <w:rPr>
          <w:rFonts w:ascii="Palatino Linotype" w:eastAsia="Palatino Linotype" w:hAnsi="Palatino Linotype" w:cs="Palatino Linotype"/>
          <w:spacing w:val="2"/>
          <w:w w:val="104"/>
        </w:rPr>
        <w:t>h</w:t>
      </w:r>
      <w:r>
        <w:rPr>
          <w:rFonts w:ascii="Palatino Linotype" w:eastAsia="Palatino Linotype" w:hAnsi="Palatino Linotype" w:cs="Palatino Linotype"/>
          <w:spacing w:val="-1"/>
          <w:w w:val="104"/>
        </w:rPr>
        <w:t>a</w:t>
      </w:r>
      <w:r>
        <w:rPr>
          <w:rFonts w:ascii="Palatino Linotype" w:eastAsia="Palatino Linotype" w:hAnsi="Palatino Linotype" w:cs="Palatino Linotype"/>
          <w:spacing w:val="2"/>
          <w:w w:val="104"/>
        </w:rPr>
        <w:t>d</w:t>
      </w:r>
      <w:r>
        <w:rPr>
          <w:rFonts w:ascii="Palatino Linotype" w:eastAsia="Palatino Linotype" w:hAnsi="Palatino Linotype" w:cs="Palatino Linotype"/>
          <w:spacing w:val="-1"/>
          <w:w w:val="104"/>
        </w:rPr>
        <w:t>a</w:t>
      </w:r>
      <w:r>
        <w:rPr>
          <w:rFonts w:ascii="Palatino Linotype" w:eastAsia="Palatino Linotype" w:hAnsi="Palatino Linotype" w:cs="Palatino Linotype"/>
          <w:w w:val="104"/>
        </w:rPr>
        <w:t>p</w:t>
      </w:r>
      <w:r>
        <w:rPr>
          <w:rFonts w:ascii="Palatino Linotype" w:eastAsia="Palatino Linotype" w:hAnsi="Palatino Linotype" w:cs="Palatino Linotype"/>
          <w:spacing w:val="21"/>
          <w:w w:val="104"/>
        </w:rPr>
        <w:t xml:space="preserve"> </w:t>
      </w:r>
      <w:r>
        <w:rPr>
          <w:rFonts w:ascii="Palatino Linotype" w:eastAsia="Palatino Linotype" w:hAnsi="Palatino Linotype" w:cs="Palatino Linotype"/>
          <w:i/>
          <w:w w:val="104"/>
        </w:rPr>
        <w:t>Fi</w:t>
      </w:r>
      <w:r>
        <w:rPr>
          <w:rFonts w:ascii="Palatino Linotype" w:eastAsia="Palatino Linotype" w:hAnsi="Palatino Linotype" w:cs="Palatino Linotype"/>
          <w:i/>
          <w:spacing w:val="-1"/>
          <w:w w:val="104"/>
        </w:rPr>
        <w:t>n</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nc</w:t>
      </w:r>
      <w:r>
        <w:rPr>
          <w:rFonts w:ascii="Palatino Linotype" w:eastAsia="Palatino Linotype" w:hAnsi="Palatino Linotype" w:cs="Palatino Linotype"/>
          <w:i/>
          <w:spacing w:val="-1"/>
          <w:w w:val="104"/>
        </w:rPr>
        <w:t>i</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 xml:space="preserve">l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 xml:space="preserve">ss </w:t>
      </w:r>
      <w:r>
        <w:rPr>
          <w:rFonts w:ascii="Palatino Linotype" w:eastAsia="Palatino Linotype" w:hAnsi="Palatino Linotype" w:cs="Palatino Linotype"/>
          <w:i/>
          <w:spacing w:val="5"/>
        </w:rPr>
        <w:t xml:space="preserve"> </w:t>
      </w:r>
      <w:r>
        <w:rPr>
          <w:rFonts w:ascii="Palatino Linotype" w:eastAsia="Palatino Linotype" w:hAnsi="Palatino Linotype" w:cs="Palatino Linotype"/>
        </w:rPr>
        <w:t>St</w:t>
      </w:r>
      <w:r>
        <w:rPr>
          <w:rFonts w:ascii="Palatino Linotype" w:eastAsia="Palatino Linotype" w:hAnsi="Palatino Linotype" w:cs="Palatino Linotype"/>
          <w:spacing w:val="2"/>
        </w:rPr>
        <w:t>ud</w:t>
      </w:r>
      <w:r>
        <w:rPr>
          <w:rFonts w:ascii="Palatino Linotype" w:eastAsia="Palatino Linotype" w:hAnsi="Palatino Linotype" w:cs="Palatino Linotype"/>
        </w:rPr>
        <w:t>i</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rPr>
        <w:t>d</w:t>
      </w:r>
      <w:r>
        <w:rPr>
          <w:rFonts w:ascii="Palatino Linotype" w:eastAsia="Palatino Linotype" w:hAnsi="Palatino Linotype" w:cs="Palatino Linotype"/>
          <w:w w:val="111"/>
        </w:rPr>
        <w:t xml:space="preserve">a </w:t>
      </w:r>
      <w:r>
        <w:rPr>
          <w:rFonts w:ascii="Palatino Linotype" w:eastAsia="Palatino Linotype" w:hAnsi="Palatino Linotype" w:cs="Palatino Linotype"/>
          <w:w w:val="107"/>
        </w:rPr>
        <w:t>P</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2"/>
          <w:w w:val="107"/>
        </w:rPr>
        <w:t>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n</w:t>
      </w:r>
      <w:r>
        <w:rPr>
          <w:rFonts w:ascii="Palatino Linotype" w:eastAsia="Palatino Linotype" w:hAnsi="Palatino Linotype" w:cs="Palatino Linotype"/>
          <w:spacing w:val="39"/>
          <w:w w:val="107"/>
        </w:rPr>
        <w:t xml:space="preserve"> </w:t>
      </w:r>
      <w:r>
        <w:rPr>
          <w:rFonts w:ascii="Palatino Linotype" w:eastAsia="Palatino Linotype" w:hAnsi="Palatino Linotype" w:cs="Palatino Linotype"/>
          <w:spacing w:val="-2"/>
          <w:w w:val="95"/>
        </w:rPr>
        <w:t>A</w:t>
      </w:r>
      <w:r>
        <w:rPr>
          <w:rFonts w:ascii="Palatino Linotype" w:eastAsia="Palatino Linotype" w:hAnsi="Palatino Linotype" w:cs="Palatino Linotype"/>
          <w:spacing w:val="5"/>
          <w:w w:val="95"/>
        </w:rPr>
        <w:t>g</w:t>
      </w:r>
      <w:r>
        <w:rPr>
          <w:rFonts w:ascii="Palatino Linotype" w:eastAsia="Palatino Linotype" w:hAnsi="Palatino Linotype" w:cs="Palatino Linotype"/>
          <w:spacing w:val="-2"/>
          <w:w w:val="95"/>
        </w:rPr>
        <w:t>r</w:t>
      </w:r>
      <w:r>
        <w:rPr>
          <w:rFonts w:ascii="Palatino Linotype" w:eastAsia="Palatino Linotype" w:hAnsi="Palatino Linotype" w:cs="Palatino Linotype"/>
          <w:w w:val="95"/>
        </w:rPr>
        <w:t>i</w:t>
      </w:r>
      <w:r>
        <w:rPr>
          <w:rFonts w:ascii="Palatino Linotype" w:eastAsia="Palatino Linotype" w:hAnsi="Palatino Linotype" w:cs="Palatino Linotype"/>
          <w:spacing w:val="-1"/>
          <w:w w:val="95"/>
        </w:rPr>
        <w:t>k</w:t>
      </w:r>
      <w:r>
        <w:rPr>
          <w:rFonts w:ascii="Palatino Linotype" w:eastAsia="Palatino Linotype" w:hAnsi="Palatino Linotype" w:cs="Palatino Linotype"/>
          <w:spacing w:val="2"/>
          <w:w w:val="95"/>
        </w:rPr>
        <w:t>u</w:t>
      </w:r>
      <w:r>
        <w:rPr>
          <w:rFonts w:ascii="Palatino Linotype" w:eastAsia="Palatino Linotype" w:hAnsi="Palatino Linotype" w:cs="Palatino Linotype"/>
          <w:w w:val="95"/>
        </w:rPr>
        <w:t>l</w:t>
      </w:r>
      <w:r>
        <w:rPr>
          <w:rFonts w:ascii="Palatino Linotype" w:eastAsia="Palatino Linotype" w:hAnsi="Palatino Linotype" w:cs="Palatino Linotype"/>
          <w:spacing w:val="-1"/>
          <w:w w:val="95"/>
        </w:rPr>
        <w:t>t</w:t>
      </w:r>
      <w:r>
        <w:rPr>
          <w:rFonts w:ascii="Palatino Linotype" w:eastAsia="Palatino Linotype" w:hAnsi="Palatino Linotype" w:cs="Palatino Linotype"/>
          <w:spacing w:val="2"/>
          <w:w w:val="95"/>
        </w:rPr>
        <w:t>u</w:t>
      </w:r>
      <w:r>
        <w:rPr>
          <w:rFonts w:ascii="Palatino Linotype" w:eastAsia="Palatino Linotype" w:hAnsi="Palatino Linotype" w:cs="Palatino Linotype"/>
          <w:w w:val="95"/>
        </w:rPr>
        <w:t>r</w:t>
      </w:r>
      <w:r>
        <w:rPr>
          <w:rFonts w:ascii="Palatino Linotype" w:eastAsia="Palatino Linotype" w:hAnsi="Palatino Linotype" w:cs="Palatino Linotype"/>
          <w:spacing w:val="46"/>
          <w:w w:val="95"/>
        </w:rPr>
        <w:t xml:space="preserve"> </w:t>
      </w:r>
      <w:r>
        <w:rPr>
          <w:rFonts w:ascii="Palatino Linotype" w:eastAsia="Palatino Linotype" w:hAnsi="Palatino Linotype" w:cs="Palatino Linotype"/>
          <w:spacing w:val="4"/>
        </w:rPr>
        <w:t>y</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43"/>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f</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r </w:t>
      </w:r>
      <w:r>
        <w:rPr>
          <w:rFonts w:ascii="Palatino Linotype" w:eastAsia="Palatino Linotype" w:hAnsi="Palatino Linotype" w:cs="Palatino Linotype"/>
          <w:spacing w:val="25"/>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36"/>
        </w:rPr>
        <w:t xml:space="preserve"> </w:t>
      </w:r>
      <w:r>
        <w:rPr>
          <w:rFonts w:ascii="Palatino Linotype" w:eastAsia="Palatino Linotype" w:hAnsi="Palatino Linotype" w:cs="Palatino Linotype"/>
        </w:rPr>
        <w:t>B</w:t>
      </w:r>
      <w:r>
        <w:rPr>
          <w:rFonts w:ascii="Palatino Linotype" w:eastAsia="Palatino Linotype" w:hAnsi="Palatino Linotype" w:cs="Palatino Linotype"/>
          <w:spacing w:val="2"/>
        </w:rPr>
        <w:t>u</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sa </w:t>
      </w:r>
      <w:r>
        <w:rPr>
          <w:rFonts w:ascii="Palatino Linotype" w:eastAsia="Palatino Linotype" w:hAnsi="Palatino Linotype" w:cs="Palatino Linotype"/>
          <w:spacing w:val="25"/>
        </w:rPr>
        <w:t xml:space="preserve"> </w:t>
      </w:r>
      <w:r>
        <w:rPr>
          <w:rFonts w:ascii="Palatino Linotype" w:eastAsia="Palatino Linotype" w:hAnsi="Palatino Linotype" w:cs="Palatino Linotype"/>
          <w:spacing w:val="-1"/>
        </w:rPr>
        <w:t>E</w:t>
      </w:r>
      <w:r>
        <w:rPr>
          <w:rFonts w:ascii="Palatino Linotype" w:eastAsia="Palatino Linotype" w:hAnsi="Palatino Linotype" w:cs="Palatino Linotype"/>
          <w:spacing w:val="2"/>
        </w:rPr>
        <w:t>f</w:t>
      </w:r>
      <w:r>
        <w:rPr>
          <w:rFonts w:ascii="Palatino Linotype" w:eastAsia="Palatino Linotype" w:hAnsi="Palatino Linotype" w:cs="Palatino Linotype"/>
          <w:spacing w:val="-2"/>
        </w:rPr>
        <w:t>e</w:t>
      </w:r>
      <w:r>
        <w:rPr>
          <w:rFonts w:ascii="Palatino Linotype" w:eastAsia="Palatino Linotype" w:hAnsi="Palatino Linotype" w:cs="Palatino Linotype"/>
        </w:rPr>
        <w:t>k</w:t>
      </w:r>
      <w:r>
        <w:rPr>
          <w:rFonts w:ascii="Palatino Linotype" w:eastAsia="Palatino Linotype" w:hAnsi="Palatino Linotype" w:cs="Palatino Linotype"/>
          <w:spacing w:val="49"/>
        </w:rPr>
        <w:t xml:space="preserve"> </w:t>
      </w:r>
      <w:r>
        <w:rPr>
          <w:rFonts w:ascii="Palatino Linotype" w:eastAsia="Palatino Linotype" w:hAnsi="Palatino Linotype" w:cs="Palatino Linotype"/>
          <w:spacing w:val="-1"/>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w w:val="117"/>
        </w:rPr>
        <w:t>e</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w w:val="111"/>
        </w:rPr>
        <w:t>a</w:t>
      </w:r>
      <w:r>
        <w:rPr>
          <w:rFonts w:ascii="Palatino Linotype" w:eastAsia="Palatino Linotype" w:hAnsi="Palatino Linotype" w:cs="Palatino Linotype"/>
        </w:rPr>
        <w:t xml:space="preserve"> </w:t>
      </w:r>
      <w:r>
        <w:rPr>
          <w:rFonts w:ascii="Palatino Linotype" w:eastAsia="Palatino Linotype" w:hAnsi="Palatino Linotype" w:cs="Palatino Linotype"/>
          <w:spacing w:val="-11"/>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hu</w:t>
      </w:r>
      <w:r>
        <w:rPr>
          <w:rFonts w:ascii="Palatino Linotype" w:eastAsia="Palatino Linotype" w:hAnsi="Palatino Linotype" w:cs="Palatino Linotype"/>
        </w:rPr>
        <w:t xml:space="preserve">n </w:t>
      </w:r>
      <w:r>
        <w:rPr>
          <w:rFonts w:ascii="Palatino Linotype" w:eastAsia="Palatino Linotype" w:hAnsi="Palatino Linotype" w:cs="Palatino Linotype"/>
          <w:spacing w:val="21"/>
        </w:rPr>
        <w:t xml:space="preserve"> </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0</w:t>
      </w:r>
      <w:r>
        <w:rPr>
          <w:rFonts w:ascii="Palatino Linotype" w:eastAsia="Palatino Linotype" w:hAnsi="Palatino Linotype" w:cs="Palatino Linotype"/>
          <w:w w:val="114"/>
        </w:rPr>
        <w:t>1</w:t>
      </w:r>
      <w:r>
        <w:rPr>
          <w:rFonts w:ascii="Palatino Linotype" w:eastAsia="Palatino Linotype" w:hAnsi="Palatino Linotype" w:cs="Palatino Linotype"/>
          <w:spacing w:val="11"/>
          <w:w w:val="114"/>
        </w:rPr>
        <w:t>1</w:t>
      </w:r>
      <w:r>
        <w:rPr>
          <w:rFonts w:ascii="Palatino Linotype" w:eastAsia="Palatino Linotype" w:hAnsi="Palatino Linotype" w:cs="Palatino Linotype"/>
          <w:w w:val="96"/>
        </w:rPr>
        <w:t>-</w:t>
      </w:r>
    </w:p>
    <w:p w:rsidR="00AE2BAC" w:rsidRDefault="003E7ABA" w:rsidP="00237735">
      <w:pPr>
        <w:spacing w:before="3"/>
        <w:ind w:left="581"/>
        <w:jc w:val="both"/>
        <w:rPr>
          <w:rFonts w:ascii="Palatino Linotype" w:eastAsia="Palatino Linotype" w:hAnsi="Palatino Linotype" w:cs="Palatino Linotype"/>
        </w:rPr>
      </w:pP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5)</w:t>
      </w:r>
      <w:r>
        <w:rPr>
          <w:rFonts w:ascii="Palatino Linotype" w:eastAsia="Palatino Linotype" w:hAnsi="Palatino Linotype" w:cs="Palatino Linotype"/>
        </w:rPr>
        <w:t xml:space="preserve">. </w:t>
      </w:r>
      <w:r>
        <w:rPr>
          <w:rFonts w:ascii="Palatino Linotype" w:eastAsia="Palatino Linotype" w:hAnsi="Palatino Linotype" w:cs="Palatino Linotype"/>
          <w:spacing w:val="3"/>
        </w:rPr>
        <w:t xml:space="preserve"> </w:t>
      </w:r>
      <w:r>
        <w:rPr>
          <w:rFonts w:ascii="Palatino Linotype" w:eastAsia="Palatino Linotype" w:hAnsi="Palatino Linotype" w:cs="Palatino Linotype"/>
          <w:i/>
          <w:spacing w:val="1"/>
          <w:w w:val="80"/>
        </w:rPr>
        <w:t>J</w:t>
      </w:r>
      <w:r>
        <w:rPr>
          <w:rFonts w:ascii="Palatino Linotype" w:eastAsia="Palatino Linotype" w:hAnsi="Palatino Linotype" w:cs="Palatino Linotype"/>
          <w:i/>
          <w:w w:val="108"/>
        </w:rPr>
        <w:t>urn</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91"/>
        </w:rPr>
        <w:t>l</w:t>
      </w:r>
      <w:r>
        <w:rPr>
          <w:rFonts w:ascii="Palatino Linotype" w:eastAsia="Palatino Linotype" w:hAnsi="Palatino Linotype" w:cs="Palatino Linotype"/>
          <w:i/>
          <w:spacing w:val="-1"/>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w w:val="109"/>
        </w:rPr>
        <w:t>dm</w:t>
      </w:r>
      <w:r>
        <w:rPr>
          <w:rFonts w:ascii="Palatino Linotype" w:eastAsia="Palatino Linotype" w:hAnsi="Palatino Linotype" w:cs="Palatino Linotype"/>
          <w:i/>
          <w:spacing w:val="-1"/>
          <w:w w:val="109"/>
        </w:rPr>
        <w:t>i</w:t>
      </w:r>
      <w:r>
        <w:rPr>
          <w:rFonts w:ascii="Palatino Linotype" w:eastAsia="Palatino Linotype" w:hAnsi="Palatino Linotype" w:cs="Palatino Linotype"/>
          <w:i/>
          <w:w w:val="99"/>
        </w:rPr>
        <w:t>n</w:t>
      </w:r>
      <w:r>
        <w:rPr>
          <w:rFonts w:ascii="Palatino Linotype" w:eastAsia="Palatino Linotype" w:hAnsi="Palatino Linotype" w:cs="Palatino Linotype"/>
          <w:i/>
          <w:spacing w:val="-1"/>
          <w:w w:val="99"/>
        </w:rPr>
        <w:t>i</w:t>
      </w:r>
      <w:r>
        <w:rPr>
          <w:rFonts w:ascii="Palatino Linotype" w:eastAsia="Palatino Linotype" w:hAnsi="Palatino Linotype" w:cs="Palatino Linotype"/>
          <w:i/>
          <w:w w:val="110"/>
        </w:rPr>
        <w:t>str</w:t>
      </w:r>
      <w:r>
        <w:rPr>
          <w:rFonts w:ascii="Palatino Linotype" w:eastAsia="Palatino Linotype" w:hAnsi="Palatino Linotype" w:cs="Palatino Linotype"/>
          <w:i/>
          <w:spacing w:val="2"/>
          <w:w w:val="110"/>
        </w:rPr>
        <w:t>a</w:t>
      </w:r>
      <w:r>
        <w:rPr>
          <w:rFonts w:ascii="Palatino Linotype" w:eastAsia="Palatino Linotype" w:hAnsi="Palatino Linotype" w:cs="Palatino Linotype"/>
          <w:i/>
          <w:w w:val="102"/>
        </w:rPr>
        <w:t>si</w:t>
      </w:r>
      <w:r>
        <w:rPr>
          <w:rFonts w:ascii="Palatino Linotype" w:eastAsia="Palatino Linotype" w:hAnsi="Palatino Linotype" w:cs="Palatino Linotype"/>
          <w:i/>
          <w:spacing w:val="-1"/>
        </w:rPr>
        <w:t xml:space="preserve"> </w:t>
      </w:r>
      <w:r>
        <w:rPr>
          <w:rFonts w:ascii="Palatino Linotype" w:eastAsia="Palatino Linotype" w:hAnsi="Palatino Linotype" w:cs="Palatino Linotype"/>
          <w:i/>
        </w:rPr>
        <w:t>Bi</w:t>
      </w:r>
      <w:r>
        <w:rPr>
          <w:rFonts w:ascii="Palatino Linotype" w:eastAsia="Palatino Linotype" w:hAnsi="Palatino Linotype" w:cs="Palatino Linotype"/>
          <w:i/>
          <w:spacing w:val="1"/>
        </w:rPr>
        <w:t>s</w:t>
      </w:r>
      <w:r>
        <w:rPr>
          <w:rFonts w:ascii="Palatino Linotype" w:eastAsia="Palatino Linotype" w:hAnsi="Palatino Linotype" w:cs="Palatino Linotype"/>
          <w:i/>
        </w:rPr>
        <w:t>n</w:t>
      </w:r>
      <w:r>
        <w:rPr>
          <w:rFonts w:ascii="Palatino Linotype" w:eastAsia="Palatino Linotype" w:hAnsi="Palatino Linotype" w:cs="Palatino Linotype"/>
          <w:i/>
          <w:spacing w:val="-1"/>
        </w:rPr>
        <w:t>i</w:t>
      </w:r>
      <w:r>
        <w:rPr>
          <w:rFonts w:ascii="Palatino Linotype" w:eastAsia="Palatino Linotype" w:hAnsi="Palatino Linotype" w:cs="Palatino Linotype"/>
          <w:i/>
        </w:rPr>
        <w:t>s</w:t>
      </w:r>
      <w:r>
        <w:rPr>
          <w:rFonts w:ascii="Palatino Linotype" w:eastAsia="Palatino Linotype" w:hAnsi="Palatino Linotype" w:cs="Palatino Linotype"/>
          <w:i/>
          <w:spacing w:val="5"/>
        </w:rPr>
        <w:t xml:space="preserve"> </w:t>
      </w:r>
      <w:r>
        <w:rPr>
          <w:rFonts w:ascii="Palatino Linotype" w:eastAsia="Palatino Linotype" w:hAnsi="Palatino Linotype" w:cs="Palatino Linotype"/>
          <w:i/>
        </w:rPr>
        <w:t>S1</w:t>
      </w:r>
      <w:r>
        <w:rPr>
          <w:rFonts w:ascii="Palatino Linotype" w:eastAsia="Palatino Linotype" w:hAnsi="Palatino Linotype" w:cs="Palatino Linotype"/>
          <w:i/>
          <w:spacing w:val="-3"/>
        </w:rPr>
        <w:t xml:space="preserve"> </w:t>
      </w:r>
      <w:r>
        <w:rPr>
          <w:rFonts w:ascii="Palatino Linotype" w:eastAsia="Palatino Linotype" w:hAnsi="Palatino Linotype" w:cs="Palatino Linotype"/>
          <w:i/>
          <w:spacing w:val="5"/>
          <w:w w:val="103"/>
        </w:rPr>
        <w:t>U</w:t>
      </w:r>
      <w:r>
        <w:rPr>
          <w:rFonts w:ascii="Palatino Linotype" w:eastAsia="Palatino Linotype" w:hAnsi="Palatino Linotype" w:cs="Palatino Linotype"/>
          <w:i/>
          <w:w w:val="103"/>
        </w:rPr>
        <w:t>n</w:t>
      </w:r>
      <w:r>
        <w:rPr>
          <w:rFonts w:ascii="Palatino Linotype" w:eastAsia="Palatino Linotype" w:hAnsi="Palatino Linotype" w:cs="Palatino Linotype"/>
          <w:i/>
          <w:spacing w:val="-1"/>
          <w:w w:val="103"/>
        </w:rPr>
        <w:t>i</w:t>
      </w:r>
      <w:r>
        <w:rPr>
          <w:rFonts w:ascii="Palatino Linotype" w:eastAsia="Palatino Linotype" w:hAnsi="Palatino Linotype" w:cs="Palatino Linotype"/>
          <w:i/>
          <w:spacing w:val="2"/>
          <w:w w:val="103"/>
        </w:rPr>
        <w:t>v</w:t>
      </w:r>
      <w:r>
        <w:rPr>
          <w:rFonts w:ascii="Palatino Linotype" w:eastAsia="Palatino Linotype" w:hAnsi="Palatino Linotype" w:cs="Palatino Linotype"/>
          <w:i/>
          <w:spacing w:val="1"/>
          <w:w w:val="103"/>
        </w:rPr>
        <w:t>er</w:t>
      </w:r>
      <w:r>
        <w:rPr>
          <w:rFonts w:ascii="Palatino Linotype" w:eastAsia="Palatino Linotype" w:hAnsi="Palatino Linotype" w:cs="Palatino Linotype"/>
          <w:i/>
          <w:w w:val="103"/>
        </w:rPr>
        <w:t>s</w:t>
      </w:r>
      <w:r>
        <w:rPr>
          <w:rFonts w:ascii="Palatino Linotype" w:eastAsia="Palatino Linotype" w:hAnsi="Palatino Linotype" w:cs="Palatino Linotype"/>
          <w:i/>
          <w:spacing w:val="-1"/>
          <w:w w:val="103"/>
        </w:rPr>
        <w:t>i</w:t>
      </w:r>
      <w:r>
        <w:rPr>
          <w:rFonts w:ascii="Palatino Linotype" w:eastAsia="Palatino Linotype" w:hAnsi="Palatino Linotype" w:cs="Palatino Linotype"/>
          <w:i/>
          <w:w w:val="103"/>
        </w:rPr>
        <w:t>t</w:t>
      </w:r>
      <w:r>
        <w:rPr>
          <w:rFonts w:ascii="Palatino Linotype" w:eastAsia="Palatino Linotype" w:hAnsi="Palatino Linotype" w:cs="Palatino Linotype"/>
          <w:i/>
          <w:spacing w:val="2"/>
          <w:w w:val="103"/>
        </w:rPr>
        <w:t>a</w:t>
      </w:r>
      <w:r>
        <w:rPr>
          <w:rFonts w:ascii="Palatino Linotype" w:eastAsia="Palatino Linotype" w:hAnsi="Palatino Linotype" w:cs="Palatino Linotype"/>
          <w:i/>
          <w:w w:val="103"/>
        </w:rPr>
        <w:t>s</w:t>
      </w:r>
      <w:r>
        <w:rPr>
          <w:rFonts w:ascii="Palatino Linotype" w:eastAsia="Palatino Linotype" w:hAnsi="Palatino Linotype" w:cs="Palatino Linotype"/>
          <w:i/>
          <w:spacing w:val="-9"/>
          <w:w w:val="103"/>
        </w:rPr>
        <w:t xml:space="preserve"> </w:t>
      </w:r>
      <w:r>
        <w:rPr>
          <w:rFonts w:ascii="Palatino Linotype" w:eastAsia="Palatino Linotype" w:hAnsi="Palatino Linotype" w:cs="Palatino Linotype"/>
          <w:i/>
          <w:w w:val="103"/>
        </w:rPr>
        <w:t>B</w:t>
      </w:r>
      <w:r>
        <w:rPr>
          <w:rFonts w:ascii="Palatino Linotype" w:eastAsia="Palatino Linotype" w:hAnsi="Palatino Linotype" w:cs="Palatino Linotype"/>
          <w:i/>
          <w:spacing w:val="1"/>
          <w:w w:val="103"/>
        </w:rPr>
        <w:t>r</w:t>
      </w:r>
      <w:r>
        <w:rPr>
          <w:rFonts w:ascii="Palatino Linotype" w:eastAsia="Palatino Linotype" w:hAnsi="Palatino Linotype" w:cs="Palatino Linotype"/>
          <w:i/>
          <w:spacing w:val="2"/>
          <w:w w:val="103"/>
        </w:rPr>
        <w:t>a</w:t>
      </w:r>
      <w:r>
        <w:rPr>
          <w:rFonts w:ascii="Palatino Linotype" w:eastAsia="Palatino Linotype" w:hAnsi="Palatino Linotype" w:cs="Palatino Linotype"/>
          <w:i/>
          <w:spacing w:val="1"/>
          <w:w w:val="103"/>
        </w:rPr>
        <w:t>w</w:t>
      </w:r>
      <w:r>
        <w:rPr>
          <w:rFonts w:ascii="Palatino Linotype" w:eastAsia="Palatino Linotype" w:hAnsi="Palatino Linotype" w:cs="Palatino Linotype"/>
          <w:i/>
          <w:spacing w:val="-1"/>
          <w:w w:val="103"/>
        </w:rPr>
        <w:t>ij</w:t>
      </w:r>
      <w:r>
        <w:rPr>
          <w:rFonts w:ascii="Palatino Linotype" w:eastAsia="Palatino Linotype" w:hAnsi="Palatino Linotype" w:cs="Palatino Linotype"/>
          <w:i/>
          <w:spacing w:val="2"/>
          <w:w w:val="103"/>
        </w:rPr>
        <w:t>a</w:t>
      </w:r>
      <w:r>
        <w:rPr>
          <w:rFonts w:ascii="Palatino Linotype" w:eastAsia="Palatino Linotype" w:hAnsi="Palatino Linotype" w:cs="Palatino Linotype"/>
          <w:i/>
          <w:spacing w:val="-2"/>
          <w:w w:val="103"/>
        </w:rPr>
        <w:t>y</w:t>
      </w:r>
      <w:r>
        <w:rPr>
          <w:rFonts w:ascii="Palatino Linotype" w:eastAsia="Palatino Linotype" w:hAnsi="Palatino Linotype" w:cs="Palatino Linotype"/>
          <w:i/>
          <w:w w:val="103"/>
        </w:rPr>
        <w:t>a</w:t>
      </w:r>
      <w:r>
        <w:rPr>
          <w:rFonts w:ascii="Palatino Linotype" w:eastAsia="Palatino Linotype" w:hAnsi="Palatino Linotype" w:cs="Palatino Linotype"/>
          <w:w w:val="103"/>
        </w:rPr>
        <w:t>,</w:t>
      </w:r>
      <w:r>
        <w:rPr>
          <w:rFonts w:ascii="Palatino Linotype" w:eastAsia="Palatino Linotype" w:hAnsi="Palatino Linotype" w:cs="Palatino Linotype"/>
          <w:spacing w:val="23"/>
          <w:w w:val="103"/>
        </w:rPr>
        <w:t xml:space="preserve"> </w:t>
      </w:r>
      <w:r>
        <w:rPr>
          <w:rFonts w:ascii="Palatino Linotype" w:eastAsia="Palatino Linotype" w:hAnsi="Palatino Linotype" w:cs="Palatino Linotype"/>
          <w:i/>
        </w:rPr>
        <w:t>47</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19"/>
        </w:rPr>
        <w:t xml:space="preserve"> </w:t>
      </w:r>
      <w:r>
        <w:rPr>
          <w:rFonts w:ascii="Palatino Linotype" w:eastAsia="Palatino Linotype" w:hAnsi="Palatino Linotype" w:cs="Palatino Linotype"/>
          <w:w w:val="114"/>
        </w:rPr>
        <w:t>6</w:t>
      </w:r>
      <w:r>
        <w:rPr>
          <w:rFonts w:ascii="Palatino Linotype" w:eastAsia="Palatino Linotype" w:hAnsi="Palatino Linotype" w:cs="Palatino Linotype"/>
          <w:spacing w:val="2"/>
          <w:w w:val="114"/>
        </w:rPr>
        <w:t>5</w:t>
      </w:r>
      <w:r>
        <w:rPr>
          <w:rFonts w:ascii="Palatino Linotype" w:eastAsia="Palatino Linotype" w:hAnsi="Palatino Linotype" w:cs="Palatino Linotype"/>
        </w:rPr>
        <w:t>–</w:t>
      </w:r>
      <w:r>
        <w:rPr>
          <w:rFonts w:ascii="Palatino Linotype" w:eastAsia="Palatino Linotype" w:hAnsi="Palatino Linotype" w:cs="Palatino Linotype"/>
          <w:spacing w:val="1"/>
          <w:w w:val="112"/>
        </w:rPr>
        <w:t>73.</w:t>
      </w:r>
    </w:p>
    <w:p w:rsidR="00AE2BAC" w:rsidRDefault="003E7ABA" w:rsidP="00237735">
      <w:pPr>
        <w:spacing w:line="245" w:lineRule="auto"/>
        <w:ind w:left="581" w:right="70" w:hanging="480"/>
        <w:jc w:val="both"/>
        <w:rPr>
          <w:rFonts w:ascii="Palatino Linotype" w:eastAsia="Palatino Linotype" w:hAnsi="Palatino Linotype" w:cs="Palatino Linotype"/>
        </w:rPr>
      </w:pPr>
      <w:r>
        <w:rPr>
          <w:rFonts w:ascii="Palatino Linotype" w:eastAsia="Palatino Linotype" w:hAnsi="Palatino Linotype" w:cs="Palatino Linotype"/>
          <w:spacing w:val="2"/>
        </w:rPr>
        <w:t>H</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w:t>
      </w:r>
      <w:r>
        <w:rPr>
          <w:rFonts w:ascii="Palatino Linotype" w:eastAsia="Palatino Linotype" w:hAnsi="Palatino Linotype" w:cs="Palatino Linotype"/>
          <w:spacing w:val="30"/>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w:t>
      </w:r>
      <w:r>
        <w:rPr>
          <w:rFonts w:ascii="Palatino Linotype" w:eastAsia="Palatino Linotype" w:hAnsi="Palatino Linotype" w:cs="Palatino Linotype"/>
        </w:rPr>
        <w:t>,</w:t>
      </w:r>
      <w:r>
        <w:rPr>
          <w:rFonts w:ascii="Palatino Linotype" w:eastAsia="Palatino Linotype" w:hAnsi="Palatino Linotype" w:cs="Palatino Linotype"/>
          <w:spacing w:val="17"/>
        </w:rPr>
        <w:t xml:space="preserve"> </w:t>
      </w:r>
      <w:r>
        <w:rPr>
          <w:rFonts w:ascii="Palatino Linotype" w:eastAsia="Palatino Linotype" w:hAnsi="Palatino Linotype" w:cs="Palatino Linotype"/>
        </w:rPr>
        <w:t>&amp;</w:t>
      </w:r>
      <w:r>
        <w:rPr>
          <w:rFonts w:ascii="Palatino Linotype" w:eastAsia="Palatino Linotype" w:hAnsi="Palatino Linotype" w:cs="Palatino Linotype"/>
          <w:spacing w:val="2"/>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1"/>
        </w:rPr>
        <w:t>a</w:t>
      </w:r>
      <w:r>
        <w:rPr>
          <w:rFonts w:ascii="Palatino Linotype" w:eastAsia="Palatino Linotype" w:hAnsi="Palatino Linotype" w:cs="Palatino Linotype"/>
        </w:rPr>
        <w:t>i</w:t>
      </w:r>
      <w:r>
        <w:rPr>
          <w:rFonts w:ascii="Palatino Linotype" w:eastAsia="Palatino Linotype" w:hAnsi="Palatino Linotype" w:cs="Palatino Linotype"/>
          <w:spacing w:val="1"/>
        </w:rPr>
        <w:t>f</w:t>
      </w:r>
      <w:r>
        <w:rPr>
          <w:rFonts w:ascii="Palatino Linotype" w:eastAsia="Palatino Linotype" w:hAnsi="Palatino Linotype" w:cs="Palatino Linotype"/>
        </w:rPr>
        <w:t>i,</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rPr>
        <w:t>.</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7)</w:t>
      </w:r>
      <w:r>
        <w:rPr>
          <w:rFonts w:ascii="Palatino Linotype" w:eastAsia="Palatino Linotype" w:hAnsi="Palatino Linotype" w:cs="Palatino Linotype"/>
        </w:rPr>
        <w:t xml:space="preserve">. </w:t>
      </w:r>
      <w:r>
        <w:rPr>
          <w:rFonts w:ascii="Palatino Linotype" w:eastAsia="Palatino Linotype" w:hAnsi="Palatino Linotype" w:cs="Palatino Linotype"/>
          <w:spacing w:val="3"/>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h  </w:t>
      </w:r>
      <w:r>
        <w:rPr>
          <w:rFonts w:ascii="Palatino Linotype" w:eastAsia="Palatino Linotype" w:hAnsi="Palatino Linotype" w:cs="Palatino Linotype"/>
          <w:spacing w:val="-1"/>
        </w:rPr>
        <w:t>C</w:t>
      </w:r>
      <w:r>
        <w:rPr>
          <w:rFonts w:ascii="Palatino Linotype" w:eastAsia="Palatino Linotype" w:hAnsi="Palatino Linotype" w:cs="Palatino Linotype"/>
          <w:spacing w:val="4"/>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spacing w:val="4"/>
        </w:rPr>
        <w:t>t</w:t>
      </w:r>
      <w:r>
        <w:rPr>
          <w:rFonts w:ascii="Palatino Linotype" w:eastAsia="Palatino Linotype" w:hAnsi="Palatino Linotype" w:cs="Palatino Linotype"/>
        </w:rPr>
        <w:t xml:space="preserve">e </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4"/>
        </w:rPr>
        <w:t>Go</w:t>
      </w:r>
      <w:r>
        <w:rPr>
          <w:rFonts w:ascii="Palatino Linotype" w:eastAsia="Palatino Linotype" w:hAnsi="Palatino Linotype" w:cs="Palatino Linotype"/>
        </w:rPr>
        <w:t>v</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ce </w:t>
      </w:r>
      <w:r>
        <w:rPr>
          <w:rFonts w:ascii="Palatino Linotype" w:eastAsia="Palatino Linotype" w:hAnsi="Palatino Linotype" w:cs="Palatino Linotype"/>
          <w:spacing w:val="14"/>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8"/>
        </w:rPr>
        <w:t xml:space="preserve"> </w:t>
      </w:r>
      <w:r>
        <w:rPr>
          <w:rFonts w:ascii="Palatino Linotype" w:eastAsia="Palatino Linotype" w:hAnsi="Palatino Linotype" w:cs="Palatino Linotype"/>
          <w:i/>
          <w:w w:val="93"/>
        </w:rPr>
        <w:t>Fi</w:t>
      </w:r>
      <w:r>
        <w:rPr>
          <w:rFonts w:ascii="Palatino Linotype" w:eastAsia="Palatino Linotype" w:hAnsi="Palatino Linotype" w:cs="Palatino Linotype"/>
          <w:i/>
          <w:spacing w:val="-1"/>
          <w:w w:val="93"/>
        </w:rPr>
        <w:t>n</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3"/>
        </w:rPr>
        <w:t>nc</w:t>
      </w:r>
      <w:r>
        <w:rPr>
          <w:rFonts w:ascii="Palatino Linotype" w:eastAsia="Palatino Linotype" w:hAnsi="Palatino Linotype" w:cs="Palatino Linotype"/>
          <w:i/>
          <w:spacing w:val="-1"/>
          <w:w w:val="103"/>
        </w:rPr>
        <w:t>i</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91"/>
        </w:rPr>
        <w:t xml:space="preserve">l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ss</w:t>
      </w:r>
      <w:r>
        <w:rPr>
          <w:rFonts w:ascii="Palatino Linotype" w:eastAsia="Palatino Linotype" w:hAnsi="Palatino Linotype" w:cs="Palatino Linotype"/>
        </w:rPr>
        <w:t xml:space="preserve">. </w:t>
      </w:r>
      <w:r>
        <w:rPr>
          <w:rFonts w:ascii="Palatino Linotype" w:eastAsia="Palatino Linotype" w:hAnsi="Palatino Linotype" w:cs="Palatino Linotype"/>
          <w:spacing w:val="7"/>
        </w:rPr>
        <w:t xml:space="preserve"> </w:t>
      </w:r>
      <w:r>
        <w:rPr>
          <w:rFonts w:ascii="Palatino Linotype" w:eastAsia="Palatino Linotype" w:hAnsi="Palatino Linotype" w:cs="Palatino Linotype"/>
          <w:i/>
          <w:w w:val="103"/>
        </w:rPr>
        <w:t>U</w:t>
      </w:r>
      <w:r>
        <w:rPr>
          <w:rFonts w:ascii="Palatino Linotype" w:eastAsia="Palatino Linotype" w:hAnsi="Palatino Linotype" w:cs="Palatino Linotype"/>
          <w:i/>
          <w:spacing w:val="-1"/>
          <w:w w:val="103"/>
        </w:rPr>
        <w:t>ni</w:t>
      </w:r>
      <w:r>
        <w:rPr>
          <w:rFonts w:ascii="Palatino Linotype" w:eastAsia="Palatino Linotype" w:hAnsi="Palatino Linotype" w:cs="Palatino Linotype"/>
          <w:i/>
          <w:spacing w:val="2"/>
          <w:w w:val="103"/>
        </w:rPr>
        <w:t>v</w:t>
      </w:r>
      <w:r>
        <w:rPr>
          <w:rFonts w:ascii="Palatino Linotype" w:eastAsia="Palatino Linotype" w:hAnsi="Palatino Linotype" w:cs="Palatino Linotype"/>
          <w:i/>
          <w:spacing w:val="1"/>
          <w:w w:val="103"/>
        </w:rPr>
        <w:t>er</w:t>
      </w:r>
      <w:r>
        <w:rPr>
          <w:rFonts w:ascii="Palatino Linotype" w:eastAsia="Palatino Linotype" w:hAnsi="Palatino Linotype" w:cs="Palatino Linotype"/>
          <w:i/>
          <w:w w:val="103"/>
        </w:rPr>
        <w:t>s</w:t>
      </w:r>
      <w:r>
        <w:rPr>
          <w:rFonts w:ascii="Palatino Linotype" w:eastAsia="Palatino Linotype" w:hAnsi="Palatino Linotype" w:cs="Palatino Linotype"/>
          <w:i/>
          <w:spacing w:val="-1"/>
          <w:w w:val="103"/>
        </w:rPr>
        <w:t>i</w:t>
      </w:r>
      <w:r>
        <w:rPr>
          <w:rFonts w:ascii="Palatino Linotype" w:eastAsia="Palatino Linotype" w:hAnsi="Palatino Linotype" w:cs="Palatino Linotype"/>
          <w:i/>
          <w:w w:val="103"/>
        </w:rPr>
        <w:t>t</w:t>
      </w:r>
      <w:r>
        <w:rPr>
          <w:rFonts w:ascii="Palatino Linotype" w:eastAsia="Palatino Linotype" w:hAnsi="Palatino Linotype" w:cs="Palatino Linotype"/>
          <w:i/>
          <w:spacing w:val="2"/>
          <w:w w:val="103"/>
        </w:rPr>
        <w:t>a</w:t>
      </w:r>
      <w:r>
        <w:rPr>
          <w:rFonts w:ascii="Palatino Linotype" w:eastAsia="Palatino Linotype" w:hAnsi="Palatino Linotype" w:cs="Palatino Linotype"/>
          <w:i/>
          <w:w w:val="103"/>
        </w:rPr>
        <w:t>s</w:t>
      </w:r>
      <w:r>
        <w:rPr>
          <w:rFonts w:ascii="Palatino Linotype" w:eastAsia="Palatino Linotype" w:hAnsi="Palatino Linotype" w:cs="Palatino Linotype"/>
          <w:i/>
          <w:spacing w:val="-9"/>
          <w:w w:val="103"/>
        </w:rPr>
        <w:t xml:space="preserve"> </w:t>
      </w:r>
      <w:r>
        <w:rPr>
          <w:rFonts w:ascii="Palatino Linotype" w:eastAsia="Palatino Linotype" w:hAnsi="Palatino Linotype" w:cs="Palatino Linotype"/>
          <w:i/>
          <w:w w:val="103"/>
        </w:rPr>
        <w:t>B</w:t>
      </w:r>
      <w:r>
        <w:rPr>
          <w:rFonts w:ascii="Palatino Linotype" w:eastAsia="Palatino Linotype" w:hAnsi="Palatino Linotype" w:cs="Palatino Linotype"/>
          <w:i/>
          <w:spacing w:val="1"/>
          <w:w w:val="103"/>
        </w:rPr>
        <w:t>r</w:t>
      </w:r>
      <w:r>
        <w:rPr>
          <w:rFonts w:ascii="Palatino Linotype" w:eastAsia="Palatino Linotype" w:hAnsi="Palatino Linotype" w:cs="Palatino Linotype"/>
          <w:i/>
          <w:spacing w:val="2"/>
          <w:w w:val="103"/>
        </w:rPr>
        <w:t>a</w:t>
      </w:r>
      <w:r>
        <w:rPr>
          <w:rFonts w:ascii="Palatino Linotype" w:eastAsia="Palatino Linotype" w:hAnsi="Palatino Linotype" w:cs="Palatino Linotype"/>
          <w:i/>
          <w:spacing w:val="1"/>
          <w:w w:val="103"/>
        </w:rPr>
        <w:t>w</w:t>
      </w:r>
      <w:r>
        <w:rPr>
          <w:rFonts w:ascii="Palatino Linotype" w:eastAsia="Palatino Linotype" w:hAnsi="Palatino Linotype" w:cs="Palatino Linotype"/>
          <w:i/>
          <w:spacing w:val="-1"/>
          <w:w w:val="103"/>
        </w:rPr>
        <w:t>ij</w:t>
      </w:r>
      <w:r>
        <w:rPr>
          <w:rFonts w:ascii="Palatino Linotype" w:eastAsia="Palatino Linotype" w:hAnsi="Palatino Linotype" w:cs="Palatino Linotype"/>
          <w:i/>
          <w:spacing w:val="-3"/>
          <w:w w:val="103"/>
        </w:rPr>
        <w:t>a</w:t>
      </w:r>
      <w:r>
        <w:rPr>
          <w:rFonts w:ascii="Palatino Linotype" w:eastAsia="Palatino Linotype" w:hAnsi="Palatino Linotype" w:cs="Palatino Linotype"/>
          <w:i/>
          <w:spacing w:val="2"/>
          <w:w w:val="103"/>
        </w:rPr>
        <w:t>y</w:t>
      </w:r>
      <w:r>
        <w:rPr>
          <w:rFonts w:ascii="Palatino Linotype" w:eastAsia="Palatino Linotype" w:hAnsi="Palatino Linotype" w:cs="Palatino Linotype"/>
          <w:i/>
          <w:w w:val="103"/>
        </w:rPr>
        <w:t>a</w:t>
      </w:r>
      <w:r>
        <w:rPr>
          <w:rFonts w:ascii="Palatino Linotype" w:eastAsia="Palatino Linotype" w:hAnsi="Palatino Linotype" w:cs="Palatino Linotype"/>
          <w:i/>
          <w:spacing w:val="26"/>
          <w:w w:val="103"/>
        </w:rPr>
        <w:t xml:space="preserve"> </w:t>
      </w:r>
      <w:r>
        <w:rPr>
          <w:rFonts w:ascii="Palatino Linotype" w:eastAsia="Palatino Linotype" w:hAnsi="Palatino Linotype" w:cs="Palatino Linotype"/>
          <w:i/>
          <w:spacing w:val="-2"/>
          <w:w w:val="103"/>
        </w:rPr>
        <w:t>M</w:t>
      </w:r>
      <w:r>
        <w:rPr>
          <w:rFonts w:ascii="Palatino Linotype" w:eastAsia="Palatino Linotype" w:hAnsi="Palatino Linotype" w:cs="Palatino Linotype"/>
          <w:i/>
          <w:spacing w:val="2"/>
          <w:w w:val="103"/>
        </w:rPr>
        <w:t>a</w:t>
      </w:r>
      <w:r>
        <w:rPr>
          <w:rFonts w:ascii="Palatino Linotype" w:eastAsia="Palatino Linotype" w:hAnsi="Palatino Linotype" w:cs="Palatino Linotype"/>
          <w:i/>
          <w:spacing w:val="-1"/>
          <w:w w:val="103"/>
        </w:rPr>
        <w:t>l</w:t>
      </w:r>
      <w:r>
        <w:rPr>
          <w:rFonts w:ascii="Palatino Linotype" w:eastAsia="Palatino Linotype" w:hAnsi="Palatino Linotype" w:cs="Palatino Linotype"/>
          <w:i/>
          <w:spacing w:val="2"/>
          <w:w w:val="103"/>
        </w:rPr>
        <w:t>a</w:t>
      </w:r>
      <w:r>
        <w:rPr>
          <w:rFonts w:ascii="Palatino Linotype" w:eastAsia="Palatino Linotype" w:hAnsi="Palatino Linotype" w:cs="Palatino Linotype"/>
          <w:i/>
          <w:w w:val="103"/>
        </w:rPr>
        <w:t>n</w:t>
      </w:r>
      <w:r>
        <w:rPr>
          <w:rFonts w:ascii="Palatino Linotype" w:eastAsia="Palatino Linotype" w:hAnsi="Palatino Linotype" w:cs="Palatino Linotype"/>
          <w:i/>
          <w:spacing w:val="3"/>
          <w:w w:val="103"/>
        </w:rPr>
        <w:t>g</w:t>
      </w:r>
      <w:r>
        <w:rPr>
          <w:rFonts w:ascii="Palatino Linotype" w:eastAsia="Palatino Linotype" w:hAnsi="Palatino Linotype" w:cs="Palatino Linotype"/>
          <w:w w:val="103"/>
        </w:rPr>
        <w:t>,</w:t>
      </w:r>
      <w:r>
        <w:rPr>
          <w:rFonts w:ascii="Palatino Linotype" w:eastAsia="Palatino Linotype" w:hAnsi="Palatino Linotype" w:cs="Palatino Linotype"/>
          <w:spacing w:val="2"/>
          <w:w w:val="103"/>
        </w:rPr>
        <w:t xml:space="preserve"> </w:t>
      </w:r>
      <w:r>
        <w:rPr>
          <w:rFonts w:ascii="Palatino Linotype" w:eastAsia="Palatino Linotype" w:hAnsi="Palatino Linotype" w:cs="Palatino Linotype"/>
          <w:i/>
        </w:rPr>
        <w:t>47</w:t>
      </w:r>
      <w:r>
        <w:rPr>
          <w:rFonts w:ascii="Palatino Linotype" w:eastAsia="Palatino Linotype" w:hAnsi="Palatino Linotype" w:cs="Palatino Linotype"/>
          <w:spacing w:val="1"/>
        </w:rPr>
        <w:t>(</w:t>
      </w:r>
      <w:r>
        <w:rPr>
          <w:rFonts w:ascii="Palatino Linotype" w:eastAsia="Palatino Linotype" w:hAnsi="Palatino Linotype" w:cs="Palatino Linotype"/>
        </w:rPr>
        <w:t>1</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19"/>
        </w:rPr>
        <w:t xml:space="preserve"> </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0</w:t>
      </w:r>
      <w:r>
        <w:rPr>
          <w:rFonts w:ascii="Palatino Linotype" w:eastAsia="Palatino Linotype" w:hAnsi="Palatino Linotype" w:cs="Palatino Linotype"/>
          <w:spacing w:val="2"/>
          <w:w w:val="114"/>
        </w:rPr>
        <w:t>3</w:t>
      </w:r>
      <w:r>
        <w:rPr>
          <w:rFonts w:ascii="Palatino Linotype" w:eastAsia="Palatino Linotype" w:hAnsi="Palatino Linotype" w:cs="Palatino Linotype"/>
        </w:rPr>
        <w:t>–</w:t>
      </w:r>
      <w:r>
        <w:rPr>
          <w:rFonts w:ascii="Palatino Linotype" w:eastAsia="Palatino Linotype" w:hAnsi="Palatino Linotype" w:cs="Palatino Linotype"/>
          <w:w w:val="114"/>
        </w:rPr>
        <w:t>1</w:t>
      </w:r>
      <w:r>
        <w:rPr>
          <w:rFonts w:ascii="Palatino Linotype" w:eastAsia="Palatino Linotype" w:hAnsi="Palatino Linotype" w:cs="Palatino Linotype"/>
          <w:spacing w:val="-4"/>
          <w:w w:val="114"/>
        </w:rPr>
        <w:t>1</w:t>
      </w:r>
      <w:r>
        <w:rPr>
          <w:rFonts w:ascii="Palatino Linotype" w:eastAsia="Palatino Linotype" w:hAnsi="Palatino Linotype" w:cs="Palatino Linotype"/>
          <w:w w:val="111"/>
        </w:rPr>
        <w:t>2.</w:t>
      </w:r>
    </w:p>
    <w:p w:rsidR="00AE2BAC" w:rsidRDefault="003E7ABA" w:rsidP="00237735">
      <w:pPr>
        <w:spacing w:line="260" w:lineRule="exact"/>
        <w:ind w:left="581"/>
        <w:jc w:val="both"/>
        <w:rPr>
          <w:rFonts w:ascii="Palatino Linotype" w:eastAsia="Palatino Linotype" w:hAnsi="Palatino Linotype" w:cs="Palatino Linotype"/>
        </w:rPr>
      </w:pPr>
      <w:r>
        <w:rPr>
          <w:rFonts w:ascii="Palatino Linotype" w:eastAsia="Palatino Linotype" w:hAnsi="Palatino Linotype" w:cs="Palatino Linotype"/>
          <w:spacing w:val="2"/>
        </w:rPr>
        <w:t>H</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nd</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rPr>
        <w:t>s</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w:t>
      </w:r>
      <w:r>
        <w:rPr>
          <w:rFonts w:ascii="Palatino Linotype" w:eastAsia="Palatino Linotype" w:hAnsi="Palatino Linotype" w:cs="Palatino Linotype"/>
          <w:spacing w:val="32"/>
        </w:rPr>
        <w:t xml:space="preserve"> </w:t>
      </w:r>
      <w:r>
        <w:rPr>
          <w:rFonts w:ascii="Palatino Linotype" w:eastAsia="Palatino Linotype" w:hAnsi="Palatino Linotype" w:cs="Palatino Linotype"/>
          <w:spacing w:val="-1"/>
        </w:rPr>
        <w:t>E</w:t>
      </w:r>
      <w:r>
        <w:rPr>
          <w:rFonts w:ascii="Palatino Linotype" w:eastAsia="Palatino Linotype" w:hAnsi="Palatino Linotype" w:cs="Palatino Linotype"/>
        </w:rPr>
        <w:t>.</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0</w:t>
      </w:r>
      <w:r>
        <w:rPr>
          <w:rFonts w:ascii="Palatino Linotype" w:eastAsia="Palatino Linotype" w:hAnsi="Palatino Linotype" w:cs="Palatino Linotype"/>
          <w:spacing w:val="1"/>
        </w:rPr>
        <w:t>0)</w:t>
      </w:r>
      <w:r>
        <w:rPr>
          <w:rFonts w:ascii="Palatino Linotype" w:eastAsia="Palatino Linotype" w:hAnsi="Palatino Linotype" w:cs="Palatino Linotype"/>
        </w:rPr>
        <w:t xml:space="preserve">. </w:t>
      </w:r>
      <w:r>
        <w:rPr>
          <w:rFonts w:ascii="Palatino Linotype" w:eastAsia="Palatino Linotype" w:hAnsi="Palatino Linotype" w:cs="Palatino Linotype"/>
          <w:spacing w:val="4"/>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29"/>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c</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28"/>
        </w:rPr>
        <w:t xml:space="preserve"> </w:t>
      </w:r>
      <w:r>
        <w:rPr>
          <w:rFonts w:ascii="Palatino Linotype" w:eastAsia="Palatino Linotype" w:hAnsi="Palatino Linotype" w:cs="Palatino Linotype"/>
          <w:spacing w:val="2"/>
        </w:rPr>
        <w:t>F</w:t>
      </w:r>
      <w:r>
        <w:rPr>
          <w:rFonts w:ascii="Palatino Linotype" w:eastAsia="Palatino Linotype" w:hAnsi="Palatino Linotype" w:cs="Palatino Linotype"/>
        </w:rPr>
        <w:t>.</w:t>
      </w:r>
      <w:r>
        <w:rPr>
          <w:rFonts w:ascii="Palatino Linotype" w:eastAsia="Palatino Linotype" w:hAnsi="Palatino Linotype" w:cs="Palatino Linotype"/>
          <w:spacing w:val="12"/>
        </w:rPr>
        <w:t xml:space="preserve"> </w:t>
      </w:r>
      <w:r>
        <w:rPr>
          <w:rFonts w:ascii="Palatino Linotype" w:eastAsia="Palatino Linotype" w:hAnsi="Palatino Linotype" w:cs="Palatino Linotype"/>
          <w:i/>
        </w:rPr>
        <w:t>V</w:t>
      </w:r>
      <w:r>
        <w:rPr>
          <w:rFonts w:ascii="Palatino Linotype" w:eastAsia="Palatino Linotype" w:hAnsi="Palatino Linotype" w:cs="Palatino Linotype"/>
          <w:i/>
          <w:spacing w:val="2"/>
        </w:rPr>
        <w:t>a</w:t>
      </w:r>
      <w:r>
        <w:rPr>
          <w:rFonts w:ascii="Palatino Linotype" w:eastAsia="Palatino Linotype" w:hAnsi="Palatino Linotype" w:cs="Palatino Linotype"/>
          <w:i/>
        </w:rPr>
        <w:t>n</w:t>
      </w:r>
      <w:r>
        <w:rPr>
          <w:rFonts w:ascii="Palatino Linotype" w:eastAsia="Palatino Linotype" w:hAnsi="Palatino Linotype" w:cs="Palatino Linotype"/>
          <w:i/>
          <w:spacing w:val="20"/>
        </w:rPr>
        <w:t xml:space="preserve"> </w:t>
      </w:r>
      <w:r>
        <w:rPr>
          <w:rFonts w:ascii="Palatino Linotype" w:eastAsia="Palatino Linotype" w:hAnsi="Palatino Linotype" w:cs="Palatino Linotype"/>
          <w:i/>
          <w:w w:val="106"/>
        </w:rPr>
        <w:t>B</w:t>
      </w:r>
      <w:r>
        <w:rPr>
          <w:rFonts w:ascii="Palatino Linotype" w:eastAsia="Palatino Linotype" w:hAnsi="Palatino Linotype" w:cs="Palatino Linotype"/>
          <w:i/>
          <w:spacing w:val="1"/>
          <w:w w:val="106"/>
        </w:rPr>
        <w:t>re</w:t>
      </w:r>
      <w:r>
        <w:rPr>
          <w:rFonts w:ascii="Palatino Linotype" w:eastAsia="Palatino Linotype" w:hAnsi="Palatino Linotype" w:cs="Palatino Linotype"/>
          <w:i/>
          <w:w w:val="106"/>
        </w:rPr>
        <w:t>d</w:t>
      </w:r>
      <w:r>
        <w:rPr>
          <w:rFonts w:ascii="Palatino Linotype" w:eastAsia="Palatino Linotype" w:hAnsi="Palatino Linotype" w:cs="Palatino Linotype"/>
          <w:i/>
          <w:spacing w:val="1"/>
          <w:w w:val="106"/>
        </w:rPr>
        <w:t>a</w:t>
      </w:r>
      <w:r>
        <w:rPr>
          <w:rFonts w:ascii="Palatino Linotype" w:eastAsia="Palatino Linotype" w:hAnsi="Palatino Linotype" w:cs="Palatino Linotype"/>
          <w:i/>
          <w:w w:val="106"/>
        </w:rPr>
        <w:t>,</w:t>
      </w:r>
      <w:r>
        <w:rPr>
          <w:rFonts w:ascii="Palatino Linotype" w:eastAsia="Palatino Linotype" w:hAnsi="Palatino Linotype" w:cs="Palatino Linotype"/>
          <w:i/>
          <w:spacing w:val="34"/>
          <w:w w:val="106"/>
        </w:rPr>
        <w:t xml:space="preserve"> </w:t>
      </w:r>
      <w:r>
        <w:rPr>
          <w:rFonts w:ascii="Palatino Linotype" w:eastAsia="Palatino Linotype" w:hAnsi="Palatino Linotype" w:cs="Palatino Linotype"/>
          <w:i/>
          <w:w w:val="106"/>
        </w:rPr>
        <w:t>T</w:t>
      </w:r>
      <w:r>
        <w:rPr>
          <w:rFonts w:ascii="Palatino Linotype" w:eastAsia="Palatino Linotype" w:hAnsi="Palatino Linotype" w:cs="Palatino Linotype"/>
          <w:i/>
          <w:spacing w:val="2"/>
          <w:w w:val="106"/>
        </w:rPr>
        <w:t>e</w:t>
      </w:r>
      <w:r>
        <w:rPr>
          <w:rFonts w:ascii="Palatino Linotype" w:eastAsia="Palatino Linotype" w:hAnsi="Palatino Linotype" w:cs="Palatino Linotype"/>
          <w:i/>
          <w:spacing w:val="3"/>
          <w:w w:val="106"/>
        </w:rPr>
        <w:t>o</w:t>
      </w:r>
      <w:r>
        <w:rPr>
          <w:rFonts w:ascii="Palatino Linotype" w:eastAsia="Palatino Linotype" w:hAnsi="Palatino Linotype" w:cs="Palatino Linotype"/>
          <w:i/>
          <w:spacing w:val="1"/>
          <w:w w:val="106"/>
        </w:rPr>
        <w:t>r</w:t>
      </w:r>
      <w:r>
        <w:rPr>
          <w:rFonts w:ascii="Palatino Linotype" w:eastAsia="Palatino Linotype" w:hAnsi="Palatino Linotype" w:cs="Palatino Linotype"/>
          <w:i/>
          <w:w w:val="106"/>
        </w:rPr>
        <w:t>i</w:t>
      </w:r>
      <w:r>
        <w:rPr>
          <w:rFonts w:ascii="Palatino Linotype" w:eastAsia="Palatino Linotype" w:hAnsi="Palatino Linotype" w:cs="Palatino Linotype"/>
          <w:i/>
          <w:spacing w:val="-3"/>
          <w:w w:val="106"/>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spacing w:val="2"/>
          <w:w w:val="110"/>
        </w:rPr>
        <w:t>k</w:t>
      </w:r>
      <w:r>
        <w:rPr>
          <w:rFonts w:ascii="Palatino Linotype" w:eastAsia="Palatino Linotype" w:hAnsi="Palatino Linotype" w:cs="Palatino Linotype"/>
          <w:i/>
          <w:w w:val="103"/>
        </w:rPr>
        <w:t>u</w:t>
      </w:r>
      <w:r>
        <w:rPr>
          <w:rFonts w:ascii="Palatino Linotype" w:eastAsia="Palatino Linotype" w:hAnsi="Palatino Linotype" w:cs="Palatino Linotype"/>
          <w:i/>
          <w:spacing w:val="-1"/>
          <w:w w:val="103"/>
        </w:rPr>
        <w:t>n</w:t>
      </w:r>
      <w:r>
        <w:rPr>
          <w:rFonts w:ascii="Palatino Linotype" w:eastAsia="Palatino Linotype" w:hAnsi="Palatino Linotype" w:cs="Palatino Linotype"/>
          <w:i/>
          <w:w w:val="114"/>
        </w:rPr>
        <w:t>t</w:t>
      </w:r>
      <w:r>
        <w:rPr>
          <w:rFonts w:ascii="Palatino Linotype" w:eastAsia="Palatino Linotype" w:hAnsi="Palatino Linotype" w:cs="Palatino Linotype"/>
          <w:i/>
          <w:spacing w:val="2"/>
          <w:w w:val="114"/>
        </w:rPr>
        <w:t>a</w:t>
      </w:r>
      <w:r>
        <w:rPr>
          <w:rFonts w:ascii="Palatino Linotype" w:eastAsia="Palatino Linotype" w:hAnsi="Palatino Linotype" w:cs="Palatino Linotype"/>
          <w:i/>
          <w:w w:val="106"/>
        </w:rPr>
        <w:t>n</w:t>
      </w:r>
      <w:r>
        <w:rPr>
          <w:rFonts w:ascii="Palatino Linotype" w:eastAsia="Palatino Linotype" w:hAnsi="Palatino Linotype" w:cs="Palatino Linotype"/>
          <w:i/>
          <w:spacing w:val="-1"/>
          <w:w w:val="106"/>
        </w:rPr>
        <w:t>s</w:t>
      </w:r>
      <w:r>
        <w:rPr>
          <w:rFonts w:ascii="Palatino Linotype" w:eastAsia="Palatino Linotype" w:hAnsi="Palatino Linotype" w:cs="Palatino Linotype"/>
          <w:i/>
          <w:spacing w:val="-1"/>
          <w:w w:val="91"/>
        </w:rPr>
        <w:t>i</w:t>
      </w:r>
      <w:r>
        <w:rPr>
          <w:rFonts w:ascii="Palatino Linotype" w:eastAsia="Palatino Linotype" w:hAnsi="Palatino Linotype" w:cs="Palatino Linotype"/>
          <w:i/>
          <w:w w:val="101"/>
        </w:rPr>
        <w:t>.</w:t>
      </w:r>
      <w:r>
        <w:rPr>
          <w:rFonts w:ascii="Palatino Linotype" w:eastAsia="Palatino Linotype" w:hAnsi="Palatino Linotype" w:cs="Palatino Linotype"/>
          <w:i/>
          <w:spacing w:val="14"/>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spacing w:val="-1"/>
          <w:w w:val="91"/>
        </w:rPr>
        <w:t>li</w:t>
      </w:r>
      <w:r>
        <w:rPr>
          <w:rFonts w:ascii="Palatino Linotype" w:eastAsia="Palatino Linotype" w:hAnsi="Palatino Linotype" w:cs="Palatino Linotype"/>
          <w:i/>
          <w:w w:val="115"/>
        </w:rPr>
        <w:t>h</w:t>
      </w:r>
      <w:r>
        <w:rPr>
          <w:rFonts w:ascii="Palatino Linotype" w:eastAsia="Palatino Linotype" w:hAnsi="Palatino Linotype" w:cs="Palatino Linotype"/>
          <w:i/>
          <w:spacing w:val="14"/>
        </w:rPr>
        <w:t xml:space="preserve"> </w:t>
      </w:r>
      <w:r>
        <w:rPr>
          <w:rFonts w:ascii="Palatino Linotype" w:eastAsia="Palatino Linotype" w:hAnsi="Palatino Linotype" w:cs="Palatino Linotype"/>
          <w:i/>
          <w:w w:val="116"/>
        </w:rPr>
        <w:t>B</w:t>
      </w:r>
      <w:r>
        <w:rPr>
          <w:rFonts w:ascii="Palatino Linotype" w:eastAsia="Palatino Linotype" w:hAnsi="Palatino Linotype" w:cs="Palatino Linotype"/>
          <w:i/>
          <w:spacing w:val="8"/>
          <w:w w:val="116"/>
        </w:rPr>
        <w:t>a</w:t>
      </w:r>
      <w:r>
        <w:rPr>
          <w:rFonts w:ascii="Palatino Linotype" w:eastAsia="Palatino Linotype" w:hAnsi="Palatino Linotype" w:cs="Palatino Linotype"/>
          <w:i/>
          <w:w w:val="116"/>
        </w:rPr>
        <w:t>h</w:t>
      </w:r>
      <w:r>
        <w:rPr>
          <w:rFonts w:ascii="Palatino Linotype" w:eastAsia="Palatino Linotype" w:hAnsi="Palatino Linotype" w:cs="Palatino Linotype"/>
          <w:i/>
          <w:spacing w:val="1"/>
          <w:w w:val="116"/>
        </w:rPr>
        <w:t>a</w:t>
      </w:r>
      <w:r>
        <w:rPr>
          <w:rFonts w:ascii="Palatino Linotype" w:eastAsia="Palatino Linotype" w:hAnsi="Palatino Linotype" w:cs="Palatino Linotype"/>
          <w:i/>
          <w:w w:val="116"/>
        </w:rPr>
        <w:t>sa</w:t>
      </w:r>
      <w:r>
        <w:rPr>
          <w:rFonts w:ascii="Palatino Linotype" w:eastAsia="Palatino Linotype" w:hAnsi="Palatino Linotype" w:cs="Palatino Linotype"/>
          <w:i/>
          <w:spacing w:val="3"/>
          <w:w w:val="116"/>
        </w:rPr>
        <w:t xml:space="preserve"> </w:t>
      </w:r>
      <w:r>
        <w:rPr>
          <w:rFonts w:ascii="Palatino Linotype" w:eastAsia="Palatino Linotype" w:hAnsi="Palatino Linotype" w:cs="Palatino Linotype"/>
          <w:i/>
          <w:spacing w:val="1"/>
          <w:w w:val="92"/>
        </w:rPr>
        <w:t>O</w:t>
      </w:r>
      <w:r>
        <w:rPr>
          <w:rFonts w:ascii="Palatino Linotype" w:eastAsia="Palatino Linotype" w:hAnsi="Palatino Linotype" w:cs="Palatino Linotype"/>
          <w:i/>
          <w:spacing w:val="-1"/>
          <w:w w:val="91"/>
        </w:rPr>
        <w:t>l</w:t>
      </w:r>
      <w:r>
        <w:rPr>
          <w:rFonts w:ascii="Palatino Linotype" w:eastAsia="Palatino Linotype" w:hAnsi="Palatino Linotype" w:cs="Palatino Linotype"/>
          <w:i/>
          <w:spacing w:val="1"/>
          <w:w w:val="126"/>
        </w:rPr>
        <w:t>e</w:t>
      </w:r>
      <w:r>
        <w:rPr>
          <w:rFonts w:ascii="Palatino Linotype" w:eastAsia="Palatino Linotype" w:hAnsi="Palatino Linotype" w:cs="Palatino Linotype"/>
          <w:i/>
          <w:w w:val="115"/>
        </w:rPr>
        <w:t>h</w:t>
      </w:r>
    </w:p>
    <w:p w:rsidR="00AE2BAC" w:rsidRDefault="003E7ABA" w:rsidP="00237735">
      <w:pPr>
        <w:spacing w:before="5"/>
        <w:ind w:left="581"/>
        <w:jc w:val="both"/>
        <w:rPr>
          <w:rFonts w:ascii="Palatino Linotype" w:eastAsia="Palatino Linotype" w:hAnsi="Palatino Linotype" w:cs="Palatino Linotype"/>
          <w:w w:val="106"/>
        </w:rPr>
      </w:pPr>
      <w:r>
        <w:rPr>
          <w:rFonts w:ascii="Palatino Linotype" w:eastAsia="Palatino Linotype" w:hAnsi="Palatino Linotype" w:cs="Palatino Linotype"/>
          <w:i/>
          <w:w w:val="105"/>
        </w:rPr>
        <w:t>H</w:t>
      </w:r>
      <w:r>
        <w:rPr>
          <w:rFonts w:ascii="Palatino Linotype" w:eastAsia="Palatino Linotype" w:hAnsi="Palatino Linotype" w:cs="Palatino Linotype"/>
          <w:i/>
          <w:spacing w:val="1"/>
          <w:w w:val="105"/>
        </w:rPr>
        <w:t>er</w:t>
      </w:r>
      <w:r>
        <w:rPr>
          <w:rFonts w:ascii="Palatino Linotype" w:eastAsia="Palatino Linotype" w:hAnsi="Palatino Linotype" w:cs="Palatino Linotype"/>
          <w:i/>
          <w:w w:val="105"/>
        </w:rPr>
        <w:t>m</w:t>
      </w:r>
      <w:r>
        <w:rPr>
          <w:rFonts w:ascii="Palatino Linotype" w:eastAsia="Palatino Linotype" w:hAnsi="Palatino Linotype" w:cs="Palatino Linotype"/>
          <w:i/>
          <w:spacing w:val="2"/>
          <w:w w:val="105"/>
        </w:rPr>
        <w:t>a</w:t>
      </w:r>
      <w:r>
        <w:rPr>
          <w:rFonts w:ascii="Palatino Linotype" w:eastAsia="Palatino Linotype" w:hAnsi="Palatino Linotype" w:cs="Palatino Linotype"/>
          <w:i/>
          <w:w w:val="105"/>
        </w:rPr>
        <w:t>n</w:t>
      </w:r>
      <w:r>
        <w:rPr>
          <w:rFonts w:ascii="Palatino Linotype" w:eastAsia="Palatino Linotype" w:hAnsi="Palatino Linotype" w:cs="Palatino Linotype"/>
          <w:i/>
          <w:spacing w:val="11"/>
          <w:w w:val="105"/>
        </w:rPr>
        <w:t xml:space="preserve"> </w:t>
      </w:r>
      <w:r>
        <w:rPr>
          <w:rFonts w:ascii="Palatino Linotype" w:eastAsia="Palatino Linotype" w:hAnsi="Palatino Linotype" w:cs="Palatino Linotype"/>
          <w:i/>
          <w:w w:val="105"/>
        </w:rPr>
        <w:t>W</w:t>
      </w:r>
      <w:r>
        <w:rPr>
          <w:rFonts w:ascii="Palatino Linotype" w:eastAsia="Palatino Linotype" w:hAnsi="Palatino Linotype" w:cs="Palatino Linotype"/>
          <w:i/>
          <w:spacing w:val="-1"/>
          <w:w w:val="105"/>
        </w:rPr>
        <w:t>i</w:t>
      </w:r>
      <w:r>
        <w:rPr>
          <w:rFonts w:ascii="Palatino Linotype" w:eastAsia="Palatino Linotype" w:hAnsi="Palatino Linotype" w:cs="Palatino Linotype"/>
          <w:i/>
          <w:w w:val="105"/>
        </w:rPr>
        <w:t>b</w:t>
      </w:r>
      <w:r>
        <w:rPr>
          <w:rFonts w:ascii="Palatino Linotype" w:eastAsia="Palatino Linotype" w:hAnsi="Palatino Linotype" w:cs="Palatino Linotype"/>
          <w:i/>
          <w:spacing w:val="-3"/>
          <w:w w:val="105"/>
        </w:rPr>
        <w:t>o</w:t>
      </w:r>
      <w:r>
        <w:rPr>
          <w:rFonts w:ascii="Palatino Linotype" w:eastAsia="Palatino Linotype" w:hAnsi="Palatino Linotype" w:cs="Palatino Linotype"/>
          <w:i/>
          <w:spacing w:val="1"/>
          <w:w w:val="105"/>
        </w:rPr>
        <w:t>w</w:t>
      </w:r>
      <w:r>
        <w:rPr>
          <w:rFonts w:ascii="Palatino Linotype" w:eastAsia="Palatino Linotype" w:hAnsi="Palatino Linotype" w:cs="Palatino Linotype"/>
          <w:i/>
          <w:spacing w:val="-2"/>
          <w:w w:val="105"/>
        </w:rPr>
        <w:t>o</w:t>
      </w:r>
      <w:r>
        <w:rPr>
          <w:rFonts w:ascii="Palatino Linotype" w:eastAsia="Palatino Linotype" w:hAnsi="Palatino Linotype" w:cs="Palatino Linotype"/>
          <w:i/>
          <w:w w:val="105"/>
        </w:rPr>
        <w:t>,</w:t>
      </w:r>
      <w:r>
        <w:rPr>
          <w:rFonts w:ascii="Palatino Linotype" w:eastAsia="Palatino Linotype" w:hAnsi="Palatino Linotype" w:cs="Palatino Linotype"/>
          <w:i/>
          <w:spacing w:val="5"/>
          <w:w w:val="105"/>
        </w:rPr>
        <w:t xml:space="preserve"> </w:t>
      </w:r>
      <w:r>
        <w:rPr>
          <w:rFonts w:ascii="Palatino Linotype" w:eastAsia="Palatino Linotype" w:hAnsi="Palatino Linotype" w:cs="Palatino Linotype"/>
          <w:i/>
          <w:spacing w:val="1"/>
          <w:w w:val="80"/>
        </w:rPr>
        <w:t>J</w:t>
      </w:r>
      <w:r>
        <w:rPr>
          <w:rFonts w:ascii="Palatino Linotype" w:eastAsia="Palatino Linotype" w:hAnsi="Palatino Linotype" w:cs="Palatino Linotype"/>
          <w:i/>
          <w:spacing w:val="2"/>
          <w:w w:val="127"/>
        </w:rPr>
        <w:t>a</w:t>
      </w:r>
      <w:r>
        <w:rPr>
          <w:rFonts w:ascii="Palatino Linotype" w:eastAsia="Palatino Linotype" w:hAnsi="Palatino Linotype" w:cs="Palatino Linotype"/>
          <w:i/>
          <w:spacing w:val="2"/>
          <w:w w:val="110"/>
        </w:rPr>
        <w:t>k</w:t>
      </w:r>
      <w:r>
        <w:rPr>
          <w:rFonts w:ascii="Palatino Linotype" w:eastAsia="Palatino Linotype" w:hAnsi="Palatino Linotype" w:cs="Palatino Linotype"/>
          <w:i/>
          <w:spacing w:val="2"/>
          <w:w w:val="127"/>
        </w:rPr>
        <w:t>a</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5"/>
          <w:w w:val="97"/>
        </w:rPr>
        <w:t>t</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1"/>
        </w:rPr>
        <w:t>:</w:t>
      </w:r>
      <w:r>
        <w:rPr>
          <w:rFonts w:ascii="Palatino Linotype" w:eastAsia="Palatino Linotype" w:hAnsi="Palatino Linotype" w:cs="Palatino Linotype"/>
          <w:i/>
          <w:spacing w:val="-1"/>
        </w:rPr>
        <w:t xml:space="preserve"> </w:t>
      </w:r>
      <w:r>
        <w:rPr>
          <w:rFonts w:ascii="Palatino Linotype" w:eastAsia="Palatino Linotype" w:hAnsi="Palatino Linotype" w:cs="Palatino Linotype"/>
          <w:i/>
          <w:w w:val="103"/>
        </w:rPr>
        <w:t>Int</w:t>
      </w:r>
      <w:r>
        <w:rPr>
          <w:rFonts w:ascii="Palatino Linotype" w:eastAsia="Palatino Linotype" w:hAnsi="Palatino Linotype" w:cs="Palatino Linotype"/>
          <w:i/>
          <w:spacing w:val="1"/>
          <w:w w:val="103"/>
        </w:rPr>
        <w:t>e</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3"/>
          <w:w w:val="127"/>
        </w:rPr>
        <w:t>a</w:t>
      </w:r>
      <w:r>
        <w:rPr>
          <w:rFonts w:ascii="Palatino Linotype" w:eastAsia="Palatino Linotype" w:hAnsi="Palatino Linotype" w:cs="Palatino Linotype"/>
          <w:i/>
          <w:spacing w:val="2"/>
          <w:w w:val="110"/>
        </w:rPr>
        <w:t>k</w:t>
      </w:r>
      <w:r>
        <w:rPr>
          <w:rFonts w:ascii="Palatino Linotype" w:eastAsia="Palatino Linotype" w:hAnsi="Palatino Linotype" w:cs="Palatino Linotype"/>
          <w:i/>
          <w:w w:val="119"/>
        </w:rPr>
        <w:t>s</w:t>
      </w:r>
      <w:r>
        <w:rPr>
          <w:rFonts w:ascii="Palatino Linotype" w:eastAsia="Palatino Linotype" w:hAnsi="Palatino Linotype" w:cs="Palatino Linotype"/>
          <w:i/>
          <w:spacing w:val="1"/>
          <w:w w:val="119"/>
        </w:rPr>
        <w:t>a</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2"/>
          <w:w w:val="127"/>
        </w:rPr>
        <w:t>a</w:t>
      </w:r>
      <w:r>
        <w:rPr>
          <w:rFonts w:ascii="Palatino Linotype" w:eastAsia="Palatino Linotype" w:hAnsi="Palatino Linotype" w:cs="Palatino Linotype"/>
          <w:w w:val="106"/>
        </w:rPr>
        <w:t>.</w:t>
      </w:r>
    </w:p>
    <w:p w:rsidR="00237735" w:rsidRDefault="00237735" w:rsidP="00237735">
      <w:pPr>
        <w:widowControl w:val="0"/>
        <w:autoSpaceDE w:val="0"/>
        <w:autoSpaceDN w:val="0"/>
        <w:adjustRightInd w:val="0"/>
        <w:ind w:left="581" w:hanging="480"/>
        <w:jc w:val="both"/>
        <w:rPr>
          <w:rFonts w:ascii="Palatino Linotype" w:hAnsi="Palatino Linotype"/>
          <w:noProof/>
          <w:szCs w:val="24"/>
        </w:rPr>
      </w:pPr>
      <w:r>
        <w:rPr>
          <w:rFonts w:ascii="Palatino Linotype" w:eastAsia="Palatino Linotype" w:hAnsi="Palatino Linotype" w:cs="Palatino Linotype"/>
          <w:w w:val="106"/>
        </w:rPr>
        <w:fldChar w:fldCharType="begin" w:fldLock="1"/>
      </w:r>
      <w:r>
        <w:rPr>
          <w:rFonts w:ascii="Palatino Linotype" w:eastAsia="Palatino Linotype" w:hAnsi="Palatino Linotype" w:cs="Palatino Linotype"/>
          <w:w w:val="106"/>
        </w:rPr>
        <w:instrText xml:space="preserve">ADDIN Mendeley Bibliography CSL_BIBLIOGRAPHY </w:instrText>
      </w:r>
      <w:r>
        <w:rPr>
          <w:rFonts w:ascii="Palatino Linotype" w:eastAsia="Palatino Linotype" w:hAnsi="Palatino Linotype" w:cs="Palatino Linotype"/>
          <w:w w:val="106"/>
        </w:rPr>
        <w:fldChar w:fldCharType="separate"/>
      </w:r>
      <w:r w:rsidRPr="00237735">
        <w:rPr>
          <w:rFonts w:ascii="Palatino Linotype" w:hAnsi="Palatino Linotype"/>
          <w:noProof/>
          <w:szCs w:val="24"/>
        </w:rPr>
        <w:t xml:space="preserve">Hernadianto, Yusmaniarti, F. (2020). Analisis Financial Distress Pada Perusahaan Jasa Subsektor Property Dan Realestate Yang Terdaftar Di Bursa Efek Indonesia. </w:t>
      </w:r>
      <w:r w:rsidRPr="00237735">
        <w:rPr>
          <w:rFonts w:ascii="Palatino Linotype" w:hAnsi="Palatino Linotype"/>
          <w:i/>
          <w:iCs/>
          <w:noProof/>
          <w:szCs w:val="24"/>
        </w:rPr>
        <w:t>Jurnal Sains Manajemen Dan Bisnis Indonesia</w:t>
      </w:r>
      <w:r w:rsidRPr="00237735">
        <w:rPr>
          <w:rFonts w:ascii="Palatino Linotype" w:hAnsi="Palatino Linotype"/>
          <w:noProof/>
          <w:szCs w:val="24"/>
        </w:rPr>
        <w:t xml:space="preserve">, </w:t>
      </w:r>
      <w:r w:rsidRPr="00237735">
        <w:rPr>
          <w:rFonts w:ascii="Palatino Linotype" w:hAnsi="Palatino Linotype"/>
          <w:i/>
          <w:iCs/>
          <w:noProof/>
          <w:szCs w:val="24"/>
        </w:rPr>
        <w:t>10</w:t>
      </w:r>
      <w:r w:rsidRPr="00237735">
        <w:rPr>
          <w:rFonts w:ascii="Palatino Linotype" w:hAnsi="Palatino Linotype"/>
          <w:noProof/>
          <w:szCs w:val="24"/>
        </w:rPr>
        <w:t>(1), 89–102.</w:t>
      </w:r>
    </w:p>
    <w:p w:rsidR="00AE2BAC" w:rsidRDefault="00237735" w:rsidP="00237735">
      <w:pPr>
        <w:spacing w:before="5"/>
        <w:ind w:left="581" w:hanging="540"/>
        <w:jc w:val="both"/>
        <w:rPr>
          <w:rFonts w:ascii="Palatino Linotype" w:eastAsia="Palatino Linotype" w:hAnsi="Palatino Linotype" w:cs="Palatino Linotype"/>
        </w:rPr>
      </w:pPr>
      <w:r>
        <w:rPr>
          <w:rFonts w:ascii="Palatino Linotype" w:eastAsia="Palatino Linotype" w:hAnsi="Palatino Linotype" w:cs="Palatino Linotype"/>
          <w:w w:val="106"/>
        </w:rPr>
        <w:fldChar w:fldCharType="end"/>
      </w:r>
      <w:r w:rsidR="00A61F68">
        <w:pict>
          <v:group id="_x0000_s1030" style="position:absolute;left:0;text-align:left;margin-left:445pt;margin-top:111.55pt;width:40.5pt;height:39pt;z-index:-1346;mso-position-horizontal-relative:page;mso-position-vertical-relative:page" coordorigin="8900,2231" coordsize="810,780">
            <v:shape id="_x0000_s1031" style="position:absolute;left:8900;top:2231;width:810;height:780" coordorigin="8900,2231" coordsize="810,780" path="m8900,3011r810,l9710,2231r-810,l8900,3011xe" stroked="f">
              <v:path arrowok="t"/>
            </v:shape>
            <w10:wrap anchorx="page" anchory="page"/>
          </v:group>
        </w:pict>
      </w:r>
      <w:r w:rsidR="00A61F68">
        <w:pict>
          <v:group id="_x0000_s1028" style="position:absolute;left:0;text-align:left;margin-left:448pt;margin-top:527.75pt;width:23.25pt;height:29.25pt;z-index:-1347;mso-position-horizontal-relative:page;mso-position-vertical-relative:page" coordorigin="8960,10555" coordsize="465,585">
            <v:shape id="_x0000_s1029" style="position:absolute;left:8960;top:10555;width:465;height:585" coordorigin="8960,10555" coordsize="465,585" path="m8960,11140r465,l9425,10555r-465,l8960,11140xe" stroked="f">
              <v:path arrowok="t"/>
            </v:shape>
            <w10:wrap anchorx="page" anchory="page"/>
          </v:group>
        </w:pict>
      </w:r>
      <w:r w:rsidR="00A61F68">
        <w:pict>
          <v:shape id="_x0000_s1027" type="#_x0000_t202" style="position:absolute;left:0;text-align:left;margin-left:443.15pt;margin-top:111.55pt;width:42.35pt;height:39pt;z-index:-1348;mso-position-horizontal-relative:page;mso-position-vertical-relative:page" filled="f" stroked="f">
            <v:textbox inset="0,0,0,0">
              <w:txbxContent>
                <w:p w:rsidR="00597EA2" w:rsidRDefault="00597EA2">
                  <w:pPr>
                    <w:spacing w:before="7"/>
                    <w:ind w:left="46"/>
                    <w:rPr>
                      <w:rFonts w:ascii="Palatino Linotype" w:eastAsia="Palatino Linotype" w:hAnsi="Palatino Linotype" w:cs="Palatino Linotype"/>
                    </w:rPr>
                  </w:pP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w:t>
                  </w:r>
                </w:p>
                <w:p w:rsidR="00597EA2" w:rsidRDefault="00597EA2">
                  <w:pPr>
                    <w:rPr>
                      <w:rFonts w:ascii="Palatino Linotype" w:eastAsia="Palatino Linotype" w:hAnsi="Palatino Linotype" w:cs="Palatino Linotype"/>
                    </w:rPr>
                  </w:pPr>
                  <w:r>
                    <w:rPr>
                      <w:rFonts w:ascii="Palatino Linotype" w:eastAsia="Palatino Linotype" w:hAnsi="Palatino Linotype" w:cs="Palatino Linotype"/>
                      <w:w w:val="114"/>
                    </w:rPr>
                    <w:t>4</w:t>
                  </w:r>
                  <w:r>
                    <w:rPr>
                      <w:rFonts w:ascii="Palatino Linotype" w:eastAsia="Palatino Linotype" w:hAnsi="Palatino Linotype" w:cs="Palatino Linotype"/>
                      <w:spacing w:val="2"/>
                      <w:w w:val="114"/>
                    </w:rPr>
                    <w:t>3</w:t>
                  </w:r>
                  <w:r>
                    <w:rPr>
                      <w:rFonts w:ascii="Palatino Linotype" w:eastAsia="Palatino Linotype" w:hAnsi="Palatino Linotype" w:cs="Palatino Linotype"/>
                    </w:rPr>
                    <w:t>–</w:t>
                  </w:r>
                </w:p>
              </w:txbxContent>
            </v:textbox>
            <w10:wrap anchorx="page" anchory="page"/>
          </v:shape>
        </w:pict>
      </w:r>
      <w:r w:rsidR="00A61F68">
        <w:pict>
          <v:shape id="_x0000_s1026" type="#_x0000_t202" style="position:absolute;left:0;text-align:left;margin-left:443.85pt;margin-top:527.75pt;width:27.4pt;height:32.85pt;z-index:-1349;mso-position-horizontal-relative:page;mso-position-vertical-relative:page" filled="f" stroked="f">
            <v:textbox inset="0,0,0,0">
              <w:txbxContent>
                <w:p w:rsidR="00597EA2" w:rsidRDefault="00597EA2">
                  <w:pPr>
                    <w:spacing w:before="1" w:line="120" w:lineRule="exact"/>
                    <w:rPr>
                      <w:sz w:val="13"/>
                      <w:szCs w:val="13"/>
                    </w:rPr>
                  </w:pPr>
                </w:p>
                <w:p w:rsidR="00597EA2" w:rsidRDefault="00597EA2">
                  <w:pPr>
                    <w:ind w:right="202" w:firstLine="66"/>
                    <w:rPr>
                      <w:rFonts w:ascii="Palatino Linotype" w:eastAsia="Palatino Linotype" w:hAnsi="Palatino Linotype" w:cs="Palatino Linotype"/>
                    </w:rPr>
                  </w:pP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w w:val="117"/>
                    </w:rPr>
                    <w:t>e</w:t>
                  </w:r>
                  <w:r>
                    <w:rPr>
                      <w:rFonts w:ascii="Palatino Linotype" w:eastAsia="Palatino Linotype" w:hAnsi="Palatino Linotype" w:cs="Palatino Linotype"/>
                      <w:w w:val="108"/>
                    </w:rPr>
                    <w:t>t</w:t>
                  </w:r>
                </w:p>
              </w:txbxContent>
            </v:textbox>
            <w10:wrap anchorx="page" anchory="page"/>
          </v:shape>
        </w:pict>
      </w:r>
      <w:r w:rsidR="003E7ABA">
        <w:rPr>
          <w:rFonts w:ascii="Palatino Linotype" w:eastAsia="Palatino Linotype" w:hAnsi="Palatino Linotype" w:cs="Palatino Linotype"/>
          <w:spacing w:val="-1"/>
          <w:w w:val="82"/>
        </w:rPr>
        <w:t>I</w:t>
      </w:r>
      <w:r w:rsidR="003E7ABA">
        <w:rPr>
          <w:rFonts w:ascii="Palatino Linotype" w:eastAsia="Palatino Linotype" w:hAnsi="Palatino Linotype" w:cs="Palatino Linotype"/>
          <w:spacing w:val="2"/>
          <w:w w:val="105"/>
        </w:rPr>
        <w:t>n</w:t>
      </w:r>
      <w:r w:rsidR="003E7ABA">
        <w:rPr>
          <w:rFonts w:ascii="Palatino Linotype" w:eastAsia="Palatino Linotype" w:hAnsi="Palatino Linotype" w:cs="Palatino Linotype"/>
          <w:spacing w:val="2"/>
        </w:rPr>
        <w:t>d</w:t>
      </w:r>
      <w:r w:rsidR="003E7ABA">
        <w:rPr>
          <w:rFonts w:ascii="Palatino Linotype" w:eastAsia="Palatino Linotype" w:hAnsi="Palatino Linotype" w:cs="Palatino Linotype"/>
          <w:spacing w:val="-2"/>
          <w:w w:val="103"/>
        </w:rPr>
        <w:t>r</w:t>
      </w:r>
      <w:r w:rsidR="003E7ABA">
        <w:rPr>
          <w:rFonts w:ascii="Palatino Linotype" w:eastAsia="Palatino Linotype" w:hAnsi="Palatino Linotype" w:cs="Palatino Linotype"/>
          <w:spacing w:val="-1"/>
          <w:w w:val="111"/>
        </w:rPr>
        <w:t>a</w:t>
      </w:r>
      <w:r w:rsidR="003E7ABA">
        <w:rPr>
          <w:rFonts w:ascii="Palatino Linotype" w:eastAsia="Palatino Linotype" w:hAnsi="Palatino Linotype" w:cs="Palatino Linotype"/>
          <w:w w:val="111"/>
        </w:rPr>
        <w:t>s</w:t>
      </w:r>
      <w:r w:rsidR="003E7ABA">
        <w:rPr>
          <w:rFonts w:ascii="Palatino Linotype" w:eastAsia="Palatino Linotype" w:hAnsi="Palatino Linotype" w:cs="Palatino Linotype"/>
          <w:spacing w:val="-2"/>
          <w:w w:val="111"/>
        </w:rPr>
        <w:t>a</w:t>
      </w:r>
      <w:r w:rsidR="003E7ABA">
        <w:rPr>
          <w:rFonts w:ascii="Palatino Linotype" w:eastAsia="Palatino Linotype" w:hAnsi="Palatino Linotype" w:cs="Palatino Linotype"/>
          <w:spacing w:val="-2"/>
          <w:w w:val="103"/>
        </w:rPr>
        <w:t>r</w:t>
      </w:r>
      <w:r w:rsidR="003E7ABA">
        <w:rPr>
          <w:rFonts w:ascii="Palatino Linotype" w:eastAsia="Palatino Linotype" w:hAnsi="Palatino Linotype" w:cs="Palatino Linotype"/>
          <w:w w:val="92"/>
        </w:rPr>
        <w:t>i,</w:t>
      </w:r>
      <w:r w:rsidR="003E7ABA">
        <w:rPr>
          <w:rFonts w:ascii="Palatino Linotype" w:eastAsia="Palatino Linotype" w:hAnsi="Palatino Linotype" w:cs="Palatino Linotype"/>
          <w:spacing w:val="12"/>
          <w:w w:val="92"/>
        </w:rPr>
        <w:t xml:space="preserve"> </w:t>
      </w:r>
      <w:r w:rsidR="003E7ABA">
        <w:rPr>
          <w:rFonts w:ascii="Palatino Linotype" w:eastAsia="Palatino Linotype" w:hAnsi="Palatino Linotype" w:cs="Palatino Linotype"/>
          <w:spacing w:val="-2"/>
          <w:w w:val="89"/>
        </w:rPr>
        <w:t>A</w:t>
      </w:r>
      <w:r w:rsidR="003E7ABA">
        <w:rPr>
          <w:rFonts w:ascii="Palatino Linotype" w:eastAsia="Palatino Linotype" w:hAnsi="Palatino Linotype" w:cs="Palatino Linotype"/>
          <w:spacing w:val="2"/>
          <w:w w:val="89"/>
        </w:rPr>
        <w:t>.</w:t>
      </w:r>
      <w:r w:rsidR="003E7ABA">
        <w:rPr>
          <w:rFonts w:ascii="Palatino Linotype" w:eastAsia="Palatino Linotype" w:hAnsi="Palatino Linotype" w:cs="Palatino Linotype"/>
          <w:w w:val="89"/>
        </w:rPr>
        <w:t>,</w:t>
      </w:r>
      <w:r w:rsidR="003E7ABA">
        <w:rPr>
          <w:rFonts w:ascii="Palatino Linotype" w:eastAsia="Palatino Linotype" w:hAnsi="Palatino Linotype" w:cs="Palatino Linotype"/>
          <w:spacing w:val="19"/>
          <w:w w:val="89"/>
        </w:rPr>
        <w:t xml:space="preserve"> </w:t>
      </w:r>
      <w:r w:rsidR="003E7ABA">
        <w:rPr>
          <w:rFonts w:ascii="Palatino Linotype" w:eastAsia="Palatino Linotype" w:hAnsi="Palatino Linotype" w:cs="Palatino Linotype"/>
          <w:spacing w:val="-2"/>
        </w:rPr>
        <w:t>Y</w:t>
      </w:r>
      <w:r w:rsidR="003E7ABA">
        <w:rPr>
          <w:rFonts w:ascii="Palatino Linotype" w:eastAsia="Palatino Linotype" w:hAnsi="Palatino Linotype" w:cs="Palatino Linotype"/>
          <w:spacing w:val="2"/>
        </w:rPr>
        <w:t>u</w:t>
      </w:r>
      <w:r w:rsidR="003E7ABA">
        <w:rPr>
          <w:rFonts w:ascii="Palatino Linotype" w:eastAsia="Palatino Linotype" w:hAnsi="Palatino Linotype" w:cs="Palatino Linotype"/>
        </w:rPr>
        <w:t>l</w:t>
      </w:r>
      <w:r w:rsidR="003E7ABA">
        <w:rPr>
          <w:rFonts w:ascii="Palatino Linotype" w:eastAsia="Palatino Linotype" w:hAnsi="Palatino Linotype" w:cs="Palatino Linotype"/>
          <w:spacing w:val="-1"/>
        </w:rPr>
        <w:t>ia</w:t>
      </w:r>
      <w:r w:rsidR="003E7ABA">
        <w:rPr>
          <w:rFonts w:ascii="Palatino Linotype" w:eastAsia="Palatino Linotype" w:hAnsi="Palatino Linotype" w:cs="Palatino Linotype"/>
          <w:spacing w:val="2"/>
        </w:rPr>
        <w:t>ndh</w:t>
      </w:r>
      <w:r w:rsidR="003E7ABA">
        <w:rPr>
          <w:rFonts w:ascii="Palatino Linotype" w:eastAsia="Palatino Linotype" w:hAnsi="Palatino Linotype" w:cs="Palatino Linotype"/>
          <w:spacing w:val="-1"/>
        </w:rPr>
        <w:t>a</w:t>
      </w:r>
      <w:r w:rsidR="003E7ABA">
        <w:rPr>
          <w:rFonts w:ascii="Palatino Linotype" w:eastAsia="Palatino Linotype" w:hAnsi="Palatino Linotype" w:cs="Palatino Linotype"/>
          <w:spacing w:val="-2"/>
        </w:rPr>
        <w:t>r</w:t>
      </w:r>
      <w:r w:rsidR="003E7ABA">
        <w:rPr>
          <w:rFonts w:ascii="Palatino Linotype" w:eastAsia="Palatino Linotype" w:hAnsi="Palatino Linotype" w:cs="Palatino Linotype"/>
        </w:rPr>
        <w:t>i,</w:t>
      </w:r>
      <w:r w:rsidR="003E7ABA">
        <w:rPr>
          <w:rFonts w:ascii="Palatino Linotype" w:eastAsia="Palatino Linotype" w:hAnsi="Palatino Linotype" w:cs="Palatino Linotype"/>
          <w:spacing w:val="3"/>
        </w:rPr>
        <w:t xml:space="preserve"> </w:t>
      </w:r>
      <w:r w:rsidR="003E7ABA">
        <w:rPr>
          <w:rFonts w:ascii="Palatino Linotype" w:eastAsia="Palatino Linotype" w:hAnsi="Palatino Linotype" w:cs="Palatino Linotype"/>
        </w:rPr>
        <w:t>W. S</w:t>
      </w:r>
      <w:r w:rsidR="003E7ABA">
        <w:rPr>
          <w:rFonts w:ascii="Palatino Linotype" w:eastAsia="Palatino Linotype" w:hAnsi="Palatino Linotype" w:cs="Palatino Linotype"/>
          <w:spacing w:val="2"/>
        </w:rPr>
        <w:t>.</w:t>
      </w:r>
      <w:r w:rsidR="003E7ABA">
        <w:rPr>
          <w:rFonts w:ascii="Palatino Linotype" w:eastAsia="Palatino Linotype" w:hAnsi="Palatino Linotype" w:cs="Palatino Linotype"/>
        </w:rPr>
        <w:t>,</w:t>
      </w:r>
      <w:r w:rsidR="003E7ABA">
        <w:rPr>
          <w:rFonts w:ascii="Palatino Linotype" w:eastAsia="Palatino Linotype" w:hAnsi="Palatino Linotype" w:cs="Palatino Linotype"/>
          <w:spacing w:val="20"/>
        </w:rPr>
        <w:t xml:space="preserve"> </w:t>
      </w:r>
      <w:r w:rsidR="003E7ABA">
        <w:rPr>
          <w:rFonts w:ascii="Palatino Linotype" w:eastAsia="Palatino Linotype" w:hAnsi="Palatino Linotype" w:cs="Palatino Linotype"/>
        </w:rPr>
        <w:t xml:space="preserve">&amp; </w:t>
      </w:r>
      <w:r w:rsidR="003E7ABA">
        <w:rPr>
          <w:rFonts w:ascii="Palatino Linotype" w:eastAsia="Palatino Linotype" w:hAnsi="Palatino Linotype" w:cs="Palatino Linotype"/>
          <w:spacing w:val="4"/>
        </w:rPr>
        <w:t>T</w:t>
      </w:r>
      <w:r w:rsidR="003E7ABA">
        <w:rPr>
          <w:rFonts w:ascii="Palatino Linotype" w:eastAsia="Palatino Linotype" w:hAnsi="Palatino Linotype" w:cs="Palatino Linotype"/>
          <w:spacing w:val="-2"/>
        </w:rPr>
        <w:t>r</w:t>
      </w:r>
      <w:r w:rsidR="003E7ABA">
        <w:rPr>
          <w:rFonts w:ascii="Palatino Linotype" w:eastAsia="Palatino Linotype" w:hAnsi="Palatino Linotype" w:cs="Palatino Linotype"/>
        </w:rPr>
        <w:t>i</w:t>
      </w:r>
      <w:r w:rsidR="003E7ABA">
        <w:rPr>
          <w:rFonts w:ascii="Palatino Linotype" w:eastAsia="Palatino Linotype" w:hAnsi="Palatino Linotype" w:cs="Palatino Linotype"/>
          <w:spacing w:val="-1"/>
        </w:rPr>
        <w:t>ya</w:t>
      </w:r>
      <w:r w:rsidR="003E7ABA">
        <w:rPr>
          <w:rFonts w:ascii="Palatino Linotype" w:eastAsia="Palatino Linotype" w:hAnsi="Palatino Linotype" w:cs="Palatino Linotype"/>
          <w:spacing w:val="2"/>
        </w:rPr>
        <w:t>n</w:t>
      </w:r>
      <w:r w:rsidR="003E7ABA">
        <w:rPr>
          <w:rFonts w:ascii="Palatino Linotype" w:eastAsia="Palatino Linotype" w:hAnsi="Palatino Linotype" w:cs="Palatino Linotype"/>
        </w:rPr>
        <w:t>t</w:t>
      </w:r>
      <w:r w:rsidR="003E7ABA">
        <w:rPr>
          <w:rFonts w:ascii="Palatino Linotype" w:eastAsia="Palatino Linotype" w:hAnsi="Palatino Linotype" w:cs="Palatino Linotype"/>
          <w:spacing w:val="-1"/>
        </w:rPr>
        <w:t>o</w:t>
      </w:r>
      <w:r w:rsidR="003E7ABA">
        <w:rPr>
          <w:rFonts w:ascii="Palatino Linotype" w:eastAsia="Palatino Linotype" w:hAnsi="Palatino Linotype" w:cs="Palatino Linotype"/>
        </w:rPr>
        <w:t>,</w:t>
      </w:r>
      <w:r w:rsidR="003E7ABA">
        <w:rPr>
          <w:rFonts w:ascii="Palatino Linotype" w:eastAsia="Palatino Linotype" w:hAnsi="Palatino Linotype" w:cs="Palatino Linotype"/>
          <w:spacing w:val="16"/>
        </w:rPr>
        <w:t xml:space="preserve"> </w:t>
      </w:r>
      <w:r w:rsidR="003E7ABA">
        <w:rPr>
          <w:rFonts w:ascii="Palatino Linotype" w:eastAsia="Palatino Linotype" w:hAnsi="Palatino Linotype" w:cs="Palatino Linotype"/>
          <w:spacing w:val="-1"/>
        </w:rPr>
        <w:t>D</w:t>
      </w:r>
      <w:r w:rsidR="003E7ABA">
        <w:rPr>
          <w:rFonts w:ascii="Palatino Linotype" w:eastAsia="Palatino Linotype" w:hAnsi="Palatino Linotype" w:cs="Palatino Linotype"/>
        </w:rPr>
        <w:t>.</w:t>
      </w:r>
      <w:r w:rsidR="003E7ABA">
        <w:rPr>
          <w:rFonts w:ascii="Palatino Linotype" w:eastAsia="Palatino Linotype" w:hAnsi="Palatino Linotype" w:cs="Palatino Linotype"/>
          <w:spacing w:val="7"/>
        </w:rPr>
        <w:t xml:space="preserve"> </w:t>
      </w:r>
      <w:r w:rsidR="003E7ABA">
        <w:rPr>
          <w:rFonts w:ascii="Palatino Linotype" w:eastAsia="Palatino Linotype" w:hAnsi="Palatino Linotype" w:cs="Palatino Linotype"/>
          <w:spacing w:val="-1"/>
        </w:rPr>
        <w:t>N</w:t>
      </w:r>
      <w:r w:rsidR="003E7ABA">
        <w:rPr>
          <w:rFonts w:ascii="Palatino Linotype" w:eastAsia="Palatino Linotype" w:hAnsi="Palatino Linotype" w:cs="Palatino Linotype"/>
        </w:rPr>
        <w:t>.</w:t>
      </w:r>
      <w:r w:rsidR="003E7ABA">
        <w:rPr>
          <w:rFonts w:ascii="Palatino Linotype" w:eastAsia="Palatino Linotype" w:hAnsi="Palatino Linotype" w:cs="Palatino Linotype"/>
          <w:spacing w:val="4"/>
        </w:rPr>
        <w:t xml:space="preserve"> </w:t>
      </w:r>
      <w:r w:rsidR="003E7ABA">
        <w:rPr>
          <w:rFonts w:ascii="Palatino Linotype" w:eastAsia="Palatino Linotype" w:hAnsi="Palatino Linotype" w:cs="Palatino Linotype"/>
          <w:spacing w:val="1"/>
        </w:rPr>
        <w:t>(</w:t>
      </w:r>
      <w:r w:rsidR="003E7ABA">
        <w:rPr>
          <w:rFonts w:ascii="Palatino Linotype" w:eastAsia="Palatino Linotype" w:hAnsi="Palatino Linotype" w:cs="Palatino Linotype"/>
        </w:rPr>
        <w:t>2</w:t>
      </w:r>
      <w:r w:rsidR="003E7ABA">
        <w:rPr>
          <w:rFonts w:ascii="Palatino Linotype" w:eastAsia="Palatino Linotype" w:hAnsi="Palatino Linotype" w:cs="Palatino Linotype"/>
          <w:spacing w:val="1"/>
        </w:rPr>
        <w:t>0</w:t>
      </w:r>
      <w:r w:rsidR="003E7ABA">
        <w:rPr>
          <w:rFonts w:ascii="Palatino Linotype" w:eastAsia="Palatino Linotype" w:hAnsi="Palatino Linotype" w:cs="Palatino Linotype"/>
        </w:rPr>
        <w:t>1</w:t>
      </w:r>
      <w:r w:rsidR="003E7ABA">
        <w:rPr>
          <w:rFonts w:ascii="Palatino Linotype" w:eastAsia="Palatino Linotype" w:hAnsi="Palatino Linotype" w:cs="Palatino Linotype"/>
          <w:spacing w:val="1"/>
        </w:rPr>
        <w:t>7)</w:t>
      </w:r>
      <w:r w:rsidR="003E7ABA">
        <w:rPr>
          <w:rFonts w:ascii="Palatino Linotype" w:eastAsia="Palatino Linotype" w:hAnsi="Palatino Linotype" w:cs="Palatino Linotype"/>
        </w:rPr>
        <w:t xml:space="preserve">. </w:t>
      </w:r>
      <w:r w:rsidR="003E7ABA">
        <w:rPr>
          <w:rFonts w:ascii="Palatino Linotype" w:eastAsia="Palatino Linotype" w:hAnsi="Palatino Linotype" w:cs="Palatino Linotype"/>
          <w:spacing w:val="6"/>
        </w:rPr>
        <w:t xml:space="preserve"> </w:t>
      </w:r>
      <w:r w:rsidR="003E7ABA">
        <w:rPr>
          <w:rFonts w:ascii="Palatino Linotype" w:eastAsia="Palatino Linotype" w:hAnsi="Palatino Linotype" w:cs="Palatino Linotype"/>
        </w:rPr>
        <w:t>P</w:t>
      </w:r>
      <w:r w:rsidR="003E7ABA">
        <w:rPr>
          <w:rFonts w:ascii="Palatino Linotype" w:eastAsia="Palatino Linotype" w:hAnsi="Palatino Linotype" w:cs="Palatino Linotype"/>
          <w:spacing w:val="-3"/>
        </w:rPr>
        <w:t>e</w:t>
      </w:r>
      <w:r w:rsidR="003E7ABA">
        <w:rPr>
          <w:rFonts w:ascii="Palatino Linotype" w:eastAsia="Palatino Linotype" w:hAnsi="Palatino Linotype" w:cs="Palatino Linotype"/>
          <w:spacing w:val="2"/>
        </w:rPr>
        <w:t>n</w:t>
      </w:r>
      <w:r w:rsidR="003E7ABA">
        <w:rPr>
          <w:rFonts w:ascii="Palatino Linotype" w:eastAsia="Palatino Linotype" w:hAnsi="Palatino Linotype" w:cs="Palatino Linotype"/>
        </w:rPr>
        <w:t>g</w:t>
      </w:r>
      <w:r w:rsidR="003E7ABA">
        <w:rPr>
          <w:rFonts w:ascii="Palatino Linotype" w:eastAsia="Palatino Linotype" w:hAnsi="Palatino Linotype" w:cs="Palatino Linotype"/>
          <w:spacing w:val="-1"/>
        </w:rPr>
        <w:t>a</w:t>
      </w:r>
      <w:r w:rsidR="003E7ABA">
        <w:rPr>
          <w:rFonts w:ascii="Palatino Linotype" w:eastAsia="Palatino Linotype" w:hAnsi="Palatino Linotype" w:cs="Palatino Linotype"/>
          <w:spacing w:val="-2"/>
        </w:rPr>
        <w:t>r</w:t>
      </w:r>
      <w:r w:rsidR="003E7ABA">
        <w:rPr>
          <w:rFonts w:ascii="Palatino Linotype" w:eastAsia="Palatino Linotype" w:hAnsi="Palatino Linotype" w:cs="Palatino Linotype"/>
          <w:spacing w:val="2"/>
        </w:rPr>
        <w:t>u</w:t>
      </w:r>
      <w:r w:rsidR="003E7ABA">
        <w:rPr>
          <w:rFonts w:ascii="Palatino Linotype" w:eastAsia="Palatino Linotype" w:hAnsi="Palatino Linotype" w:cs="Palatino Linotype"/>
        </w:rPr>
        <w:t xml:space="preserve">h </w:t>
      </w:r>
      <w:r w:rsidR="003E7ABA">
        <w:rPr>
          <w:rFonts w:ascii="Palatino Linotype" w:eastAsia="Palatino Linotype" w:hAnsi="Palatino Linotype" w:cs="Palatino Linotype"/>
          <w:spacing w:val="3"/>
        </w:rPr>
        <w:t xml:space="preserve"> </w:t>
      </w:r>
      <w:r w:rsidR="003E7ABA">
        <w:rPr>
          <w:rFonts w:ascii="Palatino Linotype" w:eastAsia="Palatino Linotype" w:hAnsi="Palatino Linotype" w:cs="Palatino Linotype"/>
          <w:spacing w:val="2"/>
          <w:w w:val="84"/>
        </w:rPr>
        <w:t>K</w:t>
      </w:r>
      <w:r w:rsidR="003E7ABA">
        <w:rPr>
          <w:rFonts w:ascii="Palatino Linotype" w:eastAsia="Palatino Linotype" w:hAnsi="Palatino Linotype" w:cs="Palatino Linotype"/>
          <w:spacing w:val="-1"/>
          <w:w w:val="110"/>
        </w:rPr>
        <w:t>o</w:t>
      </w:r>
      <w:r w:rsidR="003E7ABA">
        <w:rPr>
          <w:rFonts w:ascii="Palatino Linotype" w:eastAsia="Palatino Linotype" w:hAnsi="Palatino Linotype" w:cs="Palatino Linotype"/>
          <w:spacing w:val="-1"/>
          <w:w w:val="105"/>
        </w:rPr>
        <w:t>m</w:t>
      </w:r>
      <w:r w:rsidR="003E7ABA">
        <w:rPr>
          <w:rFonts w:ascii="Palatino Linotype" w:eastAsia="Palatino Linotype" w:hAnsi="Palatino Linotype" w:cs="Palatino Linotype"/>
          <w:w w:val="102"/>
        </w:rPr>
        <w:t>i</w:t>
      </w:r>
      <w:r w:rsidR="003E7ABA">
        <w:rPr>
          <w:rFonts w:ascii="Palatino Linotype" w:eastAsia="Palatino Linotype" w:hAnsi="Palatino Linotype" w:cs="Palatino Linotype"/>
          <w:spacing w:val="-1"/>
          <w:w w:val="102"/>
        </w:rPr>
        <w:t>s</w:t>
      </w:r>
      <w:r w:rsidR="003E7ABA">
        <w:rPr>
          <w:rFonts w:ascii="Palatino Linotype" w:eastAsia="Palatino Linotype" w:hAnsi="Palatino Linotype" w:cs="Palatino Linotype"/>
          <w:spacing w:val="-1"/>
          <w:w w:val="111"/>
        </w:rPr>
        <w:t>a</w:t>
      </w:r>
      <w:r w:rsidR="003E7ABA">
        <w:rPr>
          <w:rFonts w:ascii="Palatino Linotype" w:eastAsia="Palatino Linotype" w:hAnsi="Palatino Linotype" w:cs="Palatino Linotype"/>
          <w:spacing w:val="-2"/>
          <w:w w:val="103"/>
        </w:rPr>
        <w:t>r</w:t>
      </w:r>
      <w:r w:rsidR="003E7ABA">
        <w:rPr>
          <w:rFonts w:ascii="Palatino Linotype" w:eastAsia="Palatino Linotype" w:hAnsi="Palatino Linotype" w:cs="Palatino Linotype"/>
          <w:w w:val="102"/>
        </w:rPr>
        <w:t xml:space="preserve">is </w:t>
      </w:r>
      <w:r w:rsidR="003E7ABA">
        <w:rPr>
          <w:rFonts w:ascii="Palatino Linotype" w:eastAsia="Palatino Linotype" w:hAnsi="Palatino Linotype" w:cs="Palatino Linotype"/>
          <w:spacing w:val="-1"/>
          <w:w w:val="82"/>
        </w:rPr>
        <w:t>I</w:t>
      </w:r>
      <w:r w:rsidR="003E7ABA">
        <w:rPr>
          <w:rFonts w:ascii="Palatino Linotype" w:eastAsia="Palatino Linotype" w:hAnsi="Palatino Linotype" w:cs="Palatino Linotype"/>
          <w:spacing w:val="2"/>
          <w:w w:val="105"/>
        </w:rPr>
        <w:t>n</w:t>
      </w:r>
      <w:r w:rsidR="003E7ABA">
        <w:rPr>
          <w:rFonts w:ascii="Palatino Linotype" w:eastAsia="Palatino Linotype" w:hAnsi="Palatino Linotype" w:cs="Palatino Linotype"/>
          <w:spacing w:val="2"/>
        </w:rPr>
        <w:t>d</w:t>
      </w:r>
      <w:r w:rsidR="003E7ABA">
        <w:rPr>
          <w:rFonts w:ascii="Palatino Linotype" w:eastAsia="Palatino Linotype" w:hAnsi="Palatino Linotype" w:cs="Palatino Linotype"/>
          <w:spacing w:val="-2"/>
          <w:w w:val="117"/>
        </w:rPr>
        <w:t>e</w:t>
      </w:r>
      <w:r w:rsidR="003E7ABA">
        <w:rPr>
          <w:rFonts w:ascii="Palatino Linotype" w:eastAsia="Palatino Linotype" w:hAnsi="Palatino Linotype" w:cs="Palatino Linotype"/>
          <w:spacing w:val="2"/>
          <w:w w:val="101"/>
        </w:rPr>
        <w:t>p</w:t>
      </w:r>
      <w:r w:rsidR="003E7ABA">
        <w:rPr>
          <w:rFonts w:ascii="Palatino Linotype" w:eastAsia="Palatino Linotype" w:hAnsi="Palatino Linotype" w:cs="Palatino Linotype"/>
          <w:spacing w:val="-2"/>
          <w:w w:val="117"/>
        </w:rPr>
        <w:t>e</w:t>
      </w:r>
      <w:r w:rsidR="003E7ABA">
        <w:rPr>
          <w:rFonts w:ascii="Palatino Linotype" w:eastAsia="Palatino Linotype" w:hAnsi="Palatino Linotype" w:cs="Palatino Linotype"/>
          <w:spacing w:val="2"/>
          <w:w w:val="105"/>
        </w:rPr>
        <w:t>n</w:t>
      </w:r>
      <w:r w:rsidR="003E7ABA">
        <w:rPr>
          <w:rFonts w:ascii="Palatino Linotype" w:eastAsia="Palatino Linotype" w:hAnsi="Palatino Linotype" w:cs="Palatino Linotype"/>
          <w:spacing w:val="2"/>
        </w:rPr>
        <w:t>d</w:t>
      </w:r>
      <w:r w:rsidR="003E7ABA">
        <w:rPr>
          <w:rFonts w:ascii="Palatino Linotype" w:eastAsia="Palatino Linotype" w:hAnsi="Palatino Linotype" w:cs="Palatino Linotype"/>
          <w:spacing w:val="-2"/>
          <w:w w:val="117"/>
        </w:rPr>
        <w:t>e</w:t>
      </w:r>
      <w:r w:rsidR="003E7ABA">
        <w:rPr>
          <w:rFonts w:ascii="Palatino Linotype" w:eastAsia="Palatino Linotype" w:hAnsi="Palatino Linotype" w:cs="Palatino Linotype"/>
          <w:spacing w:val="-3"/>
          <w:w w:val="105"/>
        </w:rPr>
        <w:t>n</w:t>
      </w:r>
      <w:r w:rsidR="003E7ABA">
        <w:rPr>
          <w:rFonts w:ascii="Palatino Linotype" w:eastAsia="Palatino Linotype" w:hAnsi="Palatino Linotype" w:cs="Palatino Linotype"/>
          <w:w w:val="98"/>
        </w:rPr>
        <w:t>,</w:t>
      </w:r>
      <w:r w:rsidR="003E7ABA">
        <w:rPr>
          <w:rFonts w:ascii="Palatino Linotype" w:eastAsia="Palatino Linotype" w:hAnsi="Palatino Linotype" w:cs="Palatino Linotype"/>
          <w:spacing w:val="13"/>
          <w:w w:val="98"/>
        </w:rPr>
        <w:t xml:space="preserve"> </w:t>
      </w:r>
      <w:r w:rsidR="003E7ABA">
        <w:rPr>
          <w:rFonts w:ascii="Palatino Linotype" w:eastAsia="Palatino Linotype" w:hAnsi="Palatino Linotype" w:cs="Palatino Linotype"/>
          <w:spacing w:val="2"/>
        </w:rPr>
        <w:t>K</w:t>
      </w:r>
      <w:r w:rsidR="003E7ABA">
        <w:rPr>
          <w:rFonts w:ascii="Palatino Linotype" w:eastAsia="Palatino Linotype" w:hAnsi="Palatino Linotype" w:cs="Palatino Linotype"/>
          <w:spacing w:val="-1"/>
        </w:rPr>
        <w:t>om</w:t>
      </w:r>
      <w:r w:rsidR="003E7ABA">
        <w:rPr>
          <w:rFonts w:ascii="Palatino Linotype" w:eastAsia="Palatino Linotype" w:hAnsi="Palatino Linotype" w:cs="Palatino Linotype"/>
        </w:rPr>
        <w:t>i</w:t>
      </w:r>
      <w:r w:rsidR="003E7ABA">
        <w:rPr>
          <w:rFonts w:ascii="Palatino Linotype" w:eastAsia="Palatino Linotype" w:hAnsi="Palatino Linotype" w:cs="Palatino Linotype"/>
          <w:spacing w:val="-1"/>
        </w:rPr>
        <w:t>t</w:t>
      </w:r>
      <w:r w:rsidR="003E7ABA">
        <w:rPr>
          <w:rFonts w:ascii="Palatino Linotype" w:eastAsia="Palatino Linotype" w:hAnsi="Palatino Linotype" w:cs="Palatino Linotype"/>
        </w:rPr>
        <w:t>e</w:t>
      </w:r>
      <w:r w:rsidR="003E7ABA">
        <w:rPr>
          <w:rFonts w:ascii="Palatino Linotype" w:eastAsia="Palatino Linotype" w:hAnsi="Palatino Linotype" w:cs="Palatino Linotype"/>
          <w:spacing w:val="21"/>
        </w:rPr>
        <w:t xml:space="preserve"> </w:t>
      </w:r>
      <w:r w:rsidR="003E7ABA">
        <w:rPr>
          <w:rFonts w:ascii="Palatino Linotype" w:eastAsia="Palatino Linotype" w:hAnsi="Palatino Linotype" w:cs="Palatino Linotype"/>
          <w:spacing w:val="-2"/>
          <w:w w:val="94"/>
        </w:rPr>
        <w:t>A</w:t>
      </w:r>
      <w:r w:rsidR="003E7ABA">
        <w:rPr>
          <w:rFonts w:ascii="Palatino Linotype" w:eastAsia="Palatino Linotype" w:hAnsi="Palatino Linotype" w:cs="Palatino Linotype"/>
          <w:spacing w:val="2"/>
          <w:w w:val="94"/>
        </w:rPr>
        <w:t>ud</w:t>
      </w:r>
      <w:r w:rsidR="003E7ABA">
        <w:rPr>
          <w:rFonts w:ascii="Palatino Linotype" w:eastAsia="Palatino Linotype" w:hAnsi="Palatino Linotype" w:cs="Palatino Linotype"/>
          <w:w w:val="94"/>
        </w:rPr>
        <w:t>i</w:t>
      </w:r>
      <w:r w:rsidR="003E7ABA">
        <w:rPr>
          <w:rFonts w:ascii="Palatino Linotype" w:eastAsia="Palatino Linotype" w:hAnsi="Palatino Linotype" w:cs="Palatino Linotype"/>
          <w:spacing w:val="-1"/>
          <w:w w:val="94"/>
        </w:rPr>
        <w:t>t</w:t>
      </w:r>
      <w:r w:rsidR="003E7ABA">
        <w:rPr>
          <w:rFonts w:ascii="Palatino Linotype" w:eastAsia="Palatino Linotype" w:hAnsi="Palatino Linotype" w:cs="Palatino Linotype"/>
          <w:w w:val="94"/>
        </w:rPr>
        <w:t>,</w:t>
      </w:r>
      <w:r w:rsidR="003E7ABA">
        <w:rPr>
          <w:rFonts w:ascii="Palatino Linotype" w:eastAsia="Palatino Linotype" w:hAnsi="Palatino Linotype" w:cs="Palatino Linotype"/>
          <w:spacing w:val="19"/>
          <w:w w:val="94"/>
        </w:rPr>
        <w:t xml:space="preserve"> </w:t>
      </w:r>
      <w:r w:rsidR="003E7ABA">
        <w:rPr>
          <w:rFonts w:ascii="Palatino Linotype" w:eastAsia="Palatino Linotype" w:hAnsi="Palatino Linotype" w:cs="Palatino Linotype"/>
          <w:spacing w:val="-1"/>
        </w:rPr>
        <w:t>Da</w:t>
      </w:r>
      <w:r w:rsidR="003E7ABA">
        <w:rPr>
          <w:rFonts w:ascii="Palatino Linotype" w:eastAsia="Palatino Linotype" w:hAnsi="Palatino Linotype" w:cs="Palatino Linotype"/>
        </w:rPr>
        <w:t>n</w:t>
      </w:r>
      <w:r w:rsidR="003E7ABA">
        <w:rPr>
          <w:rFonts w:ascii="Palatino Linotype" w:eastAsia="Palatino Linotype" w:hAnsi="Palatino Linotype" w:cs="Palatino Linotype"/>
          <w:spacing w:val="26"/>
        </w:rPr>
        <w:t xml:space="preserve"> </w:t>
      </w:r>
      <w:r w:rsidR="003E7ABA">
        <w:rPr>
          <w:rFonts w:ascii="Palatino Linotype" w:eastAsia="Palatino Linotype" w:hAnsi="Palatino Linotype" w:cs="Palatino Linotype"/>
          <w:i/>
          <w:w w:val="104"/>
        </w:rPr>
        <w:t>Fi</w:t>
      </w:r>
      <w:r w:rsidR="003E7ABA">
        <w:rPr>
          <w:rFonts w:ascii="Palatino Linotype" w:eastAsia="Palatino Linotype" w:hAnsi="Palatino Linotype" w:cs="Palatino Linotype"/>
          <w:i/>
          <w:spacing w:val="-1"/>
          <w:w w:val="104"/>
        </w:rPr>
        <w:t>n</w:t>
      </w:r>
      <w:r w:rsidR="003E7ABA">
        <w:rPr>
          <w:rFonts w:ascii="Palatino Linotype" w:eastAsia="Palatino Linotype" w:hAnsi="Palatino Linotype" w:cs="Palatino Linotype"/>
          <w:i/>
          <w:spacing w:val="2"/>
          <w:w w:val="104"/>
        </w:rPr>
        <w:t>a</w:t>
      </w:r>
      <w:r w:rsidR="003E7ABA">
        <w:rPr>
          <w:rFonts w:ascii="Palatino Linotype" w:eastAsia="Palatino Linotype" w:hAnsi="Palatino Linotype" w:cs="Palatino Linotype"/>
          <w:i/>
          <w:w w:val="104"/>
        </w:rPr>
        <w:t>nc</w:t>
      </w:r>
      <w:r w:rsidR="003E7ABA">
        <w:rPr>
          <w:rFonts w:ascii="Palatino Linotype" w:eastAsia="Palatino Linotype" w:hAnsi="Palatino Linotype" w:cs="Palatino Linotype"/>
          <w:i/>
          <w:spacing w:val="-1"/>
          <w:w w:val="104"/>
        </w:rPr>
        <w:t>i</w:t>
      </w:r>
      <w:r w:rsidR="003E7ABA">
        <w:rPr>
          <w:rFonts w:ascii="Palatino Linotype" w:eastAsia="Palatino Linotype" w:hAnsi="Palatino Linotype" w:cs="Palatino Linotype"/>
          <w:i/>
          <w:spacing w:val="2"/>
          <w:w w:val="104"/>
        </w:rPr>
        <w:t>a</w:t>
      </w:r>
      <w:r w:rsidR="003E7ABA">
        <w:rPr>
          <w:rFonts w:ascii="Palatino Linotype" w:eastAsia="Palatino Linotype" w:hAnsi="Palatino Linotype" w:cs="Palatino Linotype"/>
          <w:i/>
          <w:w w:val="104"/>
        </w:rPr>
        <w:t>l</w:t>
      </w:r>
      <w:r w:rsidR="003E7ABA">
        <w:rPr>
          <w:rFonts w:ascii="Palatino Linotype" w:eastAsia="Palatino Linotype" w:hAnsi="Palatino Linotype" w:cs="Palatino Linotype"/>
          <w:i/>
          <w:spacing w:val="10"/>
          <w:w w:val="104"/>
        </w:rPr>
        <w:t xml:space="preserve"> </w:t>
      </w:r>
      <w:r w:rsidR="003E7ABA">
        <w:rPr>
          <w:rFonts w:ascii="Palatino Linotype" w:eastAsia="Palatino Linotype" w:hAnsi="Palatino Linotype" w:cs="Palatino Linotype"/>
          <w:i/>
        </w:rPr>
        <w:t>d</w:t>
      </w:r>
      <w:r w:rsidR="003E7ABA">
        <w:rPr>
          <w:rFonts w:ascii="Palatino Linotype" w:eastAsia="Palatino Linotype" w:hAnsi="Palatino Linotype" w:cs="Palatino Linotype"/>
          <w:i/>
          <w:spacing w:val="-1"/>
        </w:rPr>
        <w:t>i</w:t>
      </w:r>
      <w:r w:rsidR="003E7ABA">
        <w:rPr>
          <w:rFonts w:ascii="Palatino Linotype" w:eastAsia="Palatino Linotype" w:hAnsi="Palatino Linotype" w:cs="Palatino Linotype"/>
          <w:i/>
        </w:rPr>
        <w:t>str</w:t>
      </w:r>
      <w:r w:rsidR="003E7ABA">
        <w:rPr>
          <w:rFonts w:ascii="Palatino Linotype" w:eastAsia="Palatino Linotype" w:hAnsi="Palatino Linotype" w:cs="Palatino Linotype"/>
          <w:i/>
          <w:spacing w:val="1"/>
        </w:rPr>
        <w:t>e</w:t>
      </w:r>
      <w:r w:rsidR="003E7ABA">
        <w:rPr>
          <w:rFonts w:ascii="Palatino Linotype" w:eastAsia="Palatino Linotype" w:hAnsi="Palatino Linotype" w:cs="Palatino Linotype"/>
          <w:i/>
        </w:rPr>
        <w:t xml:space="preserve">ss </w:t>
      </w:r>
      <w:r w:rsidR="003E7ABA">
        <w:rPr>
          <w:rFonts w:ascii="Palatino Linotype" w:eastAsia="Palatino Linotype" w:hAnsi="Palatino Linotype" w:cs="Palatino Linotype"/>
          <w:i/>
          <w:spacing w:val="14"/>
        </w:rPr>
        <w:t xml:space="preserve"> </w:t>
      </w:r>
      <w:r w:rsidR="003E7ABA">
        <w:rPr>
          <w:rFonts w:ascii="Palatino Linotype" w:eastAsia="Palatino Linotype" w:hAnsi="Palatino Linotype" w:cs="Palatino Linotype"/>
        </w:rPr>
        <w:t>T</w:t>
      </w:r>
      <w:r w:rsidR="003E7ABA">
        <w:rPr>
          <w:rFonts w:ascii="Palatino Linotype" w:eastAsia="Palatino Linotype" w:hAnsi="Palatino Linotype" w:cs="Palatino Linotype"/>
          <w:spacing w:val="-3"/>
        </w:rPr>
        <w:t>e</w:t>
      </w:r>
      <w:r w:rsidR="003E7ABA">
        <w:rPr>
          <w:rFonts w:ascii="Palatino Linotype" w:eastAsia="Palatino Linotype" w:hAnsi="Palatino Linotype" w:cs="Palatino Linotype"/>
          <w:spacing w:val="-2"/>
        </w:rPr>
        <w:t>r</w:t>
      </w:r>
      <w:r w:rsidR="003E7ABA">
        <w:rPr>
          <w:rFonts w:ascii="Palatino Linotype" w:eastAsia="Palatino Linotype" w:hAnsi="Palatino Linotype" w:cs="Palatino Linotype"/>
          <w:spacing w:val="-3"/>
        </w:rPr>
        <w:t>h</w:t>
      </w:r>
      <w:r w:rsidR="003E7ABA">
        <w:rPr>
          <w:rFonts w:ascii="Palatino Linotype" w:eastAsia="Palatino Linotype" w:hAnsi="Palatino Linotype" w:cs="Palatino Linotype"/>
          <w:spacing w:val="-1"/>
        </w:rPr>
        <w:t>a</w:t>
      </w:r>
      <w:r w:rsidR="003E7ABA">
        <w:rPr>
          <w:rFonts w:ascii="Palatino Linotype" w:eastAsia="Palatino Linotype" w:hAnsi="Palatino Linotype" w:cs="Palatino Linotype"/>
          <w:spacing w:val="2"/>
        </w:rPr>
        <w:t>d</w:t>
      </w:r>
      <w:r w:rsidR="003E7ABA">
        <w:rPr>
          <w:rFonts w:ascii="Palatino Linotype" w:eastAsia="Palatino Linotype" w:hAnsi="Palatino Linotype" w:cs="Palatino Linotype"/>
          <w:spacing w:val="-1"/>
        </w:rPr>
        <w:t>a</w:t>
      </w:r>
      <w:r w:rsidR="003E7ABA">
        <w:rPr>
          <w:rFonts w:ascii="Palatino Linotype" w:eastAsia="Palatino Linotype" w:hAnsi="Palatino Linotype" w:cs="Palatino Linotype"/>
        </w:rPr>
        <w:t xml:space="preserve">p  </w:t>
      </w:r>
      <w:r w:rsidR="003E7ABA">
        <w:rPr>
          <w:rFonts w:ascii="Palatino Linotype" w:eastAsia="Palatino Linotype" w:hAnsi="Palatino Linotype" w:cs="Palatino Linotype"/>
          <w:spacing w:val="-1"/>
          <w:w w:val="82"/>
        </w:rPr>
        <w:t>I</w:t>
      </w:r>
      <w:r w:rsidR="003E7ABA">
        <w:rPr>
          <w:rFonts w:ascii="Palatino Linotype" w:eastAsia="Palatino Linotype" w:hAnsi="Palatino Linotype" w:cs="Palatino Linotype"/>
          <w:spacing w:val="2"/>
          <w:w w:val="105"/>
        </w:rPr>
        <w:t>n</w:t>
      </w:r>
      <w:r w:rsidR="003E7ABA">
        <w:rPr>
          <w:rFonts w:ascii="Palatino Linotype" w:eastAsia="Palatino Linotype" w:hAnsi="Palatino Linotype" w:cs="Palatino Linotype"/>
          <w:w w:val="113"/>
        </w:rPr>
        <w:t>t</w:t>
      </w:r>
      <w:r w:rsidR="003E7ABA">
        <w:rPr>
          <w:rFonts w:ascii="Palatino Linotype" w:eastAsia="Palatino Linotype" w:hAnsi="Palatino Linotype" w:cs="Palatino Linotype"/>
          <w:spacing w:val="-3"/>
          <w:w w:val="113"/>
        </w:rPr>
        <w:t>e</w:t>
      </w:r>
      <w:r w:rsidR="003E7ABA">
        <w:rPr>
          <w:rFonts w:ascii="Palatino Linotype" w:eastAsia="Palatino Linotype" w:hAnsi="Palatino Linotype" w:cs="Palatino Linotype"/>
        </w:rPr>
        <w:t>g</w:t>
      </w:r>
      <w:r w:rsidR="003E7ABA">
        <w:rPr>
          <w:rFonts w:ascii="Palatino Linotype" w:eastAsia="Palatino Linotype" w:hAnsi="Palatino Linotype" w:cs="Palatino Linotype"/>
          <w:spacing w:val="-1"/>
        </w:rPr>
        <w:t>r</w:t>
      </w:r>
      <w:r w:rsidR="003E7ABA">
        <w:rPr>
          <w:rFonts w:ascii="Palatino Linotype" w:eastAsia="Palatino Linotype" w:hAnsi="Palatino Linotype" w:cs="Palatino Linotype"/>
          <w:w w:val="98"/>
        </w:rPr>
        <w:t>i</w:t>
      </w:r>
      <w:r w:rsidR="003E7ABA">
        <w:rPr>
          <w:rFonts w:ascii="Palatino Linotype" w:eastAsia="Palatino Linotype" w:hAnsi="Palatino Linotype" w:cs="Palatino Linotype"/>
          <w:spacing w:val="-1"/>
          <w:w w:val="98"/>
        </w:rPr>
        <w:t>t</w:t>
      </w:r>
      <w:r w:rsidR="003E7ABA">
        <w:rPr>
          <w:rFonts w:ascii="Palatino Linotype" w:eastAsia="Palatino Linotype" w:hAnsi="Palatino Linotype" w:cs="Palatino Linotype"/>
          <w:spacing w:val="-1"/>
          <w:w w:val="111"/>
        </w:rPr>
        <w:t>a</w:t>
      </w:r>
      <w:r w:rsidR="003E7ABA">
        <w:rPr>
          <w:rFonts w:ascii="Palatino Linotype" w:eastAsia="Palatino Linotype" w:hAnsi="Palatino Linotype" w:cs="Palatino Linotype"/>
          <w:w w:val="112"/>
        </w:rPr>
        <w:t>s</w:t>
      </w:r>
      <w:r w:rsidR="003E7ABA">
        <w:rPr>
          <w:rFonts w:ascii="Palatino Linotype" w:eastAsia="Palatino Linotype" w:hAnsi="Palatino Linotype" w:cs="Palatino Linotype"/>
          <w:spacing w:val="11"/>
          <w:w w:val="112"/>
        </w:rPr>
        <w:t xml:space="preserve"> </w:t>
      </w:r>
      <w:r w:rsidR="003E7ABA">
        <w:rPr>
          <w:rFonts w:ascii="Palatino Linotype" w:eastAsia="Palatino Linotype" w:hAnsi="Palatino Linotype" w:cs="Palatino Linotype"/>
          <w:spacing w:val="1"/>
          <w:w w:val="85"/>
        </w:rPr>
        <w:t>L</w:t>
      </w:r>
      <w:r w:rsidR="003E7ABA">
        <w:rPr>
          <w:rFonts w:ascii="Palatino Linotype" w:eastAsia="Palatino Linotype" w:hAnsi="Palatino Linotype" w:cs="Palatino Linotype"/>
          <w:spacing w:val="-1"/>
          <w:w w:val="111"/>
        </w:rPr>
        <w:t>a</w:t>
      </w:r>
      <w:r w:rsidR="003E7ABA">
        <w:rPr>
          <w:rFonts w:ascii="Palatino Linotype" w:eastAsia="Palatino Linotype" w:hAnsi="Palatino Linotype" w:cs="Palatino Linotype"/>
          <w:spacing w:val="2"/>
          <w:w w:val="101"/>
        </w:rPr>
        <w:t>p</w:t>
      </w:r>
      <w:r w:rsidR="003E7ABA">
        <w:rPr>
          <w:rFonts w:ascii="Palatino Linotype" w:eastAsia="Palatino Linotype" w:hAnsi="Palatino Linotype" w:cs="Palatino Linotype"/>
          <w:spacing w:val="-1"/>
          <w:w w:val="110"/>
        </w:rPr>
        <w:t>o</w:t>
      </w:r>
      <w:r w:rsidR="003E7ABA">
        <w:rPr>
          <w:rFonts w:ascii="Palatino Linotype" w:eastAsia="Palatino Linotype" w:hAnsi="Palatino Linotype" w:cs="Palatino Linotype"/>
          <w:spacing w:val="-2"/>
          <w:w w:val="103"/>
        </w:rPr>
        <w:t>r</w:t>
      </w:r>
      <w:r w:rsidR="003E7ABA">
        <w:rPr>
          <w:rFonts w:ascii="Palatino Linotype" w:eastAsia="Palatino Linotype" w:hAnsi="Palatino Linotype" w:cs="Palatino Linotype"/>
          <w:spacing w:val="-1"/>
          <w:w w:val="111"/>
        </w:rPr>
        <w:t>a</w:t>
      </w:r>
      <w:r w:rsidR="003E7ABA">
        <w:rPr>
          <w:rFonts w:ascii="Palatino Linotype" w:eastAsia="Palatino Linotype" w:hAnsi="Palatino Linotype" w:cs="Palatino Linotype"/>
          <w:w w:val="105"/>
        </w:rPr>
        <w:t xml:space="preserve">n </w:t>
      </w:r>
      <w:r w:rsidR="003E7ABA">
        <w:rPr>
          <w:rFonts w:ascii="Palatino Linotype" w:eastAsia="Palatino Linotype" w:hAnsi="Palatino Linotype" w:cs="Palatino Linotype"/>
          <w:spacing w:val="2"/>
        </w:rPr>
        <w:t>K</w:t>
      </w:r>
      <w:r w:rsidR="003E7ABA">
        <w:rPr>
          <w:rFonts w:ascii="Palatino Linotype" w:eastAsia="Palatino Linotype" w:hAnsi="Palatino Linotype" w:cs="Palatino Linotype"/>
          <w:spacing w:val="-2"/>
        </w:rPr>
        <w:t>e</w:t>
      </w:r>
      <w:r w:rsidR="003E7ABA">
        <w:rPr>
          <w:rFonts w:ascii="Palatino Linotype" w:eastAsia="Palatino Linotype" w:hAnsi="Palatino Linotype" w:cs="Palatino Linotype"/>
          <w:spacing w:val="2"/>
        </w:rPr>
        <w:t>u</w:t>
      </w:r>
      <w:r w:rsidR="003E7ABA">
        <w:rPr>
          <w:rFonts w:ascii="Palatino Linotype" w:eastAsia="Palatino Linotype" w:hAnsi="Palatino Linotype" w:cs="Palatino Linotype"/>
          <w:spacing w:val="-1"/>
        </w:rPr>
        <w:t>a</w:t>
      </w:r>
      <w:r w:rsidR="003E7ABA">
        <w:rPr>
          <w:rFonts w:ascii="Palatino Linotype" w:eastAsia="Palatino Linotype" w:hAnsi="Palatino Linotype" w:cs="Palatino Linotype"/>
          <w:spacing w:val="2"/>
        </w:rPr>
        <w:t>n</w:t>
      </w:r>
      <w:r w:rsidR="003E7ABA">
        <w:rPr>
          <w:rFonts w:ascii="Palatino Linotype" w:eastAsia="Palatino Linotype" w:hAnsi="Palatino Linotype" w:cs="Palatino Linotype"/>
        </w:rPr>
        <w:t>g</w:t>
      </w:r>
      <w:r w:rsidR="003E7ABA">
        <w:rPr>
          <w:rFonts w:ascii="Palatino Linotype" w:eastAsia="Palatino Linotype" w:hAnsi="Palatino Linotype" w:cs="Palatino Linotype"/>
          <w:spacing w:val="-1"/>
        </w:rPr>
        <w:t>a</w:t>
      </w:r>
      <w:r w:rsidR="003E7ABA">
        <w:rPr>
          <w:rFonts w:ascii="Palatino Linotype" w:eastAsia="Palatino Linotype" w:hAnsi="Palatino Linotype" w:cs="Palatino Linotype"/>
          <w:spacing w:val="2"/>
        </w:rPr>
        <w:t>n</w:t>
      </w:r>
      <w:r w:rsidR="003E7ABA">
        <w:rPr>
          <w:rFonts w:ascii="Palatino Linotype" w:eastAsia="Palatino Linotype" w:hAnsi="Palatino Linotype" w:cs="Palatino Linotype"/>
        </w:rPr>
        <w:t>.</w:t>
      </w:r>
      <w:r w:rsidR="003E7ABA">
        <w:rPr>
          <w:rFonts w:ascii="Palatino Linotype" w:eastAsia="Palatino Linotype" w:hAnsi="Palatino Linotype" w:cs="Palatino Linotype"/>
          <w:spacing w:val="31"/>
        </w:rPr>
        <w:t xml:space="preserve"> </w:t>
      </w:r>
      <w:r w:rsidR="003E7ABA">
        <w:rPr>
          <w:rFonts w:ascii="Palatino Linotype" w:eastAsia="Palatino Linotype" w:hAnsi="Palatino Linotype" w:cs="Palatino Linotype"/>
          <w:i/>
          <w:spacing w:val="1"/>
          <w:w w:val="80"/>
        </w:rPr>
        <w:t>J</w:t>
      </w:r>
      <w:r w:rsidR="003E7ABA">
        <w:rPr>
          <w:rFonts w:ascii="Palatino Linotype" w:eastAsia="Palatino Linotype" w:hAnsi="Palatino Linotype" w:cs="Palatino Linotype"/>
          <w:i/>
          <w:w w:val="103"/>
        </w:rPr>
        <w:t>ur</w:t>
      </w:r>
      <w:r w:rsidR="003E7ABA">
        <w:rPr>
          <w:rFonts w:ascii="Palatino Linotype" w:eastAsia="Palatino Linotype" w:hAnsi="Palatino Linotype" w:cs="Palatino Linotype"/>
          <w:i/>
          <w:spacing w:val="-5"/>
          <w:w w:val="103"/>
        </w:rPr>
        <w:t>n</w:t>
      </w:r>
      <w:r w:rsidR="003E7ABA">
        <w:rPr>
          <w:rFonts w:ascii="Palatino Linotype" w:eastAsia="Palatino Linotype" w:hAnsi="Palatino Linotype" w:cs="Palatino Linotype"/>
          <w:i/>
          <w:spacing w:val="2"/>
          <w:w w:val="127"/>
        </w:rPr>
        <w:t>a</w:t>
      </w:r>
      <w:r w:rsidR="003E7ABA">
        <w:rPr>
          <w:rFonts w:ascii="Palatino Linotype" w:eastAsia="Palatino Linotype" w:hAnsi="Palatino Linotype" w:cs="Palatino Linotype"/>
          <w:i/>
          <w:w w:val="91"/>
        </w:rPr>
        <w:t>l</w:t>
      </w:r>
      <w:r w:rsidR="003E7ABA">
        <w:rPr>
          <w:rFonts w:ascii="Palatino Linotype" w:eastAsia="Palatino Linotype" w:hAnsi="Palatino Linotype" w:cs="Palatino Linotype"/>
          <w:i/>
          <w:spacing w:val="-1"/>
        </w:rPr>
        <w:t xml:space="preserve"> </w:t>
      </w:r>
      <w:r w:rsidR="003E7ABA">
        <w:rPr>
          <w:rFonts w:ascii="Palatino Linotype" w:eastAsia="Palatino Linotype" w:hAnsi="Palatino Linotype" w:cs="Palatino Linotype"/>
          <w:i/>
          <w:spacing w:val="-1"/>
          <w:w w:val="76"/>
        </w:rPr>
        <w:t>A</w:t>
      </w:r>
      <w:r w:rsidR="003E7ABA">
        <w:rPr>
          <w:rFonts w:ascii="Palatino Linotype" w:eastAsia="Palatino Linotype" w:hAnsi="Palatino Linotype" w:cs="Palatino Linotype"/>
          <w:i/>
          <w:spacing w:val="2"/>
          <w:w w:val="110"/>
        </w:rPr>
        <w:t>k</w:t>
      </w:r>
      <w:r w:rsidR="003E7ABA">
        <w:rPr>
          <w:rFonts w:ascii="Palatino Linotype" w:eastAsia="Palatino Linotype" w:hAnsi="Palatino Linotype" w:cs="Palatino Linotype"/>
          <w:i/>
          <w:w w:val="103"/>
        </w:rPr>
        <w:t>u</w:t>
      </w:r>
      <w:r w:rsidR="003E7ABA">
        <w:rPr>
          <w:rFonts w:ascii="Palatino Linotype" w:eastAsia="Palatino Linotype" w:hAnsi="Palatino Linotype" w:cs="Palatino Linotype"/>
          <w:i/>
          <w:spacing w:val="-1"/>
          <w:w w:val="103"/>
        </w:rPr>
        <w:t>n</w:t>
      </w:r>
      <w:r w:rsidR="003E7ABA">
        <w:rPr>
          <w:rFonts w:ascii="Palatino Linotype" w:eastAsia="Palatino Linotype" w:hAnsi="Palatino Linotype" w:cs="Palatino Linotype"/>
          <w:i/>
          <w:w w:val="114"/>
        </w:rPr>
        <w:t>t</w:t>
      </w:r>
      <w:r w:rsidR="003E7ABA">
        <w:rPr>
          <w:rFonts w:ascii="Palatino Linotype" w:eastAsia="Palatino Linotype" w:hAnsi="Palatino Linotype" w:cs="Palatino Linotype"/>
          <w:i/>
          <w:spacing w:val="2"/>
          <w:w w:val="114"/>
        </w:rPr>
        <w:t>a</w:t>
      </w:r>
      <w:r w:rsidR="003E7ABA">
        <w:rPr>
          <w:rFonts w:ascii="Palatino Linotype" w:eastAsia="Palatino Linotype" w:hAnsi="Palatino Linotype" w:cs="Palatino Linotype"/>
          <w:i/>
          <w:w w:val="106"/>
        </w:rPr>
        <w:t>n</w:t>
      </w:r>
      <w:r w:rsidR="003E7ABA">
        <w:rPr>
          <w:rFonts w:ascii="Palatino Linotype" w:eastAsia="Palatino Linotype" w:hAnsi="Palatino Linotype" w:cs="Palatino Linotype"/>
          <w:i/>
          <w:spacing w:val="-1"/>
          <w:w w:val="106"/>
        </w:rPr>
        <w:t>s</w:t>
      </w:r>
      <w:r w:rsidR="003E7ABA">
        <w:rPr>
          <w:rFonts w:ascii="Palatino Linotype" w:eastAsia="Palatino Linotype" w:hAnsi="Palatino Linotype" w:cs="Palatino Linotype"/>
          <w:i/>
          <w:w w:val="91"/>
        </w:rPr>
        <w:t>i</w:t>
      </w:r>
      <w:r w:rsidR="003E7ABA">
        <w:rPr>
          <w:rFonts w:ascii="Palatino Linotype" w:eastAsia="Palatino Linotype" w:hAnsi="Palatino Linotype" w:cs="Palatino Linotype"/>
          <w:w w:val="98"/>
        </w:rPr>
        <w:t>,</w:t>
      </w:r>
      <w:r w:rsidR="003E7ABA">
        <w:rPr>
          <w:rFonts w:ascii="Palatino Linotype" w:eastAsia="Palatino Linotype" w:hAnsi="Palatino Linotype" w:cs="Palatino Linotype"/>
          <w:spacing w:val="1"/>
        </w:rPr>
        <w:t xml:space="preserve"> </w:t>
      </w:r>
      <w:r w:rsidR="003E7ABA">
        <w:rPr>
          <w:rFonts w:ascii="Palatino Linotype" w:eastAsia="Palatino Linotype" w:hAnsi="Palatino Linotype" w:cs="Palatino Linotype"/>
          <w:i/>
        </w:rPr>
        <w:t>20</w:t>
      </w:r>
      <w:r w:rsidR="003E7ABA">
        <w:rPr>
          <w:rFonts w:ascii="Palatino Linotype" w:eastAsia="Palatino Linotype" w:hAnsi="Palatino Linotype" w:cs="Palatino Linotype"/>
          <w:spacing w:val="1"/>
        </w:rPr>
        <w:t>(</w:t>
      </w:r>
      <w:r w:rsidR="003E7ABA">
        <w:rPr>
          <w:rFonts w:ascii="Palatino Linotype" w:eastAsia="Palatino Linotype" w:hAnsi="Palatino Linotype" w:cs="Palatino Linotype"/>
        </w:rPr>
        <w:t>1</w:t>
      </w:r>
      <w:r w:rsidR="003E7ABA">
        <w:rPr>
          <w:rFonts w:ascii="Palatino Linotype" w:eastAsia="Palatino Linotype" w:hAnsi="Palatino Linotype" w:cs="Palatino Linotype"/>
          <w:spacing w:val="1"/>
        </w:rPr>
        <w:t>)</w:t>
      </w:r>
      <w:r w:rsidR="003E7ABA">
        <w:rPr>
          <w:rFonts w:ascii="Palatino Linotype" w:eastAsia="Palatino Linotype" w:hAnsi="Palatino Linotype" w:cs="Palatino Linotype"/>
        </w:rPr>
        <w:t>,</w:t>
      </w:r>
      <w:r w:rsidR="003E7ABA">
        <w:rPr>
          <w:rFonts w:ascii="Palatino Linotype" w:eastAsia="Palatino Linotype" w:hAnsi="Palatino Linotype" w:cs="Palatino Linotype"/>
          <w:spacing w:val="19"/>
        </w:rPr>
        <w:t xml:space="preserve"> </w:t>
      </w:r>
      <w:r w:rsidR="003E7ABA">
        <w:rPr>
          <w:rFonts w:ascii="Palatino Linotype" w:eastAsia="Palatino Linotype" w:hAnsi="Palatino Linotype" w:cs="Palatino Linotype"/>
        </w:rPr>
        <w:t>1</w:t>
      </w:r>
      <w:r w:rsidR="003E7ABA">
        <w:rPr>
          <w:rFonts w:ascii="Palatino Linotype" w:eastAsia="Palatino Linotype" w:hAnsi="Palatino Linotype" w:cs="Palatino Linotype"/>
          <w:spacing w:val="1"/>
        </w:rPr>
        <w:t>1</w:t>
      </w:r>
      <w:r w:rsidR="003E7ABA">
        <w:rPr>
          <w:rFonts w:ascii="Palatino Linotype" w:eastAsia="Palatino Linotype" w:hAnsi="Palatino Linotype" w:cs="Palatino Linotype"/>
        </w:rPr>
        <w:t>7.</w:t>
      </w:r>
      <w:r w:rsidR="003E7ABA">
        <w:rPr>
          <w:rFonts w:ascii="Palatino Linotype" w:eastAsia="Palatino Linotype" w:hAnsi="Palatino Linotype" w:cs="Palatino Linotype"/>
          <w:spacing w:val="46"/>
        </w:rPr>
        <w:t xml:space="preserve"> </w:t>
      </w:r>
      <w:r w:rsidR="003E7ABA">
        <w:rPr>
          <w:rFonts w:ascii="Palatino Linotype" w:eastAsia="Palatino Linotype" w:hAnsi="Palatino Linotype" w:cs="Palatino Linotype"/>
          <w:spacing w:val="2"/>
          <w:w w:val="105"/>
        </w:rPr>
        <w:t>h</w:t>
      </w:r>
      <w:r w:rsidR="003E7ABA">
        <w:rPr>
          <w:rFonts w:ascii="Palatino Linotype" w:eastAsia="Palatino Linotype" w:hAnsi="Palatino Linotype" w:cs="Palatino Linotype"/>
          <w:w w:val="108"/>
        </w:rPr>
        <w:t>t</w:t>
      </w:r>
      <w:r w:rsidR="003E7ABA">
        <w:rPr>
          <w:rFonts w:ascii="Palatino Linotype" w:eastAsia="Palatino Linotype" w:hAnsi="Palatino Linotype" w:cs="Palatino Linotype"/>
          <w:spacing w:val="-1"/>
          <w:w w:val="108"/>
        </w:rPr>
        <w:t>t</w:t>
      </w:r>
      <w:r w:rsidR="003E7ABA">
        <w:rPr>
          <w:rFonts w:ascii="Palatino Linotype" w:eastAsia="Palatino Linotype" w:hAnsi="Palatino Linotype" w:cs="Palatino Linotype"/>
          <w:spacing w:val="2"/>
          <w:w w:val="101"/>
        </w:rPr>
        <w:t>p</w:t>
      </w:r>
      <w:r w:rsidR="003E7ABA">
        <w:rPr>
          <w:rFonts w:ascii="Palatino Linotype" w:eastAsia="Palatino Linotype" w:hAnsi="Palatino Linotype" w:cs="Palatino Linotype"/>
          <w:spacing w:val="-5"/>
          <w:w w:val="112"/>
        </w:rPr>
        <w:t>s</w:t>
      </w:r>
      <w:r w:rsidR="003E7ABA">
        <w:rPr>
          <w:rFonts w:ascii="Palatino Linotype" w:eastAsia="Palatino Linotype" w:hAnsi="Palatino Linotype" w:cs="Palatino Linotype"/>
          <w:spacing w:val="2"/>
          <w:w w:val="106"/>
        </w:rPr>
        <w:t>:</w:t>
      </w:r>
      <w:r w:rsidR="003E7ABA">
        <w:rPr>
          <w:rFonts w:ascii="Palatino Linotype" w:eastAsia="Palatino Linotype" w:hAnsi="Palatino Linotype" w:cs="Palatino Linotype"/>
          <w:spacing w:val="1"/>
          <w:w w:val="114"/>
        </w:rPr>
        <w:t>/</w:t>
      </w:r>
      <w:r w:rsidR="003E7ABA">
        <w:rPr>
          <w:rFonts w:ascii="Palatino Linotype" w:eastAsia="Palatino Linotype" w:hAnsi="Palatino Linotype" w:cs="Palatino Linotype"/>
          <w:spacing w:val="-3"/>
          <w:w w:val="114"/>
        </w:rPr>
        <w:t>/</w:t>
      </w:r>
      <w:r w:rsidR="003E7ABA">
        <w:rPr>
          <w:rFonts w:ascii="Palatino Linotype" w:eastAsia="Palatino Linotype" w:hAnsi="Palatino Linotype" w:cs="Palatino Linotype"/>
          <w:spacing w:val="2"/>
        </w:rPr>
        <w:t>d</w:t>
      </w:r>
      <w:r w:rsidR="003E7ABA">
        <w:rPr>
          <w:rFonts w:ascii="Palatino Linotype" w:eastAsia="Palatino Linotype" w:hAnsi="Palatino Linotype" w:cs="Palatino Linotype"/>
          <w:spacing w:val="-1"/>
          <w:w w:val="110"/>
        </w:rPr>
        <w:t>o</w:t>
      </w:r>
      <w:r w:rsidR="003E7ABA">
        <w:rPr>
          <w:rFonts w:ascii="Palatino Linotype" w:eastAsia="Palatino Linotype" w:hAnsi="Palatino Linotype" w:cs="Palatino Linotype"/>
          <w:w w:val="95"/>
        </w:rPr>
        <w:t>i</w:t>
      </w:r>
      <w:r w:rsidR="003E7ABA">
        <w:rPr>
          <w:rFonts w:ascii="Palatino Linotype" w:eastAsia="Palatino Linotype" w:hAnsi="Palatino Linotype" w:cs="Palatino Linotype"/>
          <w:spacing w:val="4"/>
          <w:w w:val="95"/>
        </w:rPr>
        <w:t>.</w:t>
      </w:r>
      <w:r w:rsidR="003E7ABA">
        <w:rPr>
          <w:rFonts w:ascii="Palatino Linotype" w:eastAsia="Palatino Linotype" w:hAnsi="Palatino Linotype" w:cs="Palatino Linotype"/>
          <w:spacing w:val="-1"/>
          <w:w w:val="110"/>
        </w:rPr>
        <w:t>o</w:t>
      </w:r>
      <w:r w:rsidR="003E7ABA">
        <w:rPr>
          <w:rFonts w:ascii="Palatino Linotype" w:eastAsia="Palatino Linotype" w:hAnsi="Palatino Linotype" w:cs="Palatino Linotype"/>
          <w:spacing w:val="-2"/>
          <w:w w:val="103"/>
        </w:rPr>
        <w:t>r</w:t>
      </w:r>
      <w:r w:rsidR="003E7ABA">
        <w:rPr>
          <w:rFonts w:ascii="Palatino Linotype" w:eastAsia="Palatino Linotype" w:hAnsi="Palatino Linotype" w:cs="Palatino Linotype"/>
          <w:w w:val="104"/>
        </w:rPr>
        <w:t>g</w:t>
      </w:r>
      <w:r w:rsidR="003E7ABA">
        <w:rPr>
          <w:rFonts w:ascii="Palatino Linotype" w:eastAsia="Palatino Linotype" w:hAnsi="Palatino Linotype" w:cs="Palatino Linotype"/>
          <w:spacing w:val="-3"/>
          <w:w w:val="104"/>
        </w:rPr>
        <w:t>/</w:t>
      </w:r>
      <w:r w:rsidR="003E7ABA">
        <w:rPr>
          <w:rFonts w:ascii="Palatino Linotype" w:eastAsia="Palatino Linotype" w:hAnsi="Palatino Linotype" w:cs="Palatino Linotype"/>
          <w:w w:val="114"/>
        </w:rPr>
        <w:t>1</w:t>
      </w:r>
      <w:r w:rsidR="003E7ABA">
        <w:rPr>
          <w:rFonts w:ascii="Palatino Linotype" w:eastAsia="Palatino Linotype" w:hAnsi="Palatino Linotype" w:cs="Palatino Linotype"/>
          <w:spacing w:val="1"/>
          <w:w w:val="114"/>
        </w:rPr>
        <w:t>0</w:t>
      </w:r>
      <w:r w:rsidR="003E7ABA">
        <w:rPr>
          <w:rFonts w:ascii="Palatino Linotype" w:eastAsia="Palatino Linotype" w:hAnsi="Palatino Linotype" w:cs="Palatino Linotype"/>
          <w:spacing w:val="2"/>
          <w:w w:val="106"/>
        </w:rPr>
        <w:t>.</w:t>
      </w:r>
      <w:r w:rsidR="003E7ABA">
        <w:rPr>
          <w:rFonts w:ascii="Palatino Linotype" w:eastAsia="Palatino Linotype" w:hAnsi="Palatino Linotype" w:cs="Palatino Linotype"/>
          <w:w w:val="114"/>
        </w:rPr>
        <w:t>2</w:t>
      </w:r>
      <w:r w:rsidR="003E7ABA">
        <w:rPr>
          <w:rFonts w:ascii="Palatino Linotype" w:eastAsia="Palatino Linotype" w:hAnsi="Palatino Linotype" w:cs="Palatino Linotype"/>
          <w:spacing w:val="1"/>
          <w:w w:val="114"/>
        </w:rPr>
        <w:t>4</w:t>
      </w:r>
      <w:r w:rsidR="003E7ABA">
        <w:rPr>
          <w:rFonts w:ascii="Palatino Linotype" w:eastAsia="Palatino Linotype" w:hAnsi="Palatino Linotype" w:cs="Palatino Linotype"/>
          <w:w w:val="114"/>
        </w:rPr>
        <w:t>9</w:t>
      </w:r>
      <w:r w:rsidR="003E7ABA">
        <w:rPr>
          <w:rFonts w:ascii="Palatino Linotype" w:eastAsia="Palatino Linotype" w:hAnsi="Palatino Linotype" w:cs="Palatino Linotype"/>
          <w:spacing w:val="1"/>
          <w:w w:val="114"/>
        </w:rPr>
        <w:t>1</w:t>
      </w:r>
      <w:r w:rsidR="003E7ABA">
        <w:rPr>
          <w:rFonts w:ascii="Palatino Linotype" w:eastAsia="Palatino Linotype" w:hAnsi="Palatino Linotype" w:cs="Palatino Linotype"/>
          <w:spacing w:val="-4"/>
          <w:w w:val="114"/>
        </w:rPr>
        <w:t>2</w:t>
      </w:r>
      <w:r w:rsidR="003E7ABA">
        <w:rPr>
          <w:rFonts w:ascii="Palatino Linotype" w:eastAsia="Palatino Linotype" w:hAnsi="Palatino Linotype" w:cs="Palatino Linotype"/>
          <w:spacing w:val="1"/>
          <w:w w:val="114"/>
        </w:rPr>
        <w:t>/</w:t>
      </w:r>
      <w:r w:rsidR="003E7ABA">
        <w:rPr>
          <w:rFonts w:ascii="Palatino Linotype" w:eastAsia="Palatino Linotype" w:hAnsi="Palatino Linotype" w:cs="Palatino Linotype"/>
          <w:w w:val="110"/>
        </w:rPr>
        <w:t>j</w:t>
      </w:r>
      <w:r w:rsidR="003E7ABA">
        <w:rPr>
          <w:rFonts w:ascii="Palatino Linotype" w:eastAsia="Palatino Linotype" w:hAnsi="Palatino Linotype" w:cs="Palatino Linotype"/>
          <w:spacing w:val="-2"/>
          <w:w w:val="110"/>
        </w:rPr>
        <w:t>a</w:t>
      </w:r>
      <w:r w:rsidR="003E7ABA">
        <w:rPr>
          <w:rFonts w:ascii="Palatino Linotype" w:eastAsia="Palatino Linotype" w:hAnsi="Palatino Linotype" w:cs="Palatino Linotype"/>
          <w:spacing w:val="2"/>
          <w:w w:val="106"/>
        </w:rPr>
        <w:t>.</w:t>
      </w:r>
      <w:r w:rsidR="003E7ABA">
        <w:rPr>
          <w:rFonts w:ascii="Palatino Linotype" w:eastAsia="Palatino Linotype" w:hAnsi="Palatino Linotype" w:cs="Palatino Linotype"/>
          <w:w w:val="105"/>
        </w:rPr>
        <w:t>v2</w:t>
      </w:r>
      <w:r w:rsidR="003E7ABA">
        <w:rPr>
          <w:rFonts w:ascii="Palatino Linotype" w:eastAsia="Palatino Linotype" w:hAnsi="Palatino Linotype" w:cs="Palatino Linotype"/>
          <w:spacing w:val="1"/>
          <w:w w:val="105"/>
        </w:rPr>
        <w:t>0</w:t>
      </w:r>
      <w:r w:rsidR="003E7ABA">
        <w:rPr>
          <w:rFonts w:ascii="Palatino Linotype" w:eastAsia="Palatino Linotype" w:hAnsi="Palatino Linotype" w:cs="Palatino Linotype"/>
          <w:w w:val="104"/>
        </w:rPr>
        <w:t>i1</w:t>
      </w:r>
      <w:r w:rsidR="003E7ABA">
        <w:rPr>
          <w:rFonts w:ascii="Palatino Linotype" w:eastAsia="Palatino Linotype" w:hAnsi="Palatino Linotype" w:cs="Palatino Linotype"/>
          <w:spacing w:val="2"/>
          <w:w w:val="104"/>
        </w:rPr>
        <w:t>.</w:t>
      </w:r>
      <w:r w:rsidR="003E7ABA">
        <w:rPr>
          <w:rFonts w:ascii="Palatino Linotype" w:eastAsia="Palatino Linotype" w:hAnsi="Palatino Linotype" w:cs="Palatino Linotype"/>
          <w:w w:val="114"/>
        </w:rPr>
        <w:t>79</w:t>
      </w:r>
    </w:p>
    <w:p w:rsidR="00AE2BAC" w:rsidRDefault="003E7ABA" w:rsidP="00237735">
      <w:pPr>
        <w:spacing w:line="260" w:lineRule="exact"/>
        <w:ind w:left="581"/>
        <w:jc w:val="both"/>
        <w:rPr>
          <w:rFonts w:ascii="Palatino Linotype" w:eastAsia="Palatino Linotype" w:hAnsi="Palatino Linotype" w:cs="Palatino Linotype"/>
        </w:rPr>
      </w:pPr>
      <w:r>
        <w:rPr>
          <w:rFonts w:ascii="Palatino Linotype" w:eastAsia="Palatino Linotype" w:hAnsi="Palatino Linotype" w:cs="Palatino Linotype"/>
          <w:spacing w:val="1"/>
          <w:w w:val="80"/>
        </w:rPr>
        <w:t>J</w:t>
      </w:r>
      <w:r>
        <w:rPr>
          <w:rFonts w:ascii="Palatino Linotype" w:eastAsia="Palatino Linotype" w:hAnsi="Palatino Linotype" w:cs="Palatino Linotype"/>
          <w:spacing w:val="2"/>
          <w:w w:val="101"/>
        </w:rPr>
        <w:t>u</w:t>
      </w:r>
      <w:r>
        <w:rPr>
          <w:rFonts w:ascii="Palatino Linotype" w:eastAsia="Palatino Linotype" w:hAnsi="Palatino Linotype" w:cs="Palatino Linotype"/>
          <w:spacing w:val="2"/>
          <w:w w:val="105"/>
        </w:rPr>
        <w:t>n</w:t>
      </w:r>
      <w:r>
        <w:rPr>
          <w:rFonts w:ascii="Palatino Linotype" w:eastAsia="Palatino Linotype" w:hAnsi="Palatino Linotype" w:cs="Palatino Linotype"/>
          <w:w w:val="102"/>
        </w:rPr>
        <w:t>i</w:t>
      </w:r>
      <w:r>
        <w:rPr>
          <w:rFonts w:ascii="Palatino Linotype" w:eastAsia="Palatino Linotype" w:hAnsi="Palatino Linotype" w:cs="Palatino Linotype"/>
          <w:spacing w:val="-2"/>
          <w:w w:val="102"/>
        </w:rPr>
        <w:t>a</w:t>
      </w:r>
      <w:r>
        <w:rPr>
          <w:rFonts w:ascii="Palatino Linotype" w:eastAsia="Palatino Linotype" w:hAnsi="Palatino Linotype" w:cs="Palatino Linotype"/>
          <w:spacing w:val="-2"/>
          <w:w w:val="103"/>
        </w:rPr>
        <w:t>r</w:t>
      </w:r>
      <w:r>
        <w:rPr>
          <w:rFonts w:ascii="Palatino Linotype" w:eastAsia="Palatino Linotype" w:hAnsi="Palatino Linotype" w:cs="Palatino Linotype"/>
          <w:w w:val="98"/>
        </w:rPr>
        <w:t>t</w:t>
      </w:r>
      <w:r>
        <w:rPr>
          <w:rFonts w:ascii="Palatino Linotype" w:eastAsia="Palatino Linotype" w:hAnsi="Palatino Linotype" w:cs="Palatino Linotype"/>
          <w:spacing w:val="-1"/>
          <w:w w:val="98"/>
        </w:rPr>
        <w:t>i</w:t>
      </w:r>
      <w:r>
        <w:rPr>
          <w:rFonts w:ascii="Palatino Linotype" w:eastAsia="Palatino Linotype" w:hAnsi="Palatino Linotype" w:cs="Palatino Linotype"/>
          <w:w w:val="98"/>
        </w:rPr>
        <w:t>,</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1"/>
          <w:w w:val="91"/>
        </w:rPr>
        <w:t>J</w:t>
      </w:r>
      <w:r>
        <w:rPr>
          <w:rFonts w:ascii="Palatino Linotype" w:eastAsia="Palatino Linotype" w:hAnsi="Palatino Linotype" w:cs="Palatino Linotype"/>
          <w:w w:val="91"/>
        </w:rPr>
        <w:t>.</w:t>
      </w:r>
      <w:r>
        <w:rPr>
          <w:rFonts w:ascii="Palatino Linotype" w:eastAsia="Palatino Linotype" w:hAnsi="Palatino Linotype" w:cs="Palatino Linotype"/>
          <w:spacing w:val="2"/>
          <w:w w:val="91"/>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4"/>
        </w:rPr>
        <w:t>3</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40"/>
        </w:rPr>
        <w:t xml:space="preserve"> </w:t>
      </w:r>
      <w:r>
        <w:rPr>
          <w:rFonts w:ascii="Palatino Linotype" w:eastAsia="Palatino Linotype" w:hAnsi="Palatino Linotype" w:cs="Palatino Linotype"/>
        </w:rPr>
        <w:t>G</w:t>
      </w:r>
      <w:r>
        <w:rPr>
          <w:rFonts w:ascii="Palatino Linotype" w:eastAsia="Palatino Linotype" w:hAnsi="Palatino Linotype" w:cs="Palatino Linotype"/>
          <w:spacing w:val="-1"/>
        </w:rPr>
        <w:t>oo</w:t>
      </w:r>
      <w:r>
        <w:rPr>
          <w:rFonts w:ascii="Palatino Linotype" w:eastAsia="Palatino Linotype" w:hAnsi="Palatino Linotype" w:cs="Palatino Linotype"/>
        </w:rPr>
        <w:t>d</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1"/>
        </w:rPr>
        <w:t>Co</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te</w:t>
      </w:r>
      <w:r>
        <w:rPr>
          <w:rFonts w:ascii="Palatino Linotype" w:eastAsia="Palatino Linotype" w:hAnsi="Palatino Linotype" w:cs="Palatino Linotype"/>
          <w:spacing w:val="36"/>
        </w:rPr>
        <w:t xml:space="preserve"> </w:t>
      </w:r>
      <w:r>
        <w:rPr>
          <w:rFonts w:ascii="Palatino Linotype" w:eastAsia="Palatino Linotype" w:hAnsi="Palatino Linotype" w:cs="Palatino Linotype"/>
        </w:rPr>
        <w:t>G</w:t>
      </w:r>
      <w:r>
        <w:rPr>
          <w:rFonts w:ascii="Palatino Linotype" w:eastAsia="Palatino Linotype" w:hAnsi="Palatino Linotype" w:cs="Palatino Linotype"/>
          <w:spacing w:val="3"/>
        </w:rPr>
        <w:t>o</w:t>
      </w:r>
      <w:r>
        <w:rPr>
          <w:rFonts w:ascii="Palatino Linotype" w:eastAsia="Palatino Linotype" w:hAnsi="Palatino Linotype" w:cs="Palatino Linotype"/>
        </w:rPr>
        <w:t>v</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ce</w:t>
      </w:r>
      <w:r>
        <w:rPr>
          <w:rFonts w:ascii="Palatino Linotype" w:eastAsia="Palatino Linotype" w:hAnsi="Palatino Linotype" w:cs="Palatino Linotype"/>
          <w:spacing w:val="50"/>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d</w:t>
      </w:r>
      <w:r>
        <w:rPr>
          <w:rFonts w:ascii="Palatino Linotype" w:eastAsia="Palatino Linotype" w:hAnsi="Palatino Linotype" w:cs="Palatino Linotype"/>
          <w:spacing w:val="14"/>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2"/>
        </w:rPr>
        <w:t>r</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c</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0"/>
        </w:rPr>
        <w:t xml:space="preserve"> </w:t>
      </w:r>
      <w:r>
        <w:rPr>
          <w:rFonts w:ascii="Palatino Linotype" w:eastAsia="Palatino Linotype" w:hAnsi="Palatino Linotype" w:cs="Palatino Linotype"/>
          <w:i/>
          <w:w w:val="104"/>
        </w:rPr>
        <w:t>Fi</w:t>
      </w:r>
      <w:r>
        <w:rPr>
          <w:rFonts w:ascii="Palatino Linotype" w:eastAsia="Palatino Linotype" w:hAnsi="Palatino Linotype" w:cs="Palatino Linotype"/>
          <w:i/>
          <w:spacing w:val="-1"/>
          <w:w w:val="104"/>
        </w:rPr>
        <w:t>n</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nc</w:t>
      </w:r>
      <w:r>
        <w:rPr>
          <w:rFonts w:ascii="Palatino Linotype" w:eastAsia="Palatino Linotype" w:hAnsi="Palatino Linotype" w:cs="Palatino Linotype"/>
          <w:i/>
          <w:spacing w:val="-1"/>
          <w:w w:val="104"/>
        </w:rPr>
        <w:t>i</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l</w:t>
      </w:r>
      <w:r>
        <w:rPr>
          <w:rFonts w:ascii="Palatino Linotype" w:eastAsia="Palatino Linotype" w:hAnsi="Palatino Linotype" w:cs="Palatino Linotype"/>
          <w:i/>
          <w:spacing w:val="-8"/>
          <w:w w:val="104"/>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ss</w:t>
      </w:r>
      <w:r>
        <w:rPr>
          <w:rFonts w:ascii="Palatino Linotype" w:eastAsia="Palatino Linotype" w:hAnsi="Palatino Linotype" w:cs="Palatino Linotype"/>
          <w:i/>
          <w:spacing w:val="47"/>
        </w:rPr>
        <w:t xml:space="preserve"> </w:t>
      </w:r>
      <w:r>
        <w:rPr>
          <w:rFonts w:ascii="Palatino Linotype" w:eastAsia="Palatino Linotype" w:hAnsi="Palatino Linotype" w:cs="Palatino Linotype"/>
        </w:rPr>
        <w:t>Us</w:t>
      </w:r>
    </w:p>
    <w:p w:rsidR="00AE2BAC" w:rsidRDefault="003E7ABA" w:rsidP="00237735">
      <w:pPr>
        <w:ind w:left="581"/>
        <w:jc w:val="both"/>
        <w:rPr>
          <w:rFonts w:ascii="Palatino Linotype" w:eastAsia="Palatino Linotype" w:hAnsi="Palatino Linotype" w:cs="Palatino Linotype"/>
        </w:rPr>
      </w:pPr>
      <w:r>
        <w:rPr>
          <w:rFonts w:ascii="Palatino Linotype" w:eastAsia="Palatino Linotype" w:hAnsi="Palatino Linotype" w:cs="Palatino Linotype"/>
          <w:spacing w:val="1"/>
        </w:rPr>
        <w:t>L</w:t>
      </w:r>
      <w:r>
        <w:rPr>
          <w:rFonts w:ascii="Palatino Linotype" w:eastAsia="Palatino Linotype" w:hAnsi="Palatino Linotype" w:cs="Palatino Linotype"/>
          <w:spacing w:val="-1"/>
        </w:rPr>
        <w:t>o</w:t>
      </w:r>
      <w:r>
        <w:rPr>
          <w:rFonts w:ascii="Palatino Linotype" w:eastAsia="Palatino Linotype" w:hAnsi="Palatino Linotype" w:cs="Palatino Linotype"/>
        </w:rPr>
        <w:t>gi</w:t>
      </w:r>
      <w:r>
        <w:rPr>
          <w:rFonts w:ascii="Palatino Linotype" w:eastAsia="Palatino Linotype" w:hAnsi="Palatino Linotype" w:cs="Palatino Linotype"/>
          <w:spacing w:val="-1"/>
        </w:rPr>
        <w:t>s</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rPr>
        <w:t>c</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d</w:t>
      </w:r>
      <w:r>
        <w:rPr>
          <w:rFonts w:ascii="Palatino Linotype" w:eastAsia="Palatino Linotype" w:hAnsi="Palatino Linotype" w:cs="Palatino Linotype"/>
          <w:spacing w:val="14"/>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r</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b</w:t>
      </w:r>
      <w:r>
        <w:rPr>
          <w:rFonts w:ascii="Palatino Linotype" w:eastAsia="Palatino Linotype" w:hAnsi="Palatino Linotype" w:cs="Palatino Linotype"/>
        </w:rPr>
        <w:t>it</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1"/>
        </w:rPr>
        <w:t>R</w:t>
      </w:r>
      <w:r>
        <w:rPr>
          <w:rFonts w:ascii="Palatino Linotype" w:eastAsia="Palatino Linotype" w:hAnsi="Palatino Linotype" w:cs="Palatino Linotype"/>
          <w:spacing w:val="-2"/>
        </w:rPr>
        <w:t>e</w:t>
      </w:r>
      <w:r>
        <w:rPr>
          <w:rFonts w:ascii="Palatino Linotype" w:eastAsia="Palatino Linotype" w:hAnsi="Palatino Linotype" w:cs="Palatino Linotype"/>
        </w:rPr>
        <w:t>g</w:t>
      </w:r>
      <w:r>
        <w:rPr>
          <w:rFonts w:ascii="Palatino Linotype" w:eastAsia="Palatino Linotype" w:hAnsi="Palatino Linotype" w:cs="Palatino Linotype"/>
          <w:spacing w:val="4"/>
        </w:rPr>
        <w:t>r</w:t>
      </w:r>
      <w:r>
        <w:rPr>
          <w:rFonts w:ascii="Palatino Linotype" w:eastAsia="Palatino Linotype" w:hAnsi="Palatino Linotype" w:cs="Palatino Linotype"/>
          <w:spacing w:val="-2"/>
        </w:rPr>
        <w:t>e</w:t>
      </w:r>
      <w:r>
        <w:rPr>
          <w:rFonts w:ascii="Palatino Linotype" w:eastAsia="Palatino Linotype" w:hAnsi="Palatino Linotype" w:cs="Palatino Linotype"/>
        </w:rPr>
        <w:t>s</w:t>
      </w:r>
      <w:r>
        <w:rPr>
          <w:rFonts w:ascii="Palatino Linotype" w:eastAsia="Palatino Linotype" w:hAnsi="Palatino Linotype" w:cs="Palatino Linotype"/>
          <w:spacing w:val="-1"/>
        </w:rPr>
        <w:t>s</w:t>
      </w:r>
      <w:r>
        <w:rPr>
          <w:rFonts w:ascii="Palatino Linotype" w:eastAsia="Palatino Linotype" w:hAnsi="Palatino Linotype" w:cs="Palatino Linotype"/>
        </w:rPr>
        <w:t>i</w:t>
      </w:r>
      <w:r>
        <w:rPr>
          <w:rFonts w:ascii="Palatino Linotype" w:eastAsia="Palatino Linotype" w:hAnsi="Palatino Linotype" w:cs="Palatino Linotype"/>
          <w:spacing w:val="-1"/>
        </w:rPr>
        <w:t>o</w:t>
      </w:r>
      <w:r>
        <w:rPr>
          <w:rFonts w:ascii="Palatino Linotype" w:eastAsia="Palatino Linotype" w:hAnsi="Palatino Linotype" w:cs="Palatino Linotype"/>
        </w:rPr>
        <w:t xml:space="preserve">n </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1"/>
        </w:rPr>
        <w:t>Mo</w:t>
      </w:r>
      <w:r>
        <w:rPr>
          <w:rFonts w:ascii="Palatino Linotype" w:eastAsia="Palatino Linotype" w:hAnsi="Palatino Linotype" w:cs="Palatino Linotype"/>
          <w:spacing w:val="2"/>
        </w:rPr>
        <w:t>d</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2"/>
        </w:rPr>
        <w:t xml:space="preserve"> </w:t>
      </w:r>
      <w:r>
        <w:rPr>
          <w:rFonts w:ascii="Palatino Linotype" w:eastAsia="Palatino Linotype" w:hAnsi="Palatino Linotype" w:cs="Palatino Linotype"/>
          <w:i/>
          <w:spacing w:val="1"/>
          <w:w w:val="80"/>
        </w:rPr>
        <w:t>J</w:t>
      </w:r>
      <w:r>
        <w:rPr>
          <w:rFonts w:ascii="Palatino Linotype" w:eastAsia="Palatino Linotype" w:hAnsi="Palatino Linotype" w:cs="Palatino Linotype"/>
          <w:i/>
          <w:w w:val="108"/>
        </w:rPr>
        <w:t>urn</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91"/>
        </w:rPr>
        <w:t>l</w:t>
      </w:r>
      <w:r>
        <w:rPr>
          <w:rFonts w:ascii="Palatino Linotype" w:eastAsia="Palatino Linotype" w:hAnsi="Palatino Linotype" w:cs="Palatino Linotype"/>
          <w:i/>
          <w:spacing w:val="-6"/>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spacing w:val="2"/>
          <w:w w:val="110"/>
        </w:rPr>
        <w:t>k</w:t>
      </w:r>
      <w:r>
        <w:rPr>
          <w:rFonts w:ascii="Palatino Linotype" w:eastAsia="Palatino Linotype" w:hAnsi="Palatino Linotype" w:cs="Palatino Linotype"/>
          <w:i/>
          <w:w w:val="103"/>
        </w:rPr>
        <w:t>u</w:t>
      </w:r>
      <w:r>
        <w:rPr>
          <w:rFonts w:ascii="Palatino Linotype" w:eastAsia="Palatino Linotype" w:hAnsi="Palatino Linotype" w:cs="Palatino Linotype"/>
          <w:i/>
          <w:spacing w:val="-1"/>
          <w:w w:val="103"/>
        </w:rPr>
        <w:t>n</w:t>
      </w:r>
      <w:r>
        <w:rPr>
          <w:rFonts w:ascii="Palatino Linotype" w:eastAsia="Palatino Linotype" w:hAnsi="Palatino Linotype" w:cs="Palatino Linotype"/>
          <w:i/>
          <w:w w:val="114"/>
        </w:rPr>
        <w:t>t</w:t>
      </w:r>
      <w:r>
        <w:rPr>
          <w:rFonts w:ascii="Palatino Linotype" w:eastAsia="Palatino Linotype" w:hAnsi="Palatino Linotype" w:cs="Palatino Linotype"/>
          <w:i/>
          <w:spacing w:val="2"/>
          <w:w w:val="114"/>
        </w:rPr>
        <w:t>a</w:t>
      </w:r>
      <w:r>
        <w:rPr>
          <w:rFonts w:ascii="Palatino Linotype" w:eastAsia="Palatino Linotype" w:hAnsi="Palatino Linotype" w:cs="Palatino Linotype"/>
          <w:i/>
          <w:w w:val="106"/>
        </w:rPr>
        <w:t>n</w:t>
      </w:r>
      <w:r>
        <w:rPr>
          <w:rFonts w:ascii="Palatino Linotype" w:eastAsia="Palatino Linotype" w:hAnsi="Palatino Linotype" w:cs="Palatino Linotype"/>
          <w:i/>
          <w:spacing w:val="-1"/>
          <w:w w:val="106"/>
        </w:rPr>
        <w:t>s</w:t>
      </w:r>
      <w:r>
        <w:rPr>
          <w:rFonts w:ascii="Palatino Linotype" w:eastAsia="Palatino Linotype" w:hAnsi="Palatino Linotype" w:cs="Palatino Linotype"/>
          <w:i/>
          <w:w w:val="91"/>
        </w:rPr>
        <w:t>i</w:t>
      </w:r>
      <w:r>
        <w:rPr>
          <w:rFonts w:ascii="Palatino Linotype" w:eastAsia="Palatino Linotype" w:hAnsi="Palatino Linotype" w:cs="Palatino Linotype"/>
          <w:i/>
          <w:spacing w:val="4"/>
        </w:rPr>
        <w:t xml:space="preserve"> </w:t>
      </w:r>
      <w:r>
        <w:rPr>
          <w:rFonts w:ascii="Palatino Linotype" w:eastAsia="Palatino Linotype" w:hAnsi="Palatino Linotype" w:cs="Palatino Linotype"/>
          <w:i/>
          <w:spacing w:val="2"/>
          <w:w w:val="85"/>
        </w:rPr>
        <w:t>D</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3"/>
        </w:rPr>
        <w:t>n</w:t>
      </w:r>
      <w:r>
        <w:rPr>
          <w:rFonts w:ascii="Palatino Linotype" w:eastAsia="Palatino Linotype" w:hAnsi="Palatino Linotype" w:cs="Palatino Linotype"/>
          <w:i/>
          <w:spacing w:val="-5"/>
        </w:rPr>
        <w:t xml:space="preserve"> </w:t>
      </w:r>
      <w:r>
        <w:rPr>
          <w:rFonts w:ascii="Palatino Linotype" w:eastAsia="Palatino Linotype" w:hAnsi="Palatino Linotype" w:cs="Palatino Linotype"/>
          <w:i/>
          <w:spacing w:val="-1"/>
          <w:w w:val="83"/>
        </w:rPr>
        <w:t>K</w:t>
      </w:r>
      <w:r>
        <w:rPr>
          <w:rFonts w:ascii="Palatino Linotype" w:eastAsia="Palatino Linotype" w:hAnsi="Palatino Linotype" w:cs="Palatino Linotype"/>
          <w:i/>
          <w:spacing w:val="1"/>
          <w:w w:val="126"/>
        </w:rPr>
        <w:t>e</w:t>
      </w:r>
      <w:r>
        <w:rPr>
          <w:rFonts w:ascii="Palatino Linotype" w:eastAsia="Palatino Linotype" w:hAnsi="Palatino Linotype" w:cs="Palatino Linotype"/>
          <w:i/>
          <w:w w:val="114"/>
        </w:rPr>
        <w:t>u</w:t>
      </w:r>
      <w:r>
        <w:rPr>
          <w:rFonts w:ascii="Palatino Linotype" w:eastAsia="Palatino Linotype" w:hAnsi="Palatino Linotype" w:cs="Palatino Linotype"/>
          <w:i/>
          <w:spacing w:val="1"/>
          <w:w w:val="114"/>
        </w:rPr>
        <w:t>a</w:t>
      </w:r>
      <w:r>
        <w:rPr>
          <w:rFonts w:ascii="Palatino Linotype" w:eastAsia="Palatino Linotype" w:hAnsi="Palatino Linotype" w:cs="Palatino Linotype"/>
          <w:i/>
          <w:w w:val="102"/>
        </w:rPr>
        <w:t>n</w:t>
      </w:r>
      <w:r>
        <w:rPr>
          <w:rFonts w:ascii="Palatino Linotype" w:eastAsia="Palatino Linotype" w:hAnsi="Palatino Linotype" w:cs="Palatino Linotype"/>
          <w:i/>
          <w:spacing w:val="-1"/>
          <w:w w:val="102"/>
        </w:rPr>
        <w:t>g</w:t>
      </w:r>
      <w:r>
        <w:rPr>
          <w:rFonts w:ascii="Palatino Linotype" w:eastAsia="Palatino Linotype" w:hAnsi="Palatino Linotype" w:cs="Palatino Linotype"/>
          <w:i/>
          <w:spacing w:val="2"/>
          <w:w w:val="127"/>
        </w:rPr>
        <w:t>a</w:t>
      </w:r>
      <w:r>
        <w:rPr>
          <w:rFonts w:ascii="Palatino Linotype" w:eastAsia="Palatino Linotype" w:hAnsi="Palatino Linotype" w:cs="Palatino Linotype"/>
          <w:i/>
          <w:spacing w:val="3"/>
          <w:w w:val="103"/>
        </w:rPr>
        <w:t>n</w:t>
      </w:r>
      <w:r>
        <w:rPr>
          <w:rFonts w:ascii="Palatino Linotype" w:eastAsia="Palatino Linotype" w:hAnsi="Palatino Linotype" w:cs="Palatino Linotype"/>
          <w:w w:val="98"/>
        </w:rPr>
        <w:t>,</w:t>
      </w:r>
      <w:r>
        <w:rPr>
          <w:rFonts w:ascii="Palatino Linotype" w:eastAsia="Palatino Linotype" w:hAnsi="Palatino Linotype" w:cs="Palatino Linotype"/>
          <w:spacing w:val="-4"/>
        </w:rPr>
        <w:t xml:space="preserve"> </w:t>
      </w:r>
      <w:r>
        <w:rPr>
          <w:rFonts w:ascii="Palatino Linotype" w:eastAsia="Palatino Linotype" w:hAnsi="Palatino Linotype" w:cs="Palatino Linotype"/>
          <w:i/>
          <w:w w:val="110"/>
        </w:rPr>
        <w:t>15</w:t>
      </w:r>
      <w:r>
        <w:rPr>
          <w:rFonts w:ascii="Palatino Linotype" w:eastAsia="Palatino Linotype" w:hAnsi="Palatino Linotype" w:cs="Palatino Linotype"/>
          <w:spacing w:val="1"/>
          <w:w w:val="88"/>
        </w:rPr>
        <w:t>(</w:t>
      </w:r>
      <w:r>
        <w:rPr>
          <w:rFonts w:ascii="Palatino Linotype" w:eastAsia="Palatino Linotype" w:hAnsi="Palatino Linotype" w:cs="Palatino Linotype"/>
          <w:w w:val="104"/>
        </w:rPr>
        <w:t>1</w:t>
      </w:r>
      <w:r>
        <w:rPr>
          <w:rFonts w:ascii="Palatino Linotype" w:eastAsia="Palatino Linotype" w:hAnsi="Palatino Linotype" w:cs="Palatino Linotype"/>
          <w:spacing w:val="1"/>
          <w:w w:val="104"/>
        </w:rPr>
        <w:t>)</w:t>
      </w:r>
      <w:r>
        <w:rPr>
          <w:rFonts w:ascii="Palatino Linotype" w:eastAsia="Palatino Linotype" w:hAnsi="Palatino Linotype" w:cs="Palatino Linotype"/>
          <w:w w:val="98"/>
        </w:rPr>
        <w:t>,</w:t>
      </w:r>
    </w:p>
    <w:p w:rsidR="00AE2BAC" w:rsidRDefault="003E7ABA">
      <w:pPr>
        <w:spacing w:before="5"/>
        <w:ind w:left="581"/>
        <w:rPr>
          <w:rFonts w:ascii="Palatino Linotype" w:eastAsia="Palatino Linotype" w:hAnsi="Palatino Linotype" w:cs="Palatino Linotype"/>
        </w:rPr>
      </w:pPr>
      <w:r>
        <w:rPr>
          <w:rFonts w:ascii="Palatino Linotype" w:eastAsia="Palatino Linotype" w:hAnsi="Palatino Linotype" w:cs="Palatino Linotype"/>
        </w:rPr>
        <w:t>5</w:t>
      </w:r>
      <w:r>
        <w:rPr>
          <w:rFonts w:ascii="Palatino Linotype" w:eastAsia="Palatino Linotype" w:hAnsi="Palatino Linotype" w:cs="Palatino Linotype"/>
          <w:spacing w:val="1"/>
        </w:rPr>
        <w:t>0</w:t>
      </w:r>
      <w:r>
        <w:rPr>
          <w:rFonts w:ascii="Palatino Linotype" w:eastAsia="Palatino Linotype" w:hAnsi="Palatino Linotype" w:cs="Palatino Linotype"/>
        </w:rPr>
        <w:t>.</w:t>
      </w:r>
      <w:r>
        <w:rPr>
          <w:rFonts w:ascii="Palatino Linotype" w:eastAsia="Palatino Linotype" w:hAnsi="Palatino Linotype" w:cs="Palatino Linotype"/>
          <w:spacing w:val="33"/>
        </w:rPr>
        <w:t xml:space="preserve"> </w:t>
      </w:r>
      <w:r>
        <w:rPr>
          <w:rFonts w:ascii="Palatino Linotype" w:eastAsia="Palatino Linotype" w:hAnsi="Palatino Linotype" w:cs="Palatino Linotype"/>
          <w:spacing w:val="2"/>
          <w:w w:val="105"/>
        </w:rPr>
        <w:t>h</w:t>
      </w:r>
      <w:r>
        <w:rPr>
          <w:rFonts w:ascii="Palatino Linotype" w:eastAsia="Palatino Linotype" w:hAnsi="Palatino Linotype" w:cs="Palatino Linotype"/>
          <w:w w:val="108"/>
        </w:rPr>
        <w:t>t</w:t>
      </w:r>
      <w:r>
        <w:rPr>
          <w:rFonts w:ascii="Palatino Linotype" w:eastAsia="Palatino Linotype" w:hAnsi="Palatino Linotype" w:cs="Palatino Linotype"/>
          <w:spacing w:val="-1"/>
          <w:w w:val="108"/>
        </w:rPr>
        <w:t>t</w:t>
      </w:r>
      <w:r>
        <w:rPr>
          <w:rFonts w:ascii="Palatino Linotype" w:eastAsia="Palatino Linotype" w:hAnsi="Palatino Linotype" w:cs="Palatino Linotype"/>
          <w:spacing w:val="2"/>
          <w:w w:val="101"/>
        </w:rPr>
        <w:t>p</w:t>
      </w:r>
      <w:r>
        <w:rPr>
          <w:rFonts w:ascii="Palatino Linotype" w:eastAsia="Palatino Linotype" w:hAnsi="Palatino Linotype" w:cs="Palatino Linotype"/>
          <w:w w:val="110"/>
        </w:rPr>
        <w:t>s</w:t>
      </w:r>
      <w:r>
        <w:rPr>
          <w:rFonts w:ascii="Palatino Linotype" w:eastAsia="Palatino Linotype" w:hAnsi="Palatino Linotype" w:cs="Palatino Linotype"/>
          <w:spacing w:val="-4"/>
          <w:w w:val="110"/>
        </w:rPr>
        <w:t>:</w:t>
      </w:r>
      <w:r>
        <w:rPr>
          <w:rFonts w:ascii="Palatino Linotype" w:eastAsia="Palatino Linotype" w:hAnsi="Palatino Linotype" w:cs="Palatino Linotype"/>
          <w:spacing w:val="1"/>
          <w:w w:val="114"/>
        </w:rPr>
        <w:t>//</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0"/>
        </w:rPr>
        <w:t>o</w:t>
      </w:r>
      <w:r>
        <w:rPr>
          <w:rFonts w:ascii="Palatino Linotype" w:eastAsia="Palatino Linotype" w:hAnsi="Palatino Linotype" w:cs="Palatino Linotype"/>
          <w:w w:val="95"/>
        </w:rPr>
        <w:t>i</w:t>
      </w:r>
      <w:r>
        <w:rPr>
          <w:rFonts w:ascii="Palatino Linotype" w:eastAsia="Palatino Linotype" w:hAnsi="Palatino Linotype" w:cs="Palatino Linotype"/>
          <w:spacing w:val="1"/>
          <w:w w:val="95"/>
        </w:rPr>
        <w:t>.</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3"/>
        </w:rPr>
        <w:t>r</w:t>
      </w:r>
      <w:r>
        <w:rPr>
          <w:rFonts w:ascii="Palatino Linotype" w:eastAsia="Palatino Linotype" w:hAnsi="Palatino Linotype" w:cs="Palatino Linotype"/>
          <w:w w:val="104"/>
        </w:rPr>
        <w:t>g</w:t>
      </w:r>
      <w:r>
        <w:rPr>
          <w:rFonts w:ascii="Palatino Linotype" w:eastAsia="Palatino Linotype" w:hAnsi="Palatino Linotype" w:cs="Palatino Linotype"/>
          <w:spacing w:val="2"/>
          <w:w w:val="104"/>
        </w:rPr>
        <w:t>/</w:t>
      </w:r>
      <w:r>
        <w:rPr>
          <w:rFonts w:ascii="Palatino Linotype" w:eastAsia="Palatino Linotype" w:hAnsi="Palatino Linotype" w:cs="Palatino Linotype"/>
          <w:spacing w:val="-4"/>
          <w:w w:val="114"/>
        </w:rPr>
        <w:t>1</w:t>
      </w:r>
      <w:r>
        <w:rPr>
          <w:rFonts w:ascii="Palatino Linotype" w:eastAsia="Palatino Linotype" w:hAnsi="Palatino Linotype" w:cs="Palatino Linotype"/>
          <w:w w:val="111"/>
        </w:rPr>
        <w:t>0</w:t>
      </w:r>
      <w:r>
        <w:rPr>
          <w:rFonts w:ascii="Palatino Linotype" w:eastAsia="Palatino Linotype" w:hAnsi="Palatino Linotype" w:cs="Palatino Linotype"/>
          <w:spacing w:val="2"/>
          <w:w w:val="111"/>
        </w:rPr>
        <w:t>.</w:t>
      </w:r>
      <w:r>
        <w:rPr>
          <w:rFonts w:ascii="Palatino Linotype" w:eastAsia="Palatino Linotype" w:hAnsi="Palatino Linotype" w:cs="Palatino Linotype"/>
          <w:w w:val="114"/>
        </w:rPr>
        <w:t>9</w:t>
      </w:r>
      <w:r>
        <w:rPr>
          <w:rFonts w:ascii="Palatino Linotype" w:eastAsia="Palatino Linotype" w:hAnsi="Palatino Linotype" w:cs="Palatino Linotype"/>
          <w:spacing w:val="1"/>
          <w:w w:val="114"/>
        </w:rPr>
        <w:t>7</w:t>
      </w:r>
      <w:r>
        <w:rPr>
          <w:rFonts w:ascii="Palatino Linotype" w:eastAsia="Palatino Linotype" w:hAnsi="Palatino Linotype" w:cs="Palatino Linotype"/>
          <w:w w:val="114"/>
        </w:rPr>
        <w:t>4</w:t>
      </w:r>
      <w:r>
        <w:rPr>
          <w:rFonts w:ascii="Palatino Linotype" w:eastAsia="Palatino Linotype" w:hAnsi="Palatino Linotype" w:cs="Palatino Linotype"/>
          <w:spacing w:val="-4"/>
          <w:w w:val="114"/>
        </w:rPr>
        <w:t>4</w:t>
      </w:r>
      <w:r>
        <w:rPr>
          <w:rFonts w:ascii="Palatino Linotype" w:eastAsia="Palatino Linotype" w:hAnsi="Palatino Linotype" w:cs="Palatino Linotype"/>
          <w:spacing w:val="1"/>
          <w:w w:val="114"/>
        </w:rPr>
        <w:t>/</w:t>
      </w:r>
      <w:r>
        <w:rPr>
          <w:rFonts w:ascii="Palatino Linotype" w:eastAsia="Palatino Linotype" w:hAnsi="Palatino Linotype" w:cs="Palatino Linotype"/>
          <w:w w:val="110"/>
        </w:rPr>
        <w:t>j</w:t>
      </w:r>
      <w:r>
        <w:rPr>
          <w:rFonts w:ascii="Palatino Linotype" w:eastAsia="Palatino Linotype" w:hAnsi="Palatino Linotype" w:cs="Palatino Linotype"/>
          <w:spacing w:val="-2"/>
          <w:w w:val="110"/>
        </w:rPr>
        <w:t>a</w:t>
      </w:r>
      <w:r>
        <w:rPr>
          <w:rFonts w:ascii="Palatino Linotype" w:eastAsia="Palatino Linotype" w:hAnsi="Palatino Linotype" w:cs="Palatino Linotype"/>
          <w:w w:val="98"/>
        </w:rPr>
        <w:t>k</w:t>
      </w:r>
      <w:r>
        <w:rPr>
          <w:rFonts w:ascii="Palatino Linotype" w:eastAsia="Palatino Linotype" w:hAnsi="Palatino Linotype" w:cs="Palatino Linotype"/>
          <w:spacing w:val="2"/>
          <w:w w:val="98"/>
        </w:rPr>
        <w:t>.</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5</w:t>
      </w:r>
      <w:r>
        <w:rPr>
          <w:rFonts w:ascii="Palatino Linotype" w:eastAsia="Palatino Linotype" w:hAnsi="Palatino Linotype" w:cs="Palatino Linotype"/>
          <w:spacing w:val="2"/>
          <w:w w:val="106"/>
        </w:rPr>
        <w:t>.</w:t>
      </w:r>
      <w:r>
        <w:rPr>
          <w:rFonts w:ascii="Palatino Linotype" w:eastAsia="Palatino Linotype" w:hAnsi="Palatino Linotype" w:cs="Palatino Linotype"/>
          <w:spacing w:val="-4"/>
          <w:w w:val="114"/>
        </w:rPr>
        <w:t>1</w:t>
      </w:r>
      <w:r>
        <w:rPr>
          <w:rFonts w:ascii="Palatino Linotype" w:eastAsia="Palatino Linotype" w:hAnsi="Palatino Linotype" w:cs="Palatino Linotype"/>
          <w:spacing w:val="2"/>
          <w:w w:val="106"/>
        </w:rPr>
        <w:t>.</w:t>
      </w:r>
      <w:r>
        <w:rPr>
          <w:rFonts w:ascii="Palatino Linotype" w:eastAsia="Palatino Linotype" w:hAnsi="Palatino Linotype" w:cs="Palatino Linotype"/>
          <w:w w:val="114"/>
        </w:rPr>
        <w:t>4</w:t>
      </w:r>
      <w:r>
        <w:rPr>
          <w:rFonts w:ascii="Palatino Linotype" w:eastAsia="Palatino Linotype" w:hAnsi="Palatino Linotype" w:cs="Palatino Linotype"/>
          <w:spacing w:val="6"/>
          <w:w w:val="114"/>
        </w:rPr>
        <w:t>3</w:t>
      </w:r>
      <w:r>
        <w:rPr>
          <w:rFonts w:ascii="Palatino Linotype" w:eastAsia="Palatino Linotype" w:hAnsi="Palatino Linotype" w:cs="Palatino Linotype"/>
          <w:spacing w:val="1"/>
          <w:w w:val="96"/>
        </w:rPr>
        <w:t>-</w:t>
      </w:r>
      <w:r>
        <w:rPr>
          <w:rFonts w:ascii="Palatino Linotype" w:eastAsia="Palatino Linotype" w:hAnsi="Palatino Linotype" w:cs="Palatino Linotype"/>
          <w:spacing w:val="1"/>
          <w:w w:val="114"/>
        </w:rPr>
        <w:t>50</w:t>
      </w:r>
    </w:p>
    <w:p w:rsidR="00AE2BAC" w:rsidRDefault="003E7ABA">
      <w:pPr>
        <w:ind w:left="101"/>
        <w:rPr>
          <w:rFonts w:ascii="Palatino Linotype" w:eastAsia="Palatino Linotype" w:hAnsi="Palatino Linotype" w:cs="Palatino Linotype"/>
        </w:rPr>
      </w:pPr>
      <w:r>
        <w:rPr>
          <w:rFonts w:ascii="Palatino Linotype" w:eastAsia="Palatino Linotype" w:hAnsi="Palatino Linotype" w:cs="Palatino Linotype"/>
          <w:spacing w:val="2"/>
        </w:rPr>
        <w:t>Kh</w:t>
      </w:r>
      <w:r>
        <w:rPr>
          <w:rFonts w:ascii="Palatino Linotype" w:eastAsia="Palatino Linotype" w:hAnsi="Palatino Linotype" w:cs="Palatino Linotype"/>
          <w:spacing w:val="-1"/>
        </w:rPr>
        <w:t>a</w:t>
      </w:r>
      <w:r>
        <w:rPr>
          <w:rFonts w:ascii="Palatino Linotype" w:eastAsia="Palatino Linotype" w:hAnsi="Palatino Linotype" w:cs="Palatino Linotype"/>
        </w:rPr>
        <w:t>i</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spacing w:val="-3"/>
        </w:rPr>
        <w:t>d</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w:t>
      </w:r>
      <w:r>
        <w:rPr>
          <w:rFonts w:ascii="Palatino Linotype" w:eastAsia="Palatino Linotype" w:hAnsi="Palatino Linotype" w:cs="Palatino Linotype"/>
          <w:spacing w:val="43"/>
        </w:rPr>
        <w:t xml:space="preserve"> </w:t>
      </w:r>
      <w:r>
        <w:rPr>
          <w:rFonts w:ascii="Palatino Linotype" w:eastAsia="Palatino Linotype" w:hAnsi="Palatino Linotype" w:cs="Palatino Linotype"/>
          <w:spacing w:val="-3"/>
        </w:rPr>
        <w:t>F</w:t>
      </w:r>
      <w:r>
        <w:rPr>
          <w:rFonts w:ascii="Palatino Linotype" w:eastAsia="Palatino Linotype" w:hAnsi="Palatino Linotype" w:cs="Palatino Linotype"/>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9)</w:t>
      </w:r>
      <w:r>
        <w:rPr>
          <w:rFonts w:ascii="Palatino Linotype" w:eastAsia="Palatino Linotype" w:hAnsi="Palatino Linotype" w:cs="Palatino Linotype"/>
        </w:rPr>
        <w:t xml:space="preserve">. </w:t>
      </w:r>
      <w:r>
        <w:rPr>
          <w:rFonts w:ascii="Palatino Linotype" w:eastAsia="Palatino Linotype" w:hAnsi="Palatino Linotype" w:cs="Palatino Linotype"/>
          <w:spacing w:val="49"/>
        </w:rPr>
        <w:t xml:space="preserve"> </w:t>
      </w:r>
      <w:r>
        <w:rPr>
          <w:rFonts w:ascii="Palatino Linotype" w:eastAsia="Palatino Linotype" w:hAnsi="Palatino Linotype" w:cs="Palatino Linotype"/>
          <w:i/>
          <w:spacing w:val="2"/>
          <w:w w:val="109"/>
        </w:rPr>
        <w:t>P</w:t>
      </w:r>
      <w:r>
        <w:rPr>
          <w:rFonts w:ascii="Palatino Linotype" w:eastAsia="Palatino Linotype" w:hAnsi="Palatino Linotype" w:cs="Palatino Linotype"/>
          <w:i/>
          <w:spacing w:val="1"/>
          <w:w w:val="109"/>
        </w:rPr>
        <w:t>e</w:t>
      </w:r>
      <w:r>
        <w:rPr>
          <w:rFonts w:ascii="Palatino Linotype" w:eastAsia="Palatino Linotype" w:hAnsi="Palatino Linotype" w:cs="Palatino Linotype"/>
          <w:i/>
          <w:w w:val="109"/>
        </w:rPr>
        <w:t>n</w:t>
      </w:r>
      <w:r>
        <w:rPr>
          <w:rFonts w:ascii="Palatino Linotype" w:eastAsia="Palatino Linotype" w:hAnsi="Palatino Linotype" w:cs="Palatino Linotype"/>
          <w:i/>
          <w:spacing w:val="-1"/>
          <w:w w:val="109"/>
        </w:rPr>
        <w:t>g</w:t>
      </w:r>
      <w:r>
        <w:rPr>
          <w:rFonts w:ascii="Palatino Linotype" w:eastAsia="Palatino Linotype" w:hAnsi="Palatino Linotype" w:cs="Palatino Linotype"/>
          <w:i/>
          <w:spacing w:val="2"/>
          <w:w w:val="109"/>
        </w:rPr>
        <w:t>a</w:t>
      </w:r>
      <w:r>
        <w:rPr>
          <w:rFonts w:ascii="Palatino Linotype" w:eastAsia="Palatino Linotype" w:hAnsi="Palatino Linotype" w:cs="Palatino Linotype"/>
          <w:i/>
          <w:spacing w:val="1"/>
          <w:w w:val="109"/>
        </w:rPr>
        <w:t>r</w:t>
      </w:r>
      <w:r>
        <w:rPr>
          <w:rFonts w:ascii="Palatino Linotype" w:eastAsia="Palatino Linotype" w:hAnsi="Palatino Linotype" w:cs="Palatino Linotype"/>
          <w:i/>
          <w:w w:val="109"/>
        </w:rPr>
        <w:t>uh</w:t>
      </w:r>
      <w:r>
        <w:rPr>
          <w:rFonts w:ascii="Palatino Linotype" w:eastAsia="Palatino Linotype" w:hAnsi="Palatino Linotype" w:cs="Palatino Linotype"/>
          <w:i/>
          <w:spacing w:val="36"/>
          <w:w w:val="109"/>
        </w:rPr>
        <w:t xml:space="preserve"> </w:t>
      </w:r>
      <w:r>
        <w:rPr>
          <w:rFonts w:ascii="Palatino Linotype" w:eastAsia="Palatino Linotype" w:hAnsi="Palatino Linotype" w:cs="Palatino Linotype"/>
          <w:i/>
          <w:w w:val="109"/>
        </w:rPr>
        <w:t>G</w:t>
      </w:r>
      <w:r>
        <w:rPr>
          <w:rFonts w:ascii="Palatino Linotype" w:eastAsia="Palatino Linotype" w:hAnsi="Palatino Linotype" w:cs="Palatino Linotype"/>
          <w:i/>
          <w:spacing w:val="-3"/>
          <w:w w:val="109"/>
        </w:rPr>
        <w:t>o</w:t>
      </w:r>
      <w:r>
        <w:rPr>
          <w:rFonts w:ascii="Palatino Linotype" w:eastAsia="Palatino Linotype" w:hAnsi="Palatino Linotype" w:cs="Palatino Linotype"/>
          <w:i/>
          <w:spacing w:val="-2"/>
          <w:w w:val="109"/>
        </w:rPr>
        <w:t>o</w:t>
      </w:r>
      <w:r>
        <w:rPr>
          <w:rFonts w:ascii="Palatino Linotype" w:eastAsia="Palatino Linotype" w:hAnsi="Palatino Linotype" w:cs="Palatino Linotype"/>
          <w:i/>
          <w:w w:val="109"/>
        </w:rPr>
        <w:t xml:space="preserve">d </w:t>
      </w:r>
      <w:r>
        <w:rPr>
          <w:rFonts w:ascii="Palatino Linotype" w:eastAsia="Palatino Linotype" w:hAnsi="Palatino Linotype" w:cs="Palatino Linotype"/>
          <w:i/>
          <w:spacing w:val="9"/>
          <w:w w:val="109"/>
        </w:rPr>
        <w:t xml:space="preserve"> </w:t>
      </w:r>
      <w:r>
        <w:rPr>
          <w:rFonts w:ascii="Palatino Linotype" w:eastAsia="Palatino Linotype" w:hAnsi="Palatino Linotype" w:cs="Palatino Linotype"/>
          <w:i/>
          <w:spacing w:val="-2"/>
          <w:w w:val="87"/>
        </w:rPr>
        <w:t>C</w:t>
      </w:r>
      <w:r>
        <w:rPr>
          <w:rFonts w:ascii="Palatino Linotype" w:eastAsia="Palatino Linotype" w:hAnsi="Palatino Linotype" w:cs="Palatino Linotype"/>
          <w:i/>
          <w:spacing w:val="-2"/>
          <w:w w:val="126"/>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4"/>
          <w:w w:val="115"/>
        </w:rPr>
        <w:t>p</w:t>
      </w:r>
      <w:r>
        <w:rPr>
          <w:rFonts w:ascii="Palatino Linotype" w:eastAsia="Palatino Linotype" w:hAnsi="Palatino Linotype" w:cs="Palatino Linotype"/>
          <w:i/>
          <w:spacing w:val="-2"/>
          <w:w w:val="126"/>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13"/>
        </w:rPr>
        <w:t>te</w:t>
      </w:r>
      <w:r>
        <w:rPr>
          <w:rFonts w:ascii="Palatino Linotype" w:eastAsia="Palatino Linotype" w:hAnsi="Palatino Linotype" w:cs="Palatino Linotype"/>
          <w:i/>
        </w:rPr>
        <w:t xml:space="preserve"> </w:t>
      </w:r>
      <w:r>
        <w:rPr>
          <w:rFonts w:ascii="Palatino Linotype" w:eastAsia="Palatino Linotype" w:hAnsi="Palatino Linotype" w:cs="Palatino Linotype"/>
          <w:i/>
          <w:spacing w:val="6"/>
        </w:rPr>
        <w:t xml:space="preserve"> </w:t>
      </w:r>
      <w:r>
        <w:rPr>
          <w:rFonts w:ascii="Palatino Linotype" w:eastAsia="Palatino Linotype" w:hAnsi="Palatino Linotype" w:cs="Palatino Linotype"/>
          <w:i/>
          <w:w w:val="109"/>
        </w:rPr>
        <w:t>G</w:t>
      </w:r>
      <w:r>
        <w:rPr>
          <w:rFonts w:ascii="Palatino Linotype" w:eastAsia="Palatino Linotype" w:hAnsi="Palatino Linotype" w:cs="Palatino Linotype"/>
          <w:i/>
          <w:spacing w:val="-3"/>
          <w:w w:val="109"/>
        </w:rPr>
        <w:t>o</w:t>
      </w:r>
      <w:r>
        <w:rPr>
          <w:rFonts w:ascii="Palatino Linotype" w:eastAsia="Palatino Linotype" w:hAnsi="Palatino Linotype" w:cs="Palatino Linotype"/>
          <w:i/>
          <w:spacing w:val="2"/>
          <w:w w:val="109"/>
        </w:rPr>
        <w:t>v</w:t>
      </w:r>
      <w:r>
        <w:rPr>
          <w:rFonts w:ascii="Palatino Linotype" w:eastAsia="Palatino Linotype" w:hAnsi="Palatino Linotype" w:cs="Palatino Linotype"/>
          <w:i/>
          <w:spacing w:val="1"/>
          <w:w w:val="109"/>
        </w:rPr>
        <w:t>er</w:t>
      </w:r>
      <w:r>
        <w:rPr>
          <w:rFonts w:ascii="Palatino Linotype" w:eastAsia="Palatino Linotype" w:hAnsi="Palatino Linotype" w:cs="Palatino Linotype"/>
          <w:i/>
          <w:w w:val="109"/>
        </w:rPr>
        <w:t>n</w:t>
      </w:r>
      <w:r>
        <w:rPr>
          <w:rFonts w:ascii="Palatino Linotype" w:eastAsia="Palatino Linotype" w:hAnsi="Palatino Linotype" w:cs="Palatino Linotype"/>
          <w:i/>
          <w:spacing w:val="1"/>
          <w:w w:val="109"/>
        </w:rPr>
        <w:t>a</w:t>
      </w:r>
      <w:r>
        <w:rPr>
          <w:rFonts w:ascii="Palatino Linotype" w:eastAsia="Palatino Linotype" w:hAnsi="Palatino Linotype" w:cs="Palatino Linotype"/>
          <w:i/>
          <w:w w:val="109"/>
        </w:rPr>
        <w:t>nce</w:t>
      </w:r>
      <w:r>
        <w:rPr>
          <w:rFonts w:ascii="Palatino Linotype" w:eastAsia="Palatino Linotype" w:hAnsi="Palatino Linotype" w:cs="Palatino Linotype"/>
          <w:i/>
          <w:spacing w:val="51"/>
          <w:w w:val="109"/>
        </w:rPr>
        <w:t xml:space="preserve"> </w:t>
      </w:r>
      <w:r>
        <w:rPr>
          <w:rFonts w:ascii="Palatino Linotype" w:eastAsia="Palatino Linotype" w:hAnsi="Palatino Linotype" w:cs="Palatino Linotype"/>
          <w:i/>
          <w:spacing w:val="2"/>
          <w:w w:val="85"/>
        </w:rPr>
        <w:t>D</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3"/>
        </w:rPr>
        <w:t>n</w:t>
      </w:r>
      <w:r>
        <w:rPr>
          <w:rFonts w:ascii="Palatino Linotype" w:eastAsia="Palatino Linotype" w:hAnsi="Palatino Linotype" w:cs="Palatino Linotype"/>
          <w:i/>
        </w:rPr>
        <w:t xml:space="preserve"> </w:t>
      </w:r>
      <w:r>
        <w:rPr>
          <w:rFonts w:ascii="Palatino Linotype" w:eastAsia="Palatino Linotype" w:hAnsi="Palatino Linotype" w:cs="Palatino Linotype"/>
          <w:i/>
          <w:spacing w:val="4"/>
        </w:rPr>
        <w:t xml:space="preserve"> </w:t>
      </w:r>
      <w:r>
        <w:rPr>
          <w:rFonts w:ascii="Palatino Linotype" w:eastAsia="Palatino Linotype" w:hAnsi="Palatino Linotype" w:cs="Palatino Linotype"/>
          <w:i/>
          <w:spacing w:val="-4"/>
          <w:w w:val="85"/>
        </w:rPr>
        <w:t>R</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2"/>
        </w:rPr>
        <w:t>s</w:t>
      </w:r>
      <w:r>
        <w:rPr>
          <w:rFonts w:ascii="Palatino Linotype" w:eastAsia="Palatino Linotype" w:hAnsi="Palatino Linotype" w:cs="Palatino Linotype"/>
          <w:i/>
          <w:spacing w:val="-1"/>
          <w:w w:val="102"/>
        </w:rPr>
        <w:t>i</w:t>
      </w:r>
      <w:r>
        <w:rPr>
          <w:rFonts w:ascii="Palatino Linotype" w:eastAsia="Palatino Linotype" w:hAnsi="Palatino Linotype" w:cs="Palatino Linotype"/>
          <w:i/>
          <w:w w:val="126"/>
        </w:rPr>
        <w:t>o</w:t>
      </w:r>
      <w:r>
        <w:rPr>
          <w:rFonts w:ascii="Palatino Linotype" w:eastAsia="Palatino Linotype" w:hAnsi="Palatino Linotype" w:cs="Palatino Linotype"/>
          <w:i/>
        </w:rPr>
        <w:t xml:space="preserve"> </w:t>
      </w:r>
      <w:r>
        <w:rPr>
          <w:rFonts w:ascii="Palatino Linotype" w:eastAsia="Palatino Linotype" w:hAnsi="Palatino Linotype" w:cs="Palatino Linotype"/>
          <w:i/>
          <w:spacing w:val="3"/>
        </w:rPr>
        <w:t xml:space="preserve"> </w:t>
      </w:r>
      <w:r>
        <w:rPr>
          <w:rFonts w:ascii="Palatino Linotype" w:eastAsia="Palatino Linotype" w:hAnsi="Palatino Linotype" w:cs="Palatino Linotype"/>
          <w:i/>
          <w:w w:val="103"/>
        </w:rPr>
        <w:t>L</w:t>
      </w:r>
      <w:r>
        <w:rPr>
          <w:rFonts w:ascii="Palatino Linotype" w:eastAsia="Palatino Linotype" w:hAnsi="Palatino Linotype" w:cs="Palatino Linotype"/>
          <w:i/>
          <w:spacing w:val="-1"/>
          <w:w w:val="103"/>
        </w:rPr>
        <w:t>i</w:t>
      </w:r>
      <w:r>
        <w:rPr>
          <w:rFonts w:ascii="Palatino Linotype" w:eastAsia="Palatino Linotype" w:hAnsi="Palatino Linotype" w:cs="Palatino Linotype"/>
          <w:i/>
          <w:spacing w:val="2"/>
          <w:w w:val="103"/>
        </w:rPr>
        <w:t>k</w:t>
      </w:r>
      <w:r>
        <w:rPr>
          <w:rFonts w:ascii="Palatino Linotype" w:eastAsia="Palatino Linotype" w:hAnsi="Palatino Linotype" w:cs="Palatino Linotype"/>
          <w:i/>
          <w:w w:val="103"/>
        </w:rPr>
        <w:t>u</w:t>
      </w:r>
      <w:r>
        <w:rPr>
          <w:rFonts w:ascii="Palatino Linotype" w:eastAsia="Palatino Linotype" w:hAnsi="Palatino Linotype" w:cs="Palatino Linotype"/>
          <w:i/>
          <w:spacing w:val="-1"/>
          <w:w w:val="103"/>
        </w:rPr>
        <w:t>i</w:t>
      </w:r>
      <w:r>
        <w:rPr>
          <w:rFonts w:ascii="Palatino Linotype" w:eastAsia="Palatino Linotype" w:hAnsi="Palatino Linotype" w:cs="Palatino Linotype"/>
          <w:i/>
          <w:w w:val="103"/>
        </w:rPr>
        <w:t>d</w:t>
      </w:r>
      <w:r>
        <w:rPr>
          <w:rFonts w:ascii="Palatino Linotype" w:eastAsia="Palatino Linotype" w:hAnsi="Palatino Linotype" w:cs="Palatino Linotype"/>
          <w:i/>
          <w:spacing w:val="-1"/>
          <w:w w:val="103"/>
        </w:rPr>
        <w:t>i</w:t>
      </w:r>
      <w:r>
        <w:rPr>
          <w:rFonts w:ascii="Palatino Linotype" w:eastAsia="Palatino Linotype" w:hAnsi="Palatino Linotype" w:cs="Palatino Linotype"/>
          <w:i/>
          <w:w w:val="103"/>
        </w:rPr>
        <w:t>t</w:t>
      </w:r>
      <w:r>
        <w:rPr>
          <w:rFonts w:ascii="Palatino Linotype" w:eastAsia="Palatino Linotype" w:hAnsi="Palatino Linotype" w:cs="Palatino Linotype"/>
          <w:i/>
          <w:spacing w:val="2"/>
          <w:w w:val="103"/>
        </w:rPr>
        <w:t>a</w:t>
      </w:r>
      <w:r>
        <w:rPr>
          <w:rFonts w:ascii="Palatino Linotype" w:eastAsia="Palatino Linotype" w:hAnsi="Palatino Linotype" w:cs="Palatino Linotype"/>
          <w:i/>
          <w:w w:val="103"/>
        </w:rPr>
        <w:t>s</w:t>
      </w:r>
    </w:p>
    <w:p w:rsidR="00AE2BAC" w:rsidRDefault="003E7ABA">
      <w:pPr>
        <w:spacing w:before="5"/>
        <w:ind w:left="581"/>
        <w:rPr>
          <w:rFonts w:ascii="Palatino Linotype" w:eastAsia="Palatino Linotype" w:hAnsi="Palatino Linotype" w:cs="Palatino Linotype"/>
        </w:rPr>
      </w:pPr>
      <w:r>
        <w:rPr>
          <w:rFonts w:ascii="Palatino Linotype" w:eastAsia="Palatino Linotype" w:hAnsi="Palatino Linotype" w:cs="Palatino Linotype"/>
          <w:i/>
          <w:w w:val="106"/>
        </w:rPr>
        <w:t>T</w:t>
      </w:r>
      <w:r>
        <w:rPr>
          <w:rFonts w:ascii="Palatino Linotype" w:eastAsia="Palatino Linotype" w:hAnsi="Palatino Linotype" w:cs="Palatino Linotype"/>
          <w:i/>
          <w:spacing w:val="2"/>
          <w:w w:val="106"/>
        </w:rPr>
        <w:t>e</w:t>
      </w:r>
      <w:r>
        <w:rPr>
          <w:rFonts w:ascii="Palatino Linotype" w:eastAsia="Palatino Linotype" w:hAnsi="Palatino Linotype" w:cs="Palatino Linotype"/>
          <w:i/>
          <w:spacing w:val="1"/>
          <w:w w:val="106"/>
        </w:rPr>
        <w:t>r</w:t>
      </w:r>
      <w:r>
        <w:rPr>
          <w:rFonts w:ascii="Palatino Linotype" w:eastAsia="Palatino Linotype" w:hAnsi="Palatino Linotype" w:cs="Palatino Linotype"/>
          <w:i/>
          <w:w w:val="106"/>
        </w:rPr>
        <w:t>h</w:t>
      </w:r>
      <w:r>
        <w:rPr>
          <w:rFonts w:ascii="Palatino Linotype" w:eastAsia="Palatino Linotype" w:hAnsi="Palatino Linotype" w:cs="Palatino Linotype"/>
          <w:i/>
          <w:spacing w:val="1"/>
          <w:w w:val="106"/>
        </w:rPr>
        <w:t>a</w:t>
      </w:r>
      <w:r>
        <w:rPr>
          <w:rFonts w:ascii="Palatino Linotype" w:eastAsia="Palatino Linotype" w:hAnsi="Palatino Linotype" w:cs="Palatino Linotype"/>
          <w:i/>
          <w:w w:val="106"/>
        </w:rPr>
        <w:t>d</w:t>
      </w:r>
      <w:r>
        <w:rPr>
          <w:rFonts w:ascii="Palatino Linotype" w:eastAsia="Palatino Linotype" w:hAnsi="Palatino Linotype" w:cs="Palatino Linotype"/>
          <w:i/>
          <w:spacing w:val="1"/>
          <w:w w:val="106"/>
        </w:rPr>
        <w:t>a</w:t>
      </w:r>
      <w:r>
        <w:rPr>
          <w:rFonts w:ascii="Palatino Linotype" w:eastAsia="Palatino Linotype" w:hAnsi="Palatino Linotype" w:cs="Palatino Linotype"/>
          <w:i/>
          <w:w w:val="106"/>
        </w:rPr>
        <w:t>p</w:t>
      </w:r>
      <w:r>
        <w:rPr>
          <w:rFonts w:ascii="Palatino Linotype" w:eastAsia="Palatino Linotype" w:hAnsi="Palatino Linotype" w:cs="Palatino Linotype"/>
          <w:i/>
          <w:spacing w:val="44"/>
          <w:w w:val="106"/>
        </w:rPr>
        <w:t xml:space="preserve"> </w:t>
      </w:r>
      <w:r>
        <w:rPr>
          <w:rFonts w:ascii="Palatino Linotype" w:eastAsia="Palatino Linotype" w:hAnsi="Palatino Linotype" w:cs="Palatino Linotype"/>
          <w:i/>
          <w:w w:val="106"/>
        </w:rPr>
        <w:t>Fi</w:t>
      </w:r>
      <w:r>
        <w:rPr>
          <w:rFonts w:ascii="Palatino Linotype" w:eastAsia="Palatino Linotype" w:hAnsi="Palatino Linotype" w:cs="Palatino Linotype"/>
          <w:i/>
          <w:spacing w:val="-1"/>
          <w:w w:val="106"/>
        </w:rPr>
        <w:t>n</w:t>
      </w:r>
      <w:r>
        <w:rPr>
          <w:rFonts w:ascii="Palatino Linotype" w:eastAsia="Palatino Linotype" w:hAnsi="Palatino Linotype" w:cs="Palatino Linotype"/>
          <w:i/>
          <w:spacing w:val="2"/>
          <w:w w:val="106"/>
        </w:rPr>
        <w:t>a</w:t>
      </w:r>
      <w:r>
        <w:rPr>
          <w:rFonts w:ascii="Palatino Linotype" w:eastAsia="Palatino Linotype" w:hAnsi="Palatino Linotype" w:cs="Palatino Linotype"/>
          <w:i/>
          <w:w w:val="106"/>
        </w:rPr>
        <w:t>nc</w:t>
      </w:r>
      <w:r>
        <w:rPr>
          <w:rFonts w:ascii="Palatino Linotype" w:eastAsia="Palatino Linotype" w:hAnsi="Palatino Linotype" w:cs="Palatino Linotype"/>
          <w:i/>
          <w:spacing w:val="-1"/>
          <w:w w:val="106"/>
        </w:rPr>
        <w:t>i</w:t>
      </w:r>
      <w:r>
        <w:rPr>
          <w:rFonts w:ascii="Palatino Linotype" w:eastAsia="Palatino Linotype" w:hAnsi="Palatino Linotype" w:cs="Palatino Linotype"/>
          <w:i/>
          <w:spacing w:val="2"/>
          <w:w w:val="106"/>
        </w:rPr>
        <w:t>a</w:t>
      </w:r>
      <w:r>
        <w:rPr>
          <w:rFonts w:ascii="Palatino Linotype" w:eastAsia="Palatino Linotype" w:hAnsi="Palatino Linotype" w:cs="Palatino Linotype"/>
          <w:i/>
          <w:w w:val="106"/>
        </w:rPr>
        <w:t>l</w:t>
      </w:r>
      <w:r>
        <w:rPr>
          <w:rFonts w:ascii="Palatino Linotype" w:eastAsia="Palatino Linotype" w:hAnsi="Palatino Linotype" w:cs="Palatino Linotype"/>
          <w:i/>
          <w:spacing w:val="-19"/>
          <w:w w:val="106"/>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 xml:space="preserve">ss </w:t>
      </w:r>
      <w:r>
        <w:rPr>
          <w:rFonts w:ascii="Palatino Linotype" w:eastAsia="Palatino Linotype" w:hAnsi="Palatino Linotype" w:cs="Palatino Linotype"/>
          <w:i/>
          <w:spacing w:val="1"/>
        </w:rPr>
        <w:t xml:space="preserve"> </w:t>
      </w:r>
      <w:r>
        <w:rPr>
          <w:rFonts w:ascii="Palatino Linotype" w:eastAsia="Palatino Linotype" w:hAnsi="Palatino Linotype" w:cs="Palatino Linotype"/>
          <w:i/>
          <w:spacing w:val="2"/>
          <w:w w:val="85"/>
        </w:rPr>
        <w:t>D</w:t>
      </w:r>
      <w:r>
        <w:rPr>
          <w:rFonts w:ascii="Palatino Linotype" w:eastAsia="Palatino Linotype" w:hAnsi="Palatino Linotype" w:cs="Palatino Linotype"/>
          <w:i/>
          <w:spacing w:val="-1"/>
          <w:w w:val="91"/>
        </w:rPr>
        <w:t>i</w:t>
      </w:r>
      <w:r>
        <w:rPr>
          <w:rFonts w:ascii="Palatino Linotype" w:eastAsia="Palatino Linotype" w:hAnsi="Palatino Linotype" w:cs="Palatino Linotype"/>
          <w:i/>
          <w:w w:val="120"/>
        </w:rPr>
        <w:t>p</w:t>
      </w:r>
      <w:r>
        <w:rPr>
          <w:rFonts w:ascii="Palatino Linotype" w:eastAsia="Palatino Linotype" w:hAnsi="Palatino Linotype" w:cs="Palatino Linotype"/>
          <w:i/>
          <w:spacing w:val="1"/>
          <w:w w:val="120"/>
        </w:rPr>
        <w:t>e</w:t>
      </w:r>
      <w:r>
        <w:rPr>
          <w:rFonts w:ascii="Palatino Linotype" w:eastAsia="Palatino Linotype" w:hAnsi="Palatino Linotype" w:cs="Palatino Linotype"/>
          <w:i/>
          <w:spacing w:val="1"/>
          <w:w w:val="101"/>
        </w:rPr>
        <w:t>r</w:t>
      </w:r>
      <w:r>
        <w:rPr>
          <w:rFonts w:ascii="Palatino Linotype" w:eastAsia="Palatino Linotype" w:hAnsi="Palatino Linotype" w:cs="Palatino Linotype"/>
          <w:i/>
          <w:w w:val="106"/>
        </w:rPr>
        <w:t>u</w:t>
      </w:r>
      <w:r>
        <w:rPr>
          <w:rFonts w:ascii="Palatino Linotype" w:eastAsia="Palatino Linotype" w:hAnsi="Palatino Linotype" w:cs="Palatino Linotype"/>
          <w:i/>
          <w:spacing w:val="-1"/>
          <w:w w:val="106"/>
        </w:rPr>
        <w:t>s</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21"/>
        </w:rPr>
        <w:t>h</w:t>
      </w:r>
      <w:r>
        <w:rPr>
          <w:rFonts w:ascii="Palatino Linotype" w:eastAsia="Palatino Linotype" w:hAnsi="Palatino Linotype" w:cs="Palatino Linotype"/>
          <w:i/>
          <w:spacing w:val="1"/>
          <w:w w:val="121"/>
        </w:rPr>
        <w:t>a</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3"/>
        </w:rPr>
        <w:t>n</w:t>
      </w:r>
      <w:r>
        <w:rPr>
          <w:rFonts w:ascii="Palatino Linotype" w:eastAsia="Palatino Linotype" w:hAnsi="Palatino Linotype" w:cs="Palatino Linotype"/>
          <w:i/>
        </w:rPr>
        <w:t xml:space="preserve"> </w:t>
      </w:r>
      <w:r>
        <w:rPr>
          <w:rFonts w:ascii="Palatino Linotype" w:eastAsia="Palatino Linotype" w:hAnsi="Palatino Linotype" w:cs="Palatino Linotype"/>
          <w:i/>
          <w:spacing w:val="2"/>
          <w:w w:val="105"/>
        </w:rPr>
        <w:t>Ma</w:t>
      </w:r>
      <w:r>
        <w:rPr>
          <w:rFonts w:ascii="Palatino Linotype" w:eastAsia="Palatino Linotype" w:hAnsi="Palatino Linotype" w:cs="Palatino Linotype"/>
          <w:i/>
          <w:w w:val="105"/>
        </w:rPr>
        <w:t>n</w:t>
      </w:r>
      <w:r>
        <w:rPr>
          <w:rFonts w:ascii="Palatino Linotype" w:eastAsia="Palatino Linotype" w:hAnsi="Palatino Linotype" w:cs="Palatino Linotype"/>
          <w:i/>
          <w:spacing w:val="-6"/>
          <w:w w:val="105"/>
        </w:rPr>
        <w:t>u</w:t>
      </w:r>
      <w:r>
        <w:rPr>
          <w:rFonts w:ascii="Palatino Linotype" w:eastAsia="Palatino Linotype" w:hAnsi="Palatino Linotype" w:cs="Palatino Linotype"/>
          <w:i/>
          <w:spacing w:val="2"/>
          <w:w w:val="105"/>
        </w:rPr>
        <w:t>fak</w:t>
      </w:r>
      <w:r>
        <w:rPr>
          <w:rFonts w:ascii="Palatino Linotype" w:eastAsia="Palatino Linotype" w:hAnsi="Palatino Linotype" w:cs="Palatino Linotype"/>
          <w:i/>
          <w:w w:val="105"/>
        </w:rPr>
        <w:t>t</w:t>
      </w:r>
      <w:r>
        <w:rPr>
          <w:rFonts w:ascii="Palatino Linotype" w:eastAsia="Palatino Linotype" w:hAnsi="Palatino Linotype" w:cs="Palatino Linotype"/>
          <w:i/>
          <w:spacing w:val="-5"/>
          <w:w w:val="105"/>
        </w:rPr>
        <w:t>u</w:t>
      </w:r>
      <w:r>
        <w:rPr>
          <w:rFonts w:ascii="Palatino Linotype" w:eastAsia="Palatino Linotype" w:hAnsi="Palatino Linotype" w:cs="Palatino Linotype"/>
          <w:i/>
          <w:w w:val="105"/>
        </w:rPr>
        <w:t>r</w:t>
      </w:r>
      <w:r>
        <w:rPr>
          <w:rFonts w:ascii="Palatino Linotype" w:eastAsia="Palatino Linotype" w:hAnsi="Palatino Linotype" w:cs="Palatino Linotype"/>
          <w:i/>
          <w:spacing w:val="-1"/>
          <w:w w:val="105"/>
        </w:rPr>
        <w:t xml:space="preserve"> </w:t>
      </w:r>
      <w:r>
        <w:rPr>
          <w:rFonts w:ascii="Palatino Linotype" w:eastAsia="Palatino Linotype" w:hAnsi="Palatino Linotype" w:cs="Palatino Linotype"/>
          <w:i/>
          <w:spacing w:val="-1"/>
          <w:w w:val="75"/>
        </w:rPr>
        <w:t>Y</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2"/>
        </w:rPr>
        <w:t>ng</w:t>
      </w:r>
      <w:r>
        <w:rPr>
          <w:rFonts w:ascii="Palatino Linotype" w:eastAsia="Palatino Linotype" w:hAnsi="Palatino Linotype" w:cs="Palatino Linotype"/>
          <w:i/>
          <w:spacing w:val="-1"/>
        </w:rPr>
        <w:t xml:space="preserve"> </w:t>
      </w:r>
      <w:r>
        <w:rPr>
          <w:rFonts w:ascii="Palatino Linotype" w:eastAsia="Palatino Linotype" w:hAnsi="Palatino Linotype" w:cs="Palatino Linotype"/>
          <w:i/>
          <w:w w:val="108"/>
        </w:rPr>
        <w:t>T</w:t>
      </w:r>
      <w:r>
        <w:rPr>
          <w:rFonts w:ascii="Palatino Linotype" w:eastAsia="Palatino Linotype" w:hAnsi="Palatino Linotype" w:cs="Palatino Linotype"/>
          <w:i/>
          <w:spacing w:val="2"/>
          <w:w w:val="108"/>
        </w:rPr>
        <w:t>e</w:t>
      </w:r>
      <w:r>
        <w:rPr>
          <w:rFonts w:ascii="Palatino Linotype" w:eastAsia="Palatino Linotype" w:hAnsi="Palatino Linotype" w:cs="Palatino Linotype"/>
          <w:i/>
          <w:spacing w:val="1"/>
          <w:w w:val="108"/>
        </w:rPr>
        <w:t>r</w:t>
      </w:r>
      <w:r>
        <w:rPr>
          <w:rFonts w:ascii="Palatino Linotype" w:eastAsia="Palatino Linotype" w:hAnsi="Palatino Linotype" w:cs="Palatino Linotype"/>
          <w:i/>
          <w:w w:val="108"/>
        </w:rPr>
        <w:t>d</w:t>
      </w:r>
      <w:r>
        <w:rPr>
          <w:rFonts w:ascii="Palatino Linotype" w:eastAsia="Palatino Linotype" w:hAnsi="Palatino Linotype" w:cs="Palatino Linotype"/>
          <w:i/>
          <w:spacing w:val="1"/>
          <w:w w:val="108"/>
        </w:rPr>
        <w:t>a</w:t>
      </w:r>
      <w:r>
        <w:rPr>
          <w:rFonts w:ascii="Palatino Linotype" w:eastAsia="Palatino Linotype" w:hAnsi="Palatino Linotype" w:cs="Palatino Linotype"/>
          <w:i/>
          <w:spacing w:val="2"/>
          <w:w w:val="108"/>
        </w:rPr>
        <w:t>f</w:t>
      </w:r>
      <w:r>
        <w:rPr>
          <w:rFonts w:ascii="Palatino Linotype" w:eastAsia="Palatino Linotype" w:hAnsi="Palatino Linotype" w:cs="Palatino Linotype"/>
          <w:i/>
          <w:w w:val="108"/>
        </w:rPr>
        <w:t>t</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108"/>
        </w:rPr>
        <w:t>r</w:t>
      </w:r>
      <w:r>
        <w:rPr>
          <w:rFonts w:ascii="Palatino Linotype" w:eastAsia="Palatino Linotype" w:hAnsi="Palatino Linotype" w:cs="Palatino Linotype"/>
          <w:i/>
          <w:spacing w:val="3"/>
          <w:w w:val="108"/>
        </w:rPr>
        <w:t xml:space="preserve"> </w:t>
      </w:r>
      <w:r>
        <w:rPr>
          <w:rFonts w:ascii="Palatino Linotype" w:eastAsia="Palatino Linotype" w:hAnsi="Palatino Linotype" w:cs="Palatino Linotype"/>
          <w:i/>
          <w:spacing w:val="2"/>
          <w:w w:val="86"/>
        </w:rPr>
        <w:t>D</w:t>
      </w:r>
      <w:r>
        <w:rPr>
          <w:rFonts w:ascii="Palatino Linotype" w:eastAsia="Palatino Linotype" w:hAnsi="Palatino Linotype" w:cs="Palatino Linotype"/>
          <w:i/>
          <w:w w:val="86"/>
        </w:rPr>
        <w:t>i</w:t>
      </w:r>
      <w:r>
        <w:rPr>
          <w:rFonts w:ascii="Palatino Linotype" w:eastAsia="Palatino Linotype" w:hAnsi="Palatino Linotype" w:cs="Palatino Linotype"/>
          <w:i/>
          <w:spacing w:val="7"/>
          <w:w w:val="86"/>
        </w:rPr>
        <w:t xml:space="preserve"> </w:t>
      </w:r>
      <w:r>
        <w:rPr>
          <w:rFonts w:ascii="Palatino Linotype" w:eastAsia="Palatino Linotype" w:hAnsi="Palatino Linotype" w:cs="Palatino Linotype"/>
          <w:i/>
        </w:rPr>
        <w:t>B</w:t>
      </w:r>
      <w:r>
        <w:rPr>
          <w:rFonts w:ascii="Palatino Linotype" w:eastAsia="Palatino Linotype" w:hAnsi="Palatino Linotype" w:cs="Palatino Linotype"/>
          <w:i/>
          <w:spacing w:val="2"/>
        </w:rPr>
        <w:t>e</w:t>
      </w:r>
      <w:r>
        <w:rPr>
          <w:rFonts w:ascii="Palatino Linotype" w:eastAsia="Palatino Linotype" w:hAnsi="Palatino Linotype" w:cs="Palatino Linotype"/>
          <w:i/>
        </w:rPr>
        <w:t>i</w:t>
      </w:r>
      <w:r>
        <w:rPr>
          <w:rFonts w:ascii="Palatino Linotype" w:eastAsia="Palatino Linotype" w:hAnsi="Palatino Linotype" w:cs="Palatino Linotype"/>
          <w:i/>
          <w:spacing w:val="12"/>
        </w:rPr>
        <w:t xml:space="preserve"> </w:t>
      </w:r>
      <w:r>
        <w:rPr>
          <w:rFonts w:ascii="Palatino Linotype" w:eastAsia="Palatino Linotype" w:hAnsi="Palatino Linotype" w:cs="Palatino Linotype"/>
          <w:i/>
          <w:w w:val="110"/>
        </w:rPr>
        <w:t>201</w:t>
      </w:r>
      <w:r>
        <w:rPr>
          <w:rFonts w:ascii="Palatino Linotype" w:eastAsia="Palatino Linotype" w:hAnsi="Palatino Linotype" w:cs="Palatino Linotype"/>
          <w:i/>
          <w:spacing w:val="9"/>
          <w:w w:val="110"/>
        </w:rPr>
        <w:t>5</w:t>
      </w:r>
      <w:r>
        <w:rPr>
          <w:rFonts w:ascii="Palatino Linotype" w:eastAsia="Palatino Linotype" w:hAnsi="Palatino Linotype" w:cs="Palatino Linotype"/>
          <w:i/>
          <w:w w:val="93"/>
        </w:rPr>
        <w:t>-</w:t>
      </w:r>
    </w:p>
    <w:p w:rsidR="00AE2BAC" w:rsidRDefault="003E7ABA">
      <w:pPr>
        <w:ind w:left="581"/>
        <w:rPr>
          <w:rFonts w:ascii="Palatino Linotype" w:eastAsia="Palatino Linotype" w:hAnsi="Palatino Linotype" w:cs="Palatino Linotype"/>
        </w:rPr>
      </w:pPr>
      <w:r>
        <w:rPr>
          <w:rFonts w:ascii="Palatino Linotype" w:eastAsia="Palatino Linotype" w:hAnsi="Palatino Linotype" w:cs="Palatino Linotype"/>
          <w:i/>
        </w:rPr>
        <w:t>2018</w:t>
      </w:r>
      <w:r>
        <w:rPr>
          <w:rFonts w:ascii="Palatino Linotype" w:eastAsia="Palatino Linotype" w:hAnsi="Palatino Linotype" w:cs="Palatino Linotype"/>
          <w:i/>
          <w:spacing w:val="39"/>
        </w:rPr>
        <w:t xml:space="preserve"> </w:t>
      </w:r>
      <w:r>
        <w:rPr>
          <w:rFonts w:ascii="Palatino Linotype" w:eastAsia="Palatino Linotype" w:hAnsi="Palatino Linotype" w:cs="Palatino Linotype"/>
          <w:i/>
        </w:rPr>
        <w:t>Fi</w:t>
      </w:r>
      <w:r>
        <w:rPr>
          <w:rFonts w:ascii="Palatino Linotype" w:eastAsia="Palatino Linotype" w:hAnsi="Palatino Linotype" w:cs="Palatino Linotype"/>
          <w:i/>
          <w:spacing w:val="-1"/>
        </w:rPr>
        <w:t>l</w:t>
      </w:r>
      <w:r>
        <w:rPr>
          <w:rFonts w:ascii="Palatino Linotype" w:eastAsia="Palatino Linotype" w:hAnsi="Palatino Linotype" w:cs="Palatino Linotype"/>
          <w:i/>
        </w:rPr>
        <w:t>d</w:t>
      </w:r>
      <w:r>
        <w:rPr>
          <w:rFonts w:ascii="Palatino Linotype" w:eastAsia="Palatino Linotype" w:hAnsi="Palatino Linotype" w:cs="Palatino Linotype"/>
          <w:i/>
          <w:spacing w:val="1"/>
        </w:rPr>
        <w:t>a</w:t>
      </w:r>
      <w:r>
        <w:rPr>
          <w:rFonts w:ascii="Palatino Linotype" w:eastAsia="Palatino Linotype" w:hAnsi="Palatino Linotype" w:cs="Palatino Linotype"/>
          <w:i/>
        </w:rPr>
        <w:t>n</w:t>
      </w:r>
      <w:r>
        <w:rPr>
          <w:rFonts w:ascii="Palatino Linotype" w:eastAsia="Palatino Linotype" w:hAnsi="Palatino Linotype" w:cs="Palatino Linotype"/>
        </w:rPr>
        <w:t>.</w:t>
      </w:r>
      <w:r>
        <w:rPr>
          <w:rFonts w:ascii="Palatino Linotype" w:eastAsia="Palatino Linotype" w:hAnsi="Palatino Linotype" w:cs="Palatino Linotype"/>
          <w:spacing w:val="21"/>
        </w:rPr>
        <w:t xml:space="preserve"> </w:t>
      </w:r>
      <w:r>
        <w:rPr>
          <w:rFonts w:ascii="Palatino Linotype" w:eastAsia="Palatino Linotype" w:hAnsi="Palatino Linotype" w:cs="Palatino Linotype"/>
          <w:i/>
        </w:rPr>
        <w:t>08</w:t>
      </w:r>
      <w:r>
        <w:rPr>
          <w:rFonts w:ascii="Palatino Linotype" w:eastAsia="Palatino Linotype" w:hAnsi="Palatino Linotype" w:cs="Palatino Linotype"/>
          <w:spacing w:val="1"/>
        </w:rPr>
        <w:t>(</w:t>
      </w:r>
      <w:r>
        <w:rPr>
          <w:rFonts w:ascii="Palatino Linotype" w:eastAsia="Palatino Linotype" w:hAnsi="Palatino Linotype" w:cs="Palatino Linotype"/>
        </w:rPr>
        <w:t>0</w:t>
      </w:r>
      <w:r>
        <w:rPr>
          <w:rFonts w:ascii="Palatino Linotype" w:eastAsia="Palatino Linotype" w:hAnsi="Palatino Linotype" w:cs="Palatino Linotype"/>
          <w:spacing w:val="1"/>
        </w:rPr>
        <w:t>1)</w:t>
      </w:r>
      <w:r>
        <w:rPr>
          <w:rFonts w:ascii="Palatino Linotype" w:eastAsia="Palatino Linotype" w:hAnsi="Palatino Linotype" w:cs="Palatino Linotype"/>
        </w:rPr>
        <w:t>,</w:t>
      </w:r>
      <w:r>
        <w:rPr>
          <w:rFonts w:ascii="Palatino Linotype" w:eastAsia="Palatino Linotype" w:hAnsi="Palatino Linotype" w:cs="Palatino Linotype"/>
          <w:spacing w:val="32"/>
        </w:rPr>
        <w:t xml:space="preserve"> </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4</w:t>
      </w:r>
      <w:r>
        <w:rPr>
          <w:rFonts w:ascii="Palatino Linotype" w:eastAsia="Palatino Linotype" w:hAnsi="Palatino Linotype" w:cs="Palatino Linotype"/>
          <w:spacing w:val="2"/>
          <w:w w:val="114"/>
        </w:rPr>
        <w:t>2</w:t>
      </w:r>
      <w:r>
        <w:rPr>
          <w:rFonts w:ascii="Palatino Linotype" w:eastAsia="Palatino Linotype" w:hAnsi="Palatino Linotype" w:cs="Palatino Linotype"/>
        </w:rPr>
        <w:t>–</w:t>
      </w:r>
      <w:r>
        <w:rPr>
          <w:rFonts w:ascii="Palatino Linotype" w:eastAsia="Palatino Linotype" w:hAnsi="Palatino Linotype" w:cs="Palatino Linotype"/>
          <w:spacing w:val="1"/>
          <w:w w:val="113"/>
        </w:rPr>
        <w:t>158.</w:t>
      </w:r>
    </w:p>
    <w:p w:rsidR="00AE2BAC" w:rsidRDefault="003E7ABA">
      <w:pPr>
        <w:spacing w:before="5"/>
        <w:ind w:left="101"/>
        <w:rPr>
          <w:rFonts w:ascii="Palatino Linotype" w:eastAsia="Palatino Linotype" w:hAnsi="Palatino Linotype" w:cs="Palatino Linotype"/>
        </w:rPr>
      </w:pPr>
      <w:r>
        <w:rPr>
          <w:rFonts w:ascii="Palatino Linotype" w:eastAsia="Palatino Linotype" w:hAnsi="Palatino Linotype" w:cs="Palatino Linotype"/>
          <w:spacing w:val="1"/>
        </w:rPr>
        <w:t>L</w:t>
      </w:r>
      <w:r>
        <w:rPr>
          <w:rFonts w:ascii="Palatino Linotype" w:eastAsia="Palatino Linotype" w:hAnsi="Palatino Linotype" w:cs="Palatino Linotype"/>
          <w:spacing w:val="-2"/>
        </w:rPr>
        <w:t>ee</w:t>
      </w:r>
      <w:r>
        <w:rPr>
          <w:rFonts w:ascii="Palatino Linotype" w:eastAsia="Palatino Linotype" w:hAnsi="Palatino Linotype" w:cs="Palatino Linotype"/>
        </w:rPr>
        <w:t>,</w:t>
      </w:r>
      <w:r>
        <w:rPr>
          <w:rFonts w:ascii="Palatino Linotype" w:eastAsia="Palatino Linotype" w:hAnsi="Palatino Linotype" w:cs="Palatino Linotype"/>
          <w:spacing w:val="39"/>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16"/>
        </w:rPr>
        <w:t xml:space="preserve"> </w:t>
      </w:r>
      <w:r>
        <w:rPr>
          <w:rFonts w:ascii="Palatino Linotype" w:eastAsia="Palatino Linotype" w:hAnsi="Palatino Linotype" w:cs="Palatino Linotype"/>
        </w:rPr>
        <w:t>&amp;</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2"/>
        </w:rPr>
        <w:t>Ye</w:t>
      </w:r>
      <w:r>
        <w:rPr>
          <w:rFonts w:ascii="Palatino Linotype" w:eastAsia="Palatino Linotype" w:hAnsi="Palatino Linotype" w:cs="Palatino Linotype"/>
          <w:spacing w:val="2"/>
        </w:rPr>
        <w:t>h</w:t>
      </w:r>
      <w:r>
        <w:rPr>
          <w:rFonts w:ascii="Palatino Linotype" w:eastAsia="Palatino Linotype" w:hAnsi="Palatino Linotype" w:cs="Palatino Linotype"/>
        </w:rPr>
        <w:t>,</w:t>
      </w:r>
      <w:r>
        <w:rPr>
          <w:rFonts w:ascii="Palatino Linotype" w:eastAsia="Palatino Linotype" w:hAnsi="Palatino Linotype" w:cs="Palatino Linotype"/>
          <w:spacing w:val="26"/>
        </w:rPr>
        <w:t xml:space="preserve"> </w:t>
      </w:r>
      <w:r>
        <w:rPr>
          <w:rFonts w:ascii="Palatino Linotype" w:eastAsia="Palatino Linotype" w:hAnsi="Palatino Linotype" w:cs="Palatino Linotype"/>
          <w:spacing w:val="-2"/>
        </w:rPr>
        <w:t>Y</w:t>
      </w:r>
      <w:r>
        <w:rPr>
          <w:rFonts w:ascii="Palatino Linotype" w:eastAsia="Palatino Linotype" w:hAnsi="Palatino Linotype" w:cs="Palatino Linotype"/>
        </w:rPr>
        <w:t>.</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0</w:t>
      </w:r>
      <w:r>
        <w:rPr>
          <w:rFonts w:ascii="Palatino Linotype" w:eastAsia="Palatino Linotype" w:hAnsi="Palatino Linotype" w:cs="Palatino Linotype"/>
          <w:spacing w:val="1"/>
        </w:rPr>
        <w:t>4)</w:t>
      </w:r>
      <w:r>
        <w:rPr>
          <w:rFonts w:ascii="Palatino Linotype" w:eastAsia="Palatino Linotype" w:hAnsi="Palatino Linotype" w:cs="Palatino Linotype"/>
        </w:rPr>
        <w:t xml:space="preserve">. </w:t>
      </w:r>
      <w:r>
        <w:rPr>
          <w:rFonts w:ascii="Palatino Linotype" w:eastAsia="Palatino Linotype" w:hAnsi="Palatino Linotype" w:cs="Palatino Linotype"/>
          <w:spacing w:val="24"/>
        </w:rPr>
        <w:t xml:space="preserve"> </w:t>
      </w:r>
      <w:r>
        <w:rPr>
          <w:rFonts w:ascii="Palatino Linotype" w:eastAsia="Palatino Linotype" w:hAnsi="Palatino Linotype" w:cs="Palatino Linotype"/>
          <w:i/>
          <w:spacing w:val="-2"/>
          <w:w w:val="87"/>
        </w:rPr>
        <w:t>C</w:t>
      </w:r>
      <w:r>
        <w:rPr>
          <w:rFonts w:ascii="Palatino Linotype" w:eastAsia="Palatino Linotype" w:hAnsi="Palatino Linotype" w:cs="Palatino Linotype"/>
          <w:i/>
          <w:spacing w:val="-2"/>
          <w:w w:val="126"/>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w w:val="120"/>
        </w:rPr>
        <w:t>p</w:t>
      </w:r>
      <w:r>
        <w:rPr>
          <w:rFonts w:ascii="Palatino Linotype" w:eastAsia="Palatino Linotype" w:hAnsi="Palatino Linotype" w:cs="Palatino Linotype"/>
          <w:i/>
          <w:spacing w:val="-3"/>
          <w:w w:val="120"/>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13"/>
        </w:rPr>
        <w:t>te</w:t>
      </w:r>
      <w:r>
        <w:rPr>
          <w:rFonts w:ascii="Palatino Linotype" w:eastAsia="Palatino Linotype" w:hAnsi="Palatino Linotype" w:cs="Palatino Linotype"/>
          <w:i/>
        </w:rPr>
        <w:t xml:space="preserve"> </w:t>
      </w:r>
      <w:r>
        <w:rPr>
          <w:rFonts w:ascii="Palatino Linotype" w:eastAsia="Palatino Linotype" w:hAnsi="Palatino Linotype" w:cs="Palatino Linotype"/>
          <w:i/>
          <w:spacing w:val="-24"/>
        </w:rPr>
        <w:t xml:space="preserve"> </w:t>
      </w:r>
      <w:r>
        <w:rPr>
          <w:rFonts w:ascii="Palatino Linotype" w:eastAsia="Palatino Linotype" w:hAnsi="Palatino Linotype" w:cs="Palatino Linotype"/>
          <w:i/>
          <w:w w:val="109"/>
        </w:rPr>
        <w:t>g</w:t>
      </w:r>
      <w:r>
        <w:rPr>
          <w:rFonts w:ascii="Palatino Linotype" w:eastAsia="Palatino Linotype" w:hAnsi="Palatino Linotype" w:cs="Palatino Linotype"/>
          <w:i/>
          <w:spacing w:val="-2"/>
          <w:w w:val="109"/>
        </w:rPr>
        <w:t>o</w:t>
      </w:r>
      <w:r>
        <w:rPr>
          <w:rFonts w:ascii="Palatino Linotype" w:eastAsia="Palatino Linotype" w:hAnsi="Palatino Linotype" w:cs="Palatino Linotype"/>
          <w:i/>
          <w:spacing w:val="2"/>
          <w:w w:val="109"/>
        </w:rPr>
        <w:t>v</w:t>
      </w:r>
      <w:r>
        <w:rPr>
          <w:rFonts w:ascii="Palatino Linotype" w:eastAsia="Palatino Linotype" w:hAnsi="Palatino Linotype" w:cs="Palatino Linotype"/>
          <w:i/>
          <w:spacing w:val="1"/>
          <w:w w:val="109"/>
        </w:rPr>
        <w:t>er</w:t>
      </w:r>
      <w:r>
        <w:rPr>
          <w:rFonts w:ascii="Palatino Linotype" w:eastAsia="Palatino Linotype" w:hAnsi="Palatino Linotype" w:cs="Palatino Linotype"/>
          <w:i/>
          <w:w w:val="109"/>
        </w:rPr>
        <w:t>n</w:t>
      </w:r>
      <w:r>
        <w:rPr>
          <w:rFonts w:ascii="Palatino Linotype" w:eastAsia="Palatino Linotype" w:hAnsi="Palatino Linotype" w:cs="Palatino Linotype"/>
          <w:i/>
          <w:spacing w:val="1"/>
          <w:w w:val="109"/>
        </w:rPr>
        <w:t>a</w:t>
      </w:r>
      <w:r>
        <w:rPr>
          <w:rFonts w:ascii="Palatino Linotype" w:eastAsia="Palatino Linotype" w:hAnsi="Palatino Linotype" w:cs="Palatino Linotype"/>
          <w:i/>
          <w:w w:val="109"/>
        </w:rPr>
        <w:t>nce</w:t>
      </w:r>
      <w:r>
        <w:rPr>
          <w:rFonts w:ascii="Palatino Linotype" w:eastAsia="Palatino Linotype" w:hAnsi="Palatino Linotype" w:cs="Palatino Linotype"/>
          <w:i/>
          <w:spacing w:val="34"/>
          <w:w w:val="109"/>
        </w:rPr>
        <w:t xml:space="preserve"> </w:t>
      </w:r>
      <w:r>
        <w:rPr>
          <w:rFonts w:ascii="Palatino Linotype" w:eastAsia="Palatino Linotype" w:hAnsi="Palatino Linotype" w:cs="Palatino Linotype"/>
          <w:i/>
          <w:spacing w:val="2"/>
          <w:w w:val="109"/>
        </w:rPr>
        <w:t>a</w:t>
      </w:r>
      <w:r>
        <w:rPr>
          <w:rFonts w:ascii="Palatino Linotype" w:eastAsia="Palatino Linotype" w:hAnsi="Palatino Linotype" w:cs="Palatino Linotype"/>
          <w:i/>
          <w:w w:val="109"/>
        </w:rPr>
        <w:t>nd</w:t>
      </w:r>
      <w:r>
        <w:rPr>
          <w:rFonts w:ascii="Palatino Linotype" w:eastAsia="Palatino Linotype" w:hAnsi="Palatino Linotype" w:cs="Palatino Linotype"/>
          <w:i/>
          <w:spacing w:val="35"/>
          <w:w w:val="109"/>
        </w:rPr>
        <w:t xml:space="preserve"> </w:t>
      </w:r>
      <w:r>
        <w:rPr>
          <w:rFonts w:ascii="Palatino Linotype" w:eastAsia="Palatino Linotype" w:hAnsi="Palatino Linotype" w:cs="Palatino Linotype"/>
          <w:i/>
          <w:spacing w:val="2"/>
          <w:w w:val="109"/>
        </w:rPr>
        <w:t>f</w:t>
      </w:r>
      <w:r>
        <w:rPr>
          <w:rFonts w:ascii="Palatino Linotype" w:eastAsia="Palatino Linotype" w:hAnsi="Palatino Linotype" w:cs="Palatino Linotype"/>
          <w:i/>
          <w:spacing w:val="-1"/>
          <w:w w:val="109"/>
        </w:rPr>
        <w:t>i</w:t>
      </w:r>
      <w:r>
        <w:rPr>
          <w:rFonts w:ascii="Palatino Linotype" w:eastAsia="Palatino Linotype" w:hAnsi="Palatino Linotype" w:cs="Palatino Linotype"/>
          <w:i/>
          <w:w w:val="109"/>
        </w:rPr>
        <w:t>n</w:t>
      </w:r>
      <w:r>
        <w:rPr>
          <w:rFonts w:ascii="Palatino Linotype" w:eastAsia="Palatino Linotype" w:hAnsi="Palatino Linotype" w:cs="Palatino Linotype"/>
          <w:i/>
          <w:spacing w:val="1"/>
          <w:w w:val="109"/>
        </w:rPr>
        <w:t>a</w:t>
      </w:r>
      <w:r>
        <w:rPr>
          <w:rFonts w:ascii="Palatino Linotype" w:eastAsia="Palatino Linotype" w:hAnsi="Palatino Linotype" w:cs="Palatino Linotype"/>
          <w:i/>
          <w:w w:val="109"/>
        </w:rPr>
        <w:t>nc</w:t>
      </w:r>
      <w:r>
        <w:rPr>
          <w:rFonts w:ascii="Palatino Linotype" w:eastAsia="Palatino Linotype" w:hAnsi="Palatino Linotype" w:cs="Palatino Linotype"/>
          <w:i/>
          <w:spacing w:val="-1"/>
          <w:w w:val="109"/>
        </w:rPr>
        <w:t>i</w:t>
      </w:r>
      <w:r>
        <w:rPr>
          <w:rFonts w:ascii="Palatino Linotype" w:eastAsia="Palatino Linotype" w:hAnsi="Palatino Linotype" w:cs="Palatino Linotype"/>
          <w:i/>
          <w:spacing w:val="2"/>
          <w:w w:val="109"/>
        </w:rPr>
        <w:t>a</w:t>
      </w:r>
      <w:r>
        <w:rPr>
          <w:rFonts w:ascii="Palatino Linotype" w:eastAsia="Palatino Linotype" w:hAnsi="Palatino Linotype" w:cs="Palatino Linotype"/>
          <w:i/>
          <w:w w:val="109"/>
        </w:rPr>
        <w:t>l</w:t>
      </w:r>
      <w:r>
        <w:rPr>
          <w:rFonts w:ascii="Palatino Linotype" w:eastAsia="Palatino Linotype" w:hAnsi="Palatino Linotype" w:cs="Palatino Linotype"/>
          <w:i/>
          <w:spacing w:val="12"/>
          <w:w w:val="109"/>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s</w:t>
      </w:r>
      <w:r>
        <w:rPr>
          <w:rFonts w:ascii="Palatino Linotype" w:eastAsia="Palatino Linotype" w:hAnsi="Palatino Linotype" w:cs="Palatino Linotype"/>
          <w:i/>
          <w:spacing w:val="-1"/>
        </w:rPr>
        <w:t>s</w:t>
      </w:r>
      <w:r>
        <w:rPr>
          <w:rFonts w:ascii="Palatino Linotype" w:eastAsia="Palatino Linotype" w:hAnsi="Palatino Linotype" w:cs="Palatino Linotype"/>
          <w:i/>
        </w:rPr>
        <w:t xml:space="preserve">: </w:t>
      </w:r>
      <w:r>
        <w:rPr>
          <w:rFonts w:ascii="Palatino Linotype" w:eastAsia="Palatino Linotype" w:hAnsi="Palatino Linotype" w:cs="Palatino Linotype"/>
          <w:i/>
          <w:spacing w:val="26"/>
        </w:rPr>
        <w:t xml:space="preserve"> </w:t>
      </w:r>
      <w:r>
        <w:rPr>
          <w:rFonts w:ascii="Palatino Linotype" w:eastAsia="Palatino Linotype" w:hAnsi="Palatino Linotype" w:cs="Palatino Linotype"/>
          <w:i/>
          <w:spacing w:val="-2"/>
          <w:w w:val="83"/>
        </w:rPr>
        <w:t>E</w:t>
      </w:r>
      <w:r>
        <w:rPr>
          <w:rFonts w:ascii="Palatino Linotype" w:eastAsia="Palatino Linotype" w:hAnsi="Palatino Linotype" w:cs="Palatino Linotype"/>
          <w:i/>
          <w:spacing w:val="2"/>
          <w:w w:val="92"/>
        </w:rPr>
        <w:t>v</w:t>
      </w:r>
      <w:r>
        <w:rPr>
          <w:rFonts w:ascii="Palatino Linotype" w:eastAsia="Palatino Linotype" w:hAnsi="Palatino Linotype" w:cs="Palatino Linotype"/>
          <w:i/>
          <w:spacing w:val="-1"/>
          <w:w w:val="91"/>
        </w:rPr>
        <w:t>i</w:t>
      </w:r>
      <w:r>
        <w:rPr>
          <w:rFonts w:ascii="Palatino Linotype" w:eastAsia="Palatino Linotype" w:hAnsi="Palatino Linotype" w:cs="Palatino Linotype"/>
          <w:i/>
          <w:w w:val="120"/>
        </w:rPr>
        <w:t>d</w:t>
      </w:r>
      <w:r>
        <w:rPr>
          <w:rFonts w:ascii="Palatino Linotype" w:eastAsia="Palatino Linotype" w:hAnsi="Palatino Linotype" w:cs="Palatino Linotype"/>
          <w:i/>
          <w:spacing w:val="1"/>
          <w:w w:val="120"/>
        </w:rPr>
        <w:t>e</w:t>
      </w:r>
      <w:r>
        <w:rPr>
          <w:rFonts w:ascii="Palatino Linotype" w:eastAsia="Palatino Linotype" w:hAnsi="Palatino Linotype" w:cs="Palatino Linotype"/>
          <w:i/>
          <w:w w:val="112"/>
        </w:rPr>
        <w:t>nce</w:t>
      </w:r>
      <w:r>
        <w:rPr>
          <w:rFonts w:ascii="Palatino Linotype" w:eastAsia="Palatino Linotype" w:hAnsi="Palatino Linotype" w:cs="Palatino Linotype"/>
          <w:i/>
        </w:rPr>
        <w:t xml:space="preserve"> </w:t>
      </w:r>
      <w:r>
        <w:rPr>
          <w:rFonts w:ascii="Palatino Linotype" w:eastAsia="Palatino Linotype" w:hAnsi="Palatino Linotype" w:cs="Palatino Linotype"/>
          <w:i/>
          <w:spacing w:val="-25"/>
        </w:rPr>
        <w:t xml:space="preserve"> </w:t>
      </w:r>
      <w:r>
        <w:rPr>
          <w:rFonts w:ascii="Palatino Linotype" w:eastAsia="Palatino Linotype" w:hAnsi="Palatino Linotype" w:cs="Palatino Linotype"/>
          <w:i/>
          <w:spacing w:val="2"/>
          <w:w w:val="112"/>
        </w:rPr>
        <w:t>f</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2"/>
          <w:w w:val="126"/>
        </w:rPr>
        <w:t>o</w:t>
      </w:r>
      <w:r>
        <w:rPr>
          <w:rFonts w:ascii="Palatino Linotype" w:eastAsia="Palatino Linotype" w:hAnsi="Palatino Linotype" w:cs="Palatino Linotype"/>
          <w:i/>
          <w:w w:val="112"/>
        </w:rPr>
        <w:t>m</w:t>
      </w:r>
    </w:p>
    <w:p w:rsidR="00AE2BAC" w:rsidRDefault="003E7ABA">
      <w:pPr>
        <w:ind w:left="581"/>
        <w:rPr>
          <w:rFonts w:ascii="Palatino Linotype" w:eastAsia="Palatino Linotype" w:hAnsi="Palatino Linotype" w:cs="Palatino Linotype"/>
        </w:rPr>
      </w:pPr>
      <w:r>
        <w:rPr>
          <w:rFonts w:ascii="Palatino Linotype" w:eastAsia="Palatino Linotype" w:hAnsi="Palatino Linotype" w:cs="Palatino Linotype"/>
          <w:i/>
          <w:w w:val="103"/>
        </w:rPr>
        <w:t>T</w:t>
      </w:r>
      <w:r>
        <w:rPr>
          <w:rFonts w:ascii="Palatino Linotype" w:eastAsia="Palatino Linotype" w:hAnsi="Palatino Linotype" w:cs="Palatino Linotype"/>
          <w:i/>
          <w:spacing w:val="2"/>
          <w:w w:val="103"/>
        </w:rPr>
        <w:t>a</w:t>
      </w:r>
      <w:r>
        <w:rPr>
          <w:rFonts w:ascii="Palatino Linotype" w:eastAsia="Palatino Linotype" w:hAnsi="Palatino Linotype" w:cs="Palatino Linotype"/>
          <w:i/>
          <w:spacing w:val="-1"/>
          <w:w w:val="103"/>
        </w:rPr>
        <w:t>i</w:t>
      </w:r>
      <w:r>
        <w:rPr>
          <w:rFonts w:ascii="Palatino Linotype" w:eastAsia="Palatino Linotype" w:hAnsi="Palatino Linotype" w:cs="Palatino Linotype"/>
          <w:i/>
          <w:spacing w:val="1"/>
          <w:w w:val="103"/>
        </w:rPr>
        <w:t>w</w:t>
      </w:r>
      <w:r>
        <w:rPr>
          <w:rFonts w:ascii="Palatino Linotype" w:eastAsia="Palatino Linotype" w:hAnsi="Palatino Linotype" w:cs="Palatino Linotype"/>
          <w:i/>
          <w:spacing w:val="2"/>
          <w:w w:val="103"/>
        </w:rPr>
        <w:t>a</w:t>
      </w:r>
      <w:r>
        <w:rPr>
          <w:rFonts w:ascii="Palatino Linotype" w:eastAsia="Palatino Linotype" w:hAnsi="Palatino Linotype" w:cs="Palatino Linotype"/>
          <w:i/>
          <w:w w:val="103"/>
        </w:rPr>
        <w:t>n</w:t>
      </w:r>
      <w:r>
        <w:rPr>
          <w:rFonts w:ascii="Palatino Linotype" w:eastAsia="Palatino Linotype" w:hAnsi="Palatino Linotype" w:cs="Palatino Linotype"/>
          <w:w w:val="103"/>
        </w:rPr>
        <w:t>.</w:t>
      </w:r>
      <w:r>
        <w:rPr>
          <w:rFonts w:ascii="Palatino Linotype" w:eastAsia="Palatino Linotype" w:hAnsi="Palatino Linotype" w:cs="Palatino Linotype"/>
          <w:spacing w:val="4"/>
          <w:w w:val="103"/>
        </w:rPr>
        <w:t xml:space="preserve"> </w:t>
      </w:r>
      <w:r>
        <w:rPr>
          <w:rFonts w:ascii="Palatino Linotype" w:eastAsia="Palatino Linotype" w:hAnsi="Palatino Linotype" w:cs="Palatino Linotype"/>
          <w:w w:val="94"/>
        </w:rPr>
        <w:t>W</w:t>
      </w:r>
      <w:r>
        <w:rPr>
          <w:rFonts w:ascii="Palatino Linotype" w:eastAsia="Palatino Linotype" w:hAnsi="Palatino Linotype" w:cs="Palatino Linotype"/>
          <w:spacing w:val="-1"/>
          <w:w w:val="94"/>
        </w:rPr>
        <w:t>i</w:t>
      </w:r>
      <w:r>
        <w:rPr>
          <w:rFonts w:ascii="Palatino Linotype" w:eastAsia="Palatino Linotype" w:hAnsi="Palatino Linotype" w:cs="Palatino Linotype"/>
          <w:w w:val="94"/>
        </w:rPr>
        <w:t>l</w:t>
      </w:r>
      <w:r>
        <w:rPr>
          <w:rFonts w:ascii="Palatino Linotype" w:eastAsia="Palatino Linotype" w:hAnsi="Palatino Linotype" w:cs="Palatino Linotype"/>
          <w:spacing w:val="-3"/>
          <w:w w:val="94"/>
        </w:rPr>
        <w:t>e</w:t>
      </w:r>
      <w:r>
        <w:rPr>
          <w:rFonts w:ascii="Palatino Linotype" w:eastAsia="Palatino Linotype" w:hAnsi="Palatino Linotype" w:cs="Palatino Linotype"/>
          <w:w w:val="94"/>
        </w:rPr>
        <w:t>y</w:t>
      </w:r>
      <w:r>
        <w:rPr>
          <w:rFonts w:ascii="Palatino Linotype" w:eastAsia="Palatino Linotype" w:hAnsi="Palatino Linotype" w:cs="Palatino Linotype"/>
          <w:spacing w:val="7"/>
          <w:w w:val="94"/>
        </w:rPr>
        <w:t xml:space="preserve"> </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n</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n</w:t>
      </w:r>
      <w:r>
        <w:rPr>
          <w:rFonts w:ascii="Palatino Linotype" w:eastAsia="Palatino Linotype" w:hAnsi="Palatino Linotype" w:cs="Palatino Linotype"/>
        </w:rPr>
        <w:t>e</w:t>
      </w:r>
      <w:r>
        <w:rPr>
          <w:rFonts w:ascii="Palatino Linotype" w:eastAsia="Palatino Linotype" w:hAnsi="Palatino Linotype" w:cs="Palatino Linotype"/>
          <w:spacing w:val="8"/>
        </w:rPr>
        <w:t xml:space="preserve"> </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2"/>
        </w:rPr>
        <w:t>b</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y</w:t>
      </w:r>
      <w:r>
        <w:rPr>
          <w:rFonts w:ascii="Palatino Linotype" w:eastAsia="Palatino Linotype" w:hAnsi="Palatino Linotype" w:cs="Palatino Linotype"/>
        </w:rPr>
        <w:t>.</w:t>
      </w:r>
    </w:p>
    <w:p w:rsidR="00AE2BAC" w:rsidRDefault="003E7ABA">
      <w:pPr>
        <w:spacing w:before="5" w:line="242" w:lineRule="auto"/>
        <w:ind w:left="581" w:right="80" w:hanging="480"/>
        <w:jc w:val="both"/>
        <w:rPr>
          <w:rFonts w:ascii="Palatino Linotype" w:eastAsia="Palatino Linotype" w:hAnsi="Palatino Linotype" w:cs="Palatino Linotype"/>
        </w:rPr>
      </w:pPr>
      <w:r>
        <w:rPr>
          <w:rFonts w:ascii="Palatino Linotype" w:eastAsia="Palatino Linotype" w:hAnsi="Palatino Linotype" w:cs="Palatino Linotype"/>
          <w:spacing w:val="-1"/>
        </w:rPr>
        <w:t>Ma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w:t>
      </w:r>
      <w:r>
        <w:rPr>
          <w:rFonts w:ascii="Palatino Linotype" w:eastAsia="Palatino Linotype" w:hAnsi="Palatino Linotype" w:cs="Palatino Linotype"/>
        </w:rPr>
        <w:t>a</w:t>
      </w:r>
      <w:r>
        <w:rPr>
          <w:rFonts w:ascii="Palatino Linotype" w:eastAsia="Palatino Linotype" w:hAnsi="Palatino Linotype" w:cs="Palatino Linotype"/>
          <w:spacing w:val="40"/>
        </w:rPr>
        <w:t xml:space="preserve"> </w:t>
      </w:r>
      <w:r>
        <w:rPr>
          <w:rFonts w:ascii="Palatino Linotype" w:eastAsia="Palatino Linotype" w:hAnsi="Palatino Linotype" w:cs="Palatino Linotype"/>
        </w:rPr>
        <w:t>&amp;</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1"/>
        </w:rPr>
        <w:t>R</w:t>
      </w:r>
      <w:r>
        <w:rPr>
          <w:rFonts w:ascii="Palatino Linotype" w:eastAsia="Palatino Linotype" w:hAnsi="Palatino Linotype" w:cs="Palatino Linotype"/>
          <w:spacing w:val="-1"/>
        </w:rPr>
        <w:t>ama</w:t>
      </w:r>
      <w:r>
        <w:rPr>
          <w:rFonts w:ascii="Palatino Linotype" w:eastAsia="Palatino Linotype" w:hAnsi="Palatino Linotype" w:cs="Palatino Linotype"/>
          <w:spacing w:val="2"/>
        </w:rPr>
        <w:t>n</w:t>
      </w:r>
      <w:r>
        <w:rPr>
          <w:rFonts w:ascii="Palatino Linotype" w:eastAsia="Palatino Linotype" w:hAnsi="Palatino Linotype" w:cs="Palatino Linotype"/>
        </w:rPr>
        <w:t>t</w:t>
      </w:r>
      <w:r>
        <w:rPr>
          <w:rFonts w:ascii="Palatino Linotype" w:eastAsia="Palatino Linotype" w:hAnsi="Palatino Linotype" w:cs="Palatino Linotype"/>
          <w:spacing w:val="1"/>
        </w:rPr>
        <w:t>h</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 </w:t>
      </w:r>
      <w:r>
        <w:rPr>
          <w:rFonts w:ascii="Palatino Linotype" w:eastAsia="Palatino Linotype" w:hAnsi="Palatino Linotype" w:cs="Palatino Linotype"/>
          <w:spacing w:val="3"/>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4)</w:t>
      </w:r>
      <w:r>
        <w:rPr>
          <w:rFonts w:ascii="Palatino Linotype" w:eastAsia="Palatino Linotype" w:hAnsi="Palatino Linotype" w:cs="Palatino Linotype"/>
        </w:rPr>
        <w:t>.</w:t>
      </w:r>
      <w:r>
        <w:rPr>
          <w:rFonts w:ascii="Palatino Linotype" w:eastAsia="Palatino Linotype" w:hAnsi="Palatino Linotype" w:cs="Palatino Linotype"/>
          <w:spacing w:val="45"/>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h</w:t>
      </w:r>
      <w:r>
        <w:rPr>
          <w:rFonts w:ascii="Palatino Linotype" w:eastAsia="Palatino Linotype" w:hAnsi="Palatino Linotype" w:cs="Palatino Linotype"/>
          <w:spacing w:val="41"/>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rPr>
        <w:t>n</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j</w:t>
      </w:r>
      <w:r>
        <w:rPr>
          <w:rFonts w:ascii="Palatino Linotype" w:eastAsia="Palatino Linotype" w:hAnsi="Palatino Linotype" w:cs="Palatino Linotype"/>
          <w:spacing w:val="-3"/>
        </w:rPr>
        <w:t>e</w:t>
      </w:r>
      <w:r>
        <w:rPr>
          <w:rFonts w:ascii="Palatino Linotype" w:eastAsia="Palatino Linotype" w:hAnsi="Palatino Linotype" w:cs="Palatino Linotype"/>
          <w:spacing w:val="3"/>
        </w:rPr>
        <w:t>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rPr>
        <w:t>l</w:t>
      </w:r>
      <w:r>
        <w:rPr>
          <w:rFonts w:ascii="Palatino Linotype" w:eastAsia="Palatino Linotype" w:hAnsi="Palatino Linotype" w:cs="Palatino Linotype"/>
          <w:spacing w:val="40"/>
        </w:rPr>
        <w:t xml:space="preserve"> </w:t>
      </w:r>
      <w:r>
        <w:rPr>
          <w:rFonts w:ascii="Palatino Linotype" w:eastAsia="Palatino Linotype" w:hAnsi="Palatino Linotype" w:cs="Palatino Linotype"/>
          <w:spacing w:val="-1"/>
        </w:rPr>
        <w:t>Da</w:t>
      </w:r>
      <w:r>
        <w:rPr>
          <w:rFonts w:ascii="Palatino Linotype" w:eastAsia="Palatino Linotype" w:hAnsi="Palatino Linotype" w:cs="Palatino Linotype"/>
        </w:rPr>
        <w:t>n</w:t>
      </w:r>
      <w:r>
        <w:rPr>
          <w:rFonts w:ascii="Palatino Linotype" w:eastAsia="Palatino Linotype" w:hAnsi="Palatino Linotype" w:cs="Palatino Linotype"/>
          <w:spacing w:val="10"/>
        </w:rPr>
        <w:t xml:space="preserve"> </w:t>
      </w:r>
      <w:r>
        <w:rPr>
          <w:rFonts w:ascii="Palatino Linotype" w:eastAsia="Palatino Linotype" w:hAnsi="Palatino Linotype" w:cs="Palatino Linotype"/>
          <w:spacing w:val="2"/>
          <w:w w:val="84"/>
        </w:rPr>
        <w:t>K</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1"/>
          <w:w w:val="105"/>
        </w:rPr>
        <w:t>m</w:t>
      </w:r>
      <w:r>
        <w:rPr>
          <w:rFonts w:ascii="Palatino Linotype" w:eastAsia="Palatino Linotype" w:hAnsi="Palatino Linotype" w:cs="Palatino Linotype"/>
          <w:w w:val="86"/>
        </w:rPr>
        <w:t>i</w:t>
      </w:r>
      <w:r>
        <w:rPr>
          <w:rFonts w:ascii="Palatino Linotype" w:eastAsia="Palatino Linotype" w:hAnsi="Palatino Linotype" w:cs="Palatino Linotype"/>
          <w:spacing w:val="-1"/>
          <w:w w:val="86"/>
        </w:rPr>
        <w:t>l</w:t>
      </w:r>
      <w:r>
        <w:rPr>
          <w:rFonts w:ascii="Palatino Linotype" w:eastAsia="Palatino Linotype" w:hAnsi="Palatino Linotype" w:cs="Palatino Linotype"/>
          <w:w w:val="91"/>
        </w:rPr>
        <w:t>i</w:t>
      </w:r>
      <w:r>
        <w:rPr>
          <w:rFonts w:ascii="Palatino Linotype" w:eastAsia="Palatino Linotype" w:hAnsi="Palatino Linotype" w:cs="Palatino Linotype"/>
          <w:spacing w:val="4"/>
          <w:w w:val="91"/>
        </w:rPr>
        <w:t>k</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1"/>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t</w:t>
      </w:r>
      <w:r>
        <w:rPr>
          <w:rFonts w:ascii="Palatino Linotype" w:eastAsia="Palatino Linotype" w:hAnsi="Palatino Linotype" w:cs="Palatino Linotype"/>
          <w:w w:val="98"/>
        </w:rPr>
        <w:t>i</w:t>
      </w:r>
      <w:r>
        <w:rPr>
          <w:rFonts w:ascii="Palatino Linotype" w:eastAsia="Palatino Linotype" w:hAnsi="Palatino Linotype" w:cs="Palatino Linotype"/>
          <w:spacing w:val="-1"/>
          <w:w w:val="98"/>
        </w:rPr>
        <w:t>t</w:t>
      </w:r>
      <w:r>
        <w:rPr>
          <w:rFonts w:ascii="Palatino Linotype" w:eastAsia="Palatino Linotype" w:hAnsi="Palatino Linotype" w:cs="Palatino Linotype"/>
          <w:spacing w:val="2"/>
          <w:w w:val="101"/>
        </w:rPr>
        <w:t>u</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1"/>
        </w:rPr>
        <w:t>a</w:t>
      </w:r>
      <w:r>
        <w:rPr>
          <w:rFonts w:ascii="Palatino Linotype" w:eastAsia="Palatino Linotype" w:hAnsi="Palatino Linotype" w:cs="Palatino Linotype"/>
          <w:w w:val="86"/>
        </w:rPr>
        <w:t>l</w:t>
      </w:r>
      <w:r>
        <w:rPr>
          <w:rFonts w:ascii="Palatino Linotype" w:eastAsia="Palatino Linotype" w:hAnsi="Palatino Linotype" w:cs="Palatino Linotype"/>
          <w:spacing w:val="9"/>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p</w:t>
      </w:r>
      <w:r>
        <w:rPr>
          <w:rFonts w:ascii="Palatino Linotype" w:eastAsia="Palatino Linotype" w:hAnsi="Palatino Linotype" w:cs="Palatino Linotype"/>
          <w:spacing w:val="48"/>
        </w:rPr>
        <w:t xml:space="preserve"> </w:t>
      </w:r>
      <w:r>
        <w:rPr>
          <w:rFonts w:ascii="Palatino Linotype" w:eastAsia="Palatino Linotype" w:hAnsi="Palatino Linotype" w:cs="Palatino Linotype"/>
          <w:spacing w:val="-1"/>
          <w:w w:val="106"/>
        </w:rPr>
        <w:t>Ma</w:t>
      </w:r>
      <w:r>
        <w:rPr>
          <w:rFonts w:ascii="Palatino Linotype" w:eastAsia="Palatino Linotype" w:hAnsi="Palatino Linotype" w:cs="Palatino Linotype"/>
          <w:spacing w:val="2"/>
          <w:w w:val="106"/>
        </w:rPr>
        <w:t>n</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j</w:t>
      </w:r>
      <w:r>
        <w:rPr>
          <w:rFonts w:ascii="Palatino Linotype" w:eastAsia="Palatino Linotype" w:hAnsi="Palatino Linotype" w:cs="Palatino Linotype"/>
          <w:spacing w:val="-3"/>
          <w:w w:val="106"/>
        </w:rPr>
        <w:t>e</w:t>
      </w:r>
      <w:r>
        <w:rPr>
          <w:rFonts w:ascii="Palatino Linotype" w:eastAsia="Palatino Linotype" w:hAnsi="Palatino Linotype" w:cs="Palatino Linotype"/>
          <w:spacing w:val="-1"/>
          <w:w w:val="106"/>
        </w:rPr>
        <w:t>m</w:t>
      </w:r>
      <w:r>
        <w:rPr>
          <w:rFonts w:ascii="Palatino Linotype" w:eastAsia="Palatino Linotype" w:hAnsi="Palatino Linotype" w:cs="Palatino Linotype"/>
          <w:spacing w:val="-2"/>
          <w:w w:val="106"/>
        </w:rPr>
        <w:t>e</w:t>
      </w:r>
      <w:r>
        <w:rPr>
          <w:rFonts w:ascii="Palatino Linotype" w:eastAsia="Palatino Linotype" w:hAnsi="Palatino Linotype" w:cs="Palatino Linotype"/>
          <w:w w:val="106"/>
        </w:rPr>
        <w:t>n</w:t>
      </w:r>
      <w:r>
        <w:rPr>
          <w:rFonts w:ascii="Palatino Linotype" w:eastAsia="Palatino Linotype" w:hAnsi="Palatino Linotype" w:cs="Palatino Linotype"/>
          <w:spacing w:val="16"/>
          <w:w w:val="106"/>
        </w:rPr>
        <w:t xml:space="preserve"> </w:t>
      </w:r>
      <w:r>
        <w:rPr>
          <w:rFonts w:ascii="Palatino Linotype" w:eastAsia="Palatino Linotype" w:hAnsi="Palatino Linotype" w:cs="Palatino Linotype"/>
          <w:spacing w:val="1"/>
        </w:rPr>
        <w:t>L</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b</w:t>
      </w:r>
      <w:r>
        <w:rPr>
          <w:rFonts w:ascii="Palatino Linotype" w:eastAsia="Palatino Linotype" w:hAnsi="Palatino Linotype" w:cs="Palatino Linotype"/>
        </w:rPr>
        <w:t>a</w:t>
      </w:r>
      <w:r>
        <w:rPr>
          <w:rFonts w:ascii="Palatino Linotype" w:eastAsia="Palatino Linotype" w:hAnsi="Palatino Linotype" w:cs="Palatino Linotype"/>
          <w:spacing w:val="24"/>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d</w:t>
      </w:r>
      <w:r>
        <w:rPr>
          <w:rFonts w:ascii="Palatino Linotype" w:eastAsia="Palatino Linotype" w:hAnsi="Palatino Linotype" w:cs="Palatino Linotype"/>
        </w:rPr>
        <w:t>a</w:t>
      </w:r>
      <w:r>
        <w:rPr>
          <w:rFonts w:ascii="Palatino Linotype" w:eastAsia="Palatino Linotype" w:hAnsi="Palatino Linotype" w:cs="Palatino Linotype"/>
          <w:spacing w:val="29"/>
        </w:rPr>
        <w:t xml:space="preserve"> </w:t>
      </w:r>
      <w:r>
        <w:rPr>
          <w:rFonts w:ascii="Palatino Linotype" w:eastAsia="Palatino Linotype" w:hAnsi="Palatino Linotype" w:cs="Palatino Linotype"/>
          <w:w w:val="107"/>
        </w:rPr>
        <w:t>P</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2"/>
          <w:w w:val="107"/>
        </w:rPr>
        <w:t>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3"/>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n</w:t>
      </w:r>
      <w:r>
        <w:rPr>
          <w:rFonts w:ascii="Palatino Linotype" w:eastAsia="Palatino Linotype" w:hAnsi="Palatino Linotype" w:cs="Palatino Linotype"/>
          <w:spacing w:val="9"/>
          <w:w w:val="107"/>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spacing w:val="2"/>
        </w:rPr>
        <w:t>nuf</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6"/>
        </w:rPr>
        <w:t>t</w:t>
      </w:r>
      <w:r>
        <w:rPr>
          <w:rFonts w:ascii="Palatino Linotype" w:eastAsia="Palatino Linotype" w:hAnsi="Palatino Linotype" w:cs="Palatino Linotype"/>
          <w:spacing w:val="2"/>
        </w:rPr>
        <w:t>u</w:t>
      </w:r>
      <w:r>
        <w:rPr>
          <w:rFonts w:ascii="Palatino Linotype" w:eastAsia="Palatino Linotype" w:hAnsi="Palatino Linotype" w:cs="Palatino Linotype"/>
        </w:rPr>
        <w:t>r</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1"/>
        </w:rPr>
        <w:t>D</w:t>
      </w:r>
      <w:r>
        <w:rPr>
          <w:rFonts w:ascii="Palatino Linotype" w:eastAsia="Palatino Linotype" w:hAnsi="Palatino Linotype" w:cs="Palatino Linotype"/>
        </w:rPr>
        <w:t>i</w:t>
      </w:r>
      <w:r>
        <w:rPr>
          <w:rFonts w:ascii="Palatino Linotype" w:eastAsia="Palatino Linotype" w:hAnsi="Palatino Linotype" w:cs="Palatino Linotype"/>
          <w:spacing w:val="-8"/>
        </w:rPr>
        <w:t xml:space="preserve"> </w:t>
      </w:r>
      <w:r>
        <w:rPr>
          <w:rFonts w:ascii="Palatino Linotype" w:eastAsia="Palatino Linotype" w:hAnsi="Palatino Linotype" w:cs="Palatino Linotype"/>
          <w:w w:val="111"/>
        </w:rPr>
        <w:t>B</w:t>
      </w:r>
      <w:r>
        <w:rPr>
          <w:rFonts w:ascii="Palatino Linotype" w:eastAsia="Palatino Linotype" w:hAnsi="Palatino Linotype" w:cs="Palatino Linotype"/>
          <w:spacing w:val="-2"/>
          <w:w w:val="111"/>
        </w:rPr>
        <w:t>e</w:t>
      </w:r>
      <w:r>
        <w:rPr>
          <w:rFonts w:ascii="Palatino Linotype" w:eastAsia="Palatino Linotype" w:hAnsi="Palatino Linotype" w:cs="Palatino Linotype"/>
          <w:w w:val="95"/>
        </w:rPr>
        <w:t xml:space="preserve">i. </w:t>
      </w:r>
      <w:r>
        <w:rPr>
          <w:rFonts w:ascii="Palatino Linotype" w:eastAsia="Palatino Linotype" w:hAnsi="Palatino Linotype" w:cs="Palatino Linotype"/>
          <w:i/>
          <w:spacing w:val="-2"/>
          <w:w w:val="83"/>
        </w:rPr>
        <w:t>E</w:t>
      </w:r>
      <w:r>
        <w:rPr>
          <w:rFonts w:ascii="Palatino Linotype" w:eastAsia="Palatino Linotype" w:hAnsi="Palatino Linotype" w:cs="Palatino Linotype"/>
          <w:i/>
          <w:spacing w:val="3"/>
          <w:w w:val="93"/>
        </w:rPr>
        <w:t>-</w:t>
      </w:r>
      <w:r>
        <w:rPr>
          <w:rFonts w:ascii="Palatino Linotype" w:eastAsia="Palatino Linotype" w:hAnsi="Palatino Linotype" w:cs="Palatino Linotype"/>
          <w:i/>
          <w:spacing w:val="1"/>
          <w:w w:val="80"/>
        </w:rPr>
        <w:t>J</w:t>
      </w:r>
      <w:r>
        <w:rPr>
          <w:rFonts w:ascii="Palatino Linotype" w:eastAsia="Palatino Linotype" w:hAnsi="Palatino Linotype" w:cs="Palatino Linotype"/>
          <w:i/>
          <w:w w:val="108"/>
        </w:rPr>
        <w:t>urn</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91"/>
        </w:rPr>
        <w:t>l</w:t>
      </w:r>
      <w:r>
        <w:rPr>
          <w:rFonts w:ascii="Palatino Linotype" w:eastAsia="Palatino Linotype" w:hAnsi="Palatino Linotype" w:cs="Palatino Linotype"/>
          <w:i/>
          <w:spacing w:val="-1"/>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spacing w:val="2"/>
          <w:w w:val="110"/>
        </w:rPr>
        <w:t>k</w:t>
      </w:r>
      <w:r>
        <w:rPr>
          <w:rFonts w:ascii="Palatino Linotype" w:eastAsia="Palatino Linotype" w:hAnsi="Palatino Linotype" w:cs="Palatino Linotype"/>
          <w:i/>
          <w:w w:val="103"/>
        </w:rPr>
        <w:t>u</w:t>
      </w:r>
      <w:r>
        <w:rPr>
          <w:rFonts w:ascii="Palatino Linotype" w:eastAsia="Palatino Linotype" w:hAnsi="Palatino Linotype" w:cs="Palatino Linotype"/>
          <w:i/>
          <w:spacing w:val="-1"/>
          <w:w w:val="103"/>
        </w:rPr>
        <w:t>n</w:t>
      </w:r>
      <w:r>
        <w:rPr>
          <w:rFonts w:ascii="Palatino Linotype" w:eastAsia="Palatino Linotype" w:hAnsi="Palatino Linotype" w:cs="Palatino Linotype"/>
          <w:i/>
          <w:w w:val="114"/>
        </w:rPr>
        <w:t>t</w:t>
      </w:r>
      <w:r>
        <w:rPr>
          <w:rFonts w:ascii="Palatino Linotype" w:eastAsia="Palatino Linotype" w:hAnsi="Palatino Linotype" w:cs="Palatino Linotype"/>
          <w:i/>
          <w:spacing w:val="2"/>
          <w:w w:val="114"/>
        </w:rPr>
        <w:t>a</w:t>
      </w:r>
      <w:r>
        <w:rPr>
          <w:rFonts w:ascii="Palatino Linotype" w:eastAsia="Palatino Linotype" w:hAnsi="Palatino Linotype" w:cs="Palatino Linotype"/>
          <w:i/>
          <w:w w:val="106"/>
        </w:rPr>
        <w:t>n</w:t>
      </w:r>
      <w:r>
        <w:rPr>
          <w:rFonts w:ascii="Palatino Linotype" w:eastAsia="Palatino Linotype" w:hAnsi="Palatino Linotype" w:cs="Palatino Linotype"/>
          <w:i/>
          <w:spacing w:val="-1"/>
          <w:w w:val="106"/>
        </w:rPr>
        <w:t>s</w:t>
      </w:r>
      <w:r>
        <w:rPr>
          <w:rFonts w:ascii="Palatino Linotype" w:eastAsia="Palatino Linotype" w:hAnsi="Palatino Linotype" w:cs="Palatino Linotype"/>
          <w:i/>
          <w:spacing w:val="1"/>
          <w:w w:val="91"/>
        </w:rPr>
        <w:t>i</w:t>
      </w:r>
      <w:r>
        <w:rPr>
          <w:rFonts w:ascii="Palatino Linotype" w:eastAsia="Palatino Linotype" w:hAnsi="Palatino Linotype" w:cs="Palatino Linotype"/>
          <w:w w:val="98"/>
        </w:rPr>
        <w:t>,</w:t>
      </w:r>
      <w:r>
        <w:rPr>
          <w:rFonts w:ascii="Palatino Linotype" w:eastAsia="Palatino Linotype" w:hAnsi="Palatino Linotype" w:cs="Palatino Linotype"/>
          <w:spacing w:val="1"/>
        </w:rPr>
        <w:t xml:space="preserve"> </w:t>
      </w:r>
      <w:r>
        <w:rPr>
          <w:rFonts w:ascii="Palatino Linotype" w:eastAsia="Palatino Linotype" w:hAnsi="Palatino Linotype" w:cs="Palatino Linotype"/>
          <w:i/>
        </w:rPr>
        <w:t>7</w:t>
      </w:r>
      <w:r>
        <w:rPr>
          <w:rFonts w:ascii="Palatino Linotype" w:eastAsia="Palatino Linotype" w:hAnsi="Palatino Linotype" w:cs="Palatino Linotype"/>
          <w:spacing w:val="1"/>
        </w:rPr>
        <w:t>(</w:t>
      </w:r>
      <w:r>
        <w:rPr>
          <w:rFonts w:ascii="Palatino Linotype" w:eastAsia="Palatino Linotype" w:hAnsi="Palatino Linotype" w:cs="Palatino Linotype"/>
        </w:rPr>
        <w:t>3</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9"/>
        </w:rPr>
        <w:t xml:space="preserve"> </w:t>
      </w:r>
      <w:r>
        <w:rPr>
          <w:rFonts w:ascii="Palatino Linotype" w:eastAsia="Palatino Linotype" w:hAnsi="Palatino Linotype" w:cs="Palatino Linotype"/>
          <w:w w:val="114"/>
        </w:rPr>
        <w:t>6</w:t>
      </w:r>
      <w:r>
        <w:rPr>
          <w:rFonts w:ascii="Palatino Linotype" w:eastAsia="Palatino Linotype" w:hAnsi="Palatino Linotype" w:cs="Palatino Linotype"/>
          <w:spacing w:val="1"/>
          <w:w w:val="114"/>
        </w:rPr>
        <w:t>88</w:t>
      </w:r>
      <w:r>
        <w:rPr>
          <w:rFonts w:ascii="Palatino Linotype" w:eastAsia="Palatino Linotype" w:hAnsi="Palatino Linotype" w:cs="Palatino Linotype"/>
        </w:rPr>
        <w:t>–</w:t>
      </w:r>
      <w:r>
        <w:rPr>
          <w:rFonts w:ascii="Palatino Linotype" w:eastAsia="Palatino Linotype" w:hAnsi="Palatino Linotype" w:cs="Palatino Linotype"/>
          <w:w w:val="114"/>
        </w:rPr>
        <w:t>6</w:t>
      </w:r>
      <w:r>
        <w:rPr>
          <w:rFonts w:ascii="Palatino Linotype" w:eastAsia="Palatino Linotype" w:hAnsi="Palatino Linotype" w:cs="Palatino Linotype"/>
          <w:spacing w:val="1"/>
          <w:w w:val="114"/>
        </w:rPr>
        <w:t>9</w:t>
      </w:r>
      <w:r>
        <w:rPr>
          <w:rFonts w:ascii="Palatino Linotype" w:eastAsia="Palatino Linotype" w:hAnsi="Palatino Linotype" w:cs="Palatino Linotype"/>
          <w:spacing w:val="-4"/>
          <w:w w:val="114"/>
        </w:rPr>
        <w:t>9</w:t>
      </w:r>
      <w:r>
        <w:rPr>
          <w:rFonts w:ascii="Palatino Linotype" w:eastAsia="Palatino Linotype" w:hAnsi="Palatino Linotype" w:cs="Palatino Linotype"/>
          <w:w w:val="106"/>
        </w:rPr>
        <w:t>.</w:t>
      </w:r>
    </w:p>
    <w:p w:rsidR="00AE2BAC" w:rsidRDefault="003E7ABA">
      <w:pPr>
        <w:spacing w:line="260" w:lineRule="exact"/>
        <w:ind w:left="101"/>
        <w:rPr>
          <w:rFonts w:ascii="Palatino Linotype" w:eastAsia="Palatino Linotype" w:hAnsi="Palatino Linotype" w:cs="Palatino Linotype"/>
        </w:rPr>
      </w:pPr>
      <w:r>
        <w:rPr>
          <w:rFonts w:ascii="Palatino Linotype" w:eastAsia="Palatino Linotype" w:hAnsi="Palatino Linotype" w:cs="Palatino Linotype"/>
          <w:spacing w:val="-1"/>
        </w:rPr>
        <w:t>Ma</w:t>
      </w:r>
      <w:r>
        <w:rPr>
          <w:rFonts w:ascii="Palatino Linotype" w:eastAsia="Palatino Linotype" w:hAnsi="Palatino Linotype" w:cs="Palatino Linotype"/>
          <w:spacing w:val="2"/>
        </w:rPr>
        <w:t>n</w:t>
      </w:r>
      <w:r>
        <w:rPr>
          <w:rFonts w:ascii="Palatino Linotype" w:eastAsia="Palatino Linotype" w:hAnsi="Palatino Linotype" w:cs="Palatino Linotype"/>
        </w:rPr>
        <w:t>go</w:t>
      </w:r>
      <w:r>
        <w:rPr>
          <w:rFonts w:ascii="Palatino Linotype" w:eastAsia="Palatino Linotype" w:hAnsi="Palatino Linotype" w:cs="Palatino Linotype"/>
          <w:spacing w:val="-1"/>
        </w:rPr>
        <w:t>t</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w:t>
      </w:r>
      <w:r>
        <w:rPr>
          <w:rFonts w:ascii="Palatino Linotype" w:eastAsia="Palatino Linotype" w:hAnsi="Palatino Linotype" w:cs="Palatino Linotype"/>
          <w:spacing w:val="43"/>
        </w:rPr>
        <w:t xml:space="preserve"> </w:t>
      </w:r>
      <w:r>
        <w:rPr>
          <w:rFonts w:ascii="Palatino Linotype" w:eastAsia="Palatino Linotype" w:hAnsi="Palatino Linotype" w:cs="Palatino Linotype"/>
        </w:rPr>
        <w:t>&amp;</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4)</w:t>
      </w:r>
      <w:r>
        <w:rPr>
          <w:rFonts w:ascii="Palatino Linotype" w:eastAsia="Palatino Linotype" w:hAnsi="Palatino Linotype" w:cs="Palatino Linotype"/>
        </w:rPr>
        <w:t xml:space="preserve">. </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1"/>
        </w:rPr>
        <w:t>D</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wa</w:t>
      </w:r>
      <w:r>
        <w:rPr>
          <w:rFonts w:ascii="Palatino Linotype" w:eastAsia="Palatino Linotype" w:hAnsi="Palatino Linotype" w:cs="Palatino Linotype"/>
        </w:rPr>
        <w:t>n</w:t>
      </w:r>
      <w:r>
        <w:rPr>
          <w:rFonts w:ascii="Palatino Linotype" w:eastAsia="Palatino Linotype" w:hAnsi="Palatino Linotype" w:cs="Palatino Linotype"/>
          <w:spacing w:val="44"/>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2"/>
          <w:w w:val="81"/>
        </w:rPr>
        <w:t>A</w:t>
      </w:r>
      <w:r>
        <w:rPr>
          <w:rFonts w:ascii="Palatino Linotype" w:eastAsia="Palatino Linotype" w:hAnsi="Palatino Linotype" w:cs="Palatino Linotype"/>
          <w:spacing w:val="7"/>
          <w:w w:val="98"/>
        </w:rPr>
        <w:t>g</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4"/>
          <w:w w:val="112"/>
        </w:rPr>
        <w:t>s</w:t>
      </w:r>
      <w:r>
        <w:rPr>
          <w:rFonts w:ascii="Palatino Linotype" w:eastAsia="Palatino Linotype" w:hAnsi="Palatino Linotype" w:cs="Palatino Linotype"/>
          <w:w w:val="88"/>
        </w:rPr>
        <w:t>i</w:t>
      </w:r>
      <w:r>
        <w:rPr>
          <w:rFonts w:ascii="Palatino Linotype" w:eastAsia="Palatino Linotype" w:hAnsi="Palatino Linotype" w:cs="Palatino Linotype"/>
          <w:spacing w:val="-1"/>
          <w:w w:val="88"/>
        </w:rPr>
        <w:t>v</w:t>
      </w:r>
      <w:r>
        <w:rPr>
          <w:rFonts w:ascii="Palatino Linotype" w:eastAsia="Palatino Linotype" w:hAnsi="Palatino Linotype" w:cs="Palatino Linotype"/>
          <w:w w:val="98"/>
        </w:rPr>
        <w:t>i</w:t>
      </w:r>
      <w:r>
        <w:rPr>
          <w:rFonts w:ascii="Palatino Linotype" w:eastAsia="Palatino Linotype" w:hAnsi="Palatino Linotype" w:cs="Palatino Linotype"/>
          <w:spacing w:val="4"/>
          <w:w w:val="98"/>
        </w:rPr>
        <w:t>t</w:t>
      </w:r>
      <w:r>
        <w:rPr>
          <w:rFonts w:ascii="Palatino Linotype" w:eastAsia="Palatino Linotype" w:hAnsi="Palatino Linotype" w:cs="Palatino Linotype"/>
          <w:spacing w:val="-1"/>
          <w:w w:val="111"/>
        </w:rPr>
        <w:t>a</w:t>
      </w:r>
      <w:r>
        <w:rPr>
          <w:rFonts w:ascii="Palatino Linotype" w:eastAsia="Palatino Linotype" w:hAnsi="Palatino Linotype" w:cs="Palatino Linotype"/>
          <w:w w:val="112"/>
        </w:rPr>
        <w:t>s</w:t>
      </w:r>
      <w:r>
        <w:rPr>
          <w:rFonts w:ascii="Palatino Linotype" w:eastAsia="Palatino Linotype" w:hAnsi="Palatino Linotype" w:cs="Palatino Linotype"/>
          <w:spacing w:val="24"/>
        </w:rPr>
        <w:t xml:space="preserve"> </w:t>
      </w:r>
      <w:r>
        <w:rPr>
          <w:rFonts w:ascii="Palatino Linotype" w:eastAsia="Palatino Linotype" w:hAnsi="Palatino Linotype" w:cs="Palatino Linotype"/>
          <w:spacing w:val="4"/>
        </w:rPr>
        <w:t>P</w:t>
      </w:r>
      <w:r>
        <w:rPr>
          <w:rFonts w:ascii="Palatino Linotype" w:eastAsia="Palatino Linotype" w:hAnsi="Palatino Linotype" w:cs="Palatino Linotype"/>
          <w:spacing w:val="-1"/>
        </w:rPr>
        <w:t>a</w:t>
      </w:r>
      <w:r>
        <w:rPr>
          <w:rFonts w:ascii="Palatino Linotype" w:eastAsia="Palatino Linotype" w:hAnsi="Palatino Linotype" w:cs="Palatino Linotype"/>
        </w:rPr>
        <w:t>j</w:t>
      </w:r>
      <w:r>
        <w:rPr>
          <w:rFonts w:ascii="Palatino Linotype" w:eastAsia="Palatino Linotype" w:hAnsi="Palatino Linotype" w:cs="Palatino Linotype"/>
          <w:spacing w:val="-2"/>
        </w:rPr>
        <w:t>a</w:t>
      </w:r>
      <w:r>
        <w:rPr>
          <w:rFonts w:ascii="Palatino Linotype" w:eastAsia="Palatino Linotype" w:hAnsi="Palatino Linotype" w:cs="Palatino Linotype"/>
        </w:rPr>
        <w:t>k.</w:t>
      </w:r>
      <w:r>
        <w:rPr>
          <w:rFonts w:ascii="Palatino Linotype" w:eastAsia="Palatino Linotype" w:hAnsi="Palatino Linotype" w:cs="Palatino Linotype"/>
          <w:spacing w:val="49"/>
        </w:rPr>
        <w:t xml:space="preserve"> </w:t>
      </w:r>
      <w:r>
        <w:rPr>
          <w:rFonts w:ascii="Palatino Linotype" w:eastAsia="Palatino Linotype" w:hAnsi="Palatino Linotype" w:cs="Palatino Linotype"/>
          <w:i/>
        </w:rPr>
        <w:t>T</w:t>
      </w:r>
      <w:r>
        <w:rPr>
          <w:rFonts w:ascii="Palatino Linotype" w:eastAsia="Palatino Linotype" w:hAnsi="Palatino Linotype" w:cs="Palatino Linotype"/>
          <w:i/>
          <w:spacing w:val="2"/>
        </w:rPr>
        <w:t>a</w:t>
      </w:r>
      <w:r>
        <w:rPr>
          <w:rFonts w:ascii="Palatino Linotype" w:eastAsia="Palatino Linotype" w:hAnsi="Palatino Linotype" w:cs="Palatino Linotype"/>
          <w:i/>
        </w:rPr>
        <w:t>x</w:t>
      </w:r>
      <w:r>
        <w:rPr>
          <w:rFonts w:ascii="Palatino Linotype" w:eastAsia="Palatino Linotype" w:hAnsi="Palatino Linotype" w:cs="Palatino Linotype"/>
          <w:i/>
          <w:spacing w:val="24"/>
        </w:rPr>
        <w:t xml:space="preserve"> </w:t>
      </w:r>
      <w:r>
        <w:rPr>
          <w:rFonts w:ascii="Palatino Linotype" w:eastAsia="Palatino Linotype" w:hAnsi="Palatino Linotype" w:cs="Palatino Linotype"/>
          <w:i/>
          <w:spacing w:val="2"/>
          <w:w w:val="114"/>
        </w:rPr>
        <w:t>a</w:t>
      </w:r>
      <w:r>
        <w:rPr>
          <w:rFonts w:ascii="Palatino Linotype" w:eastAsia="Palatino Linotype" w:hAnsi="Palatino Linotype" w:cs="Palatino Linotype"/>
          <w:i/>
          <w:w w:val="114"/>
        </w:rPr>
        <w:t>nd</w:t>
      </w:r>
      <w:r>
        <w:rPr>
          <w:rFonts w:ascii="Palatino Linotype" w:eastAsia="Palatino Linotype" w:hAnsi="Palatino Linotype" w:cs="Palatino Linotype"/>
          <w:i/>
          <w:spacing w:val="23"/>
          <w:w w:val="114"/>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w w:val="116"/>
        </w:rPr>
        <w:t>cc</w:t>
      </w:r>
      <w:r>
        <w:rPr>
          <w:rFonts w:ascii="Palatino Linotype" w:eastAsia="Palatino Linotype" w:hAnsi="Palatino Linotype" w:cs="Palatino Linotype"/>
          <w:i/>
          <w:spacing w:val="-2"/>
          <w:w w:val="116"/>
        </w:rPr>
        <w:t>o</w:t>
      </w:r>
      <w:r>
        <w:rPr>
          <w:rFonts w:ascii="Palatino Linotype" w:eastAsia="Palatino Linotype" w:hAnsi="Palatino Linotype" w:cs="Palatino Linotype"/>
          <w:i/>
          <w:w w:val="103"/>
        </w:rPr>
        <w:t>u</w:t>
      </w:r>
      <w:r>
        <w:rPr>
          <w:rFonts w:ascii="Palatino Linotype" w:eastAsia="Palatino Linotype" w:hAnsi="Palatino Linotype" w:cs="Palatino Linotype"/>
          <w:i/>
          <w:spacing w:val="-1"/>
          <w:w w:val="103"/>
        </w:rPr>
        <w:t>n</w:t>
      </w:r>
      <w:r>
        <w:rPr>
          <w:rFonts w:ascii="Palatino Linotype" w:eastAsia="Palatino Linotype" w:hAnsi="Palatino Linotype" w:cs="Palatino Linotype"/>
          <w:i/>
          <w:w w:val="94"/>
        </w:rPr>
        <w:t>t</w:t>
      </w:r>
      <w:r>
        <w:rPr>
          <w:rFonts w:ascii="Palatino Linotype" w:eastAsia="Palatino Linotype" w:hAnsi="Palatino Linotype" w:cs="Palatino Linotype"/>
          <w:i/>
          <w:spacing w:val="4"/>
          <w:w w:val="94"/>
        </w:rPr>
        <w:t>i</w:t>
      </w:r>
      <w:r>
        <w:rPr>
          <w:rFonts w:ascii="Palatino Linotype" w:eastAsia="Palatino Linotype" w:hAnsi="Palatino Linotype" w:cs="Palatino Linotype"/>
          <w:i/>
          <w:w w:val="102"/>
        </w:rPr>
        <w:t>ng</w:t>
      </w:r>
    </w:p>
    <w:p w:rsidR="00AE2BAC" w:rsidRDefault="003E7ABA">
      <w:pPr>
        <w:spacing w:before="5"/>
        <w:ind w:left="581"/>
        <w:rPr>
          <w:rFonts w:ascii="Palatino Linotype" w:eastAsia="Palatino Linotype" w:hAnsi="Palatino Linotype" w:cs="Palatino Linotype"/>
        </w:rPr>
      </w:pPr>
      <w:r>
        <w:rPr>
          <w:rFonts w:ascii="Palatino Linotype" w:eastAsia="Palatino Linotype" w:hAnsi="Palatino Linotype" w:cs="Palatino Linotype"/>
          <w:i/>
          <w:spacing w:val="1"/>
          <w:w w:val="85"/>
        </w:rPr>
        <w:t>R</w:t>
      </w:r>
      <w:r>
        <w:rPr>
          <w:rFonts w:ascii="Palatino Linotype" w:eastAsia="Palatino Linotype" w:hAnsi="Palatino Linotype" w:cs="Palatino Linotype"/>
          <w:i/>
          <w:spacing w:val="1"/>
          <w:w w:val="126"/>
        </w:rPr>
        <w:t>e</w:t>
      </w:r>
      <w:r>
        <w:rPr>
          <w:rFonts w:ascii="Palatino Linotype" w:eastAsia="Palatino Linotype" w:hAnsi="Palatino Linotype" w:cs="Palatino Linotype"/>
          <w:i/>
          <w:spacing w:val="2"/>
          <w:w w:val="92"/>
        </w:rPr>
        <w:t>v</w:t>
      </w:r>
      <w:r>
        <w:rPr>
          <w:rFonts w:ascii="Palatino Linotype" w:eastAsia="Palatino Linotype" w:hAnsi="Palatino Linotype" w:cs="Palatino Linotype"/>
          <w:i/>
          <w:spacing w:val="-1"/>
          <w:w w:val="91"/>
        </w:rPr>
        <w:t>i</w:t>
      </w:r>
      <w:r>
        <w:rPr>
          <w:rFonts w:ascii="Palatino Linotype" w:eastAsia="Palatino Linotype" w:hAnsi="Palatino Linotype" w:cs="Palatino Linotype"/>
          <w:i/>
          <w:spacing w:val="1"/>
          <w:w w:val="126"/>
        </w:rPr>
        <w:t>e</w:t>
      </w:r>
      <w:r>
        <w:rPr>
          <w:rFonts w:ascii="Palatino Linotype" w:eastAsia="Palatino Linotype" w:hAnsi="Palatino Linotype" w:cs="Palatino Linotype"/>
          <w:i/>
          <w:spacing w:val="-3"/>
          <w:w w:val="99"/>
        </w:rPr>
        <w:t>w</w:t>
      </w:r>
      <w:r>
        <w:rPr>
          <w:rFonts w:ascii="Palatino Linotype" w:eastAsia="Palatino Linotype" w:hAnsi="Palatino Linotype" w:cs="Palatino Linotype"/>
          <w:w w:val="98"/>
        </w:rPr>
        <w:t>,</w:t>
      </w:r>
      <w:r>
        <w:rPr>
          <w:rFonts w:ascii="Palatino Linotype" w:eastAsia="Palatino Linotype" w:hAnsi="Palatino Linotype" w:cs="Palatino Linotype"/>
          <w:spacing w:val="2"/>
        </w:rPr>
        <w:t xml:space="preserve"> </w:t>
      </w:r>
      <w:r>
        <w:rPr>
          <w:rFonts w:ascii="Palatino Linotype" w:eastAsia="Palatino Linotype" w:hAnsi="Palatino Linotype" w:cs="Palatino Linotype"/>
          <w:i/>
        </w:rPr>
        <w:t>4</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1"/>
          <w:w w:val="114"/>
        </w:rPr>
        <w:t>1</w:t>
      </w:r>
      <w:r>
        <w:rPr>
          <w:rFonts w:ascii="Palatino Linotype" w:eastAsia="Palatino Linotype" w:hAnsi="Palatino Linotype" w:cs="Palatino Linotype"/>
        </w:rPr>
        <w:t>–</w:t>
      </w:r>
      <w:r>
        <w:rPr>
          <w:rFonts w:ascii="Palatino Linotype" w:eastAsia="Palatino Linotype" w:hAnsi="Palatino Linotype" w:cs="Palatino Linotype"/>
          <w:spacing w:val="1"/>
          <w:w w:val="112"/>
        </w:rPr>
        <w:t>10.</w:t>
      </w:r>
    </w:p>
    <w:p w:rsidR="00AE2BAC" w:rsidRDefault="003E7ABA">
      <w:pPr>
        <w:spacing w:line="242" w:lineRule="auto"/>
        <w:ind w:left="581" w:right="65" w:hanging="480"/>
        <w:jc w:val="both"/>
        <w:rPr>
          <w:rFonts w:ascii="Palatino Linotype" w:eastAsia="Palatino Linotype" w:hAnsi="Palatino Linotype" w:cs="Palatino Linotype"/>
        </w:rPr>
      </w:pPr>
      <w:r>
        <w:rPr>
          <w:rFonts w:ascii="Palatino Linotype" w:eastAsia="Palatino Linotype" w:hAnsi="Palatino Linotype" w:cs="Palatino Linotype"/>
          <w:spacing w:val="-1"/>
        </w:rPr>
        <w:t>Ma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f</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w:t>
      </w:r>
      <w:r>
        <w:rPr>
          <w:rFonts w:ascii="Palatino Linotype" w:eastAsia="Palatino Linotype" w:hAnsi="Palatino Linotype" w:cs="Palatino Linotype"/>
        </w:rPr>
        <w:t>t</w:t>
      </w:r>
      <w:r>
        <w:rPr>
          <w:rFonts w:ascii="Palatino Linotype" w:eastAsia="Palatino Linotype" w:hAnsi="Palatino Linotype" w:cs="Palatino Linotype"/>
          <w:spacing w:val="-1"/>
        </w:rPr>
        <w:t>o</w:t>
      </w:r>
      <w:r>
        <w:rPr>
          <w:rFonts w:ascii="Palatino Linotype" w:eastAsia="Palatino Linotype" w:hAnsi="Palatino Linotype" w:cs="Palatino Linotype"/>
        </w:rPr>
        <w:t xml:space="preserve">, </w:t>
      </w:r>
      <w:r>
        <w:rPr>
          <w:rFonts w:ascii="Palatino Linotype" w:eastAsia="Palatino Linotype" w:hAnsi="Palatino Linotype" w:cs="Palatino Linotype"/>
          <w:spacing w:val="2"/>
        </w:rPr>
        <w:t xml:space="preserve"> </w:t>
      </w:r>
      <w:r>
        <w:rPr>
          <w:rFonts w:ascii="Palatino Linotype" w:eastAsia="Palatino Linotype" w:hAnsi="Palatino Linotype" w:cs="Palatino Linotype"/>
        </w:rPr>
        <w:t>&amp;</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1"/>
        </w:rPr>
        <w:t>MN</w:t>
      </w:r>
      <w:r>
        <w:rPr>
          <w:rFonts w:ascii="Palatino Linotype" w:eastAsia="Palatino Linotype" w:hAnsi="Palatino Linotype" w:cs="Palatino Linotype"/>
        </w:rPr>
        <w:t>,</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1"/>
        </w:rPr>
        <w:t>N</w:t>
      </w:r>
      <w:r>
        <w:rPr>
          <w:rFonts w:ascii="Palatino Linotype" w:eastAsia="Palatino Linotype" w:hAnsi="Palatino Linotype" w:cs="Palatino Linotype"/>
        </w:rPr>
        <w:t>.</w:t>
      </w:r>
      <w:r>
        <w:rPr>
          <w:rFonts w:ascii="Palatino Linotype" w:eastAsia="Palatino Linotype" w:hAnsi="Palatino Linotype" w:cs="Palatino Linotype"/>
          <w:spacing w:val="10"/>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9)</w:t>
      </w:r>
      <w:r>
        <w:rPr>
          <w:rFonts w:ascii="Palatino Linotype" w:eastAsia="Palatino Linotype" w:hAnsi="Palatino Linotype" w:cs="Palatino Linotype"/>
        </w:rPr>
        <w:t xml:space="preserve">. </w:t>
      </w:r>
      <w:r>
        <w:rPr>
          <w:rFonts w:ascii="Palatino Linotype" w:eastAsia="Palatino Linotype" w:hAnsi="Palatino Linotype" w:cs="Palatino Linotype"/>
          <w:spacing w:val="16"/>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h </w:t>
      </w:r>
      <w:r>
        <w:rPr>
          <w:rFonts w:ascii="Palatino Linotype" w:eastAsia="Palatino Linotype" w:hAnsi="Palatino Linotype" w:cs="Palatino Linotype"/>
          <w:spacing w:val="13"/>
        </w:rPr>
        <w:t xml:space="preserve"> </w:t>
      </w:r>
      <w:r>
        <w:rPr>
          <w:rFonts w:ascii="Palatino Linotype" w:eastAsia="Palatino Linotype" w:hAnsi="Palatino Linotype" w:cs="Palatino Linotype"/>
          <w:spacing w:val="1"/>
        </w:rPr>
        <w:t>R</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rPr>
        <w:t>o</w:t>
      </w:r>
      <w:r>
        <w:rPr>
          <w:rFonts w:ascii="Palatino Linotype" w:eastAsia="Palatino Linotype" w:hAnsi="Palatino Linotype" w:cs="Palatino Linotype"/>
          <w:spacing w:val="35"/>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5"/>
        </w:rPr>
        <w:t>g</w:t>
      </w:r>
      <w:r>
        <w:rPr>
          <w:rFonts w:ascii="Palatino Linotype" w:eastAsia="Palatino Linotype" w:hAnsi="Palatino Linotype" w:cs="Palatino Linotype"/>
          <w:spacing w:val="-1"/>
        </w:rPr>
        <w:t>a</w:t>
      </w:r>
      <w:r>
        <w:rPr>
          <w:rFonts w:ascii="Palatino Linotype" w:eastAsia="Palatino Linotype" w:hAnsi="Palatino Linotype" w:cs="Palatino Linotype"/>
        </w:rPr>
        <w:t>n  ,</w:t>
      </w:r>
      <w:r>
        <w:rPr>
          <w:rFonts w:ascii="Palatino Linotype" w:eastAsia="Palatino Linotype" w:hAnsi="Palatino Linotype" w:cs="Palatino Linotype"/>
          <w:spacing w:val="22"/>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spacing w:val="4"/>
        </w:rPr>
        <w:t>t</w:t>
      </w:r>
      <w:r>
        <w:rPr>
          <w:rFonts w:ascii="Palatino Linotype" w:eastAsia="Palatino Linotype" w:hAnsi="Palatino Linotype" w:cs="Palatino Linotype"/>
        </w:rPr>
        <w:t>a</w:t>
      </w:r>
      <w:r>
        <w:rPr>
          <w:rFonts w:ascii="Palatino Linotype" w:eastAsia="Palatino Linotype" w:hAnsi="Palatino Linotype" w:cs="Palatino Linotype"/>
          <w:spacing w:val="35"/>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3"/>
        </w:rPr>
        <w:t>o</w:t>
      </w:r>
      <w:r>
        <w:rPr>
          <w:rFonts w:ascii="Palatino Linotype" w:eastAsia="Palatino Linotype" w:hAnsi="Palatino Linotype" w:cs="Palatino Linotype"/>
        </w:rPr>
        <w:t>la</w:t>
      </w:r>
      <w:r>
        <w:rPr>
          <w:rFonts w:ascii="Palatino Linotype" w:eastAsia="Palatino Linotype" w:hAnsi="Palatino Linotype" w:cs="Palatino Linotype"/>
          <w:spacing w:val="25"/>
        </w:rPr>
        <w:t xml:space="preserve"> </w:t>
      </w:r>
      <w:r>
        <w:rPr>
          <w:rFonts w:ascii="Palatino Linotype" w:eastAsia="Palatino Linotype" w:hAnsi="Palatino Linotype" w:cs="Palatino Linotype"/>
          <w:w w:val="107"/>
        </w:rPr>
        <w:t>P</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1"/>
        </w:rPr>
        <w:t>u</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1"/>
          <w:w w:val="111"/>
        </w:rPr>
        <w:t>aa</w:t>
      </w:r>
      <w:r>
        <w:rPr>
          <w:rFonts w:ascii="Palatino Linotype" w:eastAsia="Palatino Linotype" w:hAnsi="Palatino Linotype" w:cs="Palatino Linotype"/>
          <w:w w:val="105"/>
        </w:rPr>
        <w:t xml:space="preserve">n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10"/>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rPr>
        <w:t>n</w:t>
      </w:r>
      <w:r>
        <w:rPr>
          <w:rFonts w:ascii="Palatino Linotype" w:eastAsia="Palatino Linotype" w:hAnsi="Palatino Linotype" w:cs="Palatino Linotype"/>
          <w:spacing w:val="36"/>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u</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n  P</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d</w:t>
      </w:r>
      <w:r>
        <w:rPr>
          <w:rFonts w:ascii="Palatino Linotype" w:eastAsia="Palatino Linotype" w:hAnsi="Palatino Linotype" w:cs="Palatino Linotype"/>
        </w:rPr>
        <w:t>a</w:t>
      </w:r>
      <w:r>
        <w:rPr>
          <w:rFonts w:ascii="Palatino Linotype" w:eastAsia="Palatino Linotype" w:hAnsi="Palatino Linotype" w:cs="Palatino Linotype"/>
          <w:spacing w:val="41"/>
        </w:rPr>
        <w:t xml:space="preserve"> </w:t>
      </w:r>
      <w:r>
        <w:rPr>
          <w:rFonts w:ascii="Palatino Linotype" w:eastAsia="Palatino Linotype" w:hAnsi="Palatino Linotype" w:cs="Palatino Linotype"/>
          <w:w w:val="106"/>
        </w:rPr>
        <w:t>P</w:t>
      </w:r>
      <w:r>
        <w:rPr>
          <w:rFonts w:ascii="Palatino Linotype" w:eastAsia="Palatino Linotype" w:hAnsi="Palatino Linotype" w:cs="Palatino Linotype"/>
          <w:spacing w:val="-3"/>
          <w:w w:val="106"/>
        </w:rPr>
        <w:t>e</w:t>
      </w:r>
      <w:r>
        <w:rPr>
          <w:rFonts w:ascii="Palatino Linotype" w:eastAsia="Palatino Linotype" w:hAnsi="Palatino Linotype" w:cs="Palatino Linotype"/>
          <w:spacing w:val="-2"/>
          <w:w w:val="106"/>
        </w:rPr>
        <w:t>r</w:t>
      </w:r>
      <w:r>
        <w:rPr>
          <w:rFonts w:ascii="Palatino Linotype" w:eastAsia="Palatino Linotype" w:hAnsi="Palatino Linotype" w:cs="Palatino Linotype"/>
          <w:spacing w:val="2"/>
          <w:w w:val="106"/>
        </w:rPr>
        <w:t>u</w:t>
      </w:r>
      <w:r>
        <w:rPr>
          <w:rFonts w:ascii="Palatino Linotype" w:eastAsia="Palatino Linotype" w:hAnsi="Palatino Linotype" w:cs="Palatino Linotype"/>
          <w:w w:val="106"/>
        </w:rPr>
        <w:t>s</w:t>
      </w:r>
      <w:r>
        <w:rPr>
          <w:rFonts w:ascii="Palatino Linotype" w:eastAsia="Palatino Linotype" w:hAnsi="Palatino Linotype" w:cs="Palatino Linotype"/>
          <w:spacing w:val="-2"/>
          <w:w w:val="106"/>
        </w:rPr>
        <w:t>a</w:t>
      </w:r>
      <w:r>
        <w:rPr>
          <w:rFonts w:ascii="Palatino Linotype" w:eastAsia="Palatino Linotype" w:hAnsi="Palatino Linotype" w:cs="Palatino Linotype"/>
          <w:spacing w:val="2"/>
          <w:w w:val="106"/>
        </w:rPr>
        <w:t>h</w:t>
      </w:r>
      <w:r>
        <w:rPr>
          <w:rFonts w:ascii="Palatino Linotype" w:eastAsia="Palatino Linotype" w:hAnsi="Palatino Linotype" w:cs="Palatino Linotype"/>
          <w:spacing w:val="-1"/>
          <w:w w:val="106"/>
        </w:rPr>
        <w:t>aa</w:t>
      </w:r>
      <w:r>
        <w:rPr>
          <w:rFonts w:ascii="Palatino Linotype" w:eastAsia="Palatino Linotype" w:hAnsi="Palatino Linotype" w:cs="Palatino Linotype"/>
          <w:w w:val="106"/>
        </w:rPr>
        <w:t>n</w:t>
      </w:r>
      <w:r>
        <w:rPr>
          <w:rFonts w:ascii="Palatino Linotype" w:eastAsia="Palatino Linotype" w:hAnsi="Palatino Linotype" w:cs="Palatino Linotype"/>
          <w:spacing w:val="33"/>
          <w:w w:val="106"/>
        </w:rPr>
        <w:t xml:space="preserve"> </w:t>
      </w:r>
      <w:r>
        <w:rPr>
          <w:rFonts w:ascii="Palatino Linotype" w:eastAsia="Palatino Linotype" w:hAnsi="Palatino Linotype" w:cs="Palatino Linotype"/>
          <w:w w:val="106"/>
        </w:rPr>
        <w:t>P</w:t>
      </w:r>
      <w:r>
        <w:rPr>
          <w:rFonts w:ascii="Palatino Linotype" w:eastAsia="Palatino Linotype" w:hAnsi="Palatino Linotype" w:cs="Palatino Linotype"/>
          <w:spacing w:val="-3"/>
          <w:w w:val="106"/>
        </w:rPr>
        <w:t>e</w:t>
      </w:r>
      <w:r>
        <w:rPr>
          <w:rFonts w:ascii="Palatino Linotype" w:eastAsia="Palatino Linotype" w:hAnsi="Palatino Linotype" w:cs="Palatino Linotype"/>
          <w:spacing w:val="-2"/>
          <w:w w:val="106"/>
        </w:rPr>
        <w:t>r</w:t>
      </w:r>
      <w:r>
        <w:rPr>
          <w:rFonts w:ascii="Palatino Linotype" w:eastAsia="Palatino Linotype" w:hAnsi="Palatino Linotype" w:cs="Palatino Linotype"/>
          <w:w w:val="106"/>
        </w:rPr>
        <w:t>t</w:t>
      </w:r>
      <w:r>
        <w:rPr>
          <w:rFonts w:ascii="Palatino Linotype" w:eastAsia="Palatino Linotype" w:hAnsi="Palatino Linotype" w:cs="Palatino Linotype"/>
          <w:spacing w:val="3"/>
          <w:w w:val="106"/>
        </w:rPr>
        <w:t>a</w:t>
      </w:r>
      <w:r>
        <w:rPr>
          <w:rFonts w:ascii="Palatino Linotype" w:eastAsia="Palatino Linotype" w:hAnsi="Palatino Linotype" w:cs="Palatino Linotype"/>
          <w:spacing w:val="-1"/>
          <w:w w:val="106"/>
        </w:rPr>
        <w:t>m</w:t>
      </w:r>
      <w:r>
        <w:rPr>
          <w:rFonts w:ascii="Palatino Linotype" w:eastAsia="Palatino Linotype" w:hAnsi="Palatino Linotype" w:cs="Palatino Linotype"/>
          <w:spacing w:val="2"/>
          <w:w w:val="106"/>
        </w:rPr>
        <w:t>b</w:t>
      </w:r>
      <w:r>
        <w:rPr>
          <w:rFonts w:ascii="Palatino Linotype" w:eastAsia="Palatino Linotype" w:hAnsi="Palatino Linotype" w:cs="Palatino Linotype"/>
          <w:spacing w:val="-1"/>
          <w:w w:val="106"/>
        </w:rPr>
        <w:t>a</w:t>
      </w:r>
      <w:r>
        <w:rPr>
          <w:rFonts w:ascii="Palatino Linotype" w:eastAsia="Palatino Linotype" w:hAnsi="Palatino Linotype" w:cs="Palatino Linotype"/>
          <w:spacing w:val="2"/>
          <w:w w:val="106"/>
        </w:rPr>
        <w:t>n</w:t>
      </w:r>
      <w:r>
        <w:rPr>
          <w:rFonts w:ascii="Palatino Linotype" w:eastAsia="Palatino Linotype" w:hAnsi="Palatino Linotype" w:cs="Palatino Linotype"/>
          <w:w w:val="106"/>
        </w:rPr>
        <w:t>g</w:t>
      </w:r>
      <w:r>
        <w:rPr>
          <w:rFonts w:ascii="Palatino Linotype" w:eastAsia="Palatino Linotype" w:hAnsi="Palatino Linotype" w:cs="Palatino Linotype"/>
          <w:spacing w:val="-1"/>
          <w:w w:val="106"/>
        </w:rPr>
        <w:t>a</w:t>
      </w:r>
      <w:r>
        <w:rPr>
          <w:rFonts w:ascii="Palatino Linotype" w:eastAsia="Palatino Linotype" w:hAnsi="Palatino Linotype" w:cs="Palatino Linotype"/>
          <w:spacing w:val="2"/>
          <w:w w:val="106"/>
        </w:rPr>
        <w:t>n</w:t>
      </w:r>
      <w:r>
        <w:rPr>
          <w:rFonts w:ascii="Palatino Linotype" w:eastAsia="Palatino Linotype" w:hAnsi="Palatino Linotype" w:cs="Palatino Linotype"/>
          <w:w w:val="106"/>
        </w:rPr>
        <w:t>.</w:t>
      </w:r>
      <w:r>
        <w:rPr>
          <w:rFonts w:ascii="Palatino Linotype" w:eastAsia="Palatino Linotype" w:hAnsi="Palatino Linotype" w:cs="Palatino Linotype"/>
          <w:spacing w:val="36"/>
          <w:w w:val="106"/>
        </w:rPr>
        <w:t xml:space="preserve"> </w:t>
      </w:r>
      <w:r>
        <w:rPr>
          <w:rFonts w:ascii="Palatino Linotype" w:eastAsia="Palatino Linotype" w:hAnsi="Palatino Linotype" w:cs="Palatino Linotype"/>
          <w:i/>
          <w:spacing w:val="1"/>
          <w:w w:val="80"/>
        </w:rPr>
        <w:t>J</w:t>
      </w:r>
      <w:r>
        <w:rPr>
          <w:rFonts w:ascii="Palatino Linotype" w:eastAsia="Palatino Linotype" w:hAnsi="Palatino Linotype" w:cs="Palatino Linotype"/>
          <w:i/>
          <w:w w:val="108"/>
        </w:rPr>
        <w:t>urn</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91"/>
        </w:rPr>
        <w:t xml:space="preserve">l </w:t>
      </w:r>
      <w:r>
        <w:rPr>
          <w:rFonts w:ascii="Palatino Linotype" w:eastAsia="Palatino Linotype" w:hAnsi="Palatino Linotype" w:cs="Palatino Linotype"/>
          <w:i/>
          <w:spacing w:val="2"/>
          <w:w w:val="88"/>
        </w:rPr>
        <w:t>M</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14"/>
        </w:rPr>
        <w:t>n</w:t>
      </w:r>
      <w:r>
        <w:rPr>
          <w:rFonts w:ascii="Palatino Linotype" w:eastAsia="Palatino Linotype" w:hAnsi="Palatino Linotype" w:cs="Palatino Linotype"/>
          <w:i/>
          <w:spacing w:val="1"/>
          <w:w w:val="114"/>
        </w:rPr>
        <w:t>a</w:t>
      </w:r>
      <w:r>
        <w:rPr>
          <w:rFonts w:ascii="Palatino Linotype" w:eastAsia="Palatino Linotype" w:hAnsi="Palatino Linotype" w:cs="Palatino Linotype"/>
          <w:i/>
          <w:spacing w:val="-1"/>
          <w:w w:val="91"/>
        </w:rPr>
        <w:t>j</w:t>
      </w:r>
      <w:r>
        <w:rPr>
          <w:rFonts w:ascii="Palatino Linotype" w:eastAsia="Palatino Linotype" w:hAnsi="Palatino Linotype" w:cs="Palatino Linotype"/>
          <w:i/>
          <w:spacing w:val="1"/>
          <w:w w:val="126"/>
        </w:rPr>
        <w:t>e</w:t>
      </w:r>
      <w:r>
        <w:rPr>
          <w:rFonts w:ascii="Palatino Linotype" w:eastAsia="Palatino Linotype" w:hAnsi="Palatino Linotype" w:cs="Palatino Linotype"/>
          <w:i/>
          <w:w w:val="94"/>
        </w:rPr>
        <w:t>t</w:t>
      </w:r>
      <w:r>
        <w:rPr>
          <w:rFonts w:ascii="Palatino Linotype" w:eastAsia="Palatino Linotype" w:hAnsi="Palatino Linotype" w:cs="Palatino Linotype"/>
          <w:i/>
          <w:spacing w:val="-6"/>
          <w:w w:val="94"/>
        </w:rPr>
        <w:t>i</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91"/>
        </w:rPr>
        <w:t>l</w:t>
      </w:r>
      <w:r>
        <w:rPr>
          <w:rFonts w:ascii="Palatino Linotype" w:eastAsia="Palatino Linotype" w:hAnsi="Palatino Linotype" w:cs="Palatino Linotype"/>
          <w:i/>
          <w:spacing w:val="-1"/>
        </w:rPr>
        <w:t xml:space="preserve"> </w:t>
      </w:r>
      <w:r>
        <w:rPr>
          <w:rFonts w:ascii="Palatino Linotype" w:eastAsia="Palatino Linotype" w:hAnsi="Palatino Linotype" w:cs="Palatino Linotype"/>
          <w:i/>
          <w:spacing w:val="2"/>
          <w:w w:val="85"/>
        </w:rPr>
        <w:t>D</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3"/>
        </w:rPr>
        <w:t>n</w:t>
      </w:r>
      <w:r>
        <w:rPr>
          <w:rFonts w:ascii="Palatino Linotype" w:eastAsia="Palatino Linotype" w:hAnsi="Palatino Linotype" w:cs="Palatino Linotype"/>
          <w:i/>
        </w:rPr>
        <w:t xml:space="preserve"> </w:t>
      </w:r>
      <w:r>
        <w:rPr>
          <w:rFonts w:ascii="Palatino Linotype" w:eastAsia="Palatino Linotype" w:hAnsi="Palatino Linotype" w:cs="Palatino Linotype"/>
          <w:i/>
          <w:spacing w:val="-1"/>
          <w:w w:val="83"/>
        </w:rPr>
        <w:t>K</w:t>
      </w:r>
      <w:r>
        <w:rPr>
          <w:rFonts w:ascii="Palatino Linotype" w:eastAsia="Palatino Linotype" w:hAnsi="Palatino Linotype" w:cs="Palatino Linotype"/>
          <w:i/>
          <w:spacing w:val="1"/>
          <w:w w:val="126"/>
        </w:rPr>
        <w:t>e</w:t>
      </w:r>
      <w:r>
        <w:rPr>
          <w:rFonts w:ascii="Palatino Linotype" w:eastAsia="Palatino Linotype" w:hAnsi="Palatino Linotype" w:cs="Palatino Linotype"/>
          <w:i/>
          <w:spacing w:val="1"/>
          <w:w w:val="99"/>
        </w:rPr>
        <w:t>w</w:t>
      </w:r>
      <w:r>
        <w:rPr>
          <w:rFonts w:ascii="Palatino Linotype" w:eastAsia="Palatino Linotype" w:hAnsi="Palatino Linotype" w:cs="Palatino Linotype"/>
          <w:i/>
          <w:spacing w:val="-1"/>
          <w:w w:val="91"/>
        </w:rPr>
        <w:t>i</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6"/>
        </w:rPr>
        <w:t>u</w:t>
      </w:r>
      <w:r>
        <w:rPr>
          <w:rFonts w:ascii="Palatino Linotype" w:eastAsia="Palatino Linotype" w:hAnsi="Palatino Linotype" w:cs="Palatino Linotype"/>
          <w:i/>
          <w:spacing w:val="-1"/>
          <w:w w:val="106"/>
        </w:rPr>
        <w:t>s</w:t>
      </w:r>
      <w:r>
        <w:rPr>
          <w:rFonts w:ascii="Palatino Linotype" w:eastAsia="Palatino Linotype" w:hAnsi="Palatino Linotype" w:cs="Palatino Linotype"/>
          <w:i/>
          <w:spacing w:val="2"/>
          <w:w w:val="127"/>
        </w:rPr>
        <w:t>a</w:t>
      </w:r>
      <w:r>
        <w:rPr>
          <w:rFonts w:ascii="Palatino Linotype" w:eastAsia="Palatino Linotype" w:hAnsi="Palatino Linotype" w:cs="Palatino Linotype"/>
          <w:i/>
          <w:spacing w:val="-5"/>
          <w:w w:val="115"/>
        </w:rPr>
        <w:t>h</w:t>
      </w:r>
      <w:r>
        <w:rPr>
          <w:rFonts w:ascii="Palatino Linotype" w:eastAsia="Palatino Linotype" w:hAnsi="Palatino Linotype" w:cs="Palatino Linotype"/>
          <w:i/>
          <w:spacing w:val="2"/>
          <w:w w:val="127"/>
        </w:rPr>
        <w:t>aa</w:t>
      </w:r>
      <w:r>
        <w:rPr>
          <w:rFonts w:ascii="Palatino Linotype" w:eastAsia="Palatino Linotype" w:hAnsi="Palatino Linotype" w:cs="Palatino Linotype"/>
          <w:i/>
          <w:spacing w:val="4"/>
          <w:w w:val="103"/>
        </w:rPr>
        <w:t>n</w:t>
      </w:r>
      <w:r>
        <w:rPr>
          <w:rFonts w:ascii="Palatino Linotype" w:eastAsia="Palatino Linotype" w:hAnsi="Palatino Linotype" w:cs="Palatino Linotype"/>
          <w:w w:val="98"/>
        </w:rPr>
        <w:t>,</w:t>
      </w:r>
      <w:r>
        <w:rPr>
          <w:rFonts w:ascii="Palatino Linotype" w:eastAsia="Palatino Linotype" w:hAnsi="Palatino Linotype" w:cs="Palatino Linotype"/>
          <w:spacing w:val="1"/>
        </w:rPr>
        <w:t xml:space="preserve"> </w:t>
      </w:r>
      <w:r>
        <w:rPr>
          <w:rFonts w:ascii="Palatino Linotype" w:eastAsia="Palatino Linotype" w:hAnsi="Palatino Linotype" w:cs="Palatino Linotype"/>
          <w:i/>
          <w:w w:val="95"/>
        </w:rPr>
        <w:t>I</w:t>
      </w:r>
      <w:r>
        <w:rPr>
          <w:rFonts w:ascii="Palatino Linotype" w:eastAsia="Palatino Linotype" w:hAnsi="Palatino Linotype" w:cs="Palatino Linotype"/>
          <w:spacing w:val="1"/>
          <w:w w:val="95"/>
        </w:rPr>
        <w:t>(</w:t>
      </w:r>
      <w:r>
        <w:rPr>
          <w:rFonts w:ascii="Palatino Linotype" w:eastAsia="Palatino Linotype" w:hAnsi="Palatino Linotype" w:cs="Palatino Linotype"/>
          <w:w w:val="95"/>
        </w:rPr>
        <w:t>4</w:t>
      </w:r>
      <w:r>
        <w:rPr>
          <w:rFonts w:ascii="Palatino Linotype" w:eastAsia="Palatino Linotype" w:hAnsi="Palatino Linotype" w:cs="Palatino Linotype"/>
          <w:spacing w:val="1"/>
          <w:w w:val="95"/>
        </w:rPr>
        <w:t>)</w:t>
      </w:r>
      <w:r>
        <w:rPr>
          <w:rFonts w:ascii="Palatino Linotype" w:eastAsia="Palatino Linotype" w:hAnsi="Palatino Linotype" w:cs="Palatino Linotype"/>
          <w:w w:val="95"/>
        </w:rPr>
        <w:t>,</w:t>
      </w:r>
      <w:r>
        <w:rPr>
          <w:rFonts w:ascii="Palatino Linotype" w:eastAsia="Palatino Linotype" w:hAnsi="Palatino Linotype" w:cs="Palatino Linotype"/>
          <w:spacing w:val="6"/>
          <w:w w:val="95"/>
        </w:rPr>
        <w:t xml:space="preserve"> </w:t>
      </w:r>
      <w:r>
        <w:rPr>
          <w:rFonts w:ascii="Palatino Linotype" w:eastAsia="Palatino Linotype" w:hAnsi="Palatino Linotype" w:cs="Palatino Linotype"/>
          <w:w w:val="114"/>
        </w:rPr>
        <w:t>8</w:t>
      </w:r>
      <w:r>
        <w:rPr>
          <w:rFonts w:ascii="Palatino Linotype" w:eastAsia="Palatino Linotype" w:hAnsi="Palatino Linotype" w:cs="Palatino Linotype"/>
          <w:spacing w:val="1"/>
          <w:w w:val="114"/>
        </w:rPr>
        <w:t>62</w:t>
      </w:r>
      <w:r>
        <w:rPr>
          <w:rFonts w:ascii="Palatino Linotype" w:eastAsia="Palatino Linotype" w:hAnsi="Palatino Linotype" w:cs="Palatino Linotype"/>
          <w:spacing w:val="-5"/>
        </w:rPr>
        <w:t>–</w:t>
      </w:r>
      <w:r>
        <w:rPr>
          <w:rFonts w:ascii="Palatino Linotype" w:eastAsia="Palatino Linotype" w:hAnsi="Palatino Linotype" w:cs="Palatino Linotype"/>
          <w:spacing w:val="1"/>
          <w:w w:val="113"/>
        </w:rPr>
        <w:t>871.</w:t>
      </w:r>
    </w:p>
    <w:p w:rsidR="00AE2BAC" w:rsidRDefault="003E7ABA">
      <w:pPr>
        <w:spacing w:before="3"/>
        <w:ind w:left="101"/>
        <w:rPr>
          <w:rFonts w:ascii="Palatino Linotype" w:eastAsia="Palatino Linotype" w:hAnsi="Palatino Linotype" w:cs="Palatino Linotype"/>
        </w:rPr>
      </w:pPr>
      <w:r>
        <w:rPr>
          <w:rFonts w:ascii="Palatino Linotype" w:eastAsia="Palatino Linotype" w:hAnsi="Palatino Linotype" w:cs="Palatino Linotype"/>
          <w:spacing w:val="-1"/>
        </w:rPr>
        <w:t>N</w:t>
      </w:r>
      <w:r>
        <w:rPr>
          <w:rFonts w:ascii="Palatino Linotype" w:eastAsia="Palatino Linotype" w:hAnsi="Palatino Linotype" w:cs="Palatino Linotype"/>
          <w:spacing w:val="2"/>
        </w:rPr>
        <w:t>u</w:t>
      </w:r>
      <w:r>
        <w:rPr>
          <w:rFonts w:ascii="Palatino Linotype" w:eastAsia="Palatino Linotype" w:hAnsi="Palatino Linotype" w:cs="Palatino Linotype"/>
        </w:rPr>
        <w:t>g</w:t>
      </w:r>
      <w:r>
        <w:rPr>
          <w:rFonts w:ascii="Palatino Linotype" w:eastAsia="Palatino Linotype" w:hAnsi="Palatino Linotype" w:cs="Palatino Linotype"/>
          <w:spacing w:val="-1"/>
        </w:rPr>
        <w:t>ra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w:t>
      </w:r>
      <w:r>
        <w:rPr>
          <w:rFonts w:ascii="Palatino Linotype" w:eastAsia="Palatino Linotype" w:hAnsi="Palatino Linotype" w:cs="Palatino Linotype"/>
          <w:spacing w:val="27"/>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5"/>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23"/>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5)</w:t>
      </w:r>
      <w:r>
        <w:rPr>
          <w:rFonts w:ascii="Palatino Linotype" w:eastAsia="Palatino Linotype" w:hAnsi="Palatino Linotype" w:cs="Palatino Linotype"/>
        </w:rPr>
        <w:t xml:space="preserve">. </w:t>
      </w:r>
      <w:r>
        <w:rPr>
          <w:rFonts w:ascii="Palatino Linotype" w:eastAsia="Palatino Linotype" w:hAnsi="Palatino Linotype" w:cs="Palatino Linotype"/>
          <w:spacing w:val="9"/>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10"/>
        </w:rPr>
        <w:t xml:space="preserve"> </w:t>
      </w:r>
      <w:r>
        <w:rPr>
          <w:rFonts w:ascii="Palatino Linotype" w:eastAsia="Palatino Linotype" w:hAnsi="Palatino Linotype" w:cs="Palatino Linotype"/>
          <w:w w:val="107"/>
        </w:rPr>
        <w:t>P</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2"/>
          <w:w w:val="107"/>
        </w:rPr>
        <w:t>n</w:t>
      </w:r>
      <w:r>
        <w:rPr>
          <w:rFonts w:ascii="Palatino Linotype" w:eastAsia="Palatino Linotype" w:hAnsi="Palatino Linotype" w:cs="Palatino Linotype"/>
          <w:spacing w:val="-1"/>
          <w:w w:val="107"/>
        </w:rPr>
        <w:t>a</w:t>
      </w:r>
      <w:r>
        <w:rPr>
          <w:rFonts w:ascii="Palatino Linotype" w:eastAsia="Palatino Linotype" w:hAnsi="Palatino Linotype" w:cs="Palatino Linotype"/>
          <w:spacing w:val="2"/>
          <w:w w:val="107"/>
        </w:rPr>
        <w:t>n</w:t>
      </w:r>
      <w:r>
        <w:rPr>
          <w:rFonts w:ascii="Palatino Linotype" w:eastAsia="Palatino Linotype" w:hAnsi="Palatino Linotype" w:cs="Palatino Linotype"/>
          <w:spacing w:val="-1"/>
          <w:w w:val="107"/>
        </w:rPr>
        <w:t>ama</w:t>
      </w:r>
      <w:r>
        <w:rPr>
          <w:rFonts w:ascii="Palatino Linotype" w:eastAsia="Palatino Linotype" w:hAnsi="Palatino Linotype" w:cs="Palatino Linotype"/>
          <w:w w:val="107"/>
        </w:rPr>
        <w:t>n</w:t>
      </w:r>
      <w:r>
        <w:rPr>
          <w:rFonts w:ascii="Palatino Linotype" w:eastAsia="Palatino Linotype" w:hAnsi="Palatino Linotype" w:cs="Palatino Linotype"/>
          <w:spacing w:val="20"/>
          <w:w w:val="107"/>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ama</w:t>
      </w:r>
      <w:r>
        <w:rPr>
          <w:rFonts w:ascii="Palatino Linotype" w:eastAsia="Palatino Linotype" w:hAnsi="Palatino Linotype" w:cs="Palatino Linotype"/>
        </w:rPr>
        <w:t xml:space="preserve">n </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b</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45"/>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u</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ga</w:t>
      </w:r>
      <w:r>
        <w:rPr>
          <w:rFonts w:ascii="Palatino Linotype" w:eastAsia="Palatino Linotype" w:hAnsi="Palatino Linotype" w:cs="Palatino Linotype"/>
          <w:spacing w:val="27"/>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T</w:t>
      </w:r>
      <w:r>
        <w:rPr>
          <w:rFonts w:ascii="Palatino Linotype" w:eastAsia="Palatino Linotype" w:hAnsi="Palatino Linotype" w:cs="Palatino Linotype"/>
          <w:spacing w:val="-1"/>
        </w:rPr>
        <w:t>o</w:t>
      </w:r>
      <w:r>
        <w:rPr>
          <w:rFonts w:ascii="Palatino Linotype" w:eastAsia="Palatino Linotype" w:hAnsi="Palatino Linotype" w:cs="Palatino Linotype"/>
          <w:spacing w:val="10"/>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18"/>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w w:val="102"/>
        </w:rPr>
        <w:t>s</w:t>
      </w:r>
      <w:r>
        <w:rPr>
          <w:rFonts w:ascii="Palatino Linotype" w:eastAsia="Palatino Linotype" w:hAnsi="Palatino Linotype" w:cs="Palatino Linotype"/>
          <w:i/>
          <w:spacing w:val="-1"/>
          <w:w w:val="102"/>
        </w:rPr>
        <w:t>i</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3"/>
        </w:rPr>
        <w:t>n</w:t>
      </w:r>
    </w:p>
    <w:p w:rsidR="00AE2BAC" w:rsidRDefault="003E7ABA">
      <w:pPr>
        <w:ind w:left="581"/>
        <w:rPr>
          <w:rFonts w:ascii="Palatino Linotype" w:eastAsia="Palatino Linotype" w:hAnsi="Palatino Linotype" w:cs="Palatino Linotype"/>
        </w:rPr>
      </w:pPr>
      <w:r>
        <w:rPr>
          <w:rFonts w:ascii="Palatino Linotype" w:eastAsia="Palatino Linotype" w:hAnsi="Palatino Linotype" w:cs="Palatino Linotype"/>
          <w:i/>
          <w:spacing w:val="1"/>
          <w:w w:val="80"/>
        </w:rPr>
        <w:t>J</w:t>
      </w:r>
      <w:r>
        <w:rPr>
          <w:rFonts w:ascii="Palatino Linotype" w:eastAsia="Palatino Linotype" w:hAnsi="Palatino Linotype" w:cs="Palatino Linotype"/>
          <w:i/>
          <w:spacing w:val="-2"/>
          <w:w w:val="126"/>
        </w:rPr>
        <w:t>o</w:t>
      </w:r>
      <w:r>
        <w:rPr>
          <w:rFonts w:ascii="Palatino Linotype" w:eastAsia="Palatino Linotype" w:hAnsi="Palatino Linotype" w:cs="Palatino Linotype"/>
          <w:i/>
          <w:w w:val="108"/>
        </w:rPr>
        <w:t>urn</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91"/>
        </w:rPr>
        <w:t>l</w:t>
      </w:r>
      <w:r>
        <w:rPr>
          <w:rFonts w:ascii="Palatino Linotype" w:eastAsia="Palatino Linotype" w:hAnsi="Palatino Linotype" w:cs="Palatino Linotype"/>
          <w:i/>
          <w:spacing w:val="-1"/>
        </w:rPr>
        <w:t xml:space="preserve"> </w:t>
      </w:r>
      <w:r>
        <w:rPr>
          <w:rFonts w:ascii="Palatino Linotype" w:eastAsia="Palatino Linotype" w:hAnsi="Palatino Linotype" w:cs="Palatino Linotype"/>
          <w:i/>
          <w:spacing w:val="-2"/>
          <w:w w:val="108"/>
        </w:rPr>
        <w:t>o</w:t>
      </w:r>
      <w:r>
        <w:rPr>
          <w:rFonts w:ascii="Palatino Linotype" w:eastAsia="Palatino Linotype" w:hAnsi="Palatino Linotype" w:cs="Palatino Linotype"/>
          <w:i/>
          <w:w w:val="108"/>
        </w:rPr>
        <w:t>f</w:t>
      </w:r>
      <w:r>
        <w:rPr>
          <w:rFonts w:ascii="Palatino Linotype" w:eastAsia="Palatino Linotype" w:hAnsi="Palatino Linotype" w:cs="Palatino Linotype"/>
          <w:i/>
          <w:spacing w:val="16"/>
          <w:w w:val="108"/>
        </w:rPr>
        <w:t xml:space="preserve"> </w:t>
      </w:r>
      <w:r>
        <w:rPr>
          <w:rFonts w:ascii="Palatino Linotype" w:eastAsia="Palatino Linotype" w:hAnsi="Palatino Linotype" w:cs="Palatino Linotype"/>
          <w:i/>
          <w:w w:val="108"/>
        </w:rPr>
        <w:t>In</w:t>
      </w:r>
      <w:r>
        <w:rPr>
          <w:rFonts w:ascii="Palatino Linotype" w:eastAsia="Palatino Linotype" w:hAnsi="Palatino Linotype" w:cs="Palatino Linotype"/>
          <w:i/>
          <w:spacing w:val="4"/>
          <w:w w:val="108"/>
        </w:rPr>
        <w:t>n</w:t>
      </w:r>
      <w:r>
        <w:rPr>
          <w:rFonts w:ascii="Palatino Linotype" w:eastAsia="Palatino Linotype" w:hAnsi="Palatino Linotype" w:cs="Palatino Linotype"/>
          <w:i/>
          <w:spacing w:val="-2"/>
          <w:w w:val="108"/>
        </w:rPr>
        <w:t>o</w:t>
      </w:r>
      <w:r>
        <w:rPr>
          <w:rFonts w:ascii="Palatino Linotype" w:eastAsia="Palatino Linotype" w:hAnsi="Palatino Linotype" w:cs="Palatino Linotype"/>
          <w:i/>
          <w:spacing w:val="2"/>
          <w:w w:val="108"/>
        </w:rPr>
        <w:t>va</w:t>
      </w:r>
      <w:r>
        <w:rPr>
          <w:rFonts w:ascii="Palatino Linotype" w:eastAsia="Palatino Linotype" w:hAnsi="Palatino Linotype" w:cs="Palatino Linotype"/>
          <w:i/>
          <w:w w:val="108"/>
        </w:rPr>
        <w:t>t</w:t>
      </w:r>
      <w:r>
        <w:rPr>
          <w:rFonts w:ascii="Palatino Linotype" w:eastAsia="Palatino Linotype" w:hAnsi="Palatino Linotype" w:cs="Palatino Linotype"/>
          <w:i/>
          <w:spacing w:val="-1"/>
          <w:w w:val="108"/>
        </w:rPr>
        <w:t>i</w:t>
      </w:r>
      <w:r>
        <w:rPr>
          <w:rFonts w:ascii="Palatino Linotype" w:eastAsia="Palatino Linotype" w:hAnsi="Palatino Linotype" w:cs="Palatino Linotype"/>
          <w:i/>
          <w:spacing w:val="-2"/>
          <w:w w:val="108"/>
        </w:rPr>
        <w:t>o</w:t>
      </w:r>
      <w:r>
        <w:rPr>
          <w:rFonts w:ascii="Palatino Linotype" w:eastAsia="Palatino Linotype" w:hAnsi="Palatino Linotype" w:cs="Palatino Linotype"/>
          <w:i/>
          <w:w w:val="108"/>
        </w:rPr>
        <w:t>n</w:t>
      </w:r>
      <w:r>
        <w:rPr>
          <w:rFonts w:ascii="Palatino Linotype" w:eastAsia="Palatino Linotype" w:hAnsi="Palatino Linotype" w:cs="Palatino Linotype"/>
          <w:i/>
          <w:spacing w:val="-23"/>
          <w:w w:val="108"/>
        </w:rPr>
        <w:t xml:space="preserve"> </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108"/>
        </w:rPr>
        <w:t>nd</w:t>
      </w:r>
      <w:r>
        <w:rPr>
          <w:rFonts w:ascii="Palatino Linotype" w:eastAsia="Palatino Linotype" w:hAnsi="Palatino Linotype" w:cs="Palatino Linotype"/>
          <w:i/>
          <w:spacing w:val="19"/>
          <w:w w:val="108"/>
        </w:rPr>
        <w:t xml:space="preserve"> </w:t>
      </w:r>
      <w:r>
        <w:rPr>
          <w:rFonts w:ascii="Palatino Linotype" w:eastAsia="Palatino Linotype" w:hAnsi="Palatino Linotype" w:cs="Palatino Linotype"/>
          <w:i/>
          <w:spacing w:val="-2"/>
          <w:w w:val="83"/>
        </w:rPr>
        <w:t>E</w:t>
      </w:r>
      <w:r>
        <w:rPr>
          <w:rFonts w:ascii="Palatino Linotype" w:eastAsia="Palatino Linotype" w:hAnsi="Palatino Linotype" w:cs="Palatino Linotype"/>
          <w:i/>
          <w:w w:val="107"/>
        </w:rPr>
        <w:t>ntr</w:t>
      </w:r>
      <w:r>
        <w:rPr>
          <w:rFonts w:ascii="Palatino Linotype" w:eastAsia="Palatino Linotype" w:hAnsi="Palatino Linotype" w:cs="Palatino Linotype"/>
          <w:i/>
          <w:spacing w:val="2"/>
          <w:w w:val="107"/>
        </w:rPr>
        <w:t>e</w:t>
      </w:r>
      <w:r>
        <w:rPr>
          <w:rFonts w:ascii="Palatino Linotype" w:eastAsia="Palatino Linotype" w:hAnsi="Palatino Linotype" w:cs="Palatino Linotype"/>
          <w:i/>
          <w:w w:val="114"/>
        </w:rPr>
        <w:t>pr</w:t>
      </w:r>
      <w:r>
        <w:rPr>
          <w:rFonts w:ascii="Palatino Linotype" w:eastAsia="Palatino Linotype" w:hAnsi="Palatino Linotype" w:cs="Palatino Linotype"/>
          <w:i/>
          <w:spacing w:val="2"/>
          <w:w w:val="114"/>
        </w:rPr>
        <w:t>e</w:t>
      </w:r>
      <w:r>
        <w:rPr>
          <w:rFonts w:ascii="Palatino Linotype" w:eastAsia="Palatino Linotype" w:hAnsi="Palatino Linotype" w:cs="Palatino Linotype"/>
          <w:i/>
          <w:w w:val="113"/>
        </w:rPr>
        <w:t>n</w:t>
      </w:r>
      <w:r>
        <w:rPr>
          <w:rFonts w:ascii="Palatino Linotype" w:eastAsia="Palatino Linotype" w:hAnsi="Palatino Linotype" w:cs="Palatino Linotype"/>
          <w:i/>
          <w:spacing w:val="1"/>
          <w:w w:val="113"/>
        </w:rPr>
        <w:t>e</w:t>
      </w:r>
      <w:r>
        <w:rPr>
          <w:rFonts w:ascii="Palatino Linotype" w:eastAsia="Palatino Linotype" w:hAnsi="Palatino Linotype" w:cs="Palatino Linotype"/>
          <w:i/>
          <w:w w:val="105"/>
        </w:rPr>
        <w:t>ursh</w:t>
      </w:r>
      <w:r>
        <w:rPr>
          <w:rFonts w:ascii="Palatino Linotype" w:eastAsia="Palatino Linotype" w:hAnsi="Palatino Linotype" w:cs="Palatino Linotype"/>
          <w:i/>
          <w:spacing w:val="-1"/>
          <w:w w:val="105"/>
        </w:rPr>
        <w:t>i</w:t>
      </w:r>
      <w:r>
        <w:rPr>
          <w:rFonts w:ascii="Palatino Linotype" w:eastAsia="Palatino Linotype" w:hAnsi="Palatino Linotype" w:cs="Palatino Linotype"/>
          <w:i/>
          <w:spacing w:val="4"/>
          <w:w w:val="115"/>
        </w:rPr>
        <w:t>p</w:t>
      </w:r>
      <w:r>
        <w:rPr>
          <w:rFonts w:ascii="Palatino Linotype" w:eastAsia="Palatino Linotype" w:hAnsi="Palatino Linotype" w:cs="Palatino Linotype"/>
          <w:w w:val="98"/>
        </w:rPr>
        <w:t>,</w:t>
      </w:r>
      <w:r>
        <w:rPr>
          <w:rFonts w:ascii="Palatino Linotype" w:eastAsia="Palatino Linotype" w:hAnsi="Palatino Linotype" w:cs="Palatino Linotype"/>
          <w:spacing w:val="1"/>
        </w:rPr>
        <w:t xml:space="preserve"> </w:t>
      </w:r>
      <w:r>
        <w:rPr>
          <w:rFonts w:ascii="Palatino Linotype" w:eastAsia="Palatino Linotype" w:hAnsi="Palatino Linotype" w:cs="Palatino Linotype"/>
          <w:i/>
          <w:w w:val="95"/>
        </w:rPr>
        <w:t>4</w:t>
      </w:r>
      <w:r>
        <w:rPr>
          <w:rFonts w:ascii="Palatino Linotype" w:eastAsia="Palatino Linotype" w:hAnsi="Palatino Linotype" w:cs="Palatino Linotype"/>
          <w:spacing w:val="1"/>
          <w:w w:val="95"/>
        </w:rPr>
        <w:t>(V</w:t>
      </w:r>
      <w:r>
        <w:rPr>
          <w:rFonts w:ascii="Palatino Linotype" w:eastAsia="Palatino Linotype" w:hAnsi="Palatino Linotype" w:cs="Palatino Linotype"/>
          <w:spacing w:val="-1"/>
          <w:w w:val="95"/>
        </w:rPr>
        <w:t>o</w:t>
      </w:r>
      <w:r>
        <w:rPr>
          <w:rFonts w:ascii="Palatino Linotype" w:eastAsia="Palatino Linotype" w:hAnsi="Palatino Linotype" w:cs="Palatino Linotype"/>
          <w:w w:val="95"/>
        </w:rPr>
        <w:t>l</w:t>
      </w:r>
      <w:r>
        <w:rPr>
          <w:rFonts w:ascii="Palatino Linotype" w:eastAsia="Palatino Linotype" w:hAnsi="Palatino Linotype" w:cs="Palatino Linotype"/>
          <w:spacing w:val="4"/>
          <w:w w:val="95"/>
        </w:rPr>
        <w:t xml:space="preserve"> </w:t>
      </w:r>
      <w:r>
        <w:rPr>
          <w:rFonts w:ascii="Palatino Linotype" w:eastAsia="Palatino Linotype" w:hAnsi="Palatino Linotype" w:cs="Palatino Linotype"/>
        </w:rPr>
        <w:t>4,</w:t>
      </w:r>
      <w:r>
        <w:rPr>
          <w:rFonts w:ascii="Palatino Linotype" w:eastAsia="Palatino Linotype" w:hAnsi="Palatino Linotype" w:cs="Palatino Linotype"/>
          <w:spacing w:val="13"/>
        </w:rPr>
        <w:t xml:space="preserve"> </w:t>
      </w:r>
      <w:r>
        <w:rPr>
          <w:rFonts w:ascii="Palatino Linotype" w:eastAsia="Palatino Linotype" w:hAnsi="Palatino Linotype" w:cs="Palatino Linotype"/>
          <w:spacing w:val="4"/>
        </w:rPr>
        <w:t>N</w:t>
      </w:r>
      <w:r>
        <w:rPr>
          <w:rFonts w:ascii="Palatino Linotype" w:eastAsia="Palatino Linotype" w:hAnsi="Palatino Linotype" w:cs="Palatino Linotype"/>
        </w:rPr>
        <w:t>o</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5"/>
        </w:rPr>
        <w:t>0</w:t>
      </w:r>
      <w:r>
        <w:rPr>
          <w:rFonts w:ascii="Palatino Linotype" w:eastAsia="Palatino Linotype" w:hAnsi="Palatino Linotype" w:cs="Palatino Linotype"/>
        </w:rPr>
        <w:t>1</w:t>
      </w:r>
      <w:r>
        <w:rPr>
          <w:rFonts w:ascii="Palatino Linotype" w:eastAsia="Palatino Linotype" w:hAnsi="Palatino Linotype" w:cs="Palatino Linotype"/>
          <w:spacing w:val="29"/>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5)</w:t>
      </w:r>
      <w:r>
        <w:rPr>
          <w:rFonts w:ascii="Palatino Linotype" w:eastAsia="Palatino Linotype" w:hAnsi="Palatino Linotype" w:cs="Palatino Linotype"/>
        </w:rPr>
        <w:t>:</w:t>
      </w:r>
      <w:r>
        <w:rPr>
          <w:rFonts w:ascii="Palatino Linotype" w:eastAsia="Palatino Linotype" w:hAnsi="Palatino Linotype" w:cs="Palatino Linotype"/>
          <w:spacing w:val="45"/>
        </w:rPr>
        <w:t xml:space="preserve"> </w:t>
      </w:r>
      <w:r>
        <w:rPr>
          <w:rFonts w:ascii="Palatino Linotype" w:eastAsia="Palatino Linotype" w:hAnsi="Palatino Linotype" w:cs="Palatino Linotype"/>
          <w:spacing w:val="1"/>
          <w:w w:val="80"/>
        </w:rPr>
        <w:t>J</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w w:val="101"/>
        </w:rPr>
        <w:t>u</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3"/>
        </w:rPr>
        <w:t>r</w:t>
      </w:r>
      <w:r>
        <w:rPr>
          <w:rFonts w:ascii="Palatino Linotype" w:eastAsia="Palatino Linotype" w:hAnsi="Palatino Linotype" w:cs="Palatino Linotype"/>
          <w:w w:val="90"/>
        </w:rPr>
        <w:t>y</w:t>
      </w:r>
      <w:r>
        <w:rPr>
          <w:rFonts w:ascii="Palatino Linotype" w:eastAsia="Palatino Linotype" w:hAnsi="Palatino Linotype" w:cs="Palatino Linotype"/>
          <w:spacing w:val="-1"/>
        </w:rPr>
        <w:t xml:space="preserve"> </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0</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5</w:t>
      </w:r>
      <w:r>
        <w:rPr>
          <w:rFonts w:ascii="Palatino Linotype" w:eastAsia="Palatino Linotype" w:hAnsi="Palatino Linotype" w:cs="Palatino Linotype"/>
          <w:spacing w:val="1"/>
          <w:w w:val="88"/>
        </w:rPr>
        <w:t>)</w:t>
      </w:r>
      <w:r>
        <w:rPr>
          <w:rFonts w:ascii="Palatino Linotype" w:eastAsia="Palatino Linotype" w:hAnsi="Palatino Linotype" w:cs="Palatino Linotype"/>
          <w:w w:val="98"/>
        </w:rPr>
        <w:t>,</w:t>
      </w:r>
    </w:p>
    <w:p w:rsidR="00AE2BAC" w:rsidRDefault="003E7ABA">
      <w:pPr>
        <w:spacing w:before="5"/>
        <w:ind w:left="581"/>
        <w:rPr>
          <w:rFonts w:ascii="Palatino Linotype" w:eastAsia="Palatino Linotype" w:hAnsi="Palatino Linotype" w:cs="Palatino Linotype"/>
        </w:rPr>
      </w:pPr>
      <w:r>
        <w:rPr>
          <w:rFonts w:ascii="Palatino Linotype" w:eastAsia="Palatino Linotype" w:hAnsi="Palatino Linotype" w:cs="Palatino Linotype"/>
          <w:spacing w:val="1"/>
        </w:rPr>
        <w:t>58</w:t>
      </w:r>
      <w:r>
        <w:rPr>
          <w:rFonts w:ascii="Palatino Linotype" w:eastAsia="Palatino Linotype" w:hAnsi="Palatino Linotype" w:cs="Palatino Linotype"/>
        </w:rPr>
        <w:t>–6</w:t>
      </w:r>
      <w:r>
        <w:rPr>
          <w:rFonts w:ascii="Palatino Linotype" w:eastAsia="Palatino Linotype" w:hAnsi="Palatino Linotype" w:cs="Palatino Linotype"/>
          <w:spacing w:val="1"/>
        </w:rPr>
        <w:t>2</w:t>
      </w:r>
      <w:r>
        <w:rPr>
          <w:rFonts w:ascii="Palatino Linotype" w:eastAsia="Palatino Linotype" w:hAnsi="Palatino Linotype" w:cs="Palatino Linotype"/>
        </w:rPr>
        <w:t xml:space="preserve">. </w:t>
      </w:r>
      <w:r>
        <w:rPr>
          <w:rFonts w:ascii="Palatino Linotype" w:eastAsia="Palatino Linotype" w:hAnsi="Palatino Linotype" w:cs="Palatino Linotype"/>
          <w:spacing w:val="11"/>
        </w:rPr>
        <w:t xml:space="preserve"> </w:t>
      </w:r>
      <w:hyperlink r:id="rId21">
        <w:r>
          <w:rPr>
            <w:rFonts w:ascii="Palatino Linotype" w:eastAsia="Palatino Linotype" w:hAnsi="Palatino Linotype" w:cs="Palatino Linotype"/>
            <w:spacing w:val="2"/>
            <w:w w:val="105"/>
          </w:rPr>
          <w:t>h</w:t>
        </w:r>
        <w:r>
          <w:rPr>
            <w:rFonts w:ascii="Palatino Linotype" w:eastAsia="Palatino Linotype" w:hAnsi="Palatino Linotype" w:cs="Palatino Linotype"/>
            <w:w w:val="108"/>
          </w:rPr>
          <w:t>t</w:t>
        </w:r>
        <w:r>
          <w:rPr>
            <w:rFonts w:ascii="Palatino Linotype" w:eastAsia="Palatino Linotype" w:hAnsi="Palatino Linotype" w:cs="Palatino Linotype"/>
            <w:spacing w:val="-1"/>
            <w:w w:val="108"/>
          </w:rPr>
          <w:t>t</w:t>
        </w:r>
        <w:r>
          <w:rPr>
            <w:rFonts w:ascii="Palatino Linotype" w:eastAsia="Palatino Linotype" w:hAnsi="Palatino Linotype" w:cs="Palatino Linotype"/>
            <w:spacing w:val="-3"/>
            <w:w w:val="101"/>
          </w:rPr>
          <w:t>p</w:t>
        </w:r>
        <w:r>
          <w:rPr>
            <w:rFonts w:ascii="Palatino Linotype" w:eastAsia="Palatino Linotype" w:hAnsi="Palatino Linotype" w:cs="Palatino Linotype"/>
            <w:spacing w:val="2"/>
            <w:w w:val="106"/>
          </w:rPr>
          <w:t>:</w:t>
        </w:r>
        <w:r>
          <w:rPr>
            <w:rFonts w:ascii="Palatino Linotype" w:eastAsia="Palatino Linotype" w:hAnsi="Palatino Linotype" w:cs="Palatino Linotype"/>
            <w:spacing w:val="1"/>
            <w:w w:val="114"/>
          </w:rPr>
          <w:t>//</w:t>
        </w:r>
        <w:r>
          <w:rPr>
            <w:rFonts w:ascii="Palatino Linotype" w:eastAsia="Palatino Linotype" w:hAnsi="Palatino Linotype" w:cs="Palatino Linotype"/>
            <w:w w:val="110"/>
          </w:rPr>
          <w:t>j</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1"/>
          </w:rPr>
          <w:t>u</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1"/>
            <w:w w:val="111"/>
          </w:rPr>
          <w:t>a</w:t>
        </w:r>
        <w:r>
          <w:rPr>
            <w:rFonts w:ascii="Palatino Linotype" w:eastAsia="Palatino Linotype" w:hAnsi="Palatino Linotype" w:cs="Palatino Linotype"/>
            <w:w w:val="95"/>
          </w:rPr>
          <w:t>l</w:t>
        </w:r>
        <w:r>
          <w:rPr>
            <w:rFonts w:ascii="Palatino Linotype" w:eastAsia="Palatino Linotype" w:hAnsi="Palatino Linotype" w:cs="Palatino Linotype"/>
            <w:spacing w:val="-4"/>
            <w:w w:val="95"/>
          </w:rPr>
          <w:t>.</w:t>
        </w:r>
        <w:r>
          <w:rPr>
            <w:rFonts w:ascii="Palatino Linotype" w:eastAsia="Palatino Linotype" w:hAnsi="Palatino Linotype" w:cs="Palatino Linotype"/>
            <w:spacing w:val="2"/>
            <w:w w:val="101"/>
          </w:rPr>
          <w:t>u</w:t>
        </w:r>
        <w:r>
          <w:rPr>
            <w:rFonts w:ascii="Palatino Linotype" w:eastAsia="Palatino Linotype" w:hAnsi="Palatino Linotype" w:cs="Palatino Linotype"/>
            <w:w w:val="86"/>
          </w:rPr>
          <w:t>i</w:t>
        </w:r>
        <w:r>
          <w:rPr>
            <w:rFonts w:ascii="Palatino Linotype" w:eastAsia="Palatino Linotype" w:hAnsi="Palatino Linotype" w:cs="Palatino Linotype"/>
            <w:spacing w:val="-1"/>
            <w:w w:val="86"/>
          </w:rPr>
          <w:t>i</w:t>
        </w:r>
        <w:r>
          <w:rPr>
            <w:rFonts w:ascii="Palatino Linotype" w:eastAsia="Palatino Linotype" w:hAnsi="Palatino Linotype" w:cs="Palatino Linotype"/>
            <w:spacing w:val="2"/>
            <w:w w:val="106"/>
          </w:rPr>
          <w:t>.</w:t>
        </w:r>
        <w:r>
          <w:rPr>
            <w:rFonts w:ascii="Palatino Linotype" w:eastAsia="Palatino Linotype" w:hAnsi="Palatino Linotype" w:cs="Palatino Linotype"/>
            <w:spacing w:val="-1"/>
            <w:w w:val="111"/>
          </w:rPr>
          <w:t>a</w:t>
        </w:r>
        <w:r>
          <w:rPr>
            <w:rFonts w:ascii="Palatino Linotype" w:eastAsia="Palatino Linotype" w:hAnsi="Palatino Linotype" w:cs="Palatino Linotype"/>
            <w:w w:val="107"/>
          </w:rPr>
          <w:t>c</w:t>
        </w:r>
        <w:r>
          <w:rPr>
            <w:rFonts w:ascii="Palatino Linotype" w:eastAsia="Palatino Linotype" w:hAnsi="Palatino Linotype" w:cs="Palatino Linotype"/>
            <w:spacing w:val="1"/>
            <w:w w:val="107"/>
          </w:rPr>
          <w:t>.</w:t>
        </w:r>
        <w:r>
          <w:rPr>
            <w:rFonts w:ascii="Palatino Linotype" w:eastAsia="Palatino Linotype" w:hAnsi="Palatino Linotype" w:cs="Palatino Linotype"/>
            <w:w w:val="96"/>
          </w:rPr>
          <w:t>i</w:t>
        </w:r>
        <w:r>
          <w:rPr>
            <w:rFonts w:ascii="Palatino Linotype" w:eastAsia="Palatino Linotype" w:hAnsi="Palatino Linotype" w:cs="Palatino Linotype"/>
            <w:spacing w:val="-3"/>
            <w:w w:val="96"/>
          </w:rPr>
          <w:t>d</w:t>
        </w:r>
        <w:r>
          <w:rPr>
            <w:rFonts w:ascii="Palatino Linotype" w:eastAsia="Palatino Linotype" w:hAnsi="Palatino Linotype" w:cs="Palatino Linotype"/>
            <w:spacing w:val="1"/>
            <w:w w:val="114"/>
          </w:rPr>
          <w:t>/</w:t>
        </w:r>
        <w:r>
          <w:rPr>
            <w:rFonts w:ascii="Palatino Linotype" w:eastAsia="Palatino Linotype" w:hAnsi="Palatino Linotype" w:cs="Palatino Linotype"/>
            <w:spacing w:val="-1"/>
            <w:w w:val="111"/>
          </w:rPr>
          <w:t>a</w:t>
        </w:r>
        <w:r>
          <w:rPr>
            <w:rFonts w:ascii="Palatino Linotype" w:eastAsia="Palatino Linotype" w:hAnsi="Palatino Linotype" w:cs="Palatino Linotype"/>
            <w:w w:val="96"/>
          </w:rPr>
          <w:t>j</w:t>
        </w:r>
        <w:r>
          <w:rPr>
            <w:rFonts w:ascii="Palatino Linotype" w:eastAsia="Palatino Linotype" w:hAnsi="Palatino Linotype" w:cs="Palatino Linotype"/>
            <w:spacing w:val="-1"/>
            <w:w w:val="96"/>
          </w:rPr>
          <w:t>i</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1"/>
            <w:w w:val="114"/>
          </w:rPr>
          <w:t>/</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3"/>
          </w:rPr>
          <w:t>r</w:t>
        </w:r>
        <w:r>
          <w:rPr>
            <w:rFonts w:ascii="Palatino Linotype" w:eastAsia="Palatino Linotype" w:hAnsi="Palatino Linotype" w:cs="Palatino Linotype"/>
            <w:w w:val="98"/>
          </w:rPr>
          <w:t>t</w:t>
        </w:r>
        <w:r>
          <w:rPr>
            <w:rFonts w:ascii="Palatino Linotype" w:eastAsia="Palatino Linotype" w:hAnsi="Palatino Linotype" w:cs="Palatino Linotype"/>
            <w:spacing w:val="-1"/>
            <w:w w:val="98"/>
          </w:rPr>
          <w:t>i</w:t>
        </w:r>
        <w:r>
          <w:rPr>
            <w:rFonts w:ascii="Palatino Linotype" w:eastAsia="Palatino Linotype" w:hAnsi="Palatino Linotype" w:cs="Palatino Linotype"/>
            <w:w w:val="99"/>
          </w:rPr>
          <w:t>c</w:t>
        </w:r>
        <w:r>
          <w:rPr>
            <w:rFonts w:ascii="Palatino Linotype" w:eastAsia="Palatino Linotype" w:hAnsi="Palatino Linotype" w:cs="Palatino Linotype"/>
            <w:spacing w:val="-1"/>
            <w:w w:val="99"/>
          </w:rPr>
          <w:t>l</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1"/>
            <w:w w:val="114"/>
          </w:rPr>
          <w:t>/</w:t>
        </w:r>
        <w:r>
          <w:rPr>
            <w:rFonts w:ascii="Palatino Linotype" w:eastAsia="Palatino Linotype" w:hAnsi="Palatino Linotype" w:cs="Palatino Linotype"/>
            <w:w w:val="88"/>
          </w:rPr>
          <w:t>v</w:t>
        </w:r>
        <w:r>
          <w:rPr>
            <w:rFonts w:ascii="Palatino Linotype" w:eastAsia="Palatino Linotype" w:hAnsi="Palatino Linotype" w:cs="Palatino Linotype"/>
            <w:spacing w:val="4"/>
            <w:w w:val="88"/>
          </w:rPr>
          <w:t>i</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1"/>
            <w:w w:val="93"/>
          </w:rPr>
          <w:t>w</w:t>
        </w:r>
        <w:r>
          <w:rPr>
            <w:rFonts w:ascii="Palatino Linotype" w:eastAsia="Palatino Linotype" w:hAnsi="Palatino Linotype" w:cs="Palatino Linotype"/>
            <w:spacing w:val="1"/>
            <w:w w:val="114"/>
          </w:rPr>
          <w:t>/</w:t>
        </w:r>
        <w:r>
          <w:rPr>
            <w:rFonts w:ascii="Palatino Linotype" w:eastAsia="Palatino Linotype" w:hAnsi="Palatino Linotype" w:cs="Palatino Linotype"/>
            <w:w w:val="114"/>
          </w:rPr>
          <w:t>7</w:t>
        </w:r>
        <w:r>
          <w:rPr>
            <w:rFonts w:ascii="Palatino Linotype" w:eastAsia="Palatino Linotype" w:hAnsi="Palatino Linotype" w:cs="Palatino Linotype"/>
            <w:spacing w:val="1"/>
            <w:w w:val="114"/>
          </w:rPr>
          <w:t>8</w:t>
        </w:r>
        <w:r>
          <w:rPr>
            <w:rFonts w:ascii="Palatino Linotype" w:eastAsia="Palatino Linotype" w:hAnsi="Palatino Linotype" w:cs="Palatino Linotype"/>
            <w:w w:val="114"/>
          </w:rPr>
          <w:t>96</w:t>
        </w:r>
      </w:hyperlink>
    </w:p>
    <w:p w:rsidR="00AE2BAC" w:rsidRDefault="003E7ABA">
      <w:pPr>
        <w:spacing w:line="242" w:lineRule="auto"/>
        <w:ind w:left="581" w:right="67" w:hanging="480"/>
        <w:jc w:val="both"/>
        <w:rPr>
          <w:rFonts w:ascii="Palatino Linotype" w:eastAsia="Palatino Linotype" w:hAnsi="Palatino Linotype" w:cs="Palatino Linotype"/>
        </w:rPr>
      </w:pPr>
      <w:r>
        <w:rPr>
          <w:rFonts w:ascii="Palatino Linotype" w:eastAsia="Palatino Linotype" w:hAnsi="Palatino Linotype" w:cs="Palatino Linotype"/>
        </w:rPr>
        <w:t>P</w:t>
      </w:r>
      <w:r>
        <w:rPr>
          <w:rFonts w:ascii="Palatino Linotype" w:eastAsia="Palatino Linotype" w:hAnsi="Palatino Linotype" w:cs="Palatino Linotype"/>
          <w:spacing w:val="-1"/>
        </w:rPr>
        <w:t>ia</w:t>
      </w:r>
      <w:r>
        <w:rPr>
          <w:rFonts w:ascii="Palatino Linotype" w:eastAsia="Palatino Linotype" w:hAnsi="Palatino Linotype" w:cs="Palatino Linotype"/>
        </w:rPr>
        <w:t>t</w:t>
      </w:r>
      <w:r>
        <w:rPr>
          <w:rFonts w:ascii="Palatino Linotype" w:eastAsia="Palatino Linotype" w:hAnsi="Palatino Linotype" w:cs="Palatino Linotype"/>
          <w:spacing w:val="-1"/>
        </w:rPr>
        <w:t>t</w:t>
      </w:r>
      <w:r>
        <w:rPr>
          <w:rFonts w:ascii="Palatino Linotype" w:eastAsia="Palatino Linotype" w:hAnsi="Palatino Linotype" w:cs="Palatino Linotype"/>
        </w:rPr>
        <w:t>,</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2"/>
        </w:rPr>
        <w:t>H</w:t>
      </w:r>
      <w:r>
        <w:rPr>
          <w:rFonts w:ascii="Palatino Linotype" w:eastAsia="Palatino Linotype" w:hAnsi="Palatino Linotype" w:cs="Palatino Linotype"/>
        </w:rPr>
        <w:t>.</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1"/>
        </w:rPr>
        <w:t>D</w:t>
      </w:r>
      <w:r>
        <w:rPr>
          <w:rFonts w:ascii="Palatino Linotype" w:eastAsia="Palatino Linotype" w:hAnsi="Palatino Linotype" w:cs="Palatino Linotype"/>
          <w:spacing w:val="2"/>
        </w:rPr>
        <w:t>.</w:t>
      </w:r>
      <w:r>
        <w:rPr>
          <w:rFonts w:ascii="Palatino Linotype" w:eastAsia="Palatino Linotype" w:hAnsi="Palatino Linotype" w:cs="Palatino Linotype"/>
        </w:rPr>
        <w:t>,</w:t>
      </w:r>
      <w:r>
        <w:rPr>
          <w:rFonts w:ascii="Palatino Linotype" w:eastAsia="Palatino Linotype" w:hAnsi="Palatino Linotype" w:cs="Palatino Linotype"/>
          <w:spacing w:val="-11"/>
        </w:rPr>
        <w:t xml:space="preserve"> </w:t>
      </w:r>
      <w:r>
        <w:rPr>
          <w:rFonts w:ascii="Palatino Linotype" w:eastAsia="Palatino Linotype" w:hAnsi="Palatino Linotype" w:cs="Palatino Linotype"/>
        </w:rPr>
        <w:t>&amp;</w:t>
      </w:r>
      <w:r>
        <w:rPr>
          <w:rFonts w:ascii="Palatino Linotype" w:eastAsia="Palatino Linotype" w:hAnsi="Palatino Linotype" w:cs="Palatino Linotype"/>
          <w:spacing w:val="-17"/>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1"/>
        </w:rPr>
        <w:t>ia</w:t>
      </w:r>
      <w:r>
        <w:rPr>
          <w:rFonts w:ascii="Palatino Linotype" w:eastAsia="Palatino Linotype" w:hAnsi="Palatino Linotype" w:cs="Palatino Linotype"/>
        </w:rPr>
        <w:t>t</w:t>
      </w:r>
      <w:r>
        <w:rPr>
          <w:rFonts w:ascii="Palatino Linotype" w:eastAsia="Palatino Linotype" w:hAnsi="Palatino Linotype" w:cs="Palatino Linotype"/>
          <w:spacing w:val="-1"/>
        </w:rPr>
        <w:t>t</w:t>
      </w:r>
      <w:r>
        <w:rPr>
          <w:rFonts w:ascii="Palatino Linotype" w:eastAsia="Palatino Linotype" w:hAnsi="Palatino Linotype" w:cs="Palatino Linotype"/>
        </w:rPr>
        <w:t>,</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rPr>
        <w:t>.</w:t>
      </w:r>
      <w:r>
        <w:rPr>
          <w:rFonts w:ascii="Palatino Linotype" w:eastAsia="Palatino Linotype" w:hAnsi="Palatino Linotype" w:cs="Palatino Linotype"/>
          <w:spacing w:val="-9"/>
        </w:rPr>
        <w:t xml:space="preserve"> </w:t>
      </w:r>
      <w:r>
        <w:rPr>
          <w:rFonts w:ascii="Palatino Linotype" w:eastAsia="Palatino Linotype" w:hAnsi="Palatino Linotype" w:cs="Palatino Linotype"/>
        </w:rPr>
        <w:t>B.</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4"/>
        </w:rPr>
        <w:t>0</w:t>
      </w:r>
      <w:r>
        <w:rPr>
          <w:rFonts w:ascii="Palatino Linotype" w:eastAsia="Palatino Linotype" w:hAnsi="Palatino Linotype" w:cs="Palatino Linotype"/>
        </w:rPr>
        <w:t>0</w:t>
      </w:r>
      <w:r>
        <w:rPr>
          <w:rFonts w:ascii="Palatino Linotype" w:eastAsia="Palatino Linotype" w:hAnsi="Palatino Linotype" w:cs="Palatino Linotype"/>
          <w:spacing w:val="1"/>
        </w:rPr>
        <w:t>2)</w:t>
      </w:r>
      <w:r>
        <w:rPr>
          <w:rFonts w:ascii="Palatino Linotype" w:eastAsia="Palatino Linotype" w:hAnsi="Palatino Linotype" w:cs="Palatino Linotype"/>
        </w:rPr>
        <w:t>.</w:t>
      </w:r>
      <w:r>
        <w:rPr>
          <w:rFonts w:ascii="Palatino Linotype" w:eastAsia="Palatino Linotype" w:hAnsi="Palatino Linotype" w:cs="Palatino Linotype"/>
          <w:spacing w:val="40"/>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2"/>
        </w:rPr>
        <w:t>re</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c</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3"/>
        </w:rPr>
        <w:t xml:space="preserve"> </w:t>
      </w:r>
      <w:r>
        <w:rPr>
          <w:rFonts w:ascii="Palatino Linotype" w:eastAsia="Palatino Linotype" w:hAnsi="Palatino Linotype" w:cs="Palatino Linotype"/>
          <w:w w:val="107"/>
        </w:rPr>
        <w:t>c</w:t>
      </w:r>
      <w:r>
        <w:rPr>
          <w:rFonts w:ascii="Palatino Linotype" w:eastAsia="Palatino Linotype" w:hAnsi="Palatino Linotype" w:cs="Palatino Linotype"/>
          <w:spacing w:val="-1"/>
          <w:w w:val="107"/>
        </w:rPr>
        <w:t>o</w:t>
      </w:r>
      <w:r>
        <w:rPr>
          <w:rFonts w:ascii="Palatino Linotype" w:eastAsia="Palatino Linotype" w:hAnsi="Palatino Linotype" w:cs="Palatino Linotype"/>
          <w:spacing w:val="-2"/>
          <w:w w:val="107"/>
        </w:rPr>
        <w:t>r</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1"/>
          <w:w w:val="107"/>
        </w:rPr>
        <w:t>o</w:t>
      </w:r>
      <w:r>
        <w:rPr>
          <w:rFonts w:ascii="Palatino Linotype" w:eastAsia="Palatino Linotype" w:hAnsi="Palatino Linotype" w:cs="Palatino Linotype"/>
          <w:spacing w:val="-2"/>
          <w:w w:val="107"/>
        </w:rPr>
        <w:t>r</w:t>
      </w:r>
      <w:r>
        <w:rPr>
          <w:rFonts w:ascii="Palatino Linotype" w:eastAsia="Palatino Linotype" w:hAnsi="Palatino Linotype" w:cs="Palatino Linotype"/>
          <w:spacing w:val="-1"/>
          <w:w w:val="107"/>
        </w:rPr>
        <w:t>a</w:t>
      </w:r>
      <w:r>
        <w:rPr>
          <w:rFonts w:ascii="Palatino Linotype" w:eastAsia="Palatino Linotype" w:hAnsi="Palatino Linotype" w:cs="Palatino Linotype"/>
          <w:w w:val="107"/>
        </w:rPr>
        <w:t>te</w:t>
      </w:r>
      <w:r>
        <w:rPr>
          <w:rFonts w:ascii="Palatino Linotype" w:eastAsia="Palatino Linotype" w:hAnsi="Palatino Linotype" w:cs="Palatino Linotype"/>
          <w:spacing w:val="2"/>
          <w:w w:val="107"/>
        </w:rPr>
        <w:t xml:space="preserve"> </w:t>
      </w:r>
      <w:r>
        <w:rPr>
          <w:rFonts w:ascii="Palatino Linotype" w:eastAsia="Palatino Linotype" w:hAnsi="Palatino Linotype" w:cs="Palatino Linotype"/>
          <w:i/>
          <w:spacing w:val="2"/>
          <w:w w:val="107"/>
        </w:rPr>
        <w:t>f</w:t>
      </w:r>
      <w:r>
        <w:rPr>
          <w:rFonts w:ascii="Palatino Linotype" w:eastAsia="Palatino Linotype" w:hAnsi="Palatino Linotype" w:cs="Palatino Linotype"/>
          <w:i/>
          <w:spacing w:val="-1"/>
          <w:w w:val="107"/>
        </w:rPr>
        <w:t>i</w:t>
      </w:r>
      <w:r>
        <w:rPr>
          <w:rFonts w:ascii="Palatino Linotype" w:eastAsia="Palatino Linotype" w:hAnsi="Palatino Linotype" w:cs="Palatino Linotype"/>
          <w:i/>
          <w:w w:val="107"/>
        </w:rPr>
        <w:t>n</w:t>
      </w:r>
      <w:r>
        <w:rPr>
          <w:rFonts w:ascii="Palatino Linotype" w:eastAsia="Palatino Linotype" w:hAnsi="Palatino Linotype" w:cs="Palatino Linotype"/>
          <w:i/>
          <w:spacing w:val="1"/>
          <w:w w:val="107"/>
        </w:rPr>
        <w:t>a</w:t>
      </w:r>
      <w:r>
        <w:rPr>
          <w:rFonts w:ascii="Palatino Linotype" w:eastAsia="Palatino Linotype" w:hAnsi="Palatino Linotype" w:cs="Palatino Linotype"/>
          <w:i/>
          <w:w w:val="107"/>
        </w:rPr>
        <w:t>nc</w:t>
      </w:r>
      <w:r>
        <w:rPr>
          <w:rFonts w:ascii="Palatino Linotype" w:eastAsia="Palatino Linotype" w:hAnsi="Palatino Linotype" w:cs="Palatino Linotype"/>
          <w:i/>
          <w:spacing w:val="-1"/>
          <w:w w:val="107"/>
        </w:rPr>
        <w:t>i</w:t>
      </w:r>
      <w:r>
        <w:rPr>
          <w:rFonts w:ascii="Palatino Linotype" w:eastAsia="Palatino Linotype" w:hAnsi="Palatino Linotype" w:cs="Palatino Linotype"/>
          <w:i/>
          <w:spacing w:val="2"/>
          <w:w w:val="107"/>
        </w:rPr>
        <w:t>a</w:t>
      </w:r>
      <w:r>
        <w:rPr>
          <w:rFonts w:ascii="Palatino Linotype" w:eastAsia="Palatino Linotype" w:hAnsi="Palatino Linotype" w:cs="Palatino Linotype"/>
          <w:i/>
          <w:w w:val="107"/>
        </w:rPr>
        <w:t>l</w:t>
      </w:r>
      <w:r>
        <w:rPr>
          <w:rFonts w:ascii="Palatino Linotype" w:eastAsia="Palatino Linotype" w:hAnsi="Palatino Linotype" w:cs="Palatino Linotype"/>
          <w:i/>
          <w:spacing w:val="-3"/>
          <w:w w:val="107"/>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s</w:t>
      </w:r>
      <w:r>
        <w:rPr>
          <w:rFonts w:ascii="Palatino Linotype" w:eastAsia="Palatino Linotype" w:hAnsi="Palatino Linotype" w:cs="Palatino Linotype"/>
          <w:i/>
          <w:spacing w:val="1"/>
        </w:rPr>
        <w:t>s</w:t>
      </w:r>
      <w:r>
        <w:rPr>
          <w:rFonts w:ascii="Palatino Linotype" w:eastAsia="Palatino Linotype" w:hAnsi="Palatino Linotype" w:cs="Palatino Linotype"/>
        </w:rPr>
        <w:t xml:space="preserve">: </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1"/>
        </w:rPr>
        <w:t>R</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f</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rPr>
        <w:t>c</w:t>
      </w:r>
      <w:r>
        <w:rPr>
          <w:rFonts w:ascii="Palatino Linotype" w:eastAsia="Palatino Linotype" w:hAnsi="Palatino Linotype" w:cs="Palatino Linotype"/>
          <w:spacing w:val="-1"/>
        </w:rPr>
        <w:t>t</w:t>
      </w:r>
      <w:r>
        <w:rPr>
          <w:rFonts w:ascii="Palatino Linotype" w:eastAsia="Palatino Linotype" w:hAnsi="Palatino Linotype" w:cs="Palatino Linotype"/>
        </w:rPr>
        <w:t>i</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n</w:t>
      </w:r>
      <w:r>
        <w:rPr>
          <w:rFonts w:ascii="Palatino Linotype" w:eastAsia="Palatino Linotype" w:hAnsi="Palatino Linotype" w:cs="Palatino Linotype"/>
        </w:rPr>
        <w:t>s</w:t>
      </w:r>
      <w:r>
        <w:rPr>
          <w:rFonts w:ascii="Palatino Linotype" w:eastAsia="Palatino Linotype" w:hAnsi="Palatino Linotype" w:cs="Palatino Linotype"/>
          <w:spacing w:val="39"/>
        </w:rPr>
        <w:t xml:space="preserve"> </w:t>
      </w:r>
      <w:r>
        <w:rPr>
          <w:rFonts w:ascii="Palatino Linotype" w:eastAsia="Palatino Linotype" w:hAnsi="Palatino Linotype" w:cs="Palatino Linotype"/>
          <w:spacing w:val="-1"/>
          <w:w w:val="110"/>
        </w:rPr>
        <w:t>o</w:t>
      </w:r>
      <w:r>
        <w:rPr>
          <w:rFonts w:ascii="Palatino Linotype" w:eastAsia="Palatino Linotype" w:hAnsi="Palatino Linotype" w:cs="Palatino Linotype"/>
          <w:w w:val="105"/>
        </w:rPr>
        <w:t xml:space="preserve">n </w:t>
      </w:r>
      <w:r>
        <w:rPr>
          <w:rFonts w:ascii="Palatino Linotype" w:eastAsia="Palatino Linotype" w:hAnsi="Palatino Linotype" w:cs="Palatino Linotype"/>
          <w:w w:val="107"/>
        </w:rPr>
        <w:t>c</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o</w:t>
      </w:r>
      <w:r>
        <w:rPr>
          <w:rFonts w:ascii="Palatino Linotype" w:eastAsia="Palatino Linotype" w:hAnsi="Palatino Linotype" w:cs="Palatino Linotype"/>
          <w:w w:val="107"/>
        </w:rPr>
        <w:t>i</w:t>
      </w:r>
      <w:r>
        <w:rPr>
          <w:rFonts w:ascii="Palatino Linotype" w:eastAsia="Palatino Linotype" w:hAnsi="Palatino Linotype" w:cs="Palatino Linotype"/>
          <w:spacing w:val="-1"/>
          <w:w w:val="107"/>
        </w:rPr>
        <w:t>c</w:t>
      </w:r>
      <w:r>
        <w:rPr>
          <w:rFonts w:ascii="Palatino Linotype" w:eastAsia="Palatino Linotype" w:hAnsi="Palatino Linotype" w:cs="Palatino Linotype"/>
          <w:spacing w:val="-2"/>
          <w:w w:val="107"/>
        </w:rPr>
        <w:t>e</w:t>
      </w:r>
      <w:r>
        <w:rPr>
          <w:rFonts w:ascii="Palatino Linotype" w:eastAsia="Palatino Linotype" w:hAnsi="Palatino Linotype" w:cs="Palatino Linotype"/>
          <w:spacing w:val="1"/>
          <w:w w:val="107"/>
        </w:rPr>
        <w:t>-</w:t>
      </w:r>
      <w:r>
        <w:rPr>
          <w:rFonts w:ascii="Palatino Linotype" w:eastAsia="Palatino Linotype" w:hAnsi="Palatino Linotype" w:cs="Palatino Linotype"/>
          <w:spacing w:val="2"/>
          <w:w w:val="107"/>
        </w:rPr>
        <w:t>b</w:t>
      </w:r>
      <w:r>
        <w:rPr>
          <w:rFonts w:ascii="Palatino Linotype" w:eastAsia="Palatino Linotype" w:hAnsi="Palatino Linotype" w:cs="Palatino Linotype"/>
          <w:spacing w:val="-1"/>
          <w:w w:val="107"/>
        </w:rPr>
        <w:t>a</w:t>
      </w:r>
      <w:r>
        <w:rPr>
          <w:rFonts w:ascii="Palatino Linotype" w:eastAsia="Palatino Linotype" w:hAnsi="Palatino Linotype" w:cs="Palatino Linotype"/>
          <w:w w:val="107"/>
        </w:rPr>
        <w:t>s</w:t>
      </w:r>
      <w:r>
        <w:rPr>
          <w:rFonts w:ascii="Palatino Linotype" w:eastAsia="Palatino Linotype" w:hAnsi="Palatino Linotype" w:cs="Palatino Linotype"/>
          <w:spacing w:val="-3"/>
          <w:w w:val="107"/>
        </w:rPr>
        <w:t>e</w:t>
      </w:r>
      <w:r>
        <w:rPr>
          <w:rFonts w:ascii="Palatino Linotype" w:eastAsia="Palatino Linotype" w:hAnsi="Palatino Linotype" w:cs="Palatino Linotype"/>
          <w:w w:val="107"/>
        </w:rPr>
        <w:t>d</w:t>
      </w:r>
      <w:r>
        <w:rPr>
          <w:rFonts w:ascii="Palatino Linotype" w:eastAsia="Palatino Linotype" w:hAnsi="Palatino Linotype" w:cs="Palatino Linotype"/>
          <w:spacing w:val="38"/>
          <w:w w:val="107"/>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a</w:t>
      </w:r>
      <w:r>
        <w:rPr>
          <w:rFonts w:ascii="Palatino Linotype" w:eastAsia="Palatino Linotype" w:hAnsi="Palatino Linotype" w:cs="Palatino Linotype"/>
        </w:rPr>
        <w:t>m</w:t>
      </w:r>
      <w:r>
        <w:rPr>
          <w:rFonts w:ascii="Palatino Linotype" w:eastAsia="Palatino Linotype" w:hAnsi="Palatino Linotype" w:cs="Palatino Linotype"/>
          <w:spacing w:val="2"/>
        </w:rPr>
        <w:t>p</w:t>
      </w:r>
      <w:r>
        <w:rPr>
          <w:rFonts w:ascii="Palatino Linotype" w:eastAsia="Palatino Linotype" w:hAnsi="Palatino Linotype" w:cs="Palatino Linotype"/>
        </w:rPr>
        <w:t xml:space="preserve">le </w:t>
      </w:r>
      <w:r>
        <w:rPr>
          <w:rFonts w:ascii="Palatino Linotype" w:eastAsia="Palatino Linotype" w:hAnsi="Palatino Linotype" w:cs="Palatino Linotype"/>
          <w:spacing w:val="24"/>
        </w:rPr>
        <w:t xml:space="preserve"> </w:t>
      </w:r>
      <w:r>
        <w:rPr>
          <w:rFonts w:ascii="Palatino Linotype" w:eastAsia="Palatino Linotype" w:hAnsi="Palatino Linotype" w:cs="Palatino Linotype"/>
          <w:spacing w:val="2"/>
        </w:rPr>
        <w:t>b</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rPr>
        <w:t xml:space="preserve">s. </w:t>
      </w:r>
      <w:r>
        <w:rPr>
          <w:rFonts w:ascii="Palatino Linotype" w:eastAsia="Palatino Linotype" w:hAnsi="Palatino Linotype" w:cs="Palatino Linotype"/>
          <w:spacing w:val="14"/>
        </w:rPr>
        <w:t xml:space="preserve"> </w:t>
      </w:r>
      <w:r>
        <w:rPr>
          <w:rFonts w:ascii="Palatino Linotype" w:eastAsia="Palatino Linotype" w:hAnsi="Palatino Linotype" w:cs="Palatino Linotype"/>
          <w:i/>
          <w:spacing w:val="1"/>
          <w:w w:val="80"/>
        </w:rPr>
        <w:t>J</w:t>
      </w:r>
      <w:r>
        <w:rPr>
          <w:rFonts w:ascii="Palatino Linotype" w:eastAsia="Palatino Linotype" w:hAnsi="Palatino Linotype" w:cs="Palatino Linotype"/>
          <w:i/>
          <w:spacing w:val="-2"/>
          <w:w w:val="126"/>
        </w:rPr>
        <w:t>o</w:t>
      </w:r>
      <w:r>
        <w:rPr>
          <w:rFonts w:ascii="Palatino Linotype" w:eastAsia="Palatino Linotype" w:hAnsi="Palatino Linotype" w:cs="Palatino Linotype"/>
          <w:i/>
          <w:w w:val="108"/>
        </w:rPr>
        <w:t>urn</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91"/>
        </w:rPr>
        <w:t>l</w:t>
      </w:r>
      <w:r>
        <w:rPr>
          <w:rFonts w:ascii="Palatino Linotype" w:eastAsia="Palatino Linotype" w:hAnsi="Palatino Linotype" w:cs="Palatino Linotype"/>
          <w:i/>
          <w:spacing w:val="38"/>
          <w:w w:val="91"/>
        </w:rPr>
        <w:t xml:space="preserve"> </w:t>
      </w:r>
      <w:r>
        <w:rPr>
          <w:rFonts w:ascii="Palatino Linotype" w:eastAsia="Palatino Linotype" w:hAnsi="Palatino Linotype" w:cs="Palatino Linotype"/>
          <w:i/>
          <w:spacing w:val="-2"/>
          <w:w w:val="120"/>
        </w:rPr>
        <w:t>o</w:t>
      </w:r>
      <w:r>
        <w:rPr>
          <w:rFonts w:ascii="Palatino Linotype" w:eastAsia="Palatino Linotype" w:hAnsi="Palatino Linotype" w:cs="Palatino Linotype"/>
          <w:i/>
          <w:w w:val="120"/>
        </w:rPr>
        <w:t>f</w:t>
      </w:r>
      <w:r>
        <w:rPr>
          <w:rFonts w:ascii="Palatino Linotype" w:eastAsia="Palatino Linotype" w:hAnsi="Palatino Linotype" w:cs="Palatino Linotype"/>
          <w:i/>
          <w:spacing w:val="28"/>
          <w:w w:val="120"/>
        </w:rPr>
        <w:t xml:space="preserve"> </w:t>
      </w:r>
      <w:r>
        <w:rPr>
          <w:rFonts w:ascii="Palatino Linotype" w:eastAsia="Palatino Linotype" w:hAnsi="Palatino Linotype" w:cs="Palatino Linotype"/>
          <w:i/>
          <w:spacing w:val="-2"/>
          <w:w w:val="83"/>
        </w:rPr>
        <w:t>E</w:t>
      </w:r>
      <w:r>
        <w:rPr>
          <w:rFonts w:ascii="Palatino Linotype" w:eastAsia="Palatino Linotype" w:hAnsi="Palatino Linotype" w:cs="Palatino Linotype"/>
          <w:i/>
          <w:spacing w:val="5"/>
          <w:w w:val="110"/>
        </w:rPr>
        <w:t>c</w:t>
      </w:r>
      <w:r>
        <w:rPr>
          <w:rFonts w:ascii="Palatino Linotype" w:eastAsia="Palatino Linotype" w:hAnsi="Palatino Linotype" w:cs="Palatino Linotype"/>
          <w:i/>
          <w:spacing w:val="-2"/>
          <w:w w:val="126"/>
        </w:rPr>
        <w:t>o</w:t>
      </w:r>
      <w:r>
        <w:rPr>
          <w:rFonts w:ascii="Palatino Linotype" w:eastAsia="Palatino Linotype" w:hAnsi="Palatino Linotype" w:cs="Palatino Linotype"/>
          <w:i/>
          <w:w w:val="113"/>
        </w:rPr>
        <w:t>n</w:t>
      </w:r>
      <w:r>
        <w:rPr>
          <w:rFonts w:ascii="Palatino Linotype" w:eastAsia="Palatino Linotype" w:hAnsi="Palatino Linotype" w:cs="Palatino Linotype"/>
          <w:i/>
          <w:spacing w:val="-3"/>
          <w:w w:val="113"/>
        </w:rPr>
        <w:t>o</w:t>
      </w:r>
      <w:r>
        <w:rPr>
          <w:rFonts w:ascii="Palatino Linotype" w:eastAsia="Palatino Linotype" w:hAnsi="Palatino Linotype" w:cs="Palatino Linotype"/>
          <w:i/>
          <w:w w:val="112"/>
        </w:rPr>
        <w:t>m</w:t>
      </w:r>
      <w:r>
        <w:rPr>
          <w:rFonts w:ascii="Palatino Linotype" w:eastAsia="Palatino Linotype" w:hAnsi="Palatino Linotype" w:cs="Palatino Linotype"/>
          <w:i/>
          <w:spacing w:val="4"/>
          <w:w w:val="91"/>
        </w:rPr>
        <w:t>i</w:t>
      </w:r>
      <w:r>
        <w:rPr>
          <w:rFonts w:ascii="Palatino Linotype" w:eastAsia="Palatino Linotype" w:hAnsi="Palatino Linotype" w:cs="Palatino Linotype"/>
          <w:i/>
          <w:w w:val="110"/>
        </w:rPr>
        <w:t>cs</w:t>
      </w:r>
      <w:r>
        <w:rPr>
          <w:rFonts w:ascii="Palatino Linotype" w:eastAsia="Palatino Linotype" w:hAnsi="Palatino Linotype" w:cs="Palatino Linotype"/>
          <w:i/>
          <w:spacing w:val="33"/>
          <w:w w:val="110"/>
        </w:rPr>
        <w:t xml:space="preserve"> </w:t>
      </w:r>
      <w:r>
        <w:rPr>
          <w:rFonts w:ascii="Palatino Linotype" w:eastAsia="Palatino Linotype" w:hAnsi="Palatino Linotype" w:cs="Palatino Linotype"/>
          <w:i/>
          <w:spacing w:val="2"/>
          <w:w w:val="109"/>
        </w:rPr>
        <w:t>a</w:t>
      </w:r>
      <w:r>
        <w:rPr>
          <w:rFonts w:ascii="Palatino Linotype" w:eastAsia="Palatino Linotype" w:hAnsi="Palatino Linotype" w:cs="Palatino Linotype"/>
          <w:i/>
          <w:w w:val="109"/>
        </w:rPr>
        <w:t>nd  Fi</w:t>
      </w:r>
      <w:r>
        <w:rPr>
          <w:rFonts w:ascii="Palatino Linotype" w:eastAsia="Palatino Linotype" w:hAnsi="Palatino Linotype" w:cs="Palatino Linotype"/>
          <w:i/>
          <w:spacing w:val="-1"/>
          <w:w w:val="109"/>
        </w:rPr>
        <w:t>n</w:t>
      </w:r>
      <w:r>
        <w:rPr>
          <w:rFonts w:ascii="Palatino Linotype" w:eastAsia="Palatino Linotype" w:hAnsi="Palatino Linotype" w:cs="Palatino Linotype"/>
          <w:i/>
          <w:spacing w:val="2"/>
          <w:w w:val="109"/>
        </w:rPr>
        <w:t>a</w:t>
      </w:r>
      <w:r>
        <w:rPr>
          <w:rFonts w:ascii="Palatino Linotype" w:eastAsia="Palatino Linotype" w:hAnsi="Palatino Linotype" w:cs="Palatino Linotype"/>
          <w:i/>
          <w:w w:val="109"/>
        </w:rPr>
        <w:t>nc</w:t>
      </w:r>
      <w:r>
        <w:rPr>
          <w:rFonts w:ascii="Palatino Linotype" w:eastAsia="Palatino Linotype" w:hAnsi="Palatino Linotype" w:cs="Palatino Linotype"/>
          <w:i/>
          <w:spacing w:val="5"/>
          <w:w w:val="109"/>
        </w:rPr>
        <w:t>e</w:t>
      </w:r>
      <w:r>
        <w:rPr>
          <w:rFonts w:ascii="Palatino Linotype" w:eastAsia="Palatino Linotype" w:hAnsi="Palatino Linotype" w:cs="Palatino Linotype"/>
          <w:w w:val="109"/>
        </w:rPr>
        <w:t>,</w:t>
      </w:r>
      <w:r>
        <w:rPr>
          <w:rFonts w:ascii="Palatino Linotype" w:eastAsia="Palatino Linotype" w:hAnsi="Palatino Linotype" w:cs="Palatino Linotype"/>
          <w:spacing w:val="5"/>
          <w:w w:val="109"/>
        </w:rPr>
        <w:t xml:space="preserve"> </w:t>
      </w:r>
      <w:r>
        <w:rPr>
          <w:rFonts w:ascii="Palatino Linotype" w:eastAsia="Palatino Linotype" w:hAnsi="Palatino Linotype" w:cs="Palatino Linotype"/>
          <w:i/>
        </w:rPr>
        <w:t>26</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w:t>
      </w:r>
      <w:r>
        <w:rPr>
          <w:rFonts w:ascii="Palatino Linotype" w:eastAsia="Palatino Linotype" w:hAnsi="Palatino Linotype" w:cs="Palatino Linotype"/>
        </w:rPr>
        <w:t xml:space="preserve">, </w:t>
      </w:r>
      <w:r>
        <w:rPr>
          <w:rFonts w:ascii="Palatino Linotype" w:eastAsia="Palatino Linotype" w:hAnsi="Palatino Linotype" w:cs="Palatino Linotype"/>
          <w:spacing w:val="3"/>
        </w:rPr>
        <w:t xml:space="preserve"> </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8</w:t>
      </w:r>
      <w:r>
        <w:rPr>
          <w:rFonts w:ascii="Palatino Linotype" w:eastAsia="Palatino Linotype" w:hAnsi="Palatino Linotype" w:cs="Palatino Linotype"/>
          <w:spacing w:val="2"/>
          <w:w w:val="114"/>
        </w:rPr>
        <w:t>4</w:t>
      </w:r>
      <w:r>
        <w:rPr>
          <w:rFonts w:ascii="Palatino Linotype" w:eastAsia="Palatino Linotype" w:hAnsi="Palatino Linotype" w:cs="Palatino Linotype"/>
          <w:spacing w:val="1"/>
        </w:rPr>
        <w:t>–</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9</w:t>
      </w:r>
      <w:r>
        <w:rPr>
          <w:rFonts w:ascii="Palatino Linotype" w:eastAsia="Palatino Linotype" w:hAnsi="Palatino Linotype" w:cs="Palatino Linotype"/>
          <w:spacing w:val="-4"/>
          <w:w w:val="114"/>
        </w:rPr>
        <w:t>9</w:t>
      </w:r>
      <w:r>
        <w:rPr>
          <w:rFonts w:ascii="Palatino Linotype" w:eastAsia="Palatino Linotype" w:hAnsi="Palatino Linotype" w:cs="Palatino Linotype"/>
          <w:w w:val="106"/>
        </w:rPr>
        <w:t xml:space="preserve">. </w:t>
      </w:r>
      <w:r>
        <w:rPr>
          <w:rFonts w:ascii="Palatino Linotype" w:eastAsia="Palatino Linotype" w:hAnsi="Palatino Linotype" w:cs="Palatino Linotype"/>
          <w:spacing w:val="2"/>
          <w:w w:val="105"/>
        </w:rPr>
        <w:t>h</w:t>
      </w:r>
      <w:r>
        <w:rPr>
          <w:rFonts w:ascii="Palatino Linotype" w:eastAsia="Palatino Linotype" w:hAnsi="Palatino Linotype" w:cs="Palatino Linotype"/>
          <w:w w:val="108"/>
        </w:rPr>
        <w:t>t</w:t>
      </w:r>
      <w:r>
        <w:rPr>
          <w:rFonts w:ascii="Palatino Linotype" w:eastAsia="Palatino Linotype" w:hAnsi="Palatino Linotype" w:cs="Palatino Linotype"/>
          <w:spacing w:val="-1"/>
          <w:w w:val="108"/>
        </w:rPr>
        <w:t>t</w:t>
      </w:r>
      <w:r>
        <w:rPr>
          <w:rFonts w:ascii="Palatino Linotype" w:eastAsia="Palatino Linotype" w:hAnsi="Palatino Linotype" w:cs="Palatino Linotype"/>
          <w:spacing w:val="2"/>
          <w:w w:val="101"/>
        </w:rPr>
        <w:t>p</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w:t>
      </w:r>
      <w:r>
        <w:rPr>
          <w:rFonts w:ascii="Palatino Linotype" w:eastAsia="Palatino Linotype" w:hAnsi="Palatino Linotype" w:cs="Palatino Linotype"/>
          <w:spacing w:val="-3"/>
          <w:w w:val="114"/>
        </w:rPr>
        <w:t>/</w:t>
      </w:r>
      <w:r>
        <w:rPr>
          <w:rFonts w:ascii="Palatino Linotype" w:eastAsia="Palatino Linotype" w:hAnsi="Palatino Linotype" w:cs="Palatino Linotype"/>
          <w:spacing w:val="1"/>
          <w:w w:val="114"/>
        </w:rPr>
        <w:t>/</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0"/>
        </w:rPr>
        <w:t>o</w:t>
      </w:r>
      <w:r>
        <w:rPr>
          <w:rFonts w:ascii="Palatino Linotype" w:eastAsia="Palatino Linotype" w:hAnsi="Palatino Linotype" w:cs="Palatino Linotype"/>
          <w:w w:val="95"/>
        </w:rPr>
        <w:t>i</w:t>
      </w:r>
      <w:r>
        <w:rPr>
          <w:rFonts w:ascii="Palatino Linotype" w:eastAsia="Palatino Linotype" w:hAnsi="Palatino Linotype" w:cs="Palatino Linotype"/>
          <w:spacing w:val="1"/>
          <w:w w:val="95"/>
        </w:rPr>
        <w:t>.</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3"/>
        </w:rPr>
        <w:t>r</w:t>
      </w:r>
      <w:r>
        <w:rPr>
          <w:rFonts w:ascii="Palatino Linotype" w:eastAsia="Palatino Linotype" w:hAnsi="Palatino Linotype" w:cs="Palatino Linotype"/>
          <w:w w:val="104"/>
        </w:rPr>
        <w:t>g</w:t>
      </w:r>
      <w:r>
        <w:rPr>
          <w:rFonts w:ascii="Palatino Linotype" w:eastAsia="Palatino Linotype" w:hAnsi="Palatino Linotype" w:cs="Palatino Linotype"/>
          <w:spacing w:val="2"/>
          <w:w w:val="104"/>
        </w:rPr>
        <w:t>/</w:t>
      </w:r>
      <w:r>
        <w:rPr>
          <w:rFonts w:ascii="Palatino Linotype" w:eastAsia="Palatino Linotype" w:hAnsi="Palatino Linotype" w:cs="Palatino Linotype"/>
          <w:w w:val="114"/>
        </w:rPr>
        <w:t>1</w:t>
      </w:r>
      <w:r>
        <w:rPr>
          <w:rFonts w:ascii="Palatino Linotype" w:eastAsia="Palatino Linotype" w:hAnsi="Palatino Linotype" w:cs="Palatino Linotype"/>
          <w:spacing w:val="-4"/>
          <w:w w:val="114"/>
        </w:rPr>
        <w:t>0</w:t>
      </w:r>
      <w:r>
        <w:rPr>
          <w:rFonts w:ascii="Palatino Linotype" w:eastAsia="Palatino Linotype" w:hAnsi="Palatino Linotype" w:cs="Palatino Linotype"/>
          <w:spacing w:val="2"/>
          <w:w w:val="106"/>
        </w:rPr>
        <w:t>.</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0</w:t>
      </w:r>
      <w:r>
        <w:rPr>
          <w:rFonts w:ascii="Palatino Linotype" w:eastAsia="Palatino Linotype" w:hAnsi="Palatino Linotype" w:cs="Palatino Linotype"/>
          <w:w w:val="114"/>
        </w:rPr>
        <w:t>0</w:t>
      </w:r>
      <w:r>
        <w:rPr>
          <w:rFonts w:ascii="Palatino Linotype" w:eastAsia="Palatino Linotype" w:hAnsi="Palatino Linotype" w:cs="Palatino Linotype"/>
          <w:spacing w:val="-4"/>
          <w:w w:val="114"/>
        </w:rPr>
        <w:t>7</w:t>
      </w:r>
      <w:r>
        <w:rPr>
          <w:rFonts w:ascii="Palatino Linotype" w:eastAsia="Palatino Linotype" w:hAnsi="Palatino Linotype" w:cs="Palatino Linotype"/>
          <w:spacing w:val="1"/>
          <w:w w:val="114"/>
        </w:rPr>
        <w:t>/</w:t>
      </w:r>
      <w:r>
        <w:rPr>
          <w:rFonts w:ascii="Palatino Linotype" w:eastAsia="Palatino Linotype" w:hAnsi="Palatino Linotype" w:cs="Palatino Linotype"/>
          <w:spacing w:val="2"/>
          <w:w w:val="110"/>
        </w:rPr>
        <w:t>b</w:t>
      </w:r>
      <w:r>
        <w:rPr>
          <w:rFonts w:ascii="Palatino Linotype" w:eastAsia="Palatino Linotype" w:hAnsi="Palatino Linotype" w:cs="Palatino Linotype"/>
          <w:spacing w:val="-3"/>
          <w:w w:val="101"/>
        </w:rPr>
        <w:t>f</w:t>
      </w:r>
      <w:r>
        <w:rPr>
          <w:rFonts w:ascii="Palatino Linotype" w:eastAsia="Palatino Linotype" w:hAnsi="Palatino Linotype" w:cs="Palatino Linotype"/>
          <w:w w:val="114"/>
        </w:rPr>
        <w:t>0</w:t>
      </w:r>
      <w:r>
        <w:rPr>
          <w:rFonts w:ascii="Palatino Linotype" w:eastAsia="Palatino Linotype" w:hAnsi="Palatino Linotype" w:cs="Palatino Linotype"/>
          <w:spacing w:val="1"/>
          <w:w w:val="114"/>
        </w:rPr>
        <w:t>2</w:t>
      </w:r>
      <w:r>
        <w:rPr>
          <w:rFonts w:ascii="Palatino Linotype" w:eastAsia="Palatino Linotype" w:hAnsi="Palatino Linotype" w:cs="Palatino Linotype"/>
          <w:w w:val="114"/>
        </w:rPr>
        <w:t>7</w:t>
      </w:r>
      <w:r>
        <w:rPr>
          <w:rFonts w:ascii="Palatino Linotype" w:eastAsia="Palatino Linotype" w:hAnsi="Palatino Linotype" w:cs="Palatino Linotype"/>
          <w:spacing w:val="1"/>
          <w:w w:val="114"/>
        </w:rPr>
        <w:t>5</w:t>
      </w:r>
      <w:r>
        <w:rPr>
          <w:rFonts w:ascii="Palatino Linotype" w:eastAsia="Palatino Linotype" w:hAnsi="Palatino Linotype" w:cs="Palatino Linotype"/>
          <w:w w:val="114"/>
        </w:rPr>
        <w:t>5</w:t>
      </w:r>
      <w:r>
        <w:rPr>
          <w:rFonts w:ascii="Palatino Linotype" w:eastAsia="Palatino Linotype" w:hAnsi="Palatino Linotype" w:cs="Palatino Linotype"/>
          <w:spacing w:val="1"/>
          <w:w w:val="114"/>
        </w:rPr>
        <w:t>9</w:t>
      </w:r>
      <w:r>
        <w:rPr>
          <w:rFonts w:ascii="Palatino Linotype" w:eastAsia="Palatino Linotype" w:hAnsi="Palatino Linotype" w:cs="Palatino Linotype"/>
          <w:w w:val="114"/>
        </w:rPr>
        <w:t>85</w:t>
      </w:r>
    </w:p>
    <w:p w:rsidR="00AE2BAC" w:rsidRDefault="003E7ABA">
      <w:pPr>
        <w:spacing w:line="260" w:lineRule="exact"/>
        <w:ind w:left="101"/>
        <w:rPr>
          <w:rFonts w:ascii="Palatino Linotype" w:eastAsia="Palatino Linotype" w:hAnsi="Palatino Linotype" w:cs="Palatino Linotype"/>
        </w:rPr>
      </w:pPr>
      <w:r>
        <w:rPr>
          <w:rFonts w:ascii="Palatino Linotype" w:eastAsia="Palatino Linotype" w:hAnsi="Palatino Linotype" w:cs="Palatino Linotype"/>
        </w:rPr>
        <w:t>P</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am</w:t>
      </w:r>
      <w:r>
        <w:rPr>
          <w:rFonts w:ascii="Palatino Linotype" w:eastAsia="Palatino Linotype" w:hAnsi="Palatino Linotype" w:cs="Palatino Linotype"/>
          <w:spacing w:val="2"/>
        </w:rPr>
        <w:t>ud</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 </w:t>
      </w:r>
      <w:r>
        <w:rPr>
          <w:rFonts w:ascii="Palatino Linotype" w:eastAsia="Palatino Linotype" w:hAnsi="Palatino Linotype" w:cs="Palatino Linotype"/>
          <w:spacing w:val="41"/>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45"/>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rPr>
        <w:t>.</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7)</w:t>
      </w:r>
      <w:r>
        <w:rPr>
          <w:rFonts w:ascii="Palatino Linotype" w:eastAsia="Palatino Linotype" w:hAnsi="Palatino Linotype" w:cs="Palatino Linotype"/>
        </w:rPr>
        <w:t xml:space="preserve">. </w:t>
      </w:r>
      <w:r>
        <w:rPr>
          <w:rFonts w:ascii="Palatino Linotype" w:eastAsia="Palatino Linotype" w:hAnsi="Palatino Linotype" w:cs="Palatino Linotype"/>
          <w:spacing w:val="29"/>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h</w:t>
      </w:r>
      <w:r>
        <w:rPr>
          <w:rFonts w:ascii="Palatino Linotype" w:eastAsia="Palatino Linotype" w:hAnsi="Palatino Linotype" w:cs="Palatino Linotype"/>
        </w:rPr>
        <w:t>e</w:t>
      </w:r>
      <w:r>
        <w:rPr>
          <w:rFonts w:ascii="Palatino Linotype" w:eastAsia="Palatino Linotype" w:hAnsi="Palatino Linotype" w:cs="Palatino Linotype"/>
          <w:spacing w:val="42"/>
        </w:rPr>
        <w:t xml:space="preserve"> </w:t>
      </w:r>
      <w:r>
        <w:rPr>
          <w:rFonts w:ascii="Palatino Linotype" w:eastAsia="Palatino Linotype" w:hAnsi="Palatino Linotype" w:cs="Palatino Linotype"/>
        </w:rPr>
        <w:t>i</w:t>
      </w:r>
      <w:r>
        <w:rPr>
          <w:rFonts w:ascii="Palatino Linotype" w:eastAsia="Palatino Linotype" w:hAnsi="Palatino Linotype" w:cs="Palatino Linotype"/>
          <w:spacing w:val="-2"/>
        </w:rPr>
        <w:t>m</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ct </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1"/>
        </w:rPr>
        <w:t>o</w:t>
      </w:r>
      <w:r>
        <w:rPr>
          <w:rFonts w:ascii="Palatino Linotype" w:eastAsia="Palatino Linotype" w:hAnsi="Palatino Linotype" w:cs="Palatino Linotype"/>
        </w:rPr>
        <w:t>f</w:t>
      </w:r>
      <w:r>
        <w:rPr>
          <w:rFonts w:ascii="Palatino Linotype" w:eastAsia="Palatino Linotype" w:hAnsi="Palatino Linotype" w:cs="Palatino Linotype"/>
          <w:spacing w:val="49"/>
        </w:rPr>
        <w:t xml:space="preserve"> </w:t>
      </w:r>
      <w:r>
        <w:rPr>
          <w:rFonts w:ascii="Palatino Linotype" w:eastAsia="Palatino Linotype" w:hAnsi="Palatino Linotype" w:cs="Palatino Linotype"/>
        </w:rPr>
        <w:t>go</w:t>
      </w:r>
      <w:r>
        <w:rPr>
          <w:rFonts w:ascii="Palatino Linotype" w:eastAsia="Palatino Linotype" w:hAnsi="Palatino Linotype" w:cs="Palatino Linotype"/>
          <w:spacing w:val="-1"/>
        </w:rPr>
        <w:t>o</w:t>
      </w:r>
      <w:r>
        <w:rPr>
          <w:rFonts w:ascii="Palatino Linotype" w:eastAsia="Palatino Linotype" w:hAnsi="Palatino Linotype" w:cs="Palatino Linotype"/>
        </w:rPr>
        <w:t xml:space="preserve">d </w:t>
      </w:r>
      <w:r>
        <w:rPr>
          <w:rFonts w:ascii="Palatino Linotype" w:eastAsia="Palatino Linotype" w:hAnsi="Palatino Linotype" w:cs="Palatino Linotype"/>
          <w:spacing w:val="7"/>
        </w:rPr>
        <w:t xml:space="preserve"> </w:t>
      </w:r>
      <w:r>
        <w:rPr>
          <w:rFonts w:ascii="Palatino Linotype" w:eastAsia="Palatino Linotype" w:hAnsi="Palatino Linotype" w:cs="Palatino Linotype"/>
          <w:w w:val="107"/>
        </w:rPr>
        <w:t>c</w:t>
      </w:r>
      <w:r>
        <w:rPr>
          <w:rFonts w:ascii="Palatino Linotype" w:eastAsia="Palatino Linotype" w:hAnsi="Palatino Linotype" w:cs="Palatino Linotype"/>
          <w:spacing w:val="-1"/>
          <w:w w:val="107"/>
        </w:rPr>
        <w:t>o</w:t>
      </w:r>
      <w:r>
        <w:rPr>
          <w:rFonts w:ascii="Palatino Linotype" w:eastAsia="Palatino Linotype" w:hAnsi="Palatino Linotype" w:cs="Palatino Linotype"/>
          <w:spacing w:val="-2"/>
          <w:w w:val="107"/>
        </w:rPr>
        <w:t>r</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1"/>
          <w:w w:val="107"/>
        </w:rPr>
        <w:t>o</w:t>
      </w:r>
      <w:r>
        <w:rPr>
          <w:rFonts w:ascii="Palatino Linotype" w:eastAsia="Palatino Linotype" w:hAnsi="Palatino Linotype" w:cs="Palatino Linotype"/>
          <w:spacing w:val="-2"/>
          <w:w w:val="107"/>
        </w:rPr>
        <w:t>r</w:t>
      </w:r>
      <w:r>
        <w:rPr>
          <w:rFonts w:ascii="Palatino Linotype" w:eastAsia="Palatino Linotype" w:hAnsi="Palatino Linotype" w:cs="Palatino Linotype"/>
          <w:spacing w:val="-1"/>
          <w:w w:val="107"/>
        </w:rPr>
        <w:t>a</w:t>
      </w:r>
      <w:r>
        <w:rPr>
          <w:rFonts w:ascii="Palatino Linotype" w:eastAsia="Palatino Linotype" w:hAnsi="Palatino Linotype" w:cs="Palatino Linotype"/>
          <w:w w:val="107"/>
        </w:rPr>
        <w:t>te</w:t>
      </w:r>
      <w:r>
        <w:rPr>
          <w:rFonts w:ascii="Palatino Linotype" w:eastAsia="Palatino Linotype" w:hAnsi="Palatino Linotype" w:cs="Palatino Linotype"/>
          <w:spacing w:val="36"/>
          <w:w w:val="107"/>
        </w:rPr>
        <w:t xml:space="preserve"> </w:t>
      </w:r>
      <w:r>
        <w:rPr>
          <w:rFonts w:ascii="Palatino Linotype" w:eastAsia="Palatino Linotype" w:hAnsi="Palatino Linotype" w:cs="Palatino Linotype"/>
        </w:rPr>
        <w:t>go</w:t>
      </w:r>
      <w:r>
        <w:rPr>
          <w:rFonts w:ascii="Palatino Linotype" w:eastAsia="Palatino Linotype" w:hAnsi="Palatino Linotype" w:cs="Palatino Linotype"/>
          <w:spacing w:val="4"/>
        </w:rPr>
        <w:t>v</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ce </w:t>
      </w:r>
      <w:r>
        <w:rPr>
          <w:rFonts w:ascii="Palatino Linotype" w:eastAsia="Palatino Linotype" w:hAnsi="Palatino Linotype" w:cs="Palatino Linotype"/>
          <w:spacing w:val="42"/>
        </w:rPr>
        <w:t xml:space="preserve"> </w:t>
      </w:r>
      <w:r>
        <w:rPr>
          <w:rFonts w:ascii="Palatino Linotype" w:eastAsia="Palatino Linotype" w:hAnsi="Palatino Linotype" w:cs="Palatino Linotype"/>
          <w:spacing w:val="-1"/>
        </w:rPr>
        <w:t>o</w:t>
      </w:r>
      <w:r>
        <w:rPr>
          <w:rFonts w:ascii="Palatino Linotype" w:eastAsia="Palatino Linotype" w:hAnsi="Palatino Linotype" w:cs="Palatino Linotype"/>
        </w:rPr>
        <w:t xml:space="preserve">n </w:t>
      </w:r>
      <w:r>
        <w:rPr>
          <w:rFonts w:ascii="Palatino Linotype" w:eastAsia="Palatino Linotype" w:hAnsi="Palatino Linotype" w:cs="Palatino Linotype"/>
          <w:spacing w:val="14"/>
        </w:rPr>
        <w:t xml:space="preserve"> </w:t>
      </w:r>
      <w:r>
        <w:rPr>
          <w:rFonts w:ascii="Palatino Linotype" w:eastAsia="Palatino Linotype" w:hAnsi="Palatino Linotype" w:cs="Palatino Linotype"/>
          <w:i/>
          <w:spacing w:val="2"/>
          <w:w w:val="112"/>
        </w:rPr>
        <w:t>f</w:t>
      </w:r>
      <w:r>
        <w:rPr>
          <w:rFonts w:ascii="Palatino Linotype" w:eastAsia="Palatino Linotype" w:hAnsi="Palatino Linotype" w:cs="Palatino Linotype"/>
          <w:i/>
          <w:spacing w:val="-1"/>
          <w:w w:val="91"/>
        </w:rPr>
        <w:t>i</w:t>
      </w:r>
      <w:r>
        <w:rPr>
          <w:rFonts w:ascii="Palatino Linotype" w:eastAsia="Palatino Linotype" w:hAnsi="Palatino Linotype" w:cs="Palatino Linotype"/>
          <w:i/>
          <w:w w:val="114"/>
        </w:rPr>
        <w:t>n</w:t>
      </w:r>
      <w:r>
        <w:rPr>
          <w:rFonts w:ascii="Palatino Linotype" w:eastAsia="Palatino Linotype" w:hAnsi="Palatino Linotype" w:cs="Palatino Linotype"/>
          <w:i/>
          <w:spacing w:val="1"/>
          <w:w w:val="114"/>
        </w:rPr>
        <w:t>a</w:t>
      </w:r>
      <w:r>
        <w:rPr>
          <w:rFonts w:ascii="Palatino Linotype" w:eastAsia="Palatino Linotype" w:hAnsi="Palatino Linotype" w:cs="Palatino Linotype"/>
          <w:i/>
          <w:w w:val="103"/>
        </w:rPr>
        <w:t>nc</w:t>
      </w:r>
      <w:r>
        <w:rPr>
          <w:rFonts w:ascii="Palatino Linotype" w:eastAsia="Palatino Linotype" w:hAnsi="Palatino Linotype" w:cs="Palatino Linotype"/>
          <w:i/>
          <w:spacing w:val="-1"/>
          <w:w w:val="103"/>
        </w:rPr>
        <w:t>i</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91"/>
        </w:rPr>
        <w:t>l</w:t>
      </w:r>
    </w:p>
    <w:p w:rsidR="00AE2BAC" w:rsidRDefault="003E7ABA">
      <w:pPr>
        <w:spacing w:before="5"/>
        <w:ind w:left="581"/>
        <w:rPr>
          <w:rFonts w:ascii="Palatino Linotype" w:eastAsia="Palatino Linotype" w:hAnsi="Palatino Linotype" w:cs="Palatino Linotype"/>
        </w:rPr>
      </w:pP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ss</w:t>
      </w:r>
      <w:r>
        <w:rPr>
          <w:rFonts w:ascii="Palatino Linotype" w:eastAsia="Palatino Linotype" w:hAnsi="Palatino Linotype" w:cs="Palatino Linotype"/>
          <w:i/>
          <w:spacing w:val="42"/>
        </w:rPr>
        <w:t xml:space="preserve"> </w:t>
      </w:r>
      <w:r>
        <w:rPr>
          <w:rFonts w:ascii="Palatino Linotype" w:eastAsia="Palatino Linotype" w:hAnsi="Palatino Linotype" w:cs="Palatino Linotype"/>
        </w:rPr>
        <w:t>in</w:t>
      </w:r>
      <w:r>
        <w:rPr>
          <w:rFonts w:ascii="Palatino Linotype" w:eastAsia="Palatino Linotype" w:hAnsi="Palatino Linotype" w:cs="Palatino Linotype"/>
          <w:spacing w:val="-11"/>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h</w:t>
      </w:r>
      <w:r>
        <w:rPr>
          <w:rFonts w:ascii="Palatino Linotype" w:eastAsia="Palatino Linotype" w:hAnsi="Palatino Linotype" w:cs="Palatino Linotype"/>
        </w:rPr>
        <w:t>e</w:t>
      </w:r>
      <w:r>
        <w:rPr>
          <w:rFonts w:ascii="Palatino Linotype" w:eastAsia="Palatino Linotype" w:hAnsi="Palatino Linotype" w:cs="Palatino Linotype"/>
          <w:spacing w:val="20"/>
        </w:rPr>
        <w:t xml:space="preserve"> </w:t>
      </w:r>
      <w:r>
        <w:rPr>
          <w:rFonts w:ascii="Palatino Linotype" w:eastAsia="Palatino Linotype" w:hAnsi="Palatino Linotype" w:cs="Palatino Linotype"/>
          <w:w w:val="107"/>
        </w:rPr>
        <w:t>c</w:t>
      </w:r>
      <w:r>
        <w:rPr>
          <w:rFonts w:ascii="Palatino Linotype" w:eastAsia="Palatino Linotype" w:hAnsi="Palatino Linotype" w:cs="Palatino Linotype"/>
          <w:spacing w:val="-1"/>
          <w:w w:val="107"/>
        </w:rPr>
        <w:t>o</w:t>
      </w:r>
      <w:r>
        <w:rPr>
          <w:rFonts w:ascii="Palatino Linotype" w:eastAsia="Palatino Linotype" w:hAnsi="Palatino Linotype" w:cs="Palatino Linotype"/>
          <w:spacing w:val="2"/>
          <w:w w:val="107"/>
        </w:rPr>
        <w:t>n</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u</w:t>
      </w:r>
      <w:r>
        <w:rPr>
          <w:rFonts w:ascii="Palatino Linotype" w:eastAsia="Palatino Linotype" w:hAnsi="Palatino Linotype" w:cs="Palatino Linotype"/>
          <w:spacing w:val="-1"/>
          <w:w w:val="107"/>
        </w:rPr>
        <w:t>m</w:t>
      </w:r>
      <w:r>
        <w:rPr>
          <w:rFonts w:ascii="Palatino Linotype" w:eastAsia="Palatino Linotype" w:hAnsi="Palatino Linotype" w:cs="Palatino Linotype"/>
          <w:spacing w:val="-2"/>
          <w:w w:val="107"/>
        </w:rPr>
        <w:t>e</w:t>
      </w:r>
      <w:r>
        <w:rPr>
          <w:rFonts w:ascii="Palatino Linotype" w:eastAsia="Palatino Linotype" w:hAnsi="Palatino Linotype" w:cs="Palatino Linotype"/>
          <w:w w:val="107"/>
        </w:rPr>
        <w:t>r</w:t>
      </w:r>
      <w:r>
        <w:rPr>
          <w:rFonts w:ascii="Palatino Linotype" w:eastAsia="Palatino Linotype" w:hAnsi="Palatino Linotype" w:cs="Palatino Linotype"/>
          <w:spacing w:val="-8"/>
          <w:w w:val="107"/>
        </w:rPr>
        <w:t xml:space="preserve"> </w:t>
      </w:r>
      <w:r>
        <w:rPr>
          <w:rFonts w:ascii="Palatino Linotype" w:eastAsia="Palatino Linotype" w:hAnsi="Palatino Linotype" w:cs="Palatino Linotype"/>
        </w:rPr>
        <w:t>go</w:t>
      </w:r>
      <w:r>
        <w:rPr>
          <w:rFonts w:ascii="Palatino Linotype" w:eastAsia="Palatino Linotype" w:hAnsi="Palatino Linotype" w:cs="Palatino Linotype"/>
          <w:spacing w:val="-1"/>
        </w:rPr>
        <w:t>o</w:t>
      </w:r>
      <w:r>
        <w:rPr>
          <w:rFonts w:ascii="Palatino Linotype" w:eastAsia="Palatino Linotype" w:hAnsi="Palatino Linotype" w:cs="Palatino Linotype"/>
        </w:rPr>
        <w:t>d</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4"/>
        </w:rPr>
        <w:t>s</w:t>
      </w:r>
      <w:r>
        <w:rPr>
          <w:rFonts w:ascii="Palatino Linotype" w:eastAsia="Palatino Linotype" w:hAnsi="Palatino Linotype" w:cs="Palatino Linotype"/>
          <w:spacing w:val="-2"/>
        </w:rPr>
        <w:t>e</w:t>
      </w:r>
      <w:r>
        <w:rPr>
          <w:rFonts w:ascii="Palatino Linotype" w:eastAsia="Palatino Linotype" w:hAnsi="Palatino Linotype" w:cs="Palatino Linotype"/>
        </w:rPr>
        <w:t>c</w:t>
      </w:r>
      <w:r>
        <w:rPr>
          <w:rFonts w:ascii="Palatino Linotype" w:eastAsia="Palatino Linotype" w:hAnsi="Palatino Linotype" w:cs="Palatino Linotype"/>
          <w:spacing w:val="-1"/>
        </w:rPr>
        <w:t>to</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 </w:t>
      </w:r>
      <w:r>
        <w:rPr>
          <w:rFonts w:ascii="Palatino Linotype" w:eastAsia="Palatino Linotype" w:hAnsi="Palatino Linotype" w:cs="Palatino Linotype"/>
          <w:spacing w:val="2"/>
        </w:rPr>
        <w:t xml:space="preserve"> </w:t>
      </w:r>
      <w:r>
        <w:rPr>
          <w:rFonts w:ascii="Palatino Linotype" w:eastAsia="Palatino Linotype" w:hAnsi="Palatino Linotype" w:cs="Palatino Linotype"/>
          <w:i/>
          <w:spacing w:val="1"/>
          <w:w w:val="80"/>
        </w:rPr>
        <w:t>J</w:t>
      </w:r>
      <w:r>
        <w:rPr>
          <w:rFonts w:ascii="Palatino Linotype" w:eastAsia="Palatino Linotype" w:hAnsi="Palatino Linotype" w:cs="Palatino Linotype"/>
          <w:i/>
          <w:spacing w:val="-2"/>
          <w:w w:val="126"/>
        </w:rPr>
        <w:t>o</w:t>
      </w:r>
      <w:r>
        <w:rPr>
          <w:rFonts w:ascii="Palatino Linotype" w:eastAsia="Palatino Linotype" w:hAnsi="Palatino Linotype" w:cs="Palatino Linotype"/>
          <w:i/>
          <w:w w:val="108"/>
        </w:rPr>
        <w:t>urn</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91"/>
        </w:rPr>
        <w:t>l</w:t>
      </w:r>
      <w:r>
        <w:rPr>
          <w:rFonts w:ascii="Palatino Linotype" w:eastAsia="Palatino Linotype" w:hAnsi="Palatino Linotype" w:cs="Palatino Linotype"/>
          <w:i/>
          <w:spacing w:val="-11"/>
        </w:rPr>
        <w:t xml:space="preserve"> </w:t>
      </w:r>
      <w:r>
        <w:rPr>
          <w:rFonts w:ascii="Palatino Linotype" w:eastAsia="Palatino Linotype" w:hAnsi="Palatino Linotype" w:cs="Palatino Linotype"/>
          <w:i/>
          <w:spacing w:val="-2"/>
          <w:w w:val="108"/>
        </w:rPr>
        <w:t>o</w:t>
      </w:r>
      <w:r>
        <w:rPr>
          <w:rFonts w:ascii="Palatino Linotype" w:eastAsia="Palatino Linotype" w:hAnsi="Palatino Linotype" w:cs="Palatino Linotype"/>
          <w:i/>
          <w:w w:val="108"/>
        </w:rPr>
        <w:t>f</w:t>
      </w:r>
      <w:r>
        <w:rPr>
          <w:rFonts w:ascii="Palatino Linotype" w:eastAsia="Palatino Linotype" w:hAnsi="Palatino Linotype" w:cs="Palatino Linotype"/>
          <w:i/>
          <w:spacing w:val="11"/>
          <w:w w:val="108"/>
        </w:rPr>
        <w:t xml:space="preserve"> </w:t>
      </w:r>
      <w:r>
        <w:rPr>
          <w:rFonts w:ascii="Palatino Linotype" w:eastAsia="Palatino Linotype" w:hAnsi="Palatino Linotype" w:cs="Palatino Linotype"/>
          <w:i/>
          <w:w w:val="108"/>
        </w:rPr>
        <w:t>Fi</w:t>
      </w:r>
      <w:r>
        <w:rPr>
          <w:rFonts w:ascii="Palatino Linotype" w:eastAsia="Palatino Linotype" w:hAnsi="Palatino Linotype" w:cs="Palatino Linotype"/>
          <w:i/>
          <w:spacing w:val="-1"/>
          <w:w w:val="108"/>
        </w:rPr>
        <w:t>n</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108"/>
        </w:rPr>
        <w:t>nce</w:t>
      </w:r>
      <w:r>
        <w:rPr>
          <w:rFonts w:ascii="Palatino Linotype" w:eastAsia="Palatino Linotype" w:hAnsi="Palatino Linotype" w:cs="Palatino Linotype"/>
          <w:i/>
          <w:spacing w:val="-22"/>
          <w:w w:val="108"/>
        </w:rPr>
        <w:t xml:space="preserve"> </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108"/>
        </w:rPr>
        <w:t>nd</w:t>
      </w:r>
      <w:r>
        <w:rPr>
          <w:rFonts w:ascii="Palatino Linotype" w:eastAsia="Palatino Linotype" w:hAnsi="Palatino Linotype" w:cs="Palatino Linotype"/>
          <w:i/>
          <w:spacing w:val="4"/>
          <w:w w:val="108"/>
        </w:rPr>
        <w:t xml:space="preserve"> </w:t>
      </w:r>
      <w:r>
        <w:rPr>
          <w:rFonts w:ascii="Palatino Linotype" w:eastAsia="Palatino Linotype" w:hAnsi="Palatino Linotype" w:cs="Palatino Linotype"/>
          <w:i/>
        </w:rPr>
        <w:t>B</w:t>
      </w:r>
      <w:r>
        <w:rPr>
          <w:rFonts w:ascii="Palatino Linotype" w:eastAsia="Palatino Linotype" w:hAnsi="Palatino Linotype" w:cs="Palatino Linotype"/>
          <w:i/>
          <w:spacing w:val="2"/>
        </w:rPr>
        <w:t>a</w:t>
      </w:r>
      <w:r>
        <w:rPr>
          <w:rFonts w:ascii="Palatino Linotype" w:eastAsia="Palatino Linotype" w:hAnsi="Palatino Linotype" w:cs="Palatino Linotype"/>
          <w:i/>
        </w:rPr>
        <w:t>n</w:t>
      </w:r>
      <w:r>
        <w:rPr>
          <w:rFonts w:ascii="Palatino Linotype" w:eastAsia="Palatino Linotype" w:hAnsi="Palatino Linotype" w:cs="Palatino Linotype"/>
          <w:i/>
          <w:spacing w:val="2"/>
        </w:rPr>
        <w:t>k</w:t>
      </w:r>
      <w:r>
        <w:rPr>
          <w:rFonts w:ascii="Palatino Linotype" w:eastAsia="Palatino Linotype" w:hAnsi="Palatino Linotype" w:cs="Palatino Linotype"/>
          <w:i/>
          <w:spacing w:val="-1"/>
        </w:rPr>
        <w:t>i</w:t>
      </w:r>
      <w:r>
        <w:rPr>
          <w:rFonts w:ascii="Palatino Linotype" w:eastAsia="Palatino Linotype" w:hAnsi="Palatino Linotype" w:cs="Palatino Linotype"/>
          <w:i/>
        </w:rPr>
        <w:t>ng</w:t>
      </w:r>
      <w:r>
        <w:rPr>
          <w:rFonts w:ascii="Palatino Linotype" w:eastAsia="Palatino Linotype" w:hAnsi="Palatino Linotype" w:cs="Palatino Linotype"/>
          <w:i/>
          <w:spacing w:val="21"/>
        </w:rPr>
        <w:t xml:space="preserve"> </w:t>
      </w:r>
      <w:r>
        <w:rPr>
          <w:rFonts w:ascii="Palatino Linotype" w:eastAsia="Palatino Linotype" w:hAnsi="Palatino Linotype" w:cs="Palatino Linotype"/>
          <w:i/>
          <w:spacing w:val="1"/>
          <w:w w:val="85"/>
        </w:rPr>
        <w:t>R</w:t>
      </w:r>
      <w:r>
        <w:rPr>
          <w:rFonts w:ascii="Palatino Linotype" w:eastAsia="Palatino Linotype" w:hAnsi="Palatino Linotype" w:cs="Palatino Linotype"/>
          <w:i/>
          <w:spacing w:val="1"/>
          <w:w w:val="126"/>
        </w:rPr>
        <w:t>e</w:t>
      </w:r>
      <w:r>
        <w:rPr>
          <w:rFonts w:ascii="Palatino Linotype" w:eastAsia="Palatino Linotype" w:hAnsi="Palatino Linotype" w:cs="Palatino Linotype"/>
          <w:i/>
          <w:spacing w:val="2"/>
          <w:w w:val="92"/>
        </w:rPr>
        <w:t>v</w:t>
      </w:r>
      <w:r>
        <w:rPr>
          <w:rFonts w:ascii="Palatino Linotype" w:eastAsia="Palatino Linotype" w:hAnsi="Palatino Linotype" w:cs="Palatino Linotype"/>
          <w:i/>
          <w:spacing w:val="-1"/>
          <w:w w:val="91"/>
        </w:rPr>
        <w:t>i</w:t>
      </w:r>
      <w:r>
        <w:rPr>
          <w:rFonts w:ascii="Palatino Linotype" w:eastAsia="Palatino Linotype" w:hAnsi="Palatino Linotype" w:cs="Palatino Linotype"/>
          <w:i/>
          <w:spacing w:val="1"/>
          <w:w w:val="126"/>
        </w:rPr>
        <w:t>e</w:t>
      </w:r>
      <w:r>
        <w:rPr>
          <w:rFonts w:ascii="Palatino Linotype" w:eastAsia="Palatino Linotype" w:hAnsi="Palatino Linotype" w:cs="Palatino Linotype"/>
          <w:i/>
          <w:spacing w:val="5"/>
          <w:w w:val="99"/>
        </w:rPr>
        <w:t>w</w:t>
      </w:r>
      <w:r>
        <w:rPr>
          <w:rFonts w:ascii="Palatino Linotype" w:eastAsia="Palatino Linotype" w:hAnsi="Palatino Linotype" w:cs="Palatino Linotype"/>
          <w:w w:val="98"/>
        </w:rPr>
        <w:t>,</w:t>
      </w:r>
      <w:r>
        <w:rPr>
          <w:rFonts w:ascii="Palatino Linotype" w:eastAsia="Palatino Linotype" w:hAnsi="Palatino Linotype" w:cs="Palatino Linotype"/>
          <w:spacing w:val="-9"/>
        </w:rPr>
        <w:t xml:space="preserve"> </w:t>
      </w:r>
      <w:r>
        <w:rPr>
          <w:rFonts w:ascii="Palatino Linotype" w:eastAsia="Palatino Linotype" w:hAnsi="Palatino Linotype" w:cs="Palatino Linotype"/>
          <w:i/>
          <w:w w:val="110"/>
        </w:rPr>
        <w:t>2</w:t>
      </w:r>
      <w:r>
        <w:rPr>
          <w:rFonts w:ascii="Palatino Linotype" w:eastAsia="Palatino Linotype" w:hAnsi="Palatino Linotype" w:cs="Palatino Linotype"/>
          <w:spacing w:val="1"/>
          <w:w w:val="88"/>
        </w:rPr>
        <w:t>(</w:t>
      </w:r>
      <w:r>
        <w:rPr>
          <w:rFonts w:ascii="Palatino Linotype" w:eastAsia="Palatino Linotype" w:hAnsi="Palatino Linotype" w:cs="Palatino Linotype"/>
          <w:w w:val="104"/>
        </w:rPr>
        <w:t>4</w:t>
      </w:r>
      <w:r>
        <w:rPr>
          <w:rFonts w:ascii="Palatino Linotype" w:eastAsia="Palatino Linotype" w:hAnsi="Palatino Linotype" w:cs="Palatino Linotype"/>
          <w:spacing w:val="-4"/>
          <w:w w:val="104"/>
        </w:rPr>
        <w:t>)</w:t>
      </w:r>
      <w:r>
        <w:rPr>
          <w:rFonts w:ascii="Palatino Linotype" w:eastAsia="Palatino Linotype" w:hAnsi="Palatino Linotype" w:cs="Palatino Linotype"/>
          <w:w w:val="98"/>
        </w:rPr>
        <w:t>,</w:t>
      </w:r>
    </w:p>
    <w:p w:rsidR="00AE2BAC" w:rsidRDefault="003E7ABA">
      <w:pPr>
        <w:ind w:left="581"/>
        <w:rPr>
          <w:rFonts w:ascii="Palatino Linotype" w:eastAsia="Palatino Linotype" w:hAnsi="Palatino Linotype" w:cs="Palatino Linotype"/>
        </w:rPr>
      </w:pPr>
      <w:r>
        <w:rPr>
          <w:rFonts w:ascii="Palatino Linotype" w:eastAsia="Palatino Linotype" w:hAnsi="Palatino Linotype" w:cs="Palatino Linotype"/>
          <w:spacing w:val="1"/>
          <w:w w:val="114"/>
        </w:rPr>
        <w:t>46</w:t>
      </w:r>
      <w:r>
        <w:rPr>
          <w:rFonts w:ascii="Palatino Linotype" w:eastAsia="Palatino Linotype" w:hAnsi="Palatino Linotype" w:cs="Palatino Linotype"/>
        </w:rPr>
        <w:t>–</w:t>
      </w:r>
      <w:r>
        <w:rPr>
          <w:rFonts w:ascii="Palatino Linotype" w:eastAsia="Palatino Linotype" w:hAnsi="Palatino Linotype" w:cs="Palatino Linotype"/>
          <w:spacing w:val="1"/>
          <w:w w:val="112"/>
        </w:rPr>
        <w:t>55.</w:t>
      </w:r>
    </w:p>
    <w:p w:rsidR="00AE2BAC" w:rsidRDefault="003E7ABA">
      <w:pPr>
        <w:spacing w:before="5"/>
        <w:ind w:left="581" w:right="74" w:hanging="480"/>
        <w:jc w:val="both"/>
        <w:rPr>
          <w:rFonts w:ascii="Palatino Linotype" w:eastAsia="Palatino Linotype" w:hAnsi="Palatino Linotype" w:cs="Palatino Linotype"/>
        </w:rPr>
      </w:pPr>
      <w:r>
        <w:rPr>
          <w:rFonts w:ascii="Palatino Linotype" w:eastAsia="Palatino Linotype" w:hAnsi="Palatino Linotype" w:cs="Palatino Linotype"/>
          <w:spacing w:val="1"/>
        </w:rPr>
        <w:lastRenderedPageBreak/>
        <w:t>R</w:t>
      </w:r>
      <w:r>
        <w:rPr>
          <w:rFonts w:ascii="Palatino Linotype" w:eastAsia="Palatino Linotype" w:hAnsi="Palatino Linotype" w:cs="Palatino Linotype"/>
          <w:spacing w:val="-1"/>
        </w:rPr>
        <w:t>a</w:t>
      </w:r>
      <w:r>
        <w:rPr>
          <w:rFonts w:ascii="Palatino Linotype" w:eastAsia="Palatino Linotype" w:hAnsi="Palatino Linotype" w:cs="Palatino Linotype"/>
        </w:rPr>
        <w:t>c</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ma</w:t>
      </w:r>
      <w:r>
        <w:rPr>
          <w:rFonts w:ascii="Palatino Linotype" w:eastAsia="Palatino Linotype" w:hAnsi="Palatino Linotype" w:cs="Palatino Linotype"/>
          <w:spacing w:val="2"/>
        </w:rPr>
        <w:t>d</w:t>
      </w:r>
      <w:r>
        <w:rPr>
          <w:rFonts w:ascii="Palatino Linotype" w:eastAsia="Palatino Linotype" w:hAnsi="Palatino Linotype" w:cs="Palatino Linotype"/>
        </w:rPr>
        <w:t xml:space="preserve">, </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2"/>
          <w:w w:val="87"/>
        </w:rPr>
        <w:t>A</w:t>
      </w:r>
      <w:r>
        <w:rPr>
          <w:rFonts w:ascii="Palatino Linotype" w:eastAsia="Palatino Linotype" w:hAnsi="Palatino Linotype" w:cs="Palatino Linotype"/>
          <w:w w:val="87"/>
        </w:rPr>
        <w:t>.</w:t>
      </w:r>
      <w:r>
        <w:rPr>
          <w:rFonts w:ascii="Palatino Linotype" w:eastAsia="Palatino Linotype" w:hAnsi="Palatino Linotype" w:cs="Palatino Linotype"/>
          <w:spacing w:val="42"/>
          <w:w w:val="87"/>
        </w:rPr>
        <w:t xml:space="preserve"> </w:t>
      </w:r>
      <w:r>
        <w:rPr>
          <w:rFonts w:ascii="Palatino Linotype" w:eastAsia="Palatino Linotype" w:hAnsi="Palatino Linotype" w:cs="Palatino Linotype"/>
          <w:spacing w:val="-2"/>
          <w:w w:val="87"/>
        </w:rPr>
        <w:t>A</w:t>
      </w:r>
      <w:r>
        <w:rPr>
          <w:rFonts w:ascii="Palatino Linotype" w:eastAsia="Palatino Linotype" w:hAnsi="Palatino Linotype" w:cs="Palatino Linotype"/>
          <w:spacing w:val="2"/>
          <w:w w:val="87"/>
        </w:rPr>
        <w:t>.</w:t>
      </w:r>
      <w:r>
        <w:rPr>
          <w:rFonts w:ascii="Palatino Linotype" w:eastAsia="Palatino Linotype" w:hAnsi="Palatino Linotype" w:cs="Palatino Linotype"/>
          <w:w w:val="87"/>
        </w:rPr>
        <w:t xml:space="preserve">, </w:t>
      </w:r>
      <w:r>
        <w:rPr>
          <w:rFonts w:ascii="Palatino Linotype" w:eastAsia="Palatino Linotype" w:hAnsi="Palatino Linotype" w:cs="Palatino Linotype"/>
          <w:spacing w:val="4"/>
          <w:w w:val="87"/>
        </w:rPr>
        <w:t xml:space="preserve"> </w:t>
      </w:r>
      <w:r>
        <w:rPr>
          <w:rFonts w:ascii="Palatino Linotype" w:eastAsia="Palatino Linotype" w:hAnsi="Palatino Linotype" w:cs="Palatino Linotype"/>
        </w:rPr>
        <w:t>&amp;</w:t>
      </w:r>
      <w:r>
        <w:rPr>
          <w:rFonts w:ascii="Palatino Linotype" w:eastAsia="Palatino Linotype" w:hAnsi="Palatino Linotype" w:cs="Palatino Linotype"/>
          <w:spacing w:val="28"/>
        </w:rPr>
        <w:t xml:space="preserve"> </w:t>
      </w:r>
      <w:r>
        <w:rPr>
          <w:rFonts w:ascii="Palatino Linotype" w:eastAsia="Palatino Linotype" w:hAnsi="Palatino Linotype" w:cs="Palatino Linotype"/>
          <w:spacing w:val="-1"/>
        </w:rPr>
        <w:t>E</w:t>
      </w:r>
      <w:r>
        <w:rPr>
          <w:rFonts w:ascii="Palatino Linotype" w:eastAsia="Palatino Linotype" w:hAnsi="Palatino Linotype" w:cs="Palatino Linotype"/>
        </w:rPr>
        <w:t>k</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om</w:t>
      </w:r>
      <w:r>
        <w:rPr>
          <w:rFonts w:ascii="Palatino Linotype" w:eastAsia="Palatino Linotype" w:hAnsi="Palatino Linotype" w:cs="Palatino Linotype"/>
        </w:rPr>
        <w:t xml:space="preserve">i,  </w:t>
      </w:r>
      <w:r>
        <w:rPr>
          <w:rFonts w:ascii="Palatino Linotype" w:eastAsia="Palatino Linotype" w:hAnsi="Palatino Linotype" w:cs="Palatino Linotype"/>
          <w:spacing w:val="2"/>
        </w:rPr>
        <w:t>F</w:t>
      </w:r>
      <w:r>
        <w:rPr>
          <w:rFonts w:ascii="Palatino Linotype" w:eastAsia="Palatino Linotype" w:hAnsi="Palatino Linotype" w:cs="Palatino Linotype"/>
        </w:rPr>
        <w:t>.</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1)</w:t>
      </w:r>
      <w:r>
        <w:rPr>
          <w:rFonts w:ascii="Palatino Linotype" w:eastAsia="Palatino Linotype" w:hAnsi="Palatino Linotype" w:cs="Palatino Linotype"/>
        </w:rPr>
        <w:t xml:space="preserve">. </w:t>
      </w:r>
      <w:r>
        <w:rPr>
          <w:rFonts w:ascii="Palatino Linotype" w:eastAsia="Palatino Linotype" w:hAnsi="Palatino Linotype" w:cs="Palatino Linotype"/>
          <w:spacing w:val="36"/>
        </w:rPr>
        <w:t xml:space="preserve"> </w:t>
      </w:r>
      <w:r>
        <w:rPr>
          <w:rFonts w:ascii="Palatino Linotype" w:eastAsia="Palatino Linotype" w:hAnsi="Palatino Linotype" w:cs="Palatino Linotype"/>
          <w:i/>
          <w:spacing w:val="2"/>
          <w:w w:val="107"/>
        </w:rPr>
        <w:t>P</w:t>
      </w:r>
      <w:r>
        <w:rPr>
          <w:rFonts w:ascii="Palatino Linotype" w:eastAsia="Palatino Linotype" w:hAnsi="Palatino Linotype" w:cs="Palatino Linotype"/>
          <w:i/>
          <w:spacing w:val="1"/>
          <w:w w:val="107"/>
        </w:rPr>
        <w:t>e</w:t>
      </w:r>
      <w:r>
        <w:rPr>
          <w:rFonts w:ascii="Palatino Linotype" w:eastAsia="Palatino Linotype" w:hAnsi="Palatino Linotype" w:cs="Palatino Linotype"/>
          <w:i/>
          <w:w w:val="107"/>
        </w:rPr>
        <w:t>n</w:t>
      </w:r>
      <w:r>
        <w:rPr>
          <w:rFonts w:ascii="Palatino Linotype" w:eastAsia="Palatino Linotype" w:hAnsi="Palatino Linotype" w:cs="Palatino Linotype"/>
          <w:i/>
          <w:spacing w:val="-1"/>
          <w:w w:val="107"/>
        </w:rPr>
        <w:t>g</w:t>
      </w:r>
      <w:r>
        <w:rPr>
          <w:rFonts w:ascii="Palatino Linotype" w:eastAsia="Palatino Linotype" w:hAnsi="Palatino Linotype" w:cs="Palatino Linotype"/>
          <w:i/>
          <w:spacing w:val="2"/>
          <w:w w:val="107"/>
        </w:rPr>
        <w:t>a</w:t>
      </w:r>
      <w:r>
        <w:rPr>
          <w:rFonts w:ascii="Palatino Linotype" w:eastAsia="Palatino Linotype" w:hAnsi="Palatino Linotype" w:cs="Palatino Linotype"/>
          <w:i/>
          <w:spacing w:val="1"/>
          <w:w w:val="107"/>
        </w:rPr>
        <w:t>r</w:t>
      </w:r>
      <w:r>
        <w:rPr>
          <w:rFonts w:ascii="Palatino Linotype" w:eastAsia="Palatino Linotype" w:hAnsi="Palatino Linotype" w:cs="Palatino Linotype"/>
          <w:i/>
          <w:w w:val="107"/>
        </w:rPr>
        <w:t>uh</w:t>
      </w:r>
      <w:r>
        <w:rPr>
          <w:rFonts w:ascii="Palatino Linotype" w:eastAsia="Palatino Linotype" w:hAnsi="Palatino Linotype" w:cs="Palatino Linotype"/>
          <w:i/>
          <w:spacing w:val="33"/>
          <w:w w:val="107"/>
        </w:rPr>
        <w:t xml:space="preserve"> </w:t>
      </w:r>
      <w:r>
        <w:rPr>
          <w:rFonts w:ascii="Palatino Linotype" w:eastAsia="Palatino Linotype" w:hAnsi="Palatino Linotype" w:cs="Palatino Linotype"/>
          <w:i/>
          <w:spacing w:val="2"/>
          <w:w w:val="92"/>
        </w:rPr>
        <w:t>P</w:t>
      </w:r>
      <w:r>
        <w:rPr>
          <w:rFonts w:ascii="Palatino Linotype" w:eastAsia="Palatino Linotype" w:hAnsi="Palatino Linotype" w:cs="Palatino Linotype"/>
          <w:i/>
          <w:spacing w:val="1"/>
          <w:w w:val="126"/>
        </w:rPr>
        <w:t>e</w:t>
      </w:r>
      <w:r>
        <w:rPr>
          <w:rFonts w:ascii="Palatino Linotype" w:eastAsia="Palatino Linotype" w:hAnsi="Palatino Linotype" w:cs="Palatino Linotype"/>
          <w:i/>
          <w:w w:val="113"/>
        </w:rPr>
        <w:t>n</w:t>
      </w:r>
      <w:r>
        <w:rPr>
          <w:rFonts w:ascii="Palatino Linotype" w:eastAsia="Palatino Linotype" w:hAnsi="Palatino Linotype" w:cs="Palatino Linotype"/>
          <w:i/>
          <w:spacing w:val="-4"/>
          <w:w w:val="113"/>
        </w:rPr>
        <w:t>e</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21"/>
        </w:rPr>
        <w:t>p</w:t>
      </w:r>
      <w:r>
        <w:rPr>
          <w:rFonts w:ascii="Palatino Linotype" w:eastAsia="Palatino Linotype" w:hAnsi="Palatino Linotype" w:cs="Palatino Linotype"/>
          <w:i/>
          <w:spacing w:val="1"/>
          <w:w w:val="121"/>
        </w:rPr>
        <w:t>a</w:t>
      </w:r>
      <w:r>
        <w:rPr>
          <w:rFonts w:ascii="Palatino Linotype" w:eastAsia="Palatino Linotype" w:hAnsi="Palatino Linotype" w:cs="Palatino Linotype"/>
          <w:i/>
          <w:w w:val="103"/>
        </w:rPr>
        <w:t>n</w:t>
      </w:r>
      <w:r>
        <w:rPr>
          <w:rFonts w:ascii="Palatino Linotype" w:eastAsia="Palatino Linotype" w:hAnsi="Palatino Linotype" w:cs="Palatino Linotype"/>
          <w:i/>
          <w:spacing w:val="34"/>
          <w:w w:val="103"/>
        </w:rPr>
        <w:t xml:space="preserve"> </w:t>
      </w:r>
      <w:r>
        <w:rPr>
          <w:rFonts w:ascii="Palatino Linotype" w:eastAsia="Palatino Linotype" w:hAnsi="Palatino Linotype" w:cs="Palatino Linotype"/>
          <w:i/>
          <w:spacing w:val="-2"/>
          <w:w w:val="87"/>
        </w:rPr>
        <w:t>C</w:t>
      </w:r>
      <w:r>
        <w:rPr>
          <w:rFonts w:ascii="Palatino Linotype" w:eastAsia="Palatino Linotype" w:hAnsi="Palatino Linotype" w:cs="Palatino Linotype"/>
          <w:i/>
          <w:spacing w:val="-2"/>
          <w:w w:val="126"/>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w w:val="120"/>
        </w:rPr>
        <w:t>p</w:t>
      </w:r>
      <w:r>
        <w:rPr>
          <w:rFonts w:ascii="Palatino Linotype" w:eastAsia="Palatino Linotype" w:hAnsi="Palatino Linotype" w:cs="Palatino Linotype"/>
          <w:i/>
          <w:spacing w:val="-3"/>
          <w:w w:val="120"/>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13"/>
        </w:rPr>
        <w:t>te</w:t>
      </w:r>
      <w:r>
        <w:rPr>
          <w:rFonts w:ascii="Palatino Linotype" w:eastAsia="Palatino Linotype" w:hAnsi="Palatino Linotype" w:cs="Palatino Linotype"/>
          <w:i/>
          <w:spacing w:val="36"/>
          <w:w w:val="113"/>
        </w:rPr>
        <w:t xml:space="preserve"> </w:t>
      </w:r>
      <w:r>
        <w:rPr>
          <w:rFonts w:ascii="Palatino Linotype" w:eastAsia="Palatino Linotype" w:hAnsi="Palatino Linotype" w:cs="Palatino Linotype"/>
          <w:i/>
          <w:w w:val="106"/>
        </w:rPr>
        <w:t>G</w:t>
      </w:r>
      <w:r>
        <w:rPr>
          <w:rFonts w:ascii="Palatino Linotype" w:eastAsia="Palatino Linotype" w:hAnsi="Palatino Linotype" w:cs="Palatino Linotype"/>
          <w:i/>
          <w:spacing w:val="-3"/>
          <w:w w:val="106"/>
        </w:rPr>
        <w:t>o</w:t>
      </w:r>
      <w:r>
        <w:rPr>
          <w:rFonts w:ascii="Palatino Linotype" w:eastAsia="Palatino Linotype" w:hAnsi="Palatino Linotype" w:cs="Palatino Linotype"/>
          <w:i/>
          <w:spacing w:val="2"/>
          <w:w w:val="92"/>
        </w:rPr>
        <w:t>v</w:t>
      </w:r>
      <w:r>
        <w:rPr>
          <w:rFonts w:ascii="Palatino Linotype" w:eastAsia="Palatino Linotype" w:hAnsi="Palatino Linotype" w:cs="Palatino Linotype"/>
          <w:i/>
          <w:spacing w:val="1"/>
          <w:w w:val="126"/>
        </w:rPr>
        <w:t>e</w:t>
      </w:r>
      <w:r>
        <w:rPr>
          <w:rFonts w:ascii="Palatino Linotype" w:eastAsia="Palatino Linotype" w:hAnsi="Palatino Linotype" w:cs="Palatino Linotype"/>
          <w:i/>
          <w:spacing w:val="1"/>
          <w:w w:val="101"/>
        </w:rPr>
        <w:t>r</w:t>
      </w:r>
      <w:r>
        <w:rPr>
          <w:rFonts w:ascii="Palatino Linotype" w:eastAsia="Palatino Linotype" w:hAnsi="Palatino Linotype" w:cs="Palatino Linotype"/>
          <w:i/>
          <w:w w:val="114"/>
        </w:rPr>
        <w:t>n</w:t>
      </w:r>
      <w:r>
        <w:rPr>
          <w:rFonts w:ascii="Palatino Linotype" w:eastAsia="Palatino Linotype" w:hAnsi="Palatino Linotype" w:cs="Palatino Linotype"/>
          <w:i/>
          <w:spacing w:val="1"/>
          <w:w w:val="114"/>
        </w:rPr>
        <w:t>a</w:t>
      </w:r>
      <w:r>
        <w:rPr>
          <w:rFonts w:ascii="Palatino Linotype" w:eastAsia="Palatino Linotype" w:hAnsi="Palatino Linotype" w:cs="Palatino Linotype"/>
          <w:i/>
          <w:w w:val="112"/>
        </w:rPr>
        <w:t xml:space="preserve">nce </w:t>
      </w:r>
      <w:r>
        <w:rPr>
          <w:rFonts w:ascii="Palatino Linotype" w:eastAsia="Palatino Linotype" w:hAnsi="Palatino Linotype" w:cs="Palatino Linotype"/>
          <w:i/>
          <w:w w:val="111"/>
        </w:rPr>
        <w:t>B</w:t>
      </w:r>
      <w:r>
        <w:rPr>
          <w:rFonts w:ascii="Palatino Linotype" w:eastAsia="Palatino Linotype" w:hAnsi="Palatino Linotype" w:cs="Palatino Linotype"/>
          <w:i/>
          <w:spacing w:val="2"/>
          <w:w w:val="111"/>
        </w:rPr>
        <w:t>e</w:t>
      </w:r>
      <w:r>
        <w:rPr>
          <w:rFonts w:ascii="Palatino Linotype" w:eastAsia="Palatino Linotype" w:hAnsi="Palatino Linotype" w:cs="Palatino Linotype"/>
          <w:i/>
          <w:spacing w:val="1"/>
          <w:w w:val="111"/>
        </w:rPr>
        <w:t>r</w:t>
      </w:r>
      <w:r>
        <w:rPr>
          <w:rFonts w:ascii="Palatino Linotype" w:eastAsia="Palatino Linotype" w:hAnsi="Palatino Linotype" w:cs="Palatino Linotype"/>
          <w:i/>
          <w:w w:val="111"/>
        </w:rPr>
        <w:t>b</w:t>
      </w:r>
      <w:r>
        <w:rPr>
          <w:rFonts w:ascii="Palatino Linotype" w:eastAsia="Palatino Linotype" w:hAnsi="Palatino Linotype" w:cs="Palatino Linotype"/>
          <w:i/>
          <w:spacing w:val="1"/>
          <w:w w:val="111"/>
        </w:rPr>
        <w:t>a</w:t>
      </w:r>
      <w:r>
        <w:rPr>
          <w:rFonts w:ascii="Palatino Linotype" w:eastAsia="Palatino Linotype" w:hAnsi="Palatino Linotype" w:cs="Palatino Linotype"/>
          <w:i/>
          <w:w w:val="111"/>
        </w:rPr>
        <w:t>s</w:t>
      </w:r>
      <w:r>
        <w:rPr>
          <w:rFonts w:ascii="Palatino Linotype" w:eastAsia="Palatino Linotype" w:hAnsi="Palatino Linotype" w:cs="Palatino Linotype"/>
          <w:i/>
          <w:spacing w:val="-1"/>
          <w:w w:val="111"/>
        </w:rPr>
        <w:t>i</w:t>
      </w:r>
      <w:r>
        <w:rPr>
          <w:rFonts w:ascii="Palatino Linotype" w:eastAsia="Palatino Linotype" w:hAnsi="Palatino Linotype" w:cs="Palatino Linotype"/>
          <w:i/>
          <w:w w:val="111"/>
        </w:rPr>
        <w:t>s</w:t>
      </w:r>
      <w:r>
        <w:rPr>
          <w:rFonts w:ascii="Palatino Linotype" w:eastAsia="Palatino Linotype" w:hAnsi="Palatino Linotype" w:cs="Palatino Linotype"/>
          <w:i/>
          <w:spacing w:val="16"/>
          <w:w w:val="111"/>
        </w:rPr>
        <w:t xml:space="preserve"> </w:t>
      </w:r>
      <w:r>
        <w:rPr>
          <w:rFonts w:ascii="Palatino Linotype" w:eastAsia="Palatino Linotype" w:hAnsi="Palatino Linotype" w:cs="Palatino Linotype"/>
          <w:i/>
          <w:spacing w:val="-1"/>
          <w:w w:val="83"/>
        </w:rPr>
        <w:t>K</w:t>
      </w:r>
      <w:r>
        <w:rPr>
          <w:rFonts w:ascii="Palatino Linotype" w:eastAsia="Palatino Linotype" w:hAnsi="Palatino Linotype" w:cs="Palatino Linotype"/>
          <w:i/>
          <w:spacing w:val="2"/>
          <w:w w:val="127"/>
        </w:rPr>
        <w:t>a</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2"/>
          <w:w w:val="127"/>
        </w:rPr>
        <w:t>a</w:t>
      </w:r>
      <w:r>
        <w:rPr>
          <w:rFonts w:ascii="Palatino Linotype" w:eastAsia="Palatino Linotype" w:hAnsi="Palatino Linotype" w:cs="Palatino Linotype"/>
          <w:i/>
          <w:spacing w:val="2"/>
          <w:w w:val="110"/>
        </w:rPr>
        <w:t>k</w:t>
      </w:r>
      <w:r>
        <w:rPr>
          <w:rFonts w:ascii="Palatino Linotype" w:eastAsia="Palatino Linotype" w:hAnsi="Palatino Linotype" w:cs="Palatino Linotype"/>
          <w:i/>
          <w:w w:val="113"/>
        </w:rPr>
        <w:t>t</w:t>
      </w:r>
      <w:r>
        <w:rPr>
          <w:rFonts w:ascii="Palatino Linotype" w:eastAsia="Palatino Linotype" w:hAnsi="Palatino Linotype" w:cs="Palatino Linotype"/>
          <w:i/>
          <w:spacing w:val="-3"/>
          <w:w w:val="113"/>
        </w:rPr>
        <w:t>e</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1"/>
          <w:w w:val="91"/>
        </w:rPr>
        <w:t>i</w:t>
      </w:r>
      <w:r>
        <w:rPr>
          <w:rFonts w:ascii="Palatino Linotype" w:eastAsia="Palatino Linotype" w:hAnsi="Palatino Linotype" w:cs="Palatino Linotype"/>
          <w:i/>
        </w:rPr>
        <w:t>st</w:t>
      </w:r>
      <w:r>
        <w:rPr>
          <w:rFonts w:ascii="Palatino Linotype" w:eastAsia="Palatino Linotype" w:hAnsi="Palatino Linotype" w:cs="Palatino Linotype"/>
          <w:i/>
          <w:spacing w:val="-1"/>
        </w:rPr>
        <w:t>i</w:t>
      </w:r>
      <w:r>
        <w:rPr>
          <w:rFonts w:ascii="Palatino Linotype" w:eastAsia="Palatino Linotype" w:hAnsi="Palatino Linotype" w:cs="Palatino Linotype"/>
          <w:i/>
          <w:w w:val="110"/>
        </w:rPr>
        <w:t>k</w:t>
      </w:r>
      <w:r>
        <w:rPr>
          <w:rFonts w:ascii="Palatino Linotype" w:eastAsia="Palatino Linotype" w:hAnsi="Palatino Linotype" w:cs="Palatino Linotype"/>
          <w:i/>
          <w:spacing w:val="22"/>
        </w:rPr>
        <w:t xml:space="preserve"> </w:t>
      </w:r>
      <w:r>
        <w:rPr>
          <w:rFonts w:ascii="Palatino Linotype" w:eastAsia="Palatino Linotype" w:hAnsi="Palatino Linotype" w:cs="Palatino Linotype"/>
          <w:i/>
          <w:spacing w:val="2"/>
          <w:w w:val="88"/>
        </w:rPr>
        <w:t>M</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14"/>
        </w:rPr>
        <w:t>n</w:t>
      </w:r>
      <w:r>
        <w:rPr>
          <w:rFonts w:ascii="Palatino Linotype" w:eastAsia="Palatino Linotype" w:hAnsi="Palatino Linotype" w:cs="Palatino Linotype"/>
          <w:i/>
          <w:spacing w:val="1"/>
          <w:w w:val="114"/>
        </w:rPr>
        <w:t>a</w:t>
      </w:r>
      <w:r>
        <w:rPr>
          <w:rFonts w:ascii="Palatino Linotype" w:eastAsia="Palatino Linotype" w:hAnsi="Palatino Linotype" w:cs="Palatino Linotype"/>
          <w:i/>
          <w:spacing w:val="-1"/>
          <w:w w:val="91"/>
        </w:rPr>
        <w:t>j</w:t>
      </w:r>
      <w:r>
        <w:rPr>
          <w:rFonts w:ascii="Palatino Linotype" w:eastAsia="Palatino Linotype" w:hAnsi="Palatino Linotype" w:cs="Palatino Linotype"/>
          <w:i/>
          <w:spacing w:val="-4"/>
          <w:w w:val="126"/>
        </w:rPr>
        <w:t>e</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1"/>
          <w:w w:val="91"/>
        </w:rPr>
        <w:t>i</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91"/>
        </w:rPr>
        <w:t>l</w:t>
      </w:r>
      <w:r>
        <w:rPr>
          <w:rFonts w:ascii="Palatino Linotype" w:eastAsia="Palatino Linotype" w:hAnsi="Palatino Linotype" w:cs="Palatino Linotype"/>
          <w:i/>
          <w:spacing w:val="19"/>
        </w:rPr>
        <w:t xml:space="preserve"> </w:t>
      </w:r>
      <w:r>
        <w:rPr>
          <w:rFonts w:ascii="Palatino Linotype" w:eastAsia="Palatino Linotype" w:hAnsi="Palatino Linotype" w:cs="Palatino Linotype"/>
          <w:i/>
          <w:spacing w:val="2"/>
          <w:w w:val="92"/>
        </w:rPr>
        <w:t>P</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21"/>
        </w:rPr>
        <w:t>da</w:t>
      </w:r>
      <w:r>
        <w:rPr>
          <w:rFonts w:ascii="Palatino Linotype" w:eastAsia="Palatino Linotype" w:hAnsi="Palatino Linotype" w:cs="Palatino Linotype"/>
          <w:i/>
          <w:spacing w:val="21"/>
        </w:rPr>
        <w:t xml:space="preserve"> </w:t>
      </w:r>
      <w:r>
        <w:rPr>
          <w:rFonts w:ascii="Palatino Linotype" w:eastAsia="Palatino Linotype" w:hAnsi="Palatino Linotype" w:cs="Palatino Linotype"/>
          <w:i/>
        </w:rPr>
        <w:t>F</w:t>
      </w:r>
      <w:r>
        <w:rPr>
          <w:rFonts w:ascii="Palatino Linotype" w:eastAsia="Palatino Linotype" w:hAnsi="Palatino Linotype" w:cs="Palatino Linotype"/>
          <w:i/>
          <w:spacing w:val="-2"/>
        </w:rPr>
        <w:t>a</w:t>
      </w:r>
      <w:r>
        <w:rPr>
          <w:rFonts w:ascii="Palatino Linotype" w:eastAsia="Palatino Linotype" w:hAnsi="Palatino Linotype" w:cs="Palatino Linotype"/>
          <w:i/>
          <w:spacing w:val="2"/>
        </w:rPr>
        <w:t>k</w:t>
      </w:r>
      <w:r>
        <w:rPr>
          <w:rFonts w:ascii="Palatino Linotype" w:eastAsia="Palatino Linotype" w:hAnsi="Palatino Linotype" w:cs="Palatino Linotype"/>
          <w:i/>
        </w:rPr>
        <w:t>u</w:t>
      </w:r>
      <w:r>
        <w:rPr>
          <w:rFonts w:ascii="Palatino Linotype" w:eastAsia="Palatino Linotype" w:hAnsi="Palatino Linotype" w:cs="Palatino Linotype"/>
          <w:i/>
          <w:spacing w:val="-1"/>
        </w:rPr>
        <w:t>l</w:t>
      </w:r>
      <w:r>
        <w:rPr>
          <w:rFonts w:ascii="Palatino Linotype" w:eastAsia="Palatino Linotype" w:hAnsi="Palatino Linotype" w:cs="Palatino Linotype"/>
          <w:i/>
        </w:rPr>
        <w:t>t</w:t>
      </w:r>
      <w:r>
        <w:rPr>
          <w:rFonts w:ascii="Palatino Linotype" w:eastAsia="Palatino Linotype" w:hAnsi="Palatino Linotype" w:cs="Palatino Linotype"/>
          <w:i/>
          <w:spacing w:val="2"/>
        </w:rPr>
        <w:t>a</w:t>
      </w:r>
      <w:r>
        <w:rPr>
          <w:rFonts w:ascii="Palatino Linotype" w:eastAsia="Palatino Linotype" w:hAnsi="Palatino Linotype" w:cs="Palatino Linotype"/>
          <w:i/>
        </w:rPr>
        <w:t xml:space="preserve">s </w:t>
      </w:r>
      <w:r>
        <w:rPr>
          <w:rFonts w:ascii="Palatino Linotype" w:eastAsia="Palatino Linotype" w:hAnsi="Palatino Linotype" w:cs="Palatino Linotype"/>
          <w:i/>
          <w:spacing w:val="12"/>
        </w:rPr>
        <w:t xml:space="preserve"> </w:t>
      </w:r>
      <w:r>
        <w:rPr>
          <w:rFonts w:ascii="Palatino Linotype" w:eastAsia="Palatino Linotype" w:hAnsi="Palatino Linotype" w:cs="Palatino Linotype"/>
          <w:i/>
          <w:spacing w:val="-2"/>
          <w:w w:val="83"/>
        </w:rPr>
        <w:t>E</w:t>
      </w:r>
      <w:r>
        <w:rPr>
          <w:rFonts w:ascii="Palatino Linotype" w:eastAsia="Palatino Linotype" w:hAnsi="Palatino Linotype" w:cs="Palatino Linotype"/>
          <w:i/>
          <w:spacing w:val="2"/>
          <w:w w:val="110"/>
        </w:rPr>
        <w:t>k</w:t>
      </w:r>
      <w:r>
        <w:rPr>
          <w:rFonts w:ascii="Palatino Linotype" w:eastAsia="Palatino Linotype" w:hAnsi="Palatino Linotype" w:cs="Palatino Linotype"/>
          <w:i/>
          <w:spacing w:val="-2"/>
          <w:w w:val="126"/>
        </w:rPr>
        <w:t>o</w:t>
      </w:r>
      <w:r>
        <w:rPr>
          <w:rFonts w:ascii="Palatino Linotype" w:eastAsia="Palatino Linotype" w:hAnsi="Palatino Linotype" w:cs="Palatino Linotype"/>
          <w:i/>
          <w:w w:val="113"/>
        </w:rPr>
        <w:t>n</w:t>
      </w:r>
      <w:r>
        <w:rPr>
          <w:rFonts w:ascii="Palatino Linotype" w:eastAsia="Palatino Linotype" w:hAnsi="Palatino Linotype" w:cs="Palatino Linotype"/>
          <w:i/>
          <w:spacing w:val="-3"/>
          <w:w w:val="113"/>
        </w:rPr>
        <w:t>o</w:t>
      </w:r>
      <w:r>
        <w:rPr>
          <w:rFonts w:ascii="Palatino Linotype" w:eastAsia="Palatino Linotype" w:hAnsi="Palatino Linotype" w:cs="Palatino Linotype"/>
          <w:i/>
          <w:w w:val="112"/>
        </w:rPr>
        <w:t>m</w:t>
      </w:r>
      <w:r>
        <w:rPr>
          <w:rFonts w:ascii="Palatino Linotype" w:eastAsia="Palatino Linotype" w:hAnsi="Palatino Linotype" w:cs="Palatino Linotype"/>
          <w:i/>
          <w:w w:val="91"/>
        </w:rPr>
        <w:t>i</w:t>
      </w:r>
      <w:r>
        <w:rPr>
          <w:rFonts w:ascii="Palatino Linotype" w:eastAsia="Palatino Linotype" w:hAnsi="Palatino Linotype" w:cs="Palatino Linotype"/>
          <w:i/>
          <w:spacing w:val="19"/>
        </w:rPr>
        <w:t xml:space="preserve"> </w:t>
      </w:r>
      <w:r>
        <w:rPr>
          <w:rFonts w:ascii="Palatino Linotype" w:eastAsia="Palatino Linotype" w:hAnsi="Palatino Linotype" w:cs="Palatino Linotype"/>
          <w:i/>
        </w:rPr>
        <w:t>,</w:t>
      </w:r>
      <w:r>
        <w:rPr>
          <w:rFonts w:ascii="Palatino Linotype" w:eastAsia="Palatino Linotype" w:hAnsi="Palatino Linotype" w:cs="Palatino Linotype"/>
          <w:i/>
          <w:spacing w:val="20"/>
        </w:rPr>
        <w:t xml:space="preserve"> </w:t>
      </w:r>
      <w:r>
        <w:rPr>
          <w:rFonts w:ascii="Palatino Linotype" w:eastAsia="Palatino Linotype" w:hAnsi="Palatino Linotype" w:cs="Palatino Linotype"/>
          <w:i/>
          <w:w w:val="105"/>
        </w:rPr>
        <w:t>U</w:t>
      </w:r>
      <w:r>
        <w:rPr>
          <w:rFonts w:ascii="Palatino Linotype" w:eastAsia="Palatino Linotype" w:hAnsi="Palatino Linotype" w:cs="Palatino Linotype"/>
          <w:i/>
          <w:spacing w:val="-1"/>
          <w:w w:val="105"/>
        </w:rPr>
        <w:t>ni</w:t>
      </w:r>
      <w:r>
        <w:rPr>
          <w:rFonts w:ascii="Palatino Linotype" w:eastAsia="Palatino Linotype" w:hAnsi="Palatino Linotype" w:cs="Palatino Linotype"/>
          <w:i/>
          <w:spacing w:val="2"/>
          <w:w w:val="105"/>
        </w:rPr>
        <w:t>v</w:t>
      </w:r>
      <w:r>
        <w:rPr>
          <w:rFonts w:ascii="Palatino Linotype" w:eastAsia="Palatino Linotype" w:hAnsi="Palatino Linotype" w:cs="Palatino Linotype"/>
          <w:i/>
          <w:spacing w:val="1"/>
          <w:w w:val="105"/>
        </w:rPr>
        <w:t>er</w:t>
      </w:r>
      <w:r>
        <w:rPr>
          <w:rFonts w:ascii="Palatino Linotype" w:eastAsia="Palatino Linotype" w:hAnsi="Palatino Linotype" w:cs="Palatino Linotype"/>
          <w:i/>
          <w:w w:val="105"/>
        </w:rPr>
        <w:t>s</w:t>
      </w:r>
      <w:r>
        <w:rPr>
          <w:rFonts w:ascii="Palatino Linotype" w:eastAsia="Palatino Linotype" w:hAnsi="Palatino Linotype" w:cs="Palatino Linotype"/>
          <w:i/>
          <w:spacing w:val="-1"/>
          <w:w w:val="105"/>
        </w:rPr>
        <w:t>i</w:t>
      </w:r>
      <w:r>
        <w:rPr>
          <w:rFonts w:ascii="Palatino Linotype" w:eastAsia="Palatino Linotype" w:hAnsi="Palatino Linotype" w:cs="Palatino Linotype"/>
          <w:i/>
          <w:w w:val="105"/>
        </w:rPr>
        <w:t>t</w:t>
      </w:r>
      <w:r>
        <w:rPr>
          <w:rFonts w:ascii="Palatino Linotype" w:eastAsia="Palatino Linotype" w:hAnsi="Palatino Linotype" w:cs="Palatino Linotype"/>
          <w:i/>
          <w:spacing w:val="2"/>
          <w:w w:val="105"/>
        </w:rPr>
        <w:t>a</w:t>
      </w:r>
      <w:r>
        <w:rPr>
          <w:rFonts w:ascii="Palatino Linotype" w:eastAsia="Palatino Linotype" w:hAnsi="Palatino Linotype" w:cs="Palatino Linotype"/>
          <w:i/>
          <w:w w:val="105"/>
        </w:rPr>
        <w:t>s</w:t>
      </w:r>
      <w:r>
        <w:rPr>
          <w:rFonts w:ascii="Palatino Linotype" w:eastAsia="Palatino Linotype" w:hAnsi="Palatino Linotype" w:cs="Palatino Linotype"/>
          <w:i/>
          <w:spacing w:val="-9"/>
          <w:w w:val="105"/>
        </w:rPr>
        <w:t xml:space="preserve"> </w:t>
      </w:r>
      <w:r>
        <w:rPr>
          <w:rFonts w:ascii="Palatino Linotype" w:eastAsia="Palatino Linotype" w:hAnsi="Palatino Linotype" w:cs="Palatino Linotype"/>
          <w:i/>
          <w:w w:val="105"/>
        </w:rPr>
        <w:t>U</w:t>
      </w:r>
      <w:r>
        <w:rPr>
          <w:rFonts w:ascii="Palatino Linotype" w:eastAsia="Palatino Linotype" w:hAnsi="Palatino Linotype" w:cs="Palatino Linotype"/>
          <w:i/>
          <w:spacing w:val="-1"/>
          <w:w w:val="105"/>
        </w:rPr>
        <w:t>d</w:t>
      </w:r>
      <w:r>
        <w:rPr>
          <w:rFonts w:ascii="Palatino Linotype" w:eastAsia="Palatino Linotype" w:hAnsi="Palatino Linotype" w:cs="Palatino Linotype"/>
          <w:i/>
          <w:spacing w:val="2"/>
          <w:w w:val="105"/>
        </w:rPr>
        <w:t>aya</w:t>
      </w:r>
      <w:r>
        <w:rPr>
          <w:rFonts w:ascii="Palatino Linotype" w:eastAsia="Palatino Linotype" w:hAnsi="Palatino Linotype" w:cs="Palatino Linotype"/>
          <w:i/>
          <w:w w:val="105"/>
        </w:rPr>
        <w:t>na</w:t>
      </w:r>
      <w:r>
        <w:rPr>
          <w:rFonts w:ascii="Palatino Linotype" w:eastAsia="Palatino Linotype" w:hAnsi="Palatino Linotype" w:cs="Palatino Linotype"/>
          <w:i/>
          <w:spacing w:val="44"/>
          <w:w w:val="105"/>
        </w:rPr>
        <w:t xml:space="preserve"> </w:t>
      </w:r>
      <w:r>
        <w:rPr>
          <w:rFonts w:ascii="Palatino Linotype" w:eastAsia="Palatino Linotype" w:hAnsi="Palatino Linotype" w:cs="Palatino Linotype"/>
          <w:i/>
        </w:rPr>
        <w:t>( U</w:t>
      </w:r>
      <w:r>
        <w:rPr>
          <w:rFonts w:ascii="Palatino Linotype" w:eastAsia="Palatino Linotype" w:hAnsi="Palatino Linotype" w:cs="Palatino Linotype"/>
          <w:i/>
          <w:spacing w:val="-1"/>
        </w:rPr>
        <w:t>n</w:t>
      </w:r>
      <w:r>
        <w:rPr>
          <w:rFonts w:ascii="Palatino Linotype" w:eastAsia="Palatino Linotype" w:hAnsi="Palatino Linotype" w:cs="Palatino Linotype"/>
          <w:i/>
        </w:rPr>
        <w:t>ud</w:t>
      </w:r>
      <w:r>
        <w:rPr>
          <w:rFonts w:ascii="Palatino Linotype" w:eastAsia="Palatino Linotype" w:hAnsi="Palatino Linotype" w:cs="Palatino Linotype"/>
          <w:i/>
          <w:spacing w:val="-1"/>
        </w:rPr>
        <w:t xml:space="preserve"> </w:t>
      </w:r>
      <w:r>
        <w:rPr>
          <w:rFonts w:ascii="Palatino Linotype" w:eastAsia="Palatino Linotype" w:hAnsi="Palatino Linotype" w:cs="Palatino Linotype"/>
          <w:i/>
          <w:spacing w:val="-2"/>
        </w:rPr>
        <w:t>)</w:t>
      </w:r>
      <w:r>
        <w:rPr>
          <w:rFonts w:ascii="Palatino Linotype" w:eastAsia="Palatino Linotype" w:hAnsi="Palatino Linotype" w:cs="Palatino Linotype"/>
          <w:i/>
        </w:rPr>
        <w:t>,</w:t>
      </w:r>
      <w:r>
        <w:rPr>
          <w:rFonts w:ascii="Palatino Linotype" w:eastAsia="Palatino Linotype" w:hAnsi="Palatino Linotype" w:cs="Palatino Linotype"/>
          <w:i/>
          <w:spacing w:val="-10"/>
        </w:rPr>
        <w:t xml:space="preserve"> </w:t>
      </w:r>
      <w:r>
        <w:rPr>
          <w:rFonts w:ascii="Palatino Linotype" w:eastAsia="Palatino Linotype" w:hAnsi="Palatino Linotype" w:cs="Palatino Linotype"/>
          <w:i/>
        </w:rPr>
        <w:t>B</w:t>
      </w:r>
      <w:r>
        <w:rPr>
          <w:rFonts w:ascii="Palatino Linotype" w:eastAsia="Palatino Linotype" w:hAnsi="Palatino Linotype" w:cs="Palatino Linotype"/>
          <w:i/>
          <w:spacing w:val="2"/>
        </w:rPr>
        <w:t>a</w:t>
      </w:r>
      <w:r>
        <w:rPr>
          <w:rFonts w:ascii="Palatino Linotype" w:eastAsia="Palatino Linotype" w:hAnsi="Palatino Linotype" w:cs="Palatino Linotype"/>
          <w:i/>
          <w:spacing w:val="-1"/>
        </w:rPr>
        <w:t>l</w:t>
      </w:r>
      <w:r>
        <w:rPr>
          <w:rFonts w:ascii="Palatino Linotype" w:eastAsia="Palatino Linotype" w:hAnsi="Palatino Linotype" w:cs="Palatino Linotype"/>
          <w:i/>
        </w:rPr>
        <w:t>i</w:t>
      </w:r>
      <w:r>
        <w:rPr>
          <w:rFonts w:ascii="Palatino Linotype" w:eastAsia="Palatino Linotype" w:hAnsi="Palatino Linotype" w:cs="Palatino Linotype"/>
          <w:i/>
          <w:spacing w:val="10"/>
        </w:rPr>
        <w:t xml:space="preserve"> </w:t>
      </w:r>
      <w:r>
        <w:rPr>
          <w:rFonts w:ascii="Palatino Linotype" w:eastAsia="Palatino Linotype" w:hAnsi="Palatino Linotype" w:cs="Palatino Linotype"/>
          <w:i/>
        </w:rPr>
        <w:t xml:space="preserve">, </w:t>
      </w:r>
      <w:r>
        <w:rPr>
          <w:rFonts w:ascii="Palatino Linotype" w:eastAsia="Palatino Linotype" w:hAnsi="Palatino Linotype" w:cs="Palatino Linotype"/>
          <w:i/>
          <w:w w:val="110"/>
        </w:rPr>
        <w:t>In</w:t>
      </w:r>
      <w:r>
        <w:rPr>
          <w:rFonts w:ascii="Palatino Linotype" w:eastAsia="Palatino Linotype" w:hAnsi="Palatino Linotype" w:cs="Palatino Linotype"/>
          <w:i/>
          <w:spacing w:val="4"/>
          <w:w w:val="110"/>
        </w:rPr>
        <w:t>d</w:t>
      </w:r>
      <w:r>
        <w:rPr>
          <w:rFonts w:ascii="Palatino Linotype" w:eastAsia="Palatino Linotype" w:hAnsi="Palatino Linotype" w:cs="Palatino Linotype"/>
          <w:i/>
          <w:spacing w:val="-2"/>
          <w:w w:val="110"/>
        </w:rPr>
        <w:t>o</w:t>
      </w:r>
      <w:r>
        <w:rPr>
          <w:rFonts w:ascii="Palatino Linotype" w:eastAsia="Palatino Linotype" w:hAnsi="Palatino Linotype" w:cs="Palatino Linotype"/>
          <w:i/>
          <w:w w:val="110"/>
        </w:rPr>
        <w:t>n</w:t>
      </w:r>
      <w:r>
        <w:rPr>
          <w:rFonts w:ascii="Palatino Linotype" w:eastAsia="Palatino Linotype" w:hAnsi="Palatino Linotype" w:cs="Palatino Linotype"/>
          <w:i/>
          <w:spacing w:val="1"/>
          <w:w w:val="110"/>
        </w:rPr>
        <w:t>e</w:t>
      </w:r>
      <w:r>
        <w:rPr>
          <w:rFonts w:ascii="Palatino Linotype" w:eastAsia="Palatino Linotype" w:hAnsi="Palatino Linotype" w:cs="Palatino Linotype"/>
          <w:i/>
          <w:w w:val="110"/>
        </w:rPr>
        <w:t>s</w:t>
      </w:r>
      <w:r>
        <w:rPr>
          <w:rFonts w:ascii="Palatino Linotype" w:eastAsia="Palatino Linotype" w:hAnsi="Palatino Linotype" w:cs="Palatino Linotype"/>
          <w:i/>
          <w:spacing w:val="-1"/>
          <w:w w:val="110"/>
        </w:rPr>
        <w:t>i</w:t>
      </w:r>
      <w:r>
        <w:rPr>
          <w:rFonts w:ascii="Palatino Linotype" w:eastAsia="Palatino Linotype" w:hAnsi="Palatino Linotype" w:cs="Palatino Linotype"/>
          <w:i/>
          <w:w w:val="110"/>
        </w:rPr>
        <w:t>a</w:t>
      </w:r>
      <w:r>
        <w:rPr>
          <w:rFonts w:ascii="Palatino Linotype" w:eastAsia="Palatino Linotype" w:hAnsi="Palatino Linotype" w:cs="Palatino Linotype"/>
          <w:i/>
          <w:spacing w:val="-1"/>
          <w:w w:val="110"/>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w w:val="111"/>
        </w:rPr>
        <w:t>g</w:t>
      </w:r>
      <w:r>
        <w:rPr>
          <w:rFonts w:ascii="Palatino Linotype" w:eastAsia="Palatino Linotype" w:hAnsi="Palatino Linotype" w:cs="Palatino Linotype"/>
          <w:i/>
          <w:spacing w:val="1"/>
          <w:w w:val="111"/>
        </w:rPr>
        <w:t>e</w:t>
      </w:r>
      <w:r>
        <w:rPr>
          <w:rFonts w:ascii="Palatino Linotype" w:eastAsia="Palatino Linotype" w:hAnsi="Palatino Linotype" w:cs="Palatino Linotype"/>
          <w:i/>
          <w:w w:val="101"/>
        </w:rPr>
        <w:t>ncy</w:t>
      </w:r>
      <w:r>
        <w:rPr>
          <w:rFonts w:ascii="Palatino Linotype" w:eastAsia="Palatino Linotype" w:hAnsi="Palatino Linotype" w:cs="Palatino Linotype"/>
          <w:i/>
          <w:spacing w:val="2"/>
        </w:rPr>
        <w:t xml:space="preserve"> </w:t>
      </w:r>
      <w:r>
        <w:rPr>
          <w:rFonts w:ascii="Palatino Linotype" w:eastAsia="Palatino Linotype" w:hAnsi="Palatino Linotype" w:cs="Palatino Linotype"/>
          <w:i/>
          <w:w w:val="108"/>
        </w:rPr>
        <w:t>Th</w:t>
      </w:r>
      <w:r>
        <w:rPr>
          <w:rFonts w:ascii="Palatino Linotype" w:eastAsia="Palatino Linotype" w:hAnsi="Palatino Linotype" w:cs="Palatino Linotype"/>
          <w:i/>
          <w:spacing w:val="1"/>
          <w:w w:val="108"/>
        </w:rPr>
        <w:t>e</w:t>
      </w:r>
      <w:r>
        <w:rPr>
          <w:rFonts w:ascii="Palatino Linotype" w:eastAsia="Palatino Linotype" w:hAnsi="Palatino Linotype" w:cs="Palatino Linotype"/>
          <w:i/>
          <w:spacing w:val="-2"/>
          <w:w w:val="108"/>
        </w:rPr>
        <w:t>o</w:t>
      </w:r>
      <w:r>
        <w:rPr>
          <w:rFonts w:ascii="Palatino Linotype" w:eastAsia="Palatino Linotype" w:hAnsi="Palatino Linotype" w:cs="Palatino Linotype"/>
          <w:i/>
          <w:spacing w:val="1"/>
          <w:w w:val="108"/>
        </w:rPr>
        <w:t>r</w:t>
      </w:r>
      <w:r>
        <w:rPr>
          <w:rFonts w:ascii="Palatino Linotype" w:eastAsia="Palatino Linotype" w:hAnsi="Palatino Linotype" w:cs="Palatino Linotype"/>
          <w:i/>
          <w:w w:val="108"/>
        </w:rPr>
        <w:t>y</w:t>
      </w:r>
      <w:r>
        <w:rPr>
          <w:rFonts w:ascii="Palatino Linotype" w:eastAsia="Palatino Linotype" w:hAnsi="Palatino Linotype" w:cs="Palatino Linotype"/>
          <w:i/>
          <w:spacing w:val="-19"/>
          <w:w w:val="108"/>
        </w:rPr>
        <w:t xml:space="preserve"> </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108"/>
        </w:rPr>
        <w:t>t</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108"/>
        </w:rPr>
        <w:t>u</w:t>
      </w:r>
      <w:r>
        <w:rPr>
          <w:rFonts w:ascii="Palatino Linotype" w:eastAsia="Palatino Linotype" w:hAnsi="Palatino Linotype" w:cs="Palatino Linotype"/>
          <w:i/>
          <w:spacing w:val="16"/>
          <w:w w:val="108"/>
        </w:rPr>
        <w:t xml:space="preserve"> </w:t>
      </w:r>
      <w:r>
        <w:rPr>
          <w:rFonts w:ascii="Palatino Linotype" w:eastAsia="Palatino Linotype" w:hAnsi="Palatino Linotype" w:cs="Palatino Linotype"/>
          <w:i/>
          <w:w w:val="108"/>
        </w:rPr>
        <w:t>T</w:t>
      </w:r>
      <w:r>
        <w:rPr>
          <w:rFonts w:ascii="Palatino Linotype" w:eastAsia="Palatino Linotype" w:hAnsi="Palatino Linotype" w:cs="Palatino Linotype"/>
          <w:i/>
          <w:spacing w:val="2"/>
          <w:w w:val="108"/>
        </w:rPr>
        <w:t>e</w:t>
      </w:r>
      <w:r>
        <w:rPr>
          <w:rFonts w:ascii="Palatino Linotype" w:eastAsia="Palatino Linotype" w:hAnsi="Palatino Linotype" w:cs="Palatino Linotype"/>
          <w:i/>
          <w:spacing w:val="-2"/>
          <w:w w:val="108"/>
        </w:rPr>
        <w:t>o</w:t>
      </w:r>
      <w:r>
        <w:rPr>
          <w:rFonts w:ascii="Palatino Linotype" w:eastAsia="Palatino Linotype" w:hAnsi="Palatino Linotype" w:cs="Palatino Linotype"/>
          <w:i/>
          <w:spacing w:val="1"/>
          <w:w w:val="108"/>
        </w:rPr>
        <w:t>r</w:t>
      </w:r>
      <w:r>
        <w:rPr>
          <w:rFonts w:ascii="Palatino Linotype" w:eastAsia="Palatino Linotype" w:hAnsi="Palatino Linotype" w:cs="Palatino Linotype"/>
          <w:i/>
          <w:w w:val="108"/>
        </w:rPr>
        <w:t>i</w:t>
      </w:r>
      <w:r>
        <w:rPr>
          <w:rFonts w:ascii="Palatino Linotype" w:eastAsia="Palatino Linotype" w:hAnsi="Palatino Linotype" w:cs="Palatino Linotype"/>
          <w:i/>
          <w:spacing w:val="-22"/>
          <w:w w:val="108"/>
        </w:rPr>
        <w:t xml:space="preserve"> </w:t>
      </w:r>
      <w:r>
        <w:rPr>
          <w:rFonts w:ascii="Palatino Linotype" w:eastAsia="Palatino Linotype" w:hAnsi="Palatino Linotype" w:cs="Palatino Linotype"/>
          <w:i/>
          <w:spacing w:val="2"/>
          <w:w w:val="108"/>
        </w:rPr>
        <w:t>k</w:t>
      </w:r>
      <w:r>
        <w:rPr>
          <w:rFonts w:ascii="Palatino Linotype" w:eastAsia="Palatino Linotype" w:hAnsi="Palatino Linotype" w:cs="Palatino Linotype"/>
          <w:i/>
          <w:spacing w:val="1"/>
          <w:w w:val="108"/>
        </w:rPr>
        <w:t>e</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108"/>
        </w:rPr>
        <w:t>g</w:t>
      </w:r>
      <w:r>
        <w:rPr>
          <w:rFonts w:ascii="Palatino Linotype" w:eastAsia="Palatino Linotype" w:hAnsi="Palatino Linotype" w:cs="Palatino Linotype"/>
          <w:i/>
          <w:spacing w:val="1"/>
          <w:w w:val="108"/>
        </w:rPr>
        <w:t>e</w:t>
      </w:r>
      <w:r>
        <w:rPr>
          <w:rFonts w:ascii="Palatino Linotype" w:eastAsia="Palatino Linotype" w:hAnsi="Palatino Linotype" w:cs="Palatino Linotype"/>
          <w:i/>
          <w:w w:val="108"/>
        </w:rPr>
        <w:t>n</w:t>
      </w:r>
      <w:r>
        <w:rPr>
          <w:rFonts w:ascii="Palatino Linotype" w:eastAsia="Palatino Linotype" w:hAnsi="Palatino Linotype" w:cs="Palatino Linotype"/>
          <w:i/>
          <w:spacing w:val="-3"/>
          <w:w w:val="108"/>
        </w:rPr>
        <w:t>a</w:t>
      </w:r>
      <w:r>
        <w:rPr>
          <w:rFonts w:ascii="Palatino Linotype" w:eastAsia="Palatino Linotype" w:hAnsi="Palatino Linotype" w:cs="Palatino Linotype"/>
          <w:i/>
          <w:w w:val="108"/>
        </w:rPr>
        <w:t>n</w:t>
      </w:r>
      <w:r>
        <w:rPr>
          <w:rFonts w:ascii="Palatino Linotype" w:eastAsia="Palatino Linotype" w:hAnsi="Palatino Linotype" w:cs="Palatino Linotype"/>
          <w:i/>
          <w:spacing w:val="40"/>
          <w:w w:val="108"/>
        </w:rPr>
        <w:t xml:space="preserve"> </w:t>
      </w:r>
      <w:r>
        <w:rPr>
          <w:rFonts w:ascii="Palatino Linotype" w:eastAsia="Palatino Linotype" w:hAnsi="Palatino Linotype" w:cs="Palatino Linotype"/>
          <w:i/>
          <w:w w:val="108"/>
        </w:rPr>
        <w:t>m</w:t>
      </w:r>
      <w:r>
        <w:rPr>
          <w:rFonts w:ascii="Palatino Linotype" w:eastAsia="Palatino Linotype" w:hAnsi="Palatino Linotype" w:cs="Palatino Linotype"/>
          <w:i/>
          <w:spacing w:val="1"/>
          <w:w w:val="108"/>
        </w:rPr>
        <w:t>er</w:t>
      </w:r>
      <w:r>
        <w:rPr>
          <w:rFonts w:ascii="Palatino Linotype" w:eastAsia="Palatino Linotype" w:hAnsi="Palatino Linotype" w:cs="Palatino Linotype"/>
          <w:i/>
          <w:w w:val="108"/>
        </w:rPr>
        <w:t>u</w:t>
      </w:r>
      <w:r>
        <w:rPr>
          <w:rFonts w:ascii="Palatino Linotype" w:eastAsia="Palatino Linotype" w:hAnsi="Palatino Linotype" w:cs="Palatino Linotype"/>
          <w:i/>
          <w:spacing w:val="-1"/>
          <w:w w:val="108"/>
        </w:rPr>
        <w:t>p</w:t>
      </w:r>
      <w:r>
        <w:rPr>
          <w:rFonts w:ascii="Palatino Linotype" w:eastAsia="Palatino Linotype" w:hAnsi="Palatino Linotype" w:cs="Palatino Linotype"/>
          <w:i/>
          <w:spacing w:val="2"/>
          <w:w w:val="108"/>
        </w:rPr>
        <w:t>aka</w:t>
      </w:r>
      <w:r>
        <w:rPr>
          <w:rFonts w:ascii="Palatino Linotype" w:eastAsia="Palatino Linotype" w:hAnsi="Palatino Linotype" w:cs="Palatino Linotype"/>
          <w:i/>
          <w:w w:val="108"/>
        </w:rPr>
        <w:t>n</w:t>
      </w:r>
      <w:r>
        <w:rPr>
          <w:rFonts w:ascii="Palatino Linotype" w:eastAsia="Palatino Linotype" w:hAnsi="Palatino Linotype" w:cs="Palatino Linotype"/>
          <w:i/>
          <w:spacing w:val="42"/>
          <w:w w:val="108"/>
        </w:rPr>
        <w:t xml:space="preserve"> </w:t>
      </w:r>
      <w:r>
        <w:rPr>
          <w:rFonts w:ascii="Palatino Linotype" w:eastAsia="Palatino Linotype" w:hAnsi="Palatino Linotype" w:cs="Palatino Linotype"/>
          <w:i/>
          <w:w w:val="108"/>
        </w:rPr>
        <w:t>d</w:t>
      </w:r>
      <w:r>
        <w:rPr>
          <w:rFonts w:ascii="Palatino Linotype" w:eastAsia="Palatino Linotype" w:hAnsi="Palatino Linotype" w:cs="Palatino Linotype"/>
          <w:i/>
          <w:spacing w:val="1"/>
          <w:w w:val="108"/>
        </w:rPr>
        <w:t>a</w:t>
      </w:r>
      <w:r>
        <w:rPr>
          <w:rFonts w:ascii="Palatino Linotype" w:eastAsia="Palatino Linotype" w:hAnsi="Palatino Linotype" w:cs="Palatino Linotype"/>
          <w:i/>
          <w:w w:val="108"/>
        </w:rPr>
        <w:t>s</w:t>
      </w:r>
      <w:r>
        <w:rPr>
          <w:rFonts w:ascii="Palatino Linotype" w:eastAsia="Palatino Linotype" w:hAnsi="Palatino Linotype" w:cs="Palatino Linotype"/>
          <w:i/>
          <w:spacing w:val="-4"/>
          <w:w w:val="108"/>
        </w:rPr>
        <w:t>a</w:t>
      </w:r>
      <w:r>
        <w:rPr>
          <w:rFonts w:ascii="Palatino Linotype" w:eastAsia="Palatino Linotype" w:hAnsi="Palatino Linotype" w:cs="Palatino Linotype"/>
          <w:i/>
          <w:w w:val="108"/>
        </w:rPr>
        <w:t>r</w:t>
      </w:r>
      <w:r>
        <w:rPr>
          <w:rFonts w:ascii="Palatino Linotype" w:eastAsia="Palatino Linotype" w:hAnsi="Palatino Linotype" w:cs="Palatino Linotype"/>
          <w:i/>
          <w:spacing w:val="35"/>
          <w:w w:val="108"/>
        </w:rPr>
        <w:t xml:space="preserve"> </w:t>
      </w:r>
      <w:r>
        <w:rPr>
          <w:rFonts w:ascii="Palatino Linotype" w:eastAsia="Palatino Linotype" w:hAnsi="Palatino Linotype" w:cs="Palatino Linotype"/>
          <w:i/>
          <w:w w:val="113"/>
        </w:rPr>
        <w:t>t</w:t>
      </w:r>
      <w:r>
        <w:rPr>
          <w:rFonts w:ascii="Palatino Linotype" w:eastAsia="Palatino Linotype" w:hAnsi="Palatino Linotype" w:cs="Palatino Linotype"/>
          <w:i/>
          <w:spacing w:val="1"/>
          <w:w w:val="113"/>
        </w:rPr>
        <w:t>e</w:t>
      </w:r>
      <w:r>
        <w:rPr>
          <w:rFonts w:ascii="Palatino Linotype" w:eastAsia="Palatino Linotype" w:hAnsi="Palatino Linotype" w:cs="Palatino Linotype"/>
          <w:i/>
          <w:spacing w:val="-2"/>
          <w:w w:val="126"/>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w w:val="91"/>
        </w:rPr>
        <w:t xml:space="preserve">i </w:t>
      </w:r>
      <w:r>
        <w:rPr>
          <w:rFonts w:ascii="Palatino Linotype" w:eastAsia="Palatino Linotype" w:hAnsi="Palatino Linotype" w:cs="Palatino Linotype"/>
          <w:i/>
          <w:spacing w:val="2"/>
          <w:w w:val="106"/>
        </w:rPr>
        <w:t>ya</w:t>
      </w:r>
      <w:r>
        <w:rPr>
          <w:rFonts w:ascii="Palatino Linotype" w:eastAsia="Palatino Linotype" w:hAnsi="Palatino Linotype" w:cs="Palatino Linotype"/>
          <w:i/>
          <w:w w:val="106"/>
        </w:rPr>
        <w:t>ng</w:t>
      </w:r>
      <w:r>
        <w:rPr>
          <w:rFonts w:ascii="Palatino Linotype" w:eastAsia="Palatino Linotype" w:hAnsi="Palatino Linotype" w:cs="Palatino Linotype"/>
          <w:i/>
          <w:spacing w:val="-8"/>
          <w:w w:val="106"/>
        </w:rPr>
        <w:t xml:space="preserve"> </w:t>
      </w:r>
      <w:r>
        <w:rPr>
          <w:rFonts w:ascii="Palatino Linotype" w:eastAsia="Palatino Linotype" w:hAnsi="Palatino Linotype" w:cs="Palatino Linotype"/>
          <w:i/>
          <w:w w:val="106"/>
        </w:rPr>
        <w:t>d</w:t>
      </w:r>
      <w:r>
        <w:rPr>
          <w:rFonts w:ascii="Palatino Linotype" w:eastAsia="Palatino Linotype" w:hAnsi="Palatino Linotype" w:cs="Palatino Linotype"/>
          <w:i/>
          <w:spacing w:val="-1"/>
          <w:w w:val="106"/>
        </w:rPr>
        <w:t>i</w:t>
      </w:r>
      <w:r>
        <w:rPr>
          <w:rFonts w:ascii="Palatino Linotype" w:eastAsia="Palatino Linotype" w:hAnsi="Palatino Linotype" w:cs="Palatino Linotype"/>
          <w:i/>
          <w:w w:val="106"/>
        </w:rPr>
        <w:t>g</w:t>
      </w:r>
      <w:r>
        <w:rPr>
          <w:rFonts w:ascii="Palatino Linotype" w:eastAsia="Palatino Linotype" w:hAnsi="Palatino Linotype" w:cs="Palatino Linotype"/>
          <w:i/>
          <w:spacing w:val="-1"/>
          <w:w w:val="106"/>
        </w:rPr>
        <w:t>u</w:t>
      </w:r>
      <w:r>
        <w:rPr>
          <w:rFonts w:ascii="Palatino Linotype" w:eastAsia="Palatino Linotype" w:hAnsi="Palatino Linotype" w:cs="Palatino Linotype"/>
          <w:i/>
          <w:spacing w:val="1"/>
          <w:w w:val="106"/>
        </w:rPr>
        <w:t>n</w:t>
      </w:r>
      <w:r>
        <w:rPr>
          <w:rFonts w:ascii="Palatino Linotype" w:eastAsia="Palatino Linotype" w:hAnsi="Palatino Linotype" w:cs="Palatino Linotype"/>
          <w:i/>
          <w:spacing w:val="2"/>
          <w:w w:val="106"/>
        </w:rPr>
        <w:t>aka</w:t>
      </w:r>
      <w:r>
        <w:rPr>
          <w:rFonts w:ascii="Palatino Linotype" w:eastAsia="Palatino Linotype" w:hAnsi="Palatino Linotype" w:cs="Palatino Linotype"/>
          <w:i/>
          <w:w w:val="106"/>
        </w:rPr>
        <w:t>n</w:t>
      </w:r>
      <w:r>
        <w:rPr>
          <w:rFonts w:ascii="Palatino Linotype" w:eastAsia="Palatino Linotype" w:hAnsi="Palatino Linotype" w:cs="Palatino Linotype"/>
          <w:i/>
          <w:spacing w:val="22"/>
          <w:w w:val="106"/>
        </w:rPr>
        <w:t xml:space="preserve"> </w:t>
      </w:r>
      <w:r>
        <w:rPr>
          <w:rFonts w:ascii="Palatino Linotype" w:eastAsia="Palatino Linotype" w:hAnsi="Palatino Linotype" w:cs="Palatino Linotype"/>
          <w:i/>
          <w:spacing w:val="-2"/>
          <w:w w:val="126"/>
        </w:rPr>
        <w:t>o</w:t>
      </w:r>
      <w:r>
        <w:rPr>
          <w:rFonts w:ascii="Palatino Linotype" w:eastAsia="Palatino Linotype" w:hAnsi="Palatino Linotype" w:cs="Palatino Linotype"/>
          <w:i/>
          <w:spacing w:val="-1"/>
          <w:w w:val="91"/>
        </w:rPr>
        <w:t>l</w:t>
      </w:r>
      <w:r>
        <w:rPr>
          <w:rFonts w:ascii="Palatino Linotype" w:eastAsia="Palatino Linotype" w:hAnsi="Palatino Linotype" w:cs="Palatino Linotype"/>
          <w:i/>
          <w:spacing w:val="1"/>
          <w:w w:val="126"/>
        </w:rPr>
        <w:t>e</w:t>
      </w:r>
      <w:r>
        <w:rPr>
          <w:rFonts w:ascii="Palatino Linotype" w:eastAsia="Palatino Linotype" w:hAnsi="Palatino Linotype" w:cs="Palatino Linotype"/>
          <w:i/>
          <w:w w:val="115"/>
        </w:rPr>
        <w:t>h</w:t>
      </w:r>
      <w:r>
        <w:rPr>
          <w:rFonts w:ascii="Palatino Linotype" w:eastAsia="Palatino Linotype" w:hAnsi="Palatino Linotype" w:cs="Palatino Linotype"/>
          <w:i/>
        </w:rPr>
        <w:t xml:space="preserve"> </w:t>
      </w:r>
      <w:r>
        <w:rPr>
          <w:rFonts w:ascii="Palatino Linotype" w:eastAsia="Palatino Linotype" w:hAnsi="Palatino Linotype" w:cs="Palatino Linotype"/>
          <w:i/>
          <w:w w:val="114"/>
        </w:rPr>
        <w:t>p</w:t>
      </w:r>
      <w:r>
        <w:rPr>
          <w:rFonts w:ascii="Palatino Linotype" w:eastAsia="Palatino Linotype" w:hAnsi="Palatino Linotype" w:cs="Palatino Linotype"/>
          <w:i/>
          <w:spacing w:val="1"/>
          <w:w w:val="114"/>
        </w:rPr>
        <w:t>er</w:t>
      </w:r>
      <w:r>
        <w:rPr>
          <w:rFonts w:ascii="Palatino Linotype" w:eastAsia="Palatino Linotype" w:hAnsi="Palatino Linotype" w:cs="Palatino Linotype"/>
          <w:i/>
          <w:w w:val="114"/>
        </w:rPr>
        <w:t>u</w:t>
      </w:r>
      <w:r>
        <w:rPr>
          <w:rFonts w:ascii="Palatino Linotype" w:eastAsia="Palatino Linotype" w:hAnsi="Palatino Linotype" w:cs="Palatino Linotype"/>
          <w:i/>
          <w:spacing w:val="-1"/>
          <w:w w:val="114"/>
        </w:rPr>
        <w:t>s</w:t>
      </w:r>
      <w:r>
        <w:rPr>
          <w:rFonts w:ascii="Palatino Linotype" w:eastAsia="Palatino Linotype" w:hAnsi="Palatino Linotype" w:cs="Palatino Linotype"/>
          <w:i/>
          <w:spacing w:val="2"/>
          <w:w w:val="114"/>
        </w:rPr>
        <w:t>a</w:t>
      </w:r>
      <w:r>
        <w:rPr>
          <w:rFonts w:ascii="Palatino Linotype" w:eastAsia="Palatino Linotype" w:hAnsi="Palatino Linotype" w:cs="Palatino Linotype"/>
          <w:i/>
          <w:w w:val="114"/>
        </w:rPr>
        <w:t>h</w:t>
      </w:r>
      <w:r>
        <w:rPr>
          <w:rFonts w:ascii="Palatino Linotype" w:eastAsia="Palatino Linotype" w:hAnsi="Palatino Linotype" w:cs="Palatino Linotype"/>
          <w:i/>
          <w:spacing w:val="1"/>
          <w:w w:val="114"/>
        </w:rPr>
        <w:t>a</w:t>
      </w:r>
      <w:r>
        <w:rPr>
          <w:rFonts w:ascii="Palatino Linotype" w:eastAsia="Palatino Linotype" w:hAnsi="Palatino Linotype" w:cs="Palatino Linotype"/>
          <w:i/>
          <w:spacing w:val="2"/>
          <w:w w:val="114"/>
        </w:rPr>
        <w:t>a</w:t>
      </w:r>
      <w:r>
        <w:rPr>
          <w:rFonts w:ascii="Palatino Linotype" w:eastAsia="Palatino Linotype" w:hAnsi="Palatino Linotype" w:cs="Palatino Linotype"/>
          <w:i/>
          <w:w w:val="114"/>
        </w:rPr>
        <w:t>n</w:t>
      </w:r>
      <w:r>
        <w:rPr>
          <w:rFonts w:ascii="Palatino Linotype" w:eastAsia="Palatino Linotype" w:hAnsi="Palatino Linotype" w:cs="Palatino Linotype"/>
          <w:i/>
          <w:spacing w:val="2"/>
          <w:w w:val="114"/>
        </w:rPr>
        <w:t xml:space="preserve"> </w:t>
      </w:r>
      <w:r>
        <w:rPr>
          <w:rFonts w:ascii="Palatino Linotype" w:eastAsia="Palatino Linotype" w:hAnsi="Palatino Linotype" w:cs="Palatino Linotype"/>
          <w:i/>
          <w:w w:val="121"/>
        </w:rPr>
        <w:t>d</w:t>
      </w:r>
      <w:r>
        <w:rPr>
          <w:rFonts w:ascii="Palatino Linotype" w:eastAsia="Palatino Linotype" w:hAnsi="Palatino Linotype" w:cs="Palatino Linotype"/>
          <w:i/>
          <w:spacing w:val="1"/>
          <w:w w:val="121"/>
        </w:rPr>
        <w:t>a</w:t>
      </w:r>
      <w:r>
        <w:rPr>
          <w:rFonts w:ascii="Palatino Linotype" w:eastAsia="Palatino Linotype" w:hAnsi="Palatino Linotype" w:cs="Palatino Linotype"/>
          <w:i/>
          <w:spacing w:val="-1"/>
          <w:w w:val="91"/>
        </w:rPr>
        <w:t>l</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12"/>
        </w:rPr>
        <w:t>m</w:t>
      </w:r>
      <w:r>
        <w:rPr>
          <w:rFonts w:ascii="Palatino Linotype" w:eastAsia="Palatino Linotype" w:hAnsi="Palatino Linotype" w:cs="Palatino Linotype"/>
          <w:i/>
        </w:rPr>
        <w:t xml:space="preserve"> </w:t>
      </w:r>
      <w:r>
        <w:rPr>
          <w:rFonts w:ascii="Palatino Linotype" w:eastAsia="Palatino Linotype" w:hAnsi="Palatino Linotype" w:cs="Palatino Linotype"/>
          <w:i/>
          <w:w w:val="110"/>
        </w:rPr>
        <w:t>p</w:t>
      </w:r>
      <w:r>
        <w:rPr>
          <w:rFonts w:ascii="Palatino Linotype" w:eastAsia="Palatino Linotype" w:hAnsi="Palatino Linotype" w:cs="Palatino Linotype"/>
          <w:i/>
          <w:spacing w:val="-5"/>
          <w:w w:val="110"/>
        </w:rPr>
        <w:t>r</w:t>
      </w:r>
      <w:r>
        <w:rPr>
          <w:rFonts w:ascii="Palatino Linotype" w:eastAsia="Palatino Linotype" w:hAnsi="Palatino Linotype" w:cs="Palatino Linotype"/>
          <w:i/>
          <w:spacing w:val="2"/>
          <w:w w:val="110"/>
        </w:rPr>
        <w:t>ak</w:t>
      </w:r>
      <w:r>
        <w:rPr>
          <w:rFonts w:ascii="Palatino Linotype" w:eastAsia="Palatino Linotype" w:hAnsi="Palatino Linotype" w:cs="Palatino Linotype"/>
          <w:i/>
          <w:w w:val="110"/>
        </w:rPr>
        <w:t>t</w:t>
      </w:r>
      <w:r>
        <w:rPr>
          <w:rFonts w:ascii="Palatino Linotype" w:eastAsia="Palatino Linotype" w:hAnsi="Palatino Linotype" w:cs="Palatino Linotype"/>
          <w:i/>
          <w:spacing w:val="-1"/>
          <w:w w:val="110"/>
        </w:rPr>
        <w:t>i</w:t>
      </w:r>
      <w:r>
        <w:rPr>
          <w:rFonts w:ascii="Palatino Linotype" w:eastAsia="Palatino Linotype" w:hAnsi="Palatino Linotype" w:cs="Palatino Linotype"/>
          <w:i/>
          <w:w w:val="110"/>
        </w:rPr>
        <w:t>k</w:t>
      </w:r>
      <w:r>
        <w:rPr>
          <w:rFonts w:ascii="Palatino Linotype" w:eastAsia="Palatino Linotype" w:hAnsi="Palatino Linotype" w:cs="Palatino Linotype"/>
          <w:i/>
          <w:spacing w:val="-9"/>
          <w:w w:val="110"/>
        </w:rPr>
        <w:t xml:space="preserve"> </w:t>
      </w:r>
      <w:r>
        <w:rPr>
          <w:rFonts w:ascii="Palatino Linotype" w:eastAsia="Palatino Linotype" w:hAnsi="Palatino Linotype" w:cs="Palatino Linotype"/>
          <w:i/>
          <w:w w:val="110"/>
        </w:rPr>
        <w:t>u</w:t>
      </w:r>
      <w:r>
        <w:rPr>
          <w:rFonts w:ascii="Palatino Linotype" w:eastAsia="Palatino Linotype" w:hAnsi="Palatino Linotype" w:cs="Palatino Linotype"/>
          <w:i/>
          <w:spacing w:val="-1"/>
          <w:w w:val="110"/>
        </w:rPr>
        <w:t>s</w:t>
      </w:r>
      <w:r>
        <w:rPr>
          <w:rFonts w:ascii="Palatino Linotype" w:eastAsia="Palatino Linotype" w:hAnsi="Palatino Linotype" w:cs="Palatino Linotype"/>
          <w:i/>
          <w:spacing w:val="2"/>
          <w:w w:val="110"/>
        </w:rPr>
        <w:t>a</w:t>
      </w:r>
      <w:r>
        <w:rPr>
          <w:rFonts w:ascii="Palatino Linotype" w:eastAsia="Palatino Linotype" w:hAnsi="Palatino Linotype" w:cs="Palatino Linotype"/>
          <w:i/>
          <w:w w:val="110"/>
        </w:rPr>
        <w:t>ha</w:t>
      </w:r>
      <w:r>
        <w:rPr>
          <w:rFonts w:ascii="Palatino Linotype" w:eastAsia="Palatino Linotype" w:hAnsi="Palatino Linotype" w:cs="Palatino Linotype"/>
          <w:i/>
          <w:spacing w:val="19"/>
          <w:w w:val="110"/>
        </w:rPr>
        <w:t xml:space="preserve"> </w:t>
      </w:r>
      <w:r>
        <w:rPr>
          <w:rFonts w:ascii="Palatino Linotype" w:eastAsia="Palatino Linotype" w:hAnsi="Palatino Linotype" w:cs="Palatino Linotype"/>
          <w:i/>
          <w:spacing w:val="2"/>
          <w:w w:val="110"/>
        </w:rPr>
        <w:t>y</w:t>
      </w:r>
      <w:r>
        <w:rPr>
          <w:rFonts w:ascii="Palatino Linotype" w:eastAsia="Palatino Linotype" w:hAnsi="Palatino Linotype" w:cs="Palatino Linotype"/>
          <w:i/>
          <w:spacing w:val="-3"/>
          <w:w w:val="110"/>
        </w:rPr>
        <w:t>a</w:t>
      </w:r>
      <w:r>
        <w:rPr>
          <w:rFonts w:ascii="Palatino Linotype" w:eastAsia="Palatino Linotype" w:hAnsi="Palatino Linotype" w:cs="Palatino Linotype"/>
          <w:i/>
          <w:spacing w:val="5"/>
          <w:w w:val="110"/>
        </w:rPr>
        <w:t>n</w:t>
      </w:r>
      <w:r>
        <w:rPr>
          <w:rFonts w:ascii="Palatino Linotype" w:eastAsia="Palatino Linotype" w:hAnsi="Palatino Linotype" w:cs="Palatino Linotype"/>
          <w:w w:val="110"/>
        </w:rPr>
        <w:t>.</w:t>
      </w:r>
      <w:r>
        <w:rPr>
          <w:rFonts w:ascii="Palatino Linotype" w:eastAsia="Palatino Linotype" w:hAnsi="Palatino Linotype" w:cs="Palatino Linotype"/>
          <w:spacing w:val="-16"/>
          <w:w w:val="110"/>
        </w:rPr>
        <w:t xml:space="preserve"> </w:t>
      </w:r>
      <w:r>
        <w:rPr>
          <w:rFonts w:ascii="Palatino Linotype" w:eastAsia="Palatino Linotype" w:hAnsi="Palatino Linotype" w:cs="Palatino Linotype"/>
          <w:w w:val="114"/>
        </w:rPr>
        <w:t>6</w:t>
      </w:r>
      <w:r>
        <w:rPr>
          <w:rFonts w:ascii="Palatino Linotype" w:eastAsia="Palatino Linotype" w:hAnsi="Palatino Linotype" w:cs="Palatino Linotype"/>
          <w:spacing w:val="1"/>
          <w:w w:val="114"/>
        </w:rPr>
        <w:t>78</w:t>
      </w:r>
      <w:r>
        <w:rPr>
          <w:rFonts w:ascii="Palatino Linotype" w:eastAsia="Palatino Linotype" w:hAnsi="Palatino Linotype" w:cs="Palatino Linotype"/>
        </w:rPr>
        <w:t>–</w:t>
      </w:r>
      <w:r>
        <w:rPr>
          <w:rFonts w:ascii="Palatino Linotype" w:eastAsia="Palatino Linotype" w:hAnsi="Palatino Linotype" w:cs="Palatino Linotype"/>
          <w:spacing w:val="1"/>
          <w:w w:val="113"/>
        </w:rPr>
        <w:t>696.</w:t>
      </w:r>
    </w:p>
    <w:p w:rsidR="00AE2BAC" w:rsidRDefault="003E7ABA">
      <w:pPr>
        <w:spacing w:before="3"/>
        <w:ind w:left="101"/>
        <w:rPr>
          <w:rFonts w:ascii="Palatino Linotype" w:eastAsia="Palatino Linotype" w:hAnsi="Palatino Linotype" w:cs="Palatino Linotype"/>
        </w:rPr>
      </w:pPr>
      <w:r>
        <w:rPr>
          <w:rFonts w:ascii="Palatino Linotype" w:eastAsia="Palatino Linotype" w:hAnsi="Palatino Linotype" w:cs="Palatino Linotype"/>
          <w:spacing w:val="1"/>
        </w:rPr>
        <w:t>R</w:t>
      </w:r>
      <w:r>
        <w:rPr>
          <w:rFonts w:ascii="Palatino Linotype" w:eastAsia="Palatino Linotype" w:hAnsi="Palatino Linotype" w:cs="Palatino Linotype"/>
          <w:spacing w:val="-1"/>
        </w:rPr>
        <w:t>o</w:t>
      </w:r>
      <w:r>
        <w:rPr>
          <w:rFonts w:ascii="Palatino Linotype" w:eastAsia="Palatino Linotype" w:hAnsi="Palatino Linotype" w:cs="Palatino Linotype"/>
        </w:rPr>
        <w:t>k</w:t>
      </w:r>
      <w:r>
        <w:rPr>
          <w:rFonts w:ascii="Palatino Linotype" w:eastAsia="Palatino Linotype" w:hAnsi="Palatino Linotype" w:cs="Palatino Linotype"/>
          <w:spacing w:val="2"/>
        </w:rPr>
        <w:t>h</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2"/>
        </w:rPr>
        <w:t>ar</w:t>
      </w:r>
      <w:r>
        <w:rPr>
          <w:rFonts w:ascii="Palatino Linotype" w:eastAsia="Palatino Linotype" w:hAnsi="Palatino Linotype" w:cs="Palatino Linotype"/>
        </w:rPr>
        <w:t>i,</w:t>
      </w:r>
      <w:r>
        <w:rPr>
          <w:rFonts w:ascii="Palatino Linotype" w:eastAsia="Palatino Linotype" w:hAnsi="Palatino Linotype" w:cs="Palatino Linotype"/>
          <w:spacing w:val="50"/>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45"/>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spacing w:val="2"/>
        </w:rPr>
        <w:t>n.</w:t>
      </w:r>
      <w:r>
        <w:rPr>
          <w:rFonts w:ascii="Palatino Linotype" w:eastAsia="Palatino Linotype" w:hAnsi="Palatino Linotype" w:cs="Palatino Linotype"/>
          <w:spacing w:val="-3"/>
        </w:rPr>
        <w:t>d</w:t>
      </w:r>
      <w:r>
        <w:rPr>
          <w:rFonts w:ascii="Palatino Linotype" w:eastAsia="Palatino Linotype" w:hAnsi="Palatino Linotype" w:cs="Palatino Linotype"/>
          <w:spacing w:val="2"/>
        </w:rPr>
        <w:t>.</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39"/>
        </w:rPr>
        <w:t xml:space="preserve"> </w:t>
      </w:r>
      <w:r>
        <w:rPr>
          <w:rFonts w:ascii="Palatino Linotype" w:eastAsia="Palatino Linotype" w:hAnsi="Palatino Linotype" w:cs="Palatino Linotype"/>
          <w:i/>
          <w:spacing w:val="-5"/>
          <w:w w:val="81"/>
        </w:rPr>
        <w:t>T</w:t>
      </w:r>
      <w:r>
        <w:rPr>
          <w:rFonts w:ascii="Palatino Linotype" w:eastAsia="Palatino Linotype" w:hAnsi="Palatino Linotype" w:cs="Palatino Linotype"/>
          <w:i/>
          <w:spacing w:val="1"/>
          <w:w w:val="126"/>
        </w:rPr>
        <w:t>e</w:t>
      </w:r>
      <w:r>
        <w:rPr>
          <w:rFonts w:ascii="Palatino Linotype" w:eastAsia="Palatino Linotype" w:hAnsi="Palatino Linotype" w:cs="Palatino Linotype"/>
          <w:i/>
          <w:spacing w:val="-2"/>
          <w:w w:val="126"/>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w w:val="91"/>
        </w:rPr>
        <w:t>i</w:t>
      </w:r>
      <w:r>
        <w:rPr>
          <w:rFonts w:ascii="Palatino Linotype" w:eastAsia="Palatino Linotype" w:hAnsi="Palatino Linotype" w:cs="Palatino Linotype"/>
          <w:i/>
        </w:rPr>
        <w:t xml:space="preserve"> </w:t>
      </w:r>
      <w:r>
        <w:rPr>
          <w:rFonts w:ascii="Palatino Linotype" w:eastAsia="Palatino Linotype" w:hAnsi="Palatino Linotype" w:cs="Palatino Linotype"/>
          <w:i/>
          <w:spacing w:val="-15"/>
        </w:rPr>
        <w:t xml:space="preserve"> </w:t>
      </w:r>
      <w:r>
        <w:rPr>
          <w:rFonts w:ascii="Palatino Linotype" w:eastAsia="Palatino Linotype" w:hAnsi="Palatino Linotype" w:cs="Palatino Linotype"/>
          <w:i/>
          <w:spacing w:val="-1"/>
          <w:w w:val="102"/>
        </w:rPr>
        <w:t>–</w:t>
      </w:r>
      <w:r>
        <w:rPr>
          <w:rFonts w:ascii="Palatino Linotype" w:eastAsia="Palatino Linotype" w:hAnsi="Palatino Linotype" w:cs="Palatino Linotype"/>
          <w:i/>
          <w:w w:val="102"/>
        </w:rPr>
        <w:t>T</w:t>
      </w:r>
      <w:r>
        <w:rPr>
          <w:rFonts w:ascii="Palatino Linotype" w:eastAsia="Palatino Linotype" w:hAnsi="Palatino Linotype" w:cs="Palatino Linotype"/>
          <w:i/>
          <w:spacing w:val="2"/>
          <w:w w:val="102"/>
        </w:rPr>
        <w:t>e</w:t>
      </w:r>
      <w:r>
        <w:rPr>
          <w:rFonts w:ascii="Palatino Linotype" w:eastAsia="Palatino Linotype" w:hAnsi="Palatino Linotype" w:cs="Palatino Linotype"/>
          <w:i/>
          <w:spacing w:val="-2"/>
          <w:w w:val="102"/>
        </w:rPr>
        <w:t>o</w:t>
      </w:r>
      <w:r>
        <w:rPr>
          <w:rFonts w:ascii="Palatino Linotype" w:eastAsia="Palatino Linotype" w:hAnsi="Palatino Linotype" w:cs="Palatino Linotype"/>
          <w:i/>
          <w:spacing w:val="1"/>
          <w:w w:val="102"/>
        </w:rPr>
        <w:t>r</w:t>
      </w:r>
      <w:r>
        <w:rPr>
          <w:rFonts w:ascii="Palatino Linotype" w:eastAsia="Palatino Linotype" w:hAnsi="Palatino Linotype" w:cs="Palatino Linotype"/>
          <w:i/>
          <w:w w:val="102"/>
        </w:rPr>
        <w:t>i</w:t>
      </w:r>
      <w:r>
        <w:rPr>
          <w:rFonts w:ascii="Palatino Linotype" w:eastAsia="Palatino Linotype" w:hAnsi="Palatino Linotype" w:cs="Palatino Linotype"/>
          <w:i/>
          <w:spacing w:val="35"/>
          <w:w w:val="102"/>
        </w:rPr>
        <w:t xml:space="preserve"> </w:t>
      </w:r>
      <w:r>
        <w:rPr>
          <w:rFonts w:ascii="Palatino Linotype" w:eastAsia="Palatino Linotype" w:hAnsi="Palatino Linotype" w:cs="Palatino Linotype"/>
          <w:i/>
          <w:w w:val="121"/>
        </w:rPr>
        <w:t>d</w:t>
      </w:r>
      <w:r>
        <w:rPr>
          <w:rFonts w:ascii="Palatino Linotype" w:eastAsia="Palatino Linotype" w:hAnsi="Palatino Linotype" w:cs="Palatino Linotype"/>
          <w:i/>
          <w:spacing w:val="1"/>
          <w:w w:val="121"/>
        </w:rPr>
        <w:t>a</w:t>
      </w:r>
      <w:r>
        <w:rPr>
          <w:rFonts w:ascii="Palatino Linotype" w:eastAsia="Palatino Linotype" w:hAnsi="Palatino Linotype" w:cs="Palatino Linotype"/>
          <w:i/>
          <w:spacing w:val="-1"/>
          <w:w w:val="91"/>
        </w:rPr>
        <w:t>l</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12"/>
        </w:rPr>
        <w:t>m</w:t>
      </w:r>
      <w:r>
        <w:rPr>
          <w:rFonts w:ascii="Palatino Linotype" w:eastAsia="Palatino Linotype" w:hAnsi="Palatino Linotype" w:cs="Palatino Linotype"/>
          <w:i/>
        </w:rPr>
        <w:t xml:space="preserve"> </w:t>
      </w:r>
      <w:r>
        <w:rPr>
          <w:rFonts w:ascii="Palatino Linotype" w:eastAsia="Palatino Linotype" w:hAnsi="Palatino Linotype" w:cs="Palatino Linotype"/>
          <w:i/>
          <w:spacing w:val="-15"/>
        </w:rPr>
        <w:t xml:space="preserve"> </w:t>
      </w:r>
      <w:r>
        <w:rPr>
          <w:rFonts w:ascii="Palatino Linotype" w:eastAsia="Palatino Linotype" w:hAnsi="Palatino Linotype" w:cs="Palatino Linotype"/>
          <w:i/>
          <w:spacing w:val="2"/>
          <w:w w:val="107"/>
        </w:rPr>
        <w:t>P</w:t>
      </w:r>
      <w:r>
        <w:rPr>
          <w:rFonts w:ascii="Palatino Linotype" w:eastAsia="Palatino Linotype" w:hAnsi="Palatino Linotype" w:cs="Palatino Linotype"/>
          <w:i/>
          <w:spacing w:val="1"/>
          <w:w w:val="107"/>
        </w:rPr>
        <w:t>e</w:t>
      </w:r>
      <w:r>
        <w:rPr>
          <w:rFonts w:ascii="Palatino Linotype" w:eastAsia="Palatino Linotype" w:hAnsi="Palatino Linotype" w:cs="Palatino Linotype"/>
          <w:i/>
          <w:w w:val="107"/>
        </w:rPr>
        <w:t>n</w:t>
      </w:r>
      <w:r>
        <w:rPr>
          <w:rFonts w:ascii="Palatino Linotype" w:eastAsia="Palatino Linotype" w:hAnsi="Palatino Linotype" w:cs="Palatino Linotype"/>
          <w:i/>
          <w:spacing w:val="-1"/>
          <w:w w:val="107"/>
        </w:rPr>
        <w:t>g</w:t>
      </w:r>
      <w:r>
        <w:rPr>
          <w:rFonts w:ascii="Palatino Linotype" w:eastAsia="Palatino Linotype" w:hAnsi="Palatino Linotype" w:cs="Palatino Linotype"/>
          <w:i/>
          <w:w w:val="107"/>
        </w:rPr>
        <w:t>u</w:t>
      </w:r>
      <w:r>
        <w:rPr>
          <w:rFonts w:ascii="Palatino Linotype" w:eastAsia="Palatino Linotype" w:hAnsi="Palatino Linotype" w:cs="Palatino Linotype"/>
          <w:i/>
          <w:spacing w:val="-1"/>
          <w:w w:val="107"/>
        </w:rPr>
        <w:t>n</w:t>
      </w:r>
      <w:r>
        <w:rPr>
          <w:rFonts w:ascii="Palatino Linotype" w:eastAsia="Palatino Linotype" w:hAnsi="Palatino Linotype" w:cs="Palatino Linotype"/>
          <w:i/>
          <w:w w:val="107"/>
        </w:rPr>
        <w:t>g</w:t>
      </w:r>
      <w:r>
        <w:rPr>
          <w:rFonts w:ascii="Palatino Linotype" w:eastAsia="Palatino Linotype" w:hAnsi="Palatino Linotype" w:cs="Palatino Linotype"/>
          <w:i/>
          <w:spacing w:val="2"/>
          <w:w w:val="107"/>
        </w:rPr>
        <w:t>ka</w:t>
      </w:r>
      <w:r>
        <w:rPr>
          <w:rFonts w:ascii="Palatino Linotype" w:eastAsia="Palatino Linotype" w:hAnsi="Palatino Linotype" w:cs="Palatino Linotype"/>
          <w:i/>
          <w:spacing w:val="-5"/>
          <w:w w:val="107"/>
        </w:rPr>
        <w:t>p</w:t>
      </w:r>
      <w:r>
        <w:rPr>
          <w:rFonts w:ascii="Palatino Linotype" w:eastAsia="Palatino Linotype" w:hAnsi="Palatino Linotype" w:cs="Palatino Linotype"/>
          <w:i/>
          <w:spacing w:val="2"/>
          <w:w w:val="107"/>
        </w:rPr>
        <w:t>a</w:t>
      </w:r>
      <w:r>
        <w:rPr>
          <w:rFonts w:ascii="Palatino Linotype" w:eastAsia="Palatino Linotype" w:hAnsi="Palatino Linotype" w:cs="Palatino Linotype"/>
          <w:i/>
          <w:w w:val="107"/>
        </w:rPr>
        <w:t>n</w:t>
      </w:r>
      <w:r>
        <w:rPr>
          <w:rFonts w:ascii="Palatino Linotype" w:eastAsia="Palatino Linotype" w:hAnsi="Palatino Linotype" w:cs="Palatino Linotype"/>
          <w:i/>
          <w:spacing w:val="41"/>
          <w:w w:val="107"/>
        </w:rPr>
        <w:t xml:space="preserve"> </w:t>
      </w:r>
      <w:r>
        <w:rPr>
          <w:rFonts w:ascii="Palatino Linotype" w:eastAsia="Palatino Linotype" w:hAnsi="Palatino Linotype" w:cs="Palatino Linotype"/>
          <w:i/>
          <w:w w:val="107"/>
        </w:rPr>
        <w:t>In</w:t>
      </w:r>
      <w:r>
        <w:rPr>
          <w:rFonts w:ascii="Palatino Linotype" w:eastAsia="Palatino Linotype" w:hAnsi="Palatino Linotype" w:cs="Palatino Linotype"/>
          <w:i/>
          <w:spacing w:val="2"/>
          <w:w w:val="107"/>
        </w:rPr>
        <w:t>f</w:t>
      </w:r>
      <w:r>
        <w:rPr>
          <w:rFonts w:ascii="Palatino Linotype" w:eastAsia="Palatino Linotype" w:hAnsi="Palatino Linotype" w:cs="Palatino Linotype"/>
          <w:i/>
          <w:spacing w:val="-2"/>
          <w:w w:val="107"/>
        </w:rPr>
        <w:t>o</w:t>
      </w:r>
      <w:r>
        <w:rPr>
          <w:rFonts w:ascii="Palatino Linotype" w:eastAsia="Palatino Linotype" w:hAnsi="Palatino Linotype" w:cs="Palatino Linotype"/>
          <w:i/>
          <w:spacing w:val="1"/>
          <w:w w:val="107"/>
        </w:rPr>
        <w:t>r</w:t>
      </w:r>
      <w:r>
        <w:rPr>
          <w:rFonts w:ascii="Palatino Linotype" w:eastAsia="Palatino Linotype" w:hAnsi="Palatino Linotype" w:cs="Palatino Linotype"/>
          <w:i/>
          <w:w w:val="107"/>
        </w:rPr>
        <w:t>m</w:t>
      </w:r>
      <w:r>
        <w:rPr>
          <w:rFonts w:ascii="Palatino Linotype" w:eastAsia="Palatino Linotype" w:hAnsi="Palatino Linotype" w:cs="Palatino Linotype"/>
          <w:i/>
          <w:spacing w:val="2"/>
          <w:w w:val="107"/>
        </w:rPr>
        <w:t>a</w:t>
      </w:r>
      <w:r>
        <w:rPr>
          <w:rFonts w:ascii="Palatino Linotype" w:eastAsia="Palatino Linotype" w:hAnsi="Palatino Linotype" w:cs="Palatino Linotype"/>
          <w:i/>
          <w:w w:val="107"/>
        </w:rPr>
        <w:t>si</w:t>
      </w:r>
      <w:r>
        <w:rPr>
          <w:rFonts w:ascii="Palatino Linotype" w:eastAsia="Palatino Linotype" w:hAnsi="Palatino Linotype" w:cs="Palatino Linotype"/>
          <w:i/>
          <w:spacing w:val="42"/>
          <w:w w:val="107"/>
        </w:rPr>
        <w:t xml:space="preserve"> </w:t>
      </w:r>
      <w:r>
        <w:rPr>
          <w:rFonts w:ascii="Palatino Linotype" w:eastAsia="Palatino Linotype" w:hAnsi="Palatino Linotype" w:cs="Palatino Linotype"/>
          <w:i/>
          <w:spacing w:val="-2"/>
          <w:w w:val="87"/>
        </w:rPr>
        <w:t>C</w:t>
      </w:r>
      <w:r>
        <w:rPr>
          <w:rFonts w:ascii="Palatino Linotype" w:eastAsia="Palatino Linotype" w:hAnsi="Palatino Linotype" w:cs="Palatino Linotype"/>
          <w:i/>
          <w:spacing w:val="-2"/>
          <w:w w:val="126"/>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w w:val="120"/>
        </w:rPr>
        <w:t>p</w:t>
      </w:r>
      <w:r>
        <w:rPr>
          <w:rFonts w:ascii="Palatino Linotype" w:eastAsia="Palatino Linotype" w:hAnsi="Palatino Linotype" w:cs="Palatino Linotype"/>
          <w:i/>
          <w:spacing w:val="-3"/>
          <w:w w:val="120"/>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13"/>
        </w:rPr>
        <w:t>te</w:t>
      </w:r>
      <w:r>
        <w:rPr>
          <w:rFonts w:ascii="Palatino Linotype" w:eastAsia="Palatino Linotype" w:hAnsi="Palatino Linotype" w:cs="Palatino Linotype"/>
          <w:i/>
        </w:rPr>
        <w:t xml:space="preserve"> </w:t>
      </w:r>
      <w:r>
        <w:rPr>
          <w:rFonts w:ascii="Palatino Linotype" w:eastAsia="Palatino Linotype" w:hAnsi="Palatino Linotype" w:cs="Palatino Linotype"/>
          <w:i/>
          <w:spacing w:val="-14"/>
        </w:rPr>
        <w:t xml:space="preserve"> </w:t>
      </w:r>
      <w:r>
        <w:rPr>
          <w:rFonts w:ascii="Palatino Linotype" w:eastAsia="Palatino Linotype" w:hAnsi="Palatino Linotype" w:cs="Palatino Linotype"/>
          <w:i/>
          <w:w w:val="106"/>
        </w:rPr>
        <w:t>S</w:t>
      </w:r>
      <w:r>
        <w:rPr>
          <w:rFonts w:ascii="Palatino Linotype" w:eastAsia="Palatino Linotype" w:hAnsi="Palatino Linotype" w:cs="Palatino Linotype"/>
          <w:i/>
          <w:spacing w:val="-3"/>
          <w:w w:val="106"/>
        </w:rPr>
        <w:t>o</w:t>
      </w:r>
      <w:r>
        <w:rPr>
          <w:rFonts w:ascii="Palatino Linotype" w:eastAsia="Palatino Linotype" w:hAnsi="Palatino Linotype" w:cs="Palatino Linotype"/>
          <w:i/>
          <w:w w:val="103"/>
        </w:rPr>
        <w:t>c</w:t>
      </w:r>
      <w:r>
        <w:rPr>
          <w:rFonts w:ascii="Palatino Linotype" w:eastAsia="Palatino Linotype" w:hAnsi="Palatino Linotype" w:cs="Palatino Linotype"/>
          <w:i/>
          <w:spacing w:val="-1"/>
          <w:w w:val="103"/>
        </w:rPr>
        <w:t>i</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91"/>
        </w:rPr>
        <w:t>l</w:t>
      </w:r>
    </w:p>
    <w:p w:rsidR="00AE2BAC" w:rsidRDefault="003E7ABA">
      <w:pPr>
        <w:ind w:left="581"/>
        <w:rPr>
          <w:rFonts w:ascii="Palatino Linotype" w:eastAsia="Palatino Linotype" w:hAnsi="Palatino Linotype" w:cs="Palatino Linotype"/>
        </w:rPr>
      </w:pPr>
      <w:r>
        <w:rPr>
          <w:rFonts w:ascii="Palatino Linotype" w:eastAsia="Palatino Linotype" w:hAnsi="Palatino Linotype" w:cs="Palatino Linotype"/>
          <w:i/>
          <w:spacing w:val="1"/>
          <w:w w:val="85"/>
        </w:rPr>
        <w:t>R</w:t>
      </w:r>
      <w:r>
        <w:rPr>
          <w:rFonts w:ascii="Palatino Linotype" w:eastAsia="Palatino Linotype" w:hAnsi="Palatino Linotype" w:cs="Palatino Linotype"/>
          <w:i/>
          <w:spacing w:val="1"/>
          <w:w w:val="126"/>
        </w:rPr>
        <w:t>e</w:t>
      </w:r>
      <w:r>
        <w:rPr>
          <w:rFonts w:ascii="Palatino Linotype" w:eastAsia="Palatino Linotype" w:hAnsi="Palatino Linotype" w:cs="Palatino Linotype"/>
          <w:i/>
          <w:w w:val="113"/>
        </w:rPr>
        <w:t>s</w:t>
      </w:r>
      <w:r>
        <w:rPr>
          <w:rFonts w:ascii="Palatino Linotype" w:eastAsia="Palatino Linotype" w:hAnsi="Palatino Linotype" w:cs="Palatino Linotype"/>
          <w:i/>
          <w:spacing w:val="-1"/>
          <w:w w:val="113"/>
        </w:rPr>
        <w:t>p</w:t>
      </w:r>
      <w:r>
        <w:rPr>
          <w:rFonts w:ascii="Palatino Linotype" w:eastAsia="Palatino Linotype" w:hAnsi="Palatino Linotype" w:cs="Palatino Linotype"/>
          <w:i/>
          <w:spacing w:val="-2"/>
          <w:w w:val="126"/>
        </w:rPr>
        <w:t>o</w:t>
      </w:r>
      <w:r>
        <w:rPr>
          <w:rFonts w:ascii="Palatino Linotype" w:eastAsia="Palatino Linotype" w:hAnsi="Palatino Linotype" w:cs="Palatino Linotype"/>
          <w:i/>
          <w:w w:val="113"/>
        </w:rPr>
        <w:t>n</w:t>
      </w:r>
      <w:r>
        <w:rPr>
          <w:rFonts w:ascii="Palatino Linotype" w:eastAsia="Palatino Linotype" w:hAnsi="Palatino Linotype" w:cs="Palatino Linotype"/>
          <w:i/>
          <w:spacing w:val="-1"/>
          <w:w w:val="113"/>
        </w:rPr>
        <w:t>b</w:t>
      </w:r>
      <w:r>
        <w:rPr>
          <w:rFonts w:ascii="Palatino Linotype" w:eastAsia="Palatino Linotype" w:hAnsi="Palatino Linotype" w:cs="Palatino Linotype"/>
          <w:i/>
          <w:spacing w:val="-1"/>
          <w:w w:val="91"/>
        </w:rPr>
        <w:t>ili</w:t>
      </w:r>
      <w:r>
        <w:rPr>
          <w:rFonts w:ascii="Palatino Linotype" w:eastAsia="Palatino Linotype" w:hAnsi="Palatino Linotype" w:cs="Palatino Linotype"/>
          <w:i/>
          <w:w w:val="94"/>
        </w:rPr>
        <w:t>ty</w:t>
      </w:r>
      <w:r>
        <w:rPr>
          <w:rFonts w:ascii="Palatino Linotype" w:eastAsia="Palatino Linotype" w:hAnsi="Palatino Linotype" w:cs="Palatino Linotype"/>
          <w:i/>
          <w:spacing w:val="3"/>
        </w:rPr>
        <w:t xml:space="preserve"> </w:t>
      </w:r>
      <w:r>
        <w:rPr>
          <w:rFonts w:ascii="Palatino Linotype" w:eastAsia="Palatino Linotype" w:hAnsi="Palatino Linotype" w:cs="Palatino Linotype"/>
          <w:i/>
          <w:spacing w:val="2"/>
          <w:w w:val="92"/>
        </w:rPr>
        <w:t>P</w:t>
      </w:r>
      <w:r>
        <w:rPr>
          <w:rFonts w:ascii="Palatino Linotype" w:eastAsia="Palatino Linotype" w:hAnsi="Palatino Linotype" w:cs="Palatino Linotype"/>
          <w:i/>
          <w:spacing w:val="1"/>
          <w:w w:val="126"/>
        </w:rPr>
        <w:t>e</w:t>
      </w:r>
      <w:r>
        <w:rPr>
          <w:rFonts w:ascii="Palatino Linotype" w:eastAsia="Palatino Linotype" w:hAnsi="Palatino Linotype" w:cs="Palatino Linotype"/>
          <w:i/>
          <w:spacing w:val="1"/>
          <w:w w:val="101"/>
        </w:rPr>
        <w:t>r</w:t>
      </w:r>
      <w:r>
        <w:rPr>
          <w:rFonts w:ascii="Palatino Linotype" w:eastAsia="Palatino Linotype" w:hAnsi="Palatino Linotype" w:cs="Palatino Linotype"/>
          <w:i/>
          <w:w w:val="126"/>
        </w:rPr>
        <w:t>b</w:t>
      </w:r>
      <w:r>
        <w:rPr>
          <w:rFonts w:ascii="Palatino Linotype" w:eastAsia="Palatino Linotype" w:hAnsi="Palatino Linotype" w:cs="Palatino Linotype"/>
          <w:i/>
          <w:spacing w:val="1"/>
          <w:w w:val="126"/>
        </w:rPr>
        <w:t>a</w:t>
      </w:r>
      <w:r>
        <w:rPr>
          <w:rFonts w:ascii="Palatino Linotype" w:eastAsia="Palatino Linotype" w:hAnsi="Palatino Linotype" w:cs="Palatino Linotype"/>
          <w:i/>
          <w:w w:val="106"/>
        </w:rPr>
        <w:t>n</w:t>
      </w:r>
      <w:r>
        <w:rPr>
          <w:rFonts w:ascii="Palatino Linotype" w:eastAsia="Palatino Linotype" w:hAnsi="Palatino Linotype" w:cs="Palatino Linotype"/>
          <w:i/>
          <w:spacing w:val="2"/>
          <w:w w:val="106"/>
        </w:rPr>
        <w:t>k</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3"/>
        </w:rPr>
        <w:t>n</w:t>
      </w:r>
      <w:r>
        <w:rPr>
          <w:rFonts w:ascii="Palatino Linotype" w:eastAsia="Palatino Linotype" w:hAnsi="Palatino Linotype" w:cs="Palatino Linotype"/>
          <w:i/>
        </w:rPr>
        <w:t xml:space="preserve"> </w:t>
      </w:r>
      <w:r>
        <w:rPr>
          <w:rFonts w:ascii="Palatino Linotype" w:eastAsia="Palatino Linotype" w:hAnsi="Palatino Linotype" w:cs="Palatino Linotype"/>
          <w:i/>
          <w:spacing w:val="1"/>
          <w:w w:val="104"/>
        </w:rPr>
        <w:t>O</w:t>
      </w:r>
      <w:r>
        <w:rPr>
          <w:rFonts w:ascii="Palatino Linotype" w:eastAsia="Palatino Linotype" w:hAnsi="Palatino Linotype" w:cs="Palatino Linotype"/>
          <w:i/>
          <w:spacing w:val="-1"/>
          <w:w w:val="104"/>
        </w:rPr>
        <w:t>l</w:t>
      </w:r>
      <w:r>
        <w:rPr>
          <w:rFonts w:ascii="Palatino Linotype" w:eastAsia="Palatino Linotype" w:hAnsi="Palatino Linotype" w:cs="Palatino Linotype"/>
          <w:i/>
          <w:spacing w:val="1"/>
          <w:w w:val="104"/>
        </w:rPr>
        <w:t>e</w:t>
      </w:r>
      <w:r>
        <w:rPr>
          <w:rFonts w:ascii="Palatino Linotype" w:eastAsia="Palatino Linotype" w:hAnsi="Palatino Linotype" w:cs="Palatino Linotype"/>
          <w:i/>
          <w:w w:val="104"/>
        </w:rPr>
        <w:t xml:space="preserve">h: </w:t>
      </w:r>
      <w:r>
        <w:rPr>
          <w:rFonts w:ascii="Palatino Linotype" w:eastAsia="Palatino Linotype" w:hAnsi="Palatino Linotype" w:cs="Palatino Linotype"/>
          <w:spacing w:val="1"/>
          <w:w w:val="111"/>
        </w:rPr>
        <w:t>6.</w:t>
      </w:r>
    </w:p>
    <w:p w:rsidR="00AE2BAC" w:rsidRDefault="003E7ABA">
      <w:pPr>
        <w:spacing w:before="5" w:line="242" w:lineRule="auto"/>
        <w:ind w:left="581" w:right="315" w:hanging="480"/>
        <w:jc w:val="both"/>
        <w:rPr>
          <w:rFonts w:ascii="Palatino Linotype" w:eastAsia="Palatino Linotype" w:hAnsi="Palatino Linotype" w:cs="Palatino Linotype"/>
        </w:rPr>
      </w:pPr>
      <w:r>
        <w:rPr>
          <w:rFonts w:ascii="Palatino Linotype" w:eastAsia="Palatino Linotype" w:hAnsi="Palatino Linotype" w:cs="Palatino Linotype"/>
          <w:spacing w:val="1"/>
        </w:rPr>
        <w:t>R</w:t>
      </w:r>
      <w:r>
        <w:rPr>
          <w:rFonts w:ascii="Palatino Linotype" w:eastAsia="Palatino Linotype" w:hAnsi="Palatino Linotype" w:cs="Palatino Linotype"/>
          <w:spacing w:val="-1"/>
        </w:rPr>
        <w:t>o</w:t>
      </w:r>
      <w:r>
        <w:rPr>
          <w:rFonts w:ascii="Palatino Linotype" w:eastAsia="Palatino Linotype" w:hAnsi="Palatino Linotype" w:cs="Palatino Linotype"/>
          <w:spacing w:val="1"/>
        </w:rPr>
        <w:t>z</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2"/>
          <w:w w:val="86"/>
        </w:rPr>
        <w:t>A</w:t>
      </w:r>
      <w:r>
        <w:rPr>
          <w:rFonts w:ascii="Palatino Linotype" w:eastAsia="Palatino Linotype" w:hAnsi="Palatino Linotype" w:cs="Palatino Linotype"/>
          <w:w w:val="86"/>
        </w:rPr>
        <w:t>.</w:t>
      </w:r>
      <w:r>
        <w:rPr>
          <w:rFonts w:ascii="Palatino Linotype" w:eastAsia="Palatino Linotype" w:hAnsi="Palatino Linotype" w:cs="Palatino Linotype"/>
          <w:spacing w:val="20"/>
          <w:w w:val="86"/>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2)</w:t>
      </w:r>
      <w:r>
        <w:rPr>
          <w:rFonts w:ascii="Palatino Linotype" w:eastAsia="Palatino Linotype" w:hAnsi="Palatino Linotype" w:cs="Palatino Linotype"/>
        </w:rPr>
        <w:t xml:space="preserve">. </w:t>
      </w:r>
      <w:r>
        <w:rPr>
          <w:rFonts w:ascii="Palatino Linotype" w:eastAsia="Palatino Linotype" w:hAnsi="Palatino Linotype" w:cs="Palatino Linotype"/>
          <w:spacing w:val="4"/>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h </w:t>
      </w:r>
      <w:r>
        <w:rPr>
          <w:rFonts w:ascii="Palatino Linotype" w:eastAsia="Palatino Linotype" w:hAnsi="Palatino Linotype" w:cs="Palatino Linotype"/>
          <w:spacing w:val="1"/>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n</w:t>
      </w:r>
      <w:r>
        <w:rPr>
          <w:rFonts w:ascii="Palatino Linotype" w:eastAsia="Palatino Linotype" w:hAnsi="Palatino Linotype" w:cs="Palatino Linotype"/>
        </w:rPr>
        <w:t>gk</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9"/>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r</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f</w:t>
      </w:r>
      <w:r>
        <w:rPr>
          <w:rFonts w:ascii="Palatino Linotype" w:eastAsia="Palatino Linotype" w:hAnsi="Palatino Linotype" w:cs="Palatino Linotype"/>
        </w:rPr>
        <w:t>i</w:t>
      </w:r>
      <w:r>
        <w:rPr>
          <w:rFonts w:ascii="Palatino Linotype" w:eastAsia="Palatino Linotype" w:hAnsi="Palatino Linotype" w:cs="Palatino Linotype"/>
          <w:spacing w:val="-1"/>
        </w:rPr>
        <w:t>ta</w:t>
      </w:r>
      <w:r>
        <w:rPr>
          <w:rFonts w:ascii="Palatino Linotype" w:eastAsia="Palatino Linotype" w:hAnsi="Palatino Linotype" w:cs="Palatino Linotype"/>
          <w:spacing w:val="2"/>
        </w:rPr>
        <w:t>b</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ta</w:t>
      </w:r>
      <w:r>
        <w:rPr>
          <w:rFonts w:ascii="Palatino Linotype" w:eastAsia="Palatino Linotype" w:hAnsi="Palatino Linotype" w:cs="Palatino Linotype"/>
        </w:rPr>
        <w:t>s,  U</w:t>
      </w:r>
      <w:r>
        <w:rPr>
          <w:rFonts w:ascii="Palatino Linotype" w:eastAsia="Palatino Linotype" w:hAnsi="Palatino Linotype" w:cs="Palatino Linotype"/>
          <w:spacing w:val="-1"/>
        </w:rPr>
        <w:t>k</w:t>
      </w:r>
      <w:r>
        <w:rPr>
          <w:rFonts w:ascii="Palatino Linotype" w:eastAsia="Palatino Linotype" w:hAnsi="Palatino Linotype" w:cs="Palatino Linotype"/>
          <w:spacing w:val="2"/>
        </w:rPr>
        <w:t>u</w:t>
      </w:r>
      <w:r>
        <w:rPr>
          <w:rFonts w:ascii="Palatino Linotype" w:eastAsia="Palatino Linotype" w:hAnsi="Palatino Linotype" w:cs="Palatino Linotype"/>
          <w:spacing w:val="3"/>
        </w:rPr>
        <w:t>r</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14"/>
        </w:rPr>
        <w:t xml:space="preserve"> </w:t>
      </w:r>
      <w:r>
        <w:rPr>
          <w:rFonts w:ascii="Palatino Linotype" w:eastAsia="Palatino Linotype" w:hAnsi="Palatino Linotype" w:cs="Palatino Linotype"/>
          <w:w w:val="106"/>
        </w:rPr>
        <w:t>P</w:t>
      </w:r>
      <w:r>
        <w:rPr>
          <w:rFonts w:ascii="Palatino Linotype" w:eastAsia="Palatino Linotype" w:hAnsi="Palatino Linotype" w:cs="Palatino Linotype"/>
          <w:spacing w:val="-3"/>
          <w:w w:val="106"/>
        </w:rPr>
        <w:t>e</w:t>
      </w:r>
      <w:r>
        <w:rPr>
          <w:rFonts w:ascii="Palatino Linotype" w:eastAsia="Palatino Linotype" w:hAnsi="Palatino Linotype" w:cs="Palatino Linotype"/>
          <w:spacing w:val="-2"/>
          <w:w w:val="106"/>
        </w:rPr>
        <w:t>r</w:t>
      </w:r>
      <w:r>
        <w:rPr>
          <w:rFonts w:ascii="Palatino Linotype" w:eastAsia="Palatino Linotype" w:hAnsi="Palatino Linotype" w:cs="Palatino Linotype"/>
          <w:spacing w:val="2"/>
          <w:w w:val="106"/>
        </w:rPr>
        <w:t>u</w:t>
      </w:r>
      <w:r>
        <w:rPr>
          <w:rFonts w:ascii="Palatino Linotype" w:eastAsia="Palatino Linotype" w:hAnsi="Palatino Linotype" w:cs="Palatino Linotype"/>
          <w:w w:val="106"/>
        </w:rPr>
        <w:t>s</w:t>
      </w:r>
      <w:r>
        <w:rPr>
          <w:rFonts w:ascii="Palatino Linotype" w:eastAsia="Palatino Linotype" w:hAnsi="Palatino Linotype" w:cs="Palatino Linotype"/>
          <w:spacing w:val="-2"/>
          <w:w w:val="106"/>
        </w:rPr>
        <w:t>a</w:t>
      </w:r>
      <w:r>
        <w:rPr>
          <w:rFonts w:ascii="Palatino Linotype" w:eastAsia="Palatino Linotype" w:hAnsi="Palatino Linotype" w:cs="Palatino Linotype"/>
          <w:spacing w:val="2"/>
          <w:w w:val="106"/>
        </w:rPr>
        <w:t>h</w:t>
      </w:r>
      <w:r>
        <w:rPr>
          <w:rFonts w:ascii="Palatino Linotype" w:eastAsia="Palatino Linotype" w:hAnsi="Palatino Linotype" w:cs="Palatino Linotype"/>
          <w:spacing w:val="-1"/>
          <w:w w:val="106"/>
        </w:rPr>
        <w:t>aa</w:t>
      </w:r>
      <w:r>
        <w:rPr>
          <w:rFonts w:ascii="Palatino Linotype" w:eastAsia="Palatino Linotype" w:hAnsi="Palatino Linotype" w:cs="Palatino Linotype"/>
          <w:spacing w:val="2"/>
          <w:w w:val="106"/>
        </w:rPr>
        <w:t>n</w:t>
      </w:r>
      <w:r>
        <w:rPr>
          <w:rFonts w:ascii="Palatino Linotype" w:eastAsia="Palatino Linotype" w:hAnsi="Palatino Linotype" w:cs="Palatino Linotype"/>
          <w:w w:val="106"/>
        </w:rPr>
        <w:t>,</w:t>
      </w:r>
      <w:r>
        <w:rPr>
          <w:rFonts w:ascii="Palatino Linotype" w:eastAsia="Palatino Linotype" w:hAnsi="Palatino Linotype" w:cs="Palatino Linotype"/>
          <w:spacing w:val="20"/>
          <w:w w:val="106"/>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ik S</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rPr>
        <w:t>m</w:t>
      </w:r>
      <w:r>
        <w:rPr>
          <w:rFonts w:ascii="Palatino Linotype" w:eastAsia="Palatino Linotype" w:hAnsi="Palatino Linotype" w:cs="Palatino Linotype"/>
          <w:spacing w:val="29"/>
        </w:rPr>
        <w:t xml:space="preserve"> </w:t>
      </w:r>
      <w:r>
        <w:rPr>
          <w:rFonts w:ascii="Palatino Linotype" w:eastAsia="Palatino Linotype" w:hAnsi="Palatino Linotype" w:cs="Palatino Linotype"/>
          <w:spacing w:val="-1"/>
        </w:rPr>
        <w:t>O</w:t>
      </w:r>
      <w:r>
        <w:rPr>
          <w:rFonts w:ascii="Palatino Linotype" w:eastAsia="Palatino Linotype" w:hAnsi="Palatino Linotype" w:cs="Palatino Linotype"/>
        </w:rPr>
        <w:t>l</w:t>
      </w:r>
      <w:r>
        <w:rPr>
          <w:rFonts w:ascii="Palatino Linotype" w:eastAsia="Palatino Linotype" w:hAnsi="Palatino Linotype" w:cs="Palatino Linotype"/>
          <w:spacing w:val="-3"/>
        </w:rPr>
        <w:t>e</w:t>
      </w:r>
      <w:r>
        <w:rPr>
          <w:rFonts w:ascii="Palatino Linotype" w:eastAsia="Palatino Linotype" w:hAnsi="Palatino Linotype" w:cs="Palatino Linotype"/>
        </w:rPr>
        <w:t>h</w:t>
      </w:r>
      <w:r>
        <w:rPr>
          <w:rFonts w:ascii="Palatino Linotype" w:eastAsia="Palatino Linotype" w:hAnsi="Palatino Linotype" w:cs="Palatino Linotype"/>
          <w:spacing w:val="4"/>
        </w:rPr>
        <w:t xml:space="preserve"> </w:t>
      </w:r>
      <w:r>
        <w:rPr>
          <w:rFonts w:ascii="Palatino Linotype" w:eastAsia="Palatino Linotype" w:hAnsi="Palatino Linotype" w:cs="Palatino Linotype"/>
          <w:w w:val="97"/>
        </w:rPr>
        <w:t>P</w:t>
      </w:r>
      <w:r>
        <w:rPr>
          <w:rFonts w:ascii="Palatino Linotype" w:eastAsia="Palatino Linotype" w:hAnsi="Palatino Linotype" w:cs="Palatino Linotype"/>
          <w:spacing w:val="2"/>
          <w:w w:val="97"/>
        </w:rPr>
        <w:t>ub</w:t>
      </w:r>
      <w:r>
        <w:rPr>
          <w:rFonts w:ascii="Palatino Linotype" w:eastAsia="Palatino Linotype" w:hAnsi="Palatino Linotype" w:cs="Palatino Linotype"/>
          <w:w w:val="97"/>
        </w:rPr>
        <w:t>l</w:t>
      </w:r>
      <w:r>
        <w:rPr>
          <w:rFonts w:ascii="Palatino Linotype" w:eastAsia="Palatino Linotype" w:hAnsi="Palatino Linotype" w:cs="Palatino Linotype"/>
          <w:spacing w:val="-1"/>
          <w:w w:val="97"/>
        </w:rPr>
        <w:t>i</w:t>
      </w:r>
      <w:r>
        <w:rPr>
          <w:rFonts w:ascii="Palatino Linotype" w:eastAsia="Palatino Linotype" w:hAnsi="Palatino Linotype" w:cs="Palatino Linotype"/>
          <w:w w:val="97"/>
        </w:rPr>
        <w:t>k,</w:t>
      </w:r>
      <w:r>
        <w:rPr>
          <w:rFonts w:ascii="Palatino Linotype" w:eastAsia="Palatino Linotype" w:hAnsi="Palatino Linotype" w:cs="Palatino Linotype"/>
          <w:spacing w:val="-2"/>
          <w:w w:val="97"/>
        </w:rPr>
        <w:t xml:space="preserve"> </w:t>
      </w:r>
      <w:r>
        <w:rPr>
          <w:rFonts w:ascii="Palatino Linotype" w:eastAsia="Palatino Linotype" w:hAnsi="Palatino Linotype" w:cs="Palatino Linotype"/>
          <w:spacing w:val="1"/>
        </w:rPr>
        <w:t>L</w:t>
      </w:r>
      <w:r>
        <w:rPr>
          <w:rFonts w:ascii="Palatino Linotype" w:eastAsia="Palatino Linotype" w:hAnsi="Palatino Linotype" w:cs="Palatino Linotype"/>
          <w:spacing w:val="-2"/>
        </w:rPr>
        <w:t>e</w:t>
      </w:r>
      <w:r>
        <w:rPr>
          <w:rFonts w:ascii="Palatino Linotype" w:eastAsia="Palatino Linotype" w:hAnsi="Palatino Linotype" w:cs="Palatino Linotype"/>
        </w:rPr>
        <w:t>v</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ge</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1"/>
        </w:rPr>
        <w:t>Da</w:t>
      </w:r>
      <w:r>
        <w:rPr>
          <w:rFonts w:ascii="Palatino Linotype" w:eastAsia="Palatino Linotype" w:hAnsi="Palatino Linotype" w:cs="Palatino Linotype"/>
        </w:rPr>
        <w:t xml:space="preserve">n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om</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rPr>
        <w:t>k</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1"/>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w w:val="101"/>
        </w:rPr>
        <w:t>u</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t</w:t>
      </w:r>
      <w:r>
        <w:rPr>
          <w:rFonts w:ascii="Palatino Linotype" w:eastAsia="Palatino Linotype" w:hAnsi="Palatino Linotype" w:cs="Palatino Linotype"/>
          <w:spacing w:val="-2"/>
          <w:w w:val="103"/>
        </w:rPr>
        <w:t>r</w:t>
      </w:r>
      <w:r>
        <w:rPr>
          <w:rFonts w:ascii="Palatino Linotype" w:eastAsia="Palatino Linotype" w:hAnsi="Palatino Linotype" w:cs="Palatino Linotype"/>
          <w:w w:val="86"/>
        </w:rPr>
        <w:t>i</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4"/>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p</w:t>
      </w:r>
      <w:r>
        <w:rPr>
          <w:rFonts w:ascii="Palatino Linotype" w:eastAsia="Palatino Linotype" w:hAnsi="Palatino Linotype" w:cs="Palatino Linotype"/>
          <w:spacing w:val="27"/>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n</w:t>
      </w:r>
      <w:r>
        <w:rPr>
          <w:rFonts w:ascii="Palatino Linotype" w:eastAsia="Palatino Linotype" w:hAnsi="Palatino Linotype" w:cs="Palatino Linotype"/>
        </w:rPr>
        <w:t>gk</w:t>
      </w:r>
      <w:r>
        <w:rPr>
          <w:rFonts w:ascii="Palatino Linotype" w:eastAsia="Palatino Linotype" w:hAnsi="Palatino Linotype" w:cs="Palatino Linotype"/>
          <w:spacing w:val="-1"/>
        </w:rPr>
        <w:t>a</w:t>
      </w:r>
      <w:r>
        <w:rPr>
          <w:rFonts w:ascii="Palatino Linotype" w:eastAsia="Palatino Linotype" w:hAnsi="Palatino Linotype" w:cs="Palatino Linotype"/>
        </w:rPr>
        <w:t>t</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1"/>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w w:val="113"/>
        </w:rPr>
        <w:t>t</w:t>
      </w:r>
      <w:r>
        <w:rPr>
          <w:rFonts w:ascii="Palatino Linotype" w:eastAsia="Palatino Linotype" w:hAnsi="Palatino Linotype" w:cs="Palatino Linotype"/>
          <w:spacing w:val="-3"/>
          <w:w w:val="113"/>
        </w:rPr>
        <w:t>e</w:t>
      </w:r>
      <w:r>
        <w:rPr>
          <w:rFonts w:ascii="Palatino Linotype" w:eastAsia="Palatino Linotype" w:hAnsi="Palatino Linotype" w:cs="Palatino Linotype"/>
          <w:w w:val="103"/>
        </w:rPr>
        <w:t xml:space="preserve">r </w:t>
      </w:r>
      <w:r>
        <w:rPr>
          <w:rFonts w:ascii="Palatino Linotype" w:eastAsia="Palatino Linotype" w:hAnsi="Palatino Linotype" w:cs="Palatino Linotype"/>
          <w:spacing w:val="2"/>
        </w:rPr>
        <w:t>F</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c</w:t>
      </w:r>
      <w:r>
        <w:rPr>
          <w:rFonts w:ascii="Palatino Linotype" w:eastAsia="Palatino Linotype" w:hAnsi="Palatino Linotype" w:cs="Palatino Linotype"/>
          <w:spacing w:val="-1"/>
        </w:rPr>
        <w:t>ia</w:t>
      </w:r>
      <w:r>
        <w:rPr>
          <w:rFonts w:ascii="Palatino Linotype" w:eastAsia="Palatino Linotype" w:hAnsi="Palatino Linotype" w:cs="Palatino Linotype"/>
        </w:rPr>
        <w:t>l</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1"/>
        </w:rPr>
        <w:t>R</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rPr>
        <w:t>t</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1"/>
          <w:w w:val="94"/>
        </w:rPr>
        <w:t>(</w:t>
      </w:r>
      <w:r>
        <w:rPr>
          <w:rFonts w:ascii="Palatino Linotype" w:eastAsia="Palatino Linotype" w:hAnsi="Palatino Linotype" w:cs="Palatino Linotype"/>
          <w:spacing w:val="-1"/>
          <w:w w:val="94"/>
        </w:rPr>
        <w:t>I</w:t>
      </w:r>
      <w:r>
        <w:rPr>
          <w:rFonts w:ascii="Palatino Linotype" w:eastAsia="Palatino Linotype" w:hAnsi="Palatino Linotype" w:cs="Palatino Linotype"/>
          <w:spacing w:val="2"/>
          <w:w w:val="94"/>
        </w:rPr>
        <w:t>f</w:t>
      </w:r>
      <w:r>
        <w:rPr>
          <w:rFonts w:ascii="Palatino Linotype" w:eastAsia="Palatino Linotype" w:hAnsi="Palatino Linotype" w:cs="Palatino Linotype"/>
          <w:spacing w:val="-2"/>
          <w:w w:val="94"/>
        </w:rPr>
        <w:t>r</w:t>
      </w:r>
      <w:r>
        <w:rPr>
          <w:rFonts w:ascii="Palatino Linotype" w:eastAsia="Palatino Linotype" w:hAnsi="Palatino Linotype" w:cs="Palatino Linotype"/>
          <w:spacing w:val="1"/>
          <w:w w:val="94"/>
        </w:rPr>
        <w:t>)</w:t>
      </w:r>
      <w:r>
        <w:rPr>
          <w:rFonts w:ascii="Palatino Linotype" w:eastAsia="Palatino Linotype" w:hAnsi="Palatino Linotype" w:cs="Palatino Linotype"/>
          <w:w w:val="94"/>
        </w:rPr>
        <w:t>.</w:t>
      </w:r>
      <w:r>
        <w:rPr>
          <w:rFonts w:ascii="Palatino Linotype" w:eastAsia="Palatino Linotype" w:hAnsi="Palatino Linotype" w:cs="Palatino Linotype"/>
          <w:spacing w:val="10"/>
          <w:w w:val="94"/>
        </w:rPr>
        <w:t xml:space="preserve"> </w:t>
      </w:r>
      <w:r>
        <w:rPr>
          <w:rFonts w:ascii="Palatino Linotype" w:eastAsia="Palatino Linotype" w:hAnsi="Palatino Linotype" w:cs="Palatino Linotype"/>
          <w:i/>
          <w:spacing w:val="1"/>
          <w:w w:val="80"/>
        </w:rPr>
        <w:t>J</w:t>
      </w:r>
      <w:r>
        <w:rPr>
          <w:rFonts w:ascii="Palatino Linotype" w:eastAsia="Palatino Linotype" w:hAnsi="Palatino Linotype" w:cs="Palatino Linotype"/>
          <w:i/>
          <w:w w:val="108"/>
        </w:rPr>
        <w:t>urn</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91"/>
        </w:rPr>
        <w:t>l</w:t>
      </w:r>
      <w:r>
        <w:rPr>
          <w:rFonts w:ascii="Palatino Linotype" w:eastAsia="Palatino Linotype" w:hAnsi="Palatino Linotype" w:cs="Palatino Linotype"/>
          <w:i/>
          <w:spacing w:val="-1"/>
        </w:rPr>
        <w:t xml:space="preserve"> </w:t>
      </w:r>
      <w:r>
        <w:rPr>
          <w:rFonts w:ascii="Palatino Linotype" w:eastAsia="Palatino Linotype" w:hAnsi="Palatino Linotype" w:cs="Palatino Linotype"/>
          <w:i/>
          <w:spacing w:val="-2"/>
          <w:w w:val="87"/>
        </w:rPr>
        <w:t>C</w:t>
      </w:r>
      <w:r>
        <w:rPr>
          <w:rFonts w:ascii="Palatino Linotype" w:eastAsia="Palatino Linotype" w:hAnsi="Palatino Linotype" w:cs="Palatino Linotype"/>
          <w:i/>
          <w:spacing w:val="-2"/>
          <w:w w:val="126"/>
        </w:rPr>
        <w:t>o</w:t>
      </w:r>
      <w:r>
        <w:rPr>
          <w:rFonts w:ascii="Palatino Linotype" w:eastAsia="Palatino Linotype" w:hAnsi="Palatino Linotype" w:cs="Palatino Linotype"/>
          <w:i/>
          <w:w w:val="112"/>
        </w:rPr>
        <w:t>m</w:t>
      </w:r>
      <w:r>
        <w:rPr>
          <w:rFonts w:ascii="Palatino Linotype" w:eastAsia="Palatino Linotype" w:hAnsi="Palatino Linotype" w:cs="Palatino Linotype"/>
          <w:i/>
          <w:w w:val="109"/>
        </w:rPr>
        <w:t>p</w:t>
      </w:r>
      <w:r>
        <w:rPr>
          <w:rFonts w:ascii="Palatino Linotype" w:eastAsia="Palatino Linotype" w:hAnsi="Palatino Linotype" w:cs="Palatino Linotype"/>
          <w:i/>
          <w:spacing w:val="-1"/>
          <w:w w:val="109"/>
        </w:rPr>
        <w:t>u</w:t>
      </w:r>
      <w:r>
        <w:rPr>
          <w:rFonts w:ascii="Palatino Linotype" w:eastAsia="Palatino Linotype" w:hAnsi="Palatino Linotype" w:cs="Palatino Linotype"/>
          <w:i/>
          <w:w w:val="113"/>
        </w:rPr>
        <w:t>t</w:t>
      </w:r>
      <w:r>
        <w:rPr>
          <w:rFonts w:ascii="Palatino Linotype" w:eastAsia="Palatino Linotype" w:hAnsi="Palatino Linotype" w:cs="Palatino Linotype"/>
          <w:i/>
          <w:spacing w:val="1"/>
          <w:w w:val="113"/>
        </w:rPr>
        <w:t>e</w:t>
      </w:r>
      <w:r>
        <w:rPr>
          <w:rFonts w:ascii="Palatino Linotype" w:eastAsia="Palatino Linotype" w:hAnsi="Palatino Linotype" w:cs="Palatino Linotype"/>
          <w:i/>
          <w:w w:val="113"/>
        </w:rPr>
        <w:t>ch</w:t>
      </w:r>
      <w:r>
        <w:rPr>
          <w:rFonts w:ascii="Palatino Linotype" w:eastAsia="Palatino Linotype" w:hAnsi="Palatino Linotype" w:cs="Palatino Linotype"/>
          <w:i/>
        </w:rPr>
        <w:t xml:space="preserve"> </w:t>
      </w:r>
      <w:r>
        <w:rPr>
          <w:rFonts w:ascii="Palatino Linotype" w:eastAsia="Palatino Linotype" w:hAnsi="Palatino Linotype" w:cs="Palatino Linotype"/>
          <w:i/>
          <w:w w:val="86"/>
        </w:rPr>
        <w:t>&amp;</w:t>
      </w:r>
      <w:r>
        <w:rPr>
          <w:rFonts w:ascii="Palatino Linotype" w:eastAsia="Palatino Linotype" w:hAnsi="Palatino Linotype" w:cs="Palatino Linotype"/>
          <w:i/>
          <w:spacing w:val="8"/>
          <w:w w:val="86"/>
        </w:rPr>
        <w:t xml:space="preserve"> </w:t>
      </w:r>
      <w:r>
        <w:rPr>
          <w:rFonts w:ascii="Palatino Linotype" w:eastAsia="Palatino Linotype" w:hAnsi="Palatino Linotype" w:cs="Palatino Linotype"/>
          <w:i/>
        </w:rPr>
        <w:t>Bi</w:t>
      </w:r>
      <w:r>
        <w:rPr>
          <w:rFonts w:ascii="Palatino Linotype" w:eastAsia="Palatino Linotype" w:hAnsi="Palatino Linotype" w:cs="Palatino Linotype"/>
          <w:i/>
          <w:spacing w:val="-1"/>
        </w:rPr>
        <w:t>s</w:t>
      </w:r>
      <w:r>
        <w:rPr>
          <w:rFonts w:ascii="Palatino Linotype" w:eastAsia="Palatino Linotype" w:hAnsi="Palatino Linotype" w:cs="Palatino Linotype"/>
          <w:i/>
          <w:spacing w:val="4"/>
        </w:rPr>
        <w:t>n</w:t>
      </w:r>
      <w:r>
        <w:rPr>
          <w:rFonts w:ascii="Palatino Linotype" w:eastAsia="Palatino Linotype" w:hAnsi="Palatino Linotype" w:cs="Palatino Linotype"/>
          <w:i/>
          <w:spacing w:val="-1"/>
        </w:rPr>
        <w:t>i</w:t>
      </w:r>
      <w:r>
        <w:rPr>
          <w:rFonts w:ascii="Palatino Linotype" w:eastAsia="Palatino Linotype" w:hAnsi="Palatino Linotype" w:cs="Palatino Linotype"/>
          <w:i/>
          <w:spacing w:val="2"/>
        </w:rPr>
        <w:t>s</w:t>
      </w:r>
      <w:r>
        <w:rPr>
          <w:rFonts w:ascii="Palatino Linotype" w:eastAsia="Palatino Linotype" w:hAnsi="Palatino Linotype" w:cs="Palatino Linotype"/>
        </w:rPr>
        <w:t>,</w:t>
      </w:r>
      <w:r>
        <w:rPr>
          <w:rFonts w:ascii="Palatino Linotype" w:eastAsia="Palatino Linotype" w:hAnsi="Palatino Linotype" w:cs="Palatino Linotype"/>
          <w:spacing w:val="6"/>
        </w:rPr>
        <w:t xml:space="preserve"> </w:t>
      </w:r>
      <w:r>
        <w:rPr>
          <w:rFonts w:ascii="Palatino Linotype" w:eastAsia="Palatino Linotype" w:hAnsi="Palatino Linotype" w:cs="Palatino Linotype"/>
          <w:i/>
        </w:rPr>
        <w:t>6</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9"/>
        </w:rPr>
        <w:t xml:space="preserve"> </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01</w:t>
      </w:r>
      <w:r>
        <w:rPr>
          <w:rFonts w:ascii="Palatino Linotype" w:eastAsia="Palatino Linotype" w:hAnsi="Palatino Linotype" w:cs="Palatino Linotype"/>
        </w:rPr>
        <w:t>–</w:t>
      </w:r>
      <w:r>
        <w:rPr>
          <w:rFonts w:ascii="Palatino Linotype" w:eastAsia="Palatino Linotype" w:hAnsi="Palatino Linotype" w:cs="Palatino Linotype"/>
          <w:spacing w:val="1"/>
          <w:w w:val="113"/>
        </w:rPr>
        <w:t>112.</w:t>
      </w:r>
    </w:p>
    <w:p w:rsidR="00AE2BAC" w:rsidRDefault="003E7ABA">
      <w:pPr>
        <w:spacing w:line="260" w:lineRule="exact"/>
        <w:ind w:left="101"/>
        <w:rPr>
          <w:rFonts w:ascii="Palatino Linotype" w:eastAsia="Palatino Linotype" w:hAnsi="Palatino Linotype" w:cs="Palatino Linotype"/>
        </w:rPr>
      </w:pPr>
      <w:r>
        <w:rPr>
          <w:rFonts w:ascii="Palatino Linotype" w:eastAsia="Palatino Linotype" w:hAnsi="Palatino Linotype" w:cs="Palatino Linotype"/>
        </w:rPr>
        <w:t>S</w:t>
      </w:r>
      <w:r>
        <w:rPr>
          <w:rFonts w:ascii="Palatino Linotype" w:eastAsia="Palatino Linotype" w:hAnsi="Palatino Linotype" w:cs="Palatino Linotype"/>
          <w:spacing w:val="2"/>
        </w:rPr>
        <w:t>.</w:t>
      </w:r>
      <w:r>
        <w:rPr>
          <w:rFonts w:ascii="Palatino Linotype" w:eastAsia="Palatino Linotype" w:hAnsi="Palatino Linotype" w:cs="Palatino Linotype"/>
        </w:rPr>
        <w:t>,</w:t>
      </w:r>
      <w:r>
        <w:rPr>
          <w:rFonts w:ascii="Palatino Linotype" w:eastAsia="Palatino Linotype" w:hAnsi="Palatino Linotype" w:cs="Palatino Linotype"/>
          <w:spacing w:val="3"/>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13"/>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6)</w:t>
      </w:r>
      <w:r>
        <w:rPr>
          <w:rFonts w:ascii="Palatino Linotype" w:eastAsia="Palatino Linotype" w:hAnsi="Palatino Linotype" w:cs="Palatino Linotype"/>
        </w:rPr>
        <w:t>.</w:t>
      </w:r>
      <w:r>
        <w:rPr>
          <w:rFonts w:ascii="Palatino Linotype" w:eastAsia="Palatino Linotype" w:hAnsi="Palatino Linotype" w:cs="Palatino Linotype"/>
          <w:spacing w:val="40"/>
        </w:rPr>
        <w:t xml:space="preserve"> </w:t>
      </w:r>
      <w:r>
        <w:rPr>
          <w:rFonts w:ascii="Palatino Linotype" w:eastAsia="Palatino Linotype" w:hAnsi="Palatino Linotype" w:cs="Palatino Linotype"/>
        </w:rPr>
        <w:t>G</w:t>
      </w:r>
      <w:r>
        <w:rPr>
          <w:rFonts w:ascii="Palatino Linotype" w:eastAsia="Palatino Linotype" w:hAnsi="Palatino Linotype" w:cs="Palatino Linotype"/>
          <w:spacing w:val="-1"/>
        </w:rPr>
        <w:t>oo</w:t>
      </w:r>
      <w:r>
        <w:rPr>
          <w:rFonts w:ascii="Palatino Linotype" w:eastAsia="Palatino Linotype" w:hAnsi="Palatino Linotype" w:cs="Palatino Linotype"/>
        </w:rPr>
        <w:t>d</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1"/>
        </w:rPr>
        <w:t>Co</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te</w:t>
      </w:r>
      <w:r>
        <w:rPr>
          <w:rFonts w:ascii="Palatino Linotype" w:eastAsia="Palatino Linotype" w:hAnsi="Palatino Linotype" w:cs="Palatino Linotype"/>
          <w:spacing w:val="41"/>
        </w:rPr>
        <w:t xml:space="preserve"> </w:t>
      </w:r>
      <w:r>
        <w:rPr>
          <w:rFonts w:ascii="Palatino Linotype" w:eastAsia="Palatino Linotype" w:hAnsi="Palatino Linotype" w:cs="Palatino Linotype"/>
        </w:rPr>
        <w:t>G</w:t>
      </w:r>
      <w:r>
        <w:rPr>
          <w:rFonts w:ascii="Palatino Linotype" w:eastAsia="Palatino Linotype" w:hAnsi="Palatino Linotype" w:cs="Palatino Linotype"/>
          <w:spacing w:val="-1"/>
        </w:rPr>
        <w:t>o</w:t>
      </w:r>
      <w:r>
        <w:rPr>
          <w:rFonts w:ascii="Palatino Linotype" w:eastAsia="Palatino Linotype" w:hAnsi="Palatino Linotype" w:cs="Palatino Linotype"/>
        </w:rPr>
        <w:t>v</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ce</w:t>
      </w:r>
      <w:r>
        <w:rPr>
          <w:rFonts w:ascii="Palatino Linotype" w:eastAsia="Palatino Linotype" w:hAnsi="Palatino Linotype" w:cs="Palatino Linotype"/>
          <w:spacing w:val="45"/>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14"/>
        </w:rPr>
        <w:t xml:space="preserve"> </w:t>
      </w:r>
      <w:r>
        <w:rPr>
          <w:rFonts w:ascii="Palatino Linotype" w:eastAsia="Palatino Linotype" w:hAnsi="Palatino Linotype" w:cs="Palatino Linotype"/>
          <w:w w:val="105"/>
        </w:rPr>
        <w:t>P</w:t>
      </w:r>
      <w:r>
        <w:rPr>
          <w:rFonts w:ascii="Palatino Linotype" w:eastAsia="Palatino Linotype" w:hAnsi="Palatino Linotype" w:cs="Palatino Linotype"/>
          <w:spacing w:val="-3"/>
          <w:w w:val="105"/>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w w:val="105"/>
        </w:rPr>
        <w:t>e</w:t>
      </w:r>
      <w:r>
        <w:rPr>
          <w:rFonts w:ascii="Palatino Linotype" w:eastAsia="Palatino Linotype" w:hAnsi="Palatino Linotype" w:cs="Palatino Linotype"/>
          <w:spacing w:val="3"/>
          <w:w w:val="105"/>
        </w:rPr>
        <w:t>r</w:t>
      </w:r>
      <w:r>
        <w:rPr>
          <w:rFonts w:ascii="Palatino Linotype" w:eastAsia="Palatino Linotype" w:hAnsi="Palatino Linotype" w:cs="Palatino Linotype"/>
          <w:spacing w:val="-1"/>
          <w:w w:val="105"/>
        </w:rPr>
        <w:t>a</w:t>
      </w:r>
      <w:r>
        <w:rPr>
          <w:rFonts w:ascii="Palatino Linotype" w:eastAsia="Palatino Linotype" w:hAnsi="Palatino Linotype" w:cs="Palatino Linotype"/>
          <w:spacing w:val="2"/>
          <w:w w:val="105"/>
        </w:rPr>
        <w:t>p</w:t>
      </w:r>
      <w:r>
        <w:rPr>
          <w:rFonts w:ascii="Palatino Linotype" w:eastAsia="Palatino Linotype" w:hAnsi="Palatino Linotype" w:cs="Palatino Linotype"/>
          <w:spacing w:val="-1"/>
          <w:w w:val="105"/>
        </w:rPr>
        <w:t>a</w:t>
      </w:r>
      <w:r>
        <w:rPr>
          <w:rFonts w:ascii="Palatino Linotype" w:eastAsia="Palatino Linotype" w:hAnsi="Palatino Linotype" w:cs="Palatino Linotype"/>
          <w:spacing w:val="2"/>
          <w:w w:val="105"/>
        </w:rPr>
        <w:t>nn</w:t>
      </w:r>
      <w:r>
        <w:rPr>
          <w:rFonts w:ascii="Palatino Linotype" w:eastAsia="Palatino Linotype" w:hAnsi="Palatino Linotype" w:cs="Palatino Linotype"/>
          <w:spacing w:val="-1"/>
          <w:w w:val="105"/>
        </w:rPr>
        <w:t>y</w:t>
      </w:r>
      <w:r>
        <w:rPr>
          <w:rFonts w:ascii="Palatino Linotype" w:eastAsia="Palatino Linotype" w:hAnsi="Palatino Linotype" w:cs="Palatino Linotype"/>
          <w:w w:val="105"/>
        </w:rPr>
        <w:t>a</w:t>
      </w:r>
      <w:r>
        <w:rPr>
          <w:rFonts w:ascii="Palatino Linotype" w:eastAsia="Palatino Linotype" w:hAnsi="Palatino Linotype" w:cs="Palatino Linotype"/>
          <w:spacing w:val="2"/>
          <w:w w:val="105"/>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1"/>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w w:val="117"/>
        </w:rPr>
        <w:t>e</w:t>
      </w:r>
      <w:r>
        <w:rPr>
          <w:rFonts w:ascii="Palatino Linotype" w:eastAsia="Palatino Linotype" w:hAnsi="Palatino Linotype" w:cs="Palatino Linotype"/>
          <w:w w:val="102"/>
        </w:rPr>
        <w:t>s</w:t>
      </w:r>
      <w:r>
        <w:rPr>
          <w:rFonts w:ascii="Palatino Linotype" w:eastAsia="Palatino Linotype" w:hAnsi="Palatino Linotype" w:cs="Palatino Linotype"/>
          <w:spacing w:val="-1"/>
          <w:w w:val="102"/>
        </w:rPr>
        <w:t>i</w:t>
      </w:r>
      <w:r>
        <w:rPr>
          <w:rFonts w:ascii="Palatino Linotype" w:eastAsia="Palatino Linotype" w:hAnsi="Palatino Linotype" w:cs="Palatino Linotype"/>
          <w:spacing w:val="-1"/>
          <w:w w:val="111"/>
        </w:rPr>
        <w:t>a</w:t>
      </w:r>
      <w:r>
        <w:rPr>
          <w:rFonts w:ascii="Palatino Linotype" w:eastAsia="Palatino Linotype" w:hAnsi="Palatino Linotype" w:cs="Palatino Linotype"/>
          <w:w w:val="106"/>
        </w:rPr>
        <w:t>.</w:t>
      </w:r>
      <w:r>
        <w:rPr>
          <w:rFonts w:ascii="Palatino Linotype" w:eastAsia="Palatino Linotype" w:hAnsi="Palatino Linotype" w:cs="Palatino Linotype"/>
          <w:spacing w:val="5"/>
        </w:rPr>
        <w:t xml:space="preserve"> </w:t>
      </w:r>
      <w:r>
        <w:rPr>
          <w:rFonts w:ascii="Palatino Linotype" w:eastAsia="Palatino Linotype" w:hAnsi="Palatino Linotype" w:cs="Palatino Linotype"/>
          <w:i/>
          <w:spacing w:val="2"/>
          <w:w w:val="92"/>
        </w:rPr>
        <w:t>P</w:t>
      </w:r>
      <w:r>
        <w:rPr>
          <w:rFonts w:ascii="Palatino Linotype" w:eastAsia="Palatino Linotype" w:hAnsi="Palatino Linotype" w:cs="Palatino Linotype"/>
          <w:i/>
          <w:spacing w:val="-2"/>
          <w:w w:val="126"/>
        </w:rPr>
        <w:t>o</w:t>
      </w:r>
      <w:r>
        <w:rPr>
          <w:rFonts w:ascii="Palatino Linotype" w:eastAsia="Palatino Linotype" w:hAnsi="Palatino Linotype" w:cs="Palatino Linotype"/>
          <w:i/>
          <w:spacing w:val="-1"/>
          <w:w w:val="91"/>
        </w:rPr>
        <w:t>l</w:t>
      </w:r>
      <w:r>
        <w:rPr>
          <w:rFonts w:ascii="Palatino Linotype" w:eastAsia="Palatino Linotype" w:hAnsi="Palatino Linotype" w:cs="Palatino Linotype"/>
          <w:i/>
          <w:spacing w:val="2"/>
          <w:w w:val="92"/>
        </w:rPr>
        <w:t>y</w:t>
      </w:r>
      <w:r>
        <w:rPr>
          <w:rFonts w:ascii="Palatino Linotype" w:eastAsia="Palatino Linotype" w:hAnsi="Palatino Linotype" w:cs="Palatino Linotype"/>
          <w:i/>
          <w:w w:val="112"/>
        </w:rPr>
        <w:t>m</w:t>
      </w:r>
      <w:r>
        <w:rPr>
          <w:rFonts w:ascii="Palatino Linotype" w:eastAsia="Palatino Linotype" w:hAnsi="Palatino Linotype" w:cs="Palatino Linotype"/>
          <w:i/>
          <w:spacing w:val="1"/>
          <w:w w:val="126"/>
        </w:rPr>
        <w:t>e</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1"/>
          <w:w w:val="91"/>
        </w:rPr>
        <w:t>i</w:t>
      </w:r>
      <w:r>
        <w:rPr>
          <w:rFonts w:ascii="Palatino Linotype" w:eastAsia="Palatino Linotype" w:hAnsi="Palatino Linotype" w:cs="Palatino Linotype"/>
          <w:i/>
          <w:w w:val="110"/>
        </w:rPr>
        <w:t>c</w:t>
      </w:r>
    </w:p>
    <w:p w:rsidR="00AE2BAC" w:rsidRDefault="003E7ABA">
      <w:pPr>
        <w:spacing w:before="5"/>
        <w:ind w:left="581"/>
        <w:rPr>
          <w:rFonts w:ascii="Palatino Linotype" w:eastAsia="Palatino Linotype" w:hAnsi="Palatino Linotype" w:cs="Palatino Linotype"/>
        </w:rPr>
      </w:pPr>
      <w:r>
        <w:rPr>
          <w:rFonts w:ascii="Palatino Linotype" w:eastAsia="Palatino Linotype" w:hAnsi="Palatino Linotype" w:cs="Palatino Linotype"/>
          <w:i/>
          <w:spacing w:val="2"/>
          <w:w w:val="105"/>
        </w:rPr>
        <w:t>Ma</w:t>
      </w:r>
      <w:r>
        <w:rPr>
          <w:rFonts w:ascii="Palatino Linotype" w:eastAsia="Palatino Linotype" w:hAnsi="Palatino Linotype" w:cs="Palatino Linotype"/>
          <w:i/>
          <w:w w:val="105"/>
        </w:rPr>
        <w:t>t</w:t>
      </w:r>
      <w:r>
        <w:rPr>
          <w:rFonts w:ascii="Palatino Linotype" w:eastAsia="Palatino Linotype" w:hAnsi="Palatino Linotype" w:cs="Palatino Linotype"/>
          <w:i/>
          <w:spacing w:val="1"/>
          <w:w w:val="105"/>
        </w:rPr>
        <w:t>er</w:t>
      </w:r>
      <w:r>
        <w:rPr>
          <w:rFonts w:ascii="Palatino Linotype" w:eastAsia="Palatino Linotype" w:hAnsi="Palatino Linotype" w:cs="Palatino Linotype"/>
          <w:i/>
          <w:spacing w:val="-6"/>
          <w:w w:val="105"/>
        </w:rPr>
        <w:t>i</w:t>
      </w:r>
      <w:r>
        <w:rPr>
          <w:rFonts w:ascii="Palatino Linotype" w:eastAsia="Palatino Linotype" w:hAnsi="Palatino Linotype" w:cs="Palatino Linotype"/>
          <w:i/>
          <w:spacing w:val="2"/>
          <w:w w:val="105"/>
        </w:rPr>
        <w:t>a</w:t>
      </w:r>
      <w:r>
        <w:rPr>
          <w:rFonts w:ascii="Palatino Linotype" w:eastAsia="Palatino Linotype" w:hAnsi="Palatino Linotype" w:cs="Palatino Linotype"/>
          <w:i/>
          <w:spacing w:val="-1"/>
          <w:w w:val="105"/>
        </w:rPr>
        <w:t>l</w:t>
      </w:r>
      <w:r>
        <w:rPr>
          <w:rFonts w:ascii="Palatino Linotype" w:eastAsia="Palatino Linotype" w:hAnsi="Palatino Linotype" w:cs="Palatino Linotype"/>
          <w:i/>
          <w:w w:val="105"/>
        </w:rPr>
        <w:t>s</w:t>
      </w:r>
      <w:r>
        <w:rPr>
          <w:rFonts w:ascii="Palatino Linotype" w:eastAsia="Palatino Linotype" w:hAnsi="Palatino Linotype" w:cs="Palatino Linotype"/>
          <w:i/>
          <w:spacing w:val="30"/>
          <w:w w:val="105"/>
        </w:rPr>
        <w:t xml:space="preserve"> </w:t>
      </w:r>
      <w:r>
        <w:rPr>
          <w:rFonts w:ascii="Palatino Linotype" w:eastAsia="Palatino Linotype" w:hAnsi="Palatino Linotype" w:cs="Palatino Linotype"/>
          <w:i/>
          <w:w w:val="105"/>
        </w:rPr>
        <w:t>Sc</w:t>
      </w:r>
      <w:r>
        <w:rPr>
          <w:rFonts w:ascii="Palatino Linotype" w:eastAsia="Palatino Linotype" w:hAnsi="Palatino Linotype" w:cs="Palatino Linotype"/>
          <w:i/>
          <w:spacing w:val="-1"/>
          <w:w w:val="105"/>
        </w:rPr>
        <w:t>i</w:t>
      </w:r>
      <w:r>
        <w:rPr>
          <w:rFonts w:ascii="Palatino Linotype" w:eastAsia="Palatino Linotype" w:hAnsi="Palatino Linotype" w:cs="Palatino Linotype"/>
          <w:i/>
          <w:spacing w:val="1"/>
          <w:w w:val="105"/>
        </w:rPr>
        <w:t>e</w:t>
      </w:r>
      <w:r>
        <w:rPr>
          <w:rFonts w:ascii="Palatino Linotype" w:eastAsia="Palatino Linotype" w:hAnsi="Palatino Linotype" w:cs="Palatino Linotype"/>
          <w:i/>
          <w:w w:val="105"/>
        </w:rPr>
        <w:t>nce</w:t>
      </w:r>
      <w:r>
        <w:rPr>
          <w:rFonts w:ascii="Palatino Linotype" w:eastAsia="Palatino Linotype" w:hAnsi="Palatino Linotype" w:cs="Palatino Linotype"/>
          <w:i/>
          <w:spacing w:val="43"/>
          <w:w w:val="105"/>
        </w:rPr>
        <w:t xml:space="preserve"> </w:t>
      </w:r>
      <w:r>
        <w:rPr>
          <w:rFonts w:ascii="Palatino Linotype" w:eastAsia="Palatino Linotype" w:hAnsi="Palatino Linotype" w:cs="Palatino Linotype"/>
          <w:i/>
          <w:spacing w:val="2"/>
          <w:w w:val="105"/>
        </w:rPr>
        <w:t>a</w:t>
      </w:r>
      <w:r>
        <w:rPr>
          <w:rFonts w:ascii="Palatino Linotype" w:eastAsia="Palatino Linotype" w:hAnsi="Palatino Linotype" w:cs="Palatino Linotype"/>
          <w:i/>
          <w:w w:val="105"/>
        </w:rPr>
        <w:t xml:space="preserve">nd </w:t>
      </w:r>
      <w:r>
        <w:rPr>
          <w:rFonts w:ascii="Palatino Linotype" w:eastAsia="Palatino Linotype" w:hAnsi="Palatino Linotype" w:cs="Palatino Linotype"/>
          <w:i/>
          <w:spacing w:val="7"/>
          <w:w w:val="105"/>
        </w:rPr>
        <w:t xml:space="preserve"> </w:t>
      </w:r>
      <w:r>
        <w:rPr>
          <w:rFonts w:ascii="Palatino Linotype" w:eastAsia="Palatino Linotype" w:hAnsi="Palatino Linotype" w:cs="Palatino Linotype"/>
          <w:i/>
          <w:spacing w:val="-2"/>
          <w:w w:val="83"/>
        </w:rPr>
        <w:t>E</w:t>
      </w:r>
      <w:r>
        <w:rPr>
          <w:rFonts w:ascii="Palatino Linotype" w:eastAsia="Palatino Linotype" w:hAnsi="Palatino Linotype" w:cs="Palatino Linotype"/>
          <w:i/>
          <w:w w:val="102"/>
        </w:rPr>
        <w:t>n</w:t>
      </w:r>
      <w:r>
        <w:rPr>
          <w:rFonts w:ascii="Palatino Linotype" w:eastAsia="Palatino Linotype" w:hAnsi="Palatino Linotype" w:cs="Palatino Linotype"/>
          <w:i/>
          <w:spacing w:val="-1"/>
          <w:w w:val="102"/>
        </w:rPr>
        <w:t>g</w:t>
      </w:r>
      <w:r>
        <w:rPr>
          <w:rFonts w:ascii="Palatino Linotype" w:eastAsia="Palatino Linotype" w:hAnsi="Palatino Linotype" w:cs="Palatino Linotype"/>
          <w:i/>
          <w:spacing w:val="-1"/>
          <w:w w:val="91"/>
        </w:rPr>
        <w:t>i</w:t>
      </w:r>
      <w:r>
        <w:rPr>
          <w:rFonts w:ascii="Palatino Linotype" w:eastAsia="Palatino Linotype" w:hAnsi="Palatino Linotype" w:cs="Palatino Linotype"/>
          <w:i/>
          <w:w w:val="113"/>
        </w:rPr>
        <w:t>n</w:t>
      </w:r>
      <w:r>
        <w:rPr>
          <w:rFonts w:ascii="Palatino Linotype" w:eastAsia="Palatino Linotype" w:hAnsi="Palatino Linotype" w:cs="Palatino Linotype"/>
          <w:i/>
          <w:spacing w:val="1"/>
          <w:w w:val="113"/>
        </w:rPr>
        <w:t>e</w:t>
      </w:r>
      <w:r>
        <w:rPr>
          <w:rFonts w:ascii="Palatino Linotype" w:eastAsia="Palatino Linotype" w:hAnsi="Palatino Linotype" w:cs="Palatino Linotype"/>
          <w:i/>
          <w:spacing w:val="1"/>
          <w:w w:val="126"/>
        </w:rPr>
        <w:t>e</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1"/>
          <w:w w:val="91"/>
        </w:rPr>
        <w:t>i</w:t>
      </w:r>
      <w:r>
        <w:rPr>
          <w:rFonts w:ascii="Palatino Linotype" w:eastAsia="Palatino Linotype" w:hAnsi="Palatino Linotype" w:cs="Palatino Linotype"/>
          <w:i/>
          <w:spacing w:val="4"/>
          <w:w w:val="103"/>
        </w:rPr>
        <w:t>n</w:t>
      </w:r>
      <w:r>
        <w:rPr>
          <w:rFonts w:ascii="Palatino Linotype" w:eastAsia="Palatino Linotype" w:hAnsi="Palatino Linotype" w:cs="Palatino Linotype"/>
          <w:i/>
          <w:w w:val="98"/>
        </w:rPr>
        <w:t>g,</w:t>
      </w:r>
      <w:r>
        <w:rPr>
          <w:rFonts w:ascii="Palatino Linotype" w:eastAsia="Palatino Linotype" w:hAnsi="Palatino Linotype" w:cs="Palatino Linotype"/>
          <w:i/>
        </w:rPr>
        <w:t xml:space="preserve"> </w:t>
      </w:r>
      <w:r>
        <w:rPr>
          <w:rFonts w:ascii="Palatino Linotype" w:eastAsia="Palatino Linotype" w:hAnsi="Palatino Linotype" w:cs="Palatino Linotype"/>
          <w:i/>
          <w:spacing w:val="-19"/>
        </w:rPr>
        <w:t xml:space="preserve"> </w:t>
      </w:r>
      <w:r>
        <w:rPr>
          <w:rFonts w:ascii="Palatino Linotype" w:eastAsia="Palatino Linotype" w:hAnsi="Palatino Linotype" w:cs="Palatino Linotype"/>
          <w:i/>
          <w:spacing w:val="2"/>
          <w:w w:val="110"/>
        </w:rPr>
        <w:t>P</w:t>
      </w:r>
      <w:r>
        <w:rPr>
          <w:rFonts w:ascii="Palatino Linotype" w:eastAsia="Palatino Linotype" w:hAnsi="Palatino Linotype" w:cs="Palatino Linotype"/>
          <w:i/>
          <w:spacing w:val="1"/>
          <w:w w:val="110"/>
        </w:rPr>
        <w:t>r</w:t>
      </w:r>
      <w:r>
        <w:rPr>
          <w:rFonts w:ascii="Palatino Linotype" w:eastAsia="Palatino Linotype" w:hAnsi="Palatino Linotype" w:cs="Palatino Linotype"/>
          <w:i/>
          <w:spacing w:val="-2"/>
          <w:w w:val="110"/>
        </w:rPr>
        <w:t>o</w:t>
      </w:r>
      <w:r>
        <w:rPr>
          <w:rFonts w:ascii="Palatino Linotype" w:eastAsia="Palatino Linotype" w:hAnsi="Palatino Linotype" w:cs="Palatino Linotype"/>
          <w:i/>
          <w:w w:val="110"/>
        </w:rPr>
        <w:t>c</w:t>
      </w:r>
      <w:r>
        <w:rPr>
          <w:rFonts w:ascii="Palatino Linotype" w:eastAsia="Palatino Linotype" w:hAnsi="Palatino Linotype" w:cs="Palatino Linotype"/>
          <w:i/>
          <w:spacing w:val="1"/>
          <w:w w:val="110"/>
        </w:rPr>
        <w:t>ee</w:t>
      </w:r>
      <w:r>
        <w:rPr>
          <w:rFonts w:ascii="Palatino Linotype" w:eastAsia="Palatino Linotype" w:hAnsi="Palatino Linotype" w:cs="Palatino Linotype"/>
          <w:i/>
          <w:w w:val="110"/>
        </w:rPr>
        <w:t>d</w:t>
      </w:r>
      <w:r>
        <w:rPr>
          <w:rFonts w:ascii="Palatino Linotype" w:eastAsia="Palatino Linotype" w:hAnsi="Palatino Linotype" w:cs="Palatino Linotype"/>
          <w:i/>
          <w:spacing w:val="-1"/>
          <w:w w:val="110"/>
        </w:rPr>
        <w:t>i</w:t>
      </w:r>
      <w:r>
        <w:rPr>
          <w:rFonts w:ascii="Palatino Linotype" w:eastAsia="Palatino Linotype" w:hAnsi="Palatino Linotype" w:cs="Palatino Linotype"/>
          <w:i/>
          <w:w w:val="110"/>
        </w:rPr>
        <w:t>n</w:t>
      </w:r>
      <w:r>
        <w:rPr>
          <w:rFonts w:ascii="Palatino Linotype" w:eastAsia="Palatino Linotype" w:hAnsi="Palatino Linotype" w:cs="Palatino Linotype"/>
          <w:i/>
          <w:spacing w:val="-1"/>
          <w:w w:val="110"/>
        </w:rPr>
        <w:t>g</w:t>
      </w:r>
      <w:r>
        <w:rPr>
          <w:rFonts w:ascii="Palatino Linotype" w:eastAsia="Palatino Linotype" w:hAnsi="Palatino Linotype" w:cs="Palatino Linotype"/>
          <w:i/>
          <w:w w:val="110"/>
        </w:rPr>
        <w:t>s</w:t>
      </w:r>
      <w:r>
        <w:rPr>
          <w:rFonts w:ascii="Palatino Linotype" w:eastAsia="Palatino Linotype" w:hAnsi="Palatino Linotype" w:cs="Palatino Linotype"/>
          <w:i/>
          <w:spacing w:val="16"/>
          <w:w w:val="110"/>
        </w:rPr>
        <w:t xml:space="preserve"> </w:t>
      </w:r>
      <w:r>
        <w:rPr>
          <w:rFonts w:ascii="Palatino Linotype" w:eastAsia="Palatino Linotype" w:hAnsi="Palatino Linotype" w:cs="Palatino Linotype"/>
          <w:i/>
          <w:spacing w:val="-2"/>
          <w:w w:val="110"/>
        </w:rPr>
        <w:t>o</w:t>
      </w:r>
      <w:r>
        <w:rPr>
          <w:rFonts w:ascii="Palatino Linotype" w:eastAsia="Palatino Linotype" w:hAnsi="Palatino Linotype" w:cs="Palatino Linotype"/>
          <w:i/>
          <w:w w:val="110"/>
        </w:rPr>
        <w:t>f</w:t>
      </w:r>
      <w:r>
        <w:rPr>
          <w:rFonts w:ascii="Palatino Linotype" w:eastAsia="Palatino Linotype" w:hAnsi="Palatino Linotype" w:cs="Palatino Linotype"/>
          <w:i/>
          <w:spacing w:val="42"/>
          <w:w w:val="110"/>
        </w:rPr>
        <w:t xml:space="preserve"> </w:t>
      </w:r>
      <w:r>
        <w:rPr>
          <w:rFonts w:ascii="Palatino Linotype" w:eastAsia="Palatino Linotype" w:hAnsi="Palatino Linotype" w:cs="Palatino Linotype"/>
          <w:i/>
        </w:rPr>
        <w:t xml:space="preserve">the </w:t>
      </w:r>
      <w:r>
        <w:rPr>
          <w:rFonts w:ascii="Palatino Linotype" w:eastAsia="Palatino Linotype" w:hAnsi="Palatino Linotype" w:cs="Palatino Linotype"/>
          <w:i/>
          <w:spacing w:val="15"/>
        </w:rPr>
        <w:t xml:space="preserve"> </w:t>
      </w:r>
      <w:r>
        <w:rPr>
          <w:rFonts w:ascii="Palatino Linotype" w:eastAsia="Palatino Linotype" w:hAnsi="Palatino Linotype" w:cs="Palatino Linotype"/>
          <w:i/>
          <w:spacing w:val="3"/>
          <w:w w:val="83"/>
        </w:rPr>
        <w:t>A</w:t>
      </w:r>
      <w:r>
        <w:rPr>
          <w:rFonts w:ascii="Palatino Linotype" w:eastAsia="Palatino Linotype" w:hAnsi="Palatino Linotype" w:cs="Palatino Linotype"/>
          <w:i/>
          <w:spacing w:val="-2"/>
          <w:w w:val="83"/>
        </w:rPr>
        <w:t>C</w:t>
      </w:r>
      <w:r>
        <w:rPr>
          <w:rFonts w:ascii="Palatino Linotype" w:eastAsia="Palatino Linotype" w:hAnsi="Palatino Linotype" w:cs="Palatino Linotype"/>
          <w:i/>
          <w:w w:val="83"/>
        </w:rPr>
        <w:t>S</w:t>
      </w:r>
      <w:r>
        <w:rPr>
          <w:rFonts w:ascii="Palatino Linotype" w:eastAsia="Palatino Linotype" w:hAnsi="Palatino Linotype" w:cs="Palatino Linotype"/>
          <w:i/>
          <w:spacing w:val="41"/>
          <w:w w:val="83"/>
        </w:rPr>
        <w:t xml:space="preserve"> </w:t>
      </w:r>
      <w:r>
        <w:rPr>
          <w:rFonts w:ascii="Palatino Linotype" w:eastAsia="Palatino Linotype" w:hAnsi="Palatino Linotype" w:cs="Palatino Linotype"/>
          <w:i/>
          <w:spacing w:val="2"/>
          <w:w w:val="85"/>
        </w:rPr>
        <w:t>D</w:t>
      </w:r>
      <w:r>
        <w:rPr>
          <w:rFonts w:ascii="Palatino Linotype" w:eastAsia="Palatino Linotype" w:hAnsi="Palatino Linotype" w:cs="Palatino Linotype"/>
          <w:i/>
          <w:spacing w:val="-1"/>
          <w:w w:val="91"/>
        </w:rPr>
        <w:t>i</w:t>
      </w:r>
      <w:r>
        <w:rPr>
          <w:rFonts w:ascii="Palatino Linotype" w:eastAsia="Palatino Linotype" w:hAnsi="Palatino Linotype" w:cs="Palatino Linotype"/>
          <w:i/>
          <w:spacing w:val="2"/>
          <w:w w:val="92"/>
        </w:rPr>
        <w:t>v</w:t>
      </w:r>
      <w:r>
        <w:rPr>
          <w:rFonts w:ascii="Palatino Linotype" w:eastAsia="Palatino Linotype" w:hAnsi="Palatino Linotype" w:cs="Palatino Linotype"/>
          <w:i/>
          <w:spacing w:val="-1"/>
          <w:w w:val="91"/>
        </w:rPr>
        <w:t>i</w:t>
      </w:r>
      <w:r>
        <w:rPr>
          <w:rFonts w:ascii="Palatino Linotype" w:eastAsia="Palatino Linotype" w:hAnsi="Palatino Linotype" w:cs="Palatino Linotype"/>
          <w:i/>
          <w:w w:val="102"/>
        </w:rPr>
        <w:t>s</w:t>
      </w:r>
      <w:r>
        <w:rPr>
          <w:rFonts w:ascii="Palatino Linotype" w:eastAsia="Palatino Linotype" w:hAnsi="Palatino Linotype" w:cs="Palatino Linotype"/>
          <w:i/>
          <w:spacing w:val="-1"/>
          <w:w w:val="102"/>
        </w:rPr>
        <w:t>i</w:t>
      </w:r>
      <w:r>
        <w:rPr>
          <w:rFonts w:ascii="Palatino Linotype" w:eastAsia="Palatino Linotype" w:hAnsi="Palatino Linotype" w:cs="Palatino Linotype"/>
          <w:i/>
          <w:spacing w:val="-2"/>
          <w:w w:val="126"/>
        </w:rPr>
        <w:t>o</w:t>
      </w:r>
      <w:r>
        <w:rPr>
          <w:rFonts w:ascii="Palatino Linotype" w:eastAsia="Palatino Linotype" w:hAnsi="Palatino Linotype" w:cs="Palatino Linotype"/>
          <w:i/>
          <w:w w:val="103"/>
        </w:rPr>
        <w:t>n</w:t>
      </w:r>
      <w:r>
        <w:rPr>
          <w:rFonts w:ascii="Palatino Linotype" w:eastAsia="Palatino Linotype" w:hAnsi="Palatino Linotype" w:cs="Palatino Linotype"/>
          <w:i/>
        </w:rPr>
        <w:t xml:space="preserve"> </w:t>
      </w:r>
      <w:r>
        <w:rPr>
          <w:rFonts w:ascii="Palatino Linotype" w:eastAsia="Palatino Linotype" w:hAnsi="Palatino Linotype" w:cs="Palatino Linotype"/>
          <w:i/>
          <w:spacing w:val="-16"/>
        </w:rPr>
        <w:t xml:space="preserve"> </w:t>
      </w:r>
      <w:r>
        <w:rPr>
          <w:rFonts w:ascii="Palatino Linotype" w:eastAsia="Palatino Linotype" w:hAnsi="Palatino Linotype" w:cs="Palatino Linotype"/>
          <w:i/>
          <w:spacing w:val="-2"/>
          <w:w w:val="120"/>
        </w:rPr>
        <w:t>o</w:t>
      </w:r>
      <w:r>
        <w:rPr>
          <w:rFonts w:ascii="Palatino Linotype" w:eastAsia="Palatino Linotype" w:hAnsi="Palatino Linotype" w:cs="Palatino Linotype"/>
          <w:i/>
          <w:w w:val="120"/>
        </w:rPr>
        <w:t>f</w:t>
      </w:r>
      <w:r>
        <w:rPr>
          <w:rFonts w:ascii="Palatino Linotype" w:eastAsia="Palatino Linotype" w:hAnsi="Palatino Linotype" w:cs="Palatino Linotype"/>
          <w:i/>
          <w:spacing w:val="28"/>
          <w:w w:val="120"/>
        </w:rPr>
        <w:t xml:space="preserve"> </w:t>
      </w:r>
      <w:r>
        <w:rPr>
          <w:rFonts w:ascii="Palatino Linotype" w:eastAsia="Palatino Linotype" w:hAnsi="Palatino Linotype" w:cs="Palatino Linotype"/>
          <w:i/>
          <w:spacing w:val="2"/>
          <w:w w:val="92"/>
        </w:rPr>
        <w:t>P</w:t>
      </w:r>
      <w:r>
        <w:rPr>
          <w:rFonts w:ascii="Palatino Linotype" w:eastAsia="Palatino Linotype" w:hAnsi="Palatino Linotype" w:cs="Palatino Linotype"/>
          <w:i/>
          <w:spacing w:val="-2"/>
          <w:w w:val="126"/>
        </w:rPr>
        <w:t>o</w:t>
      </w:r>
      <w:r>
        <w:rPr>
          <w:rFonts w:ascii="Palatino Linotype" w:eastAsia="Palatino Linotype" w:hAnsi="Palatino Linotype" w:cs="Palatino Linotype"/>
          <w:i/>
          <w:spacing w:val="-1"/>
          <w:w w:val="91"/>
        </w:rPr>
        <w:t>l</w:t>
      </w:r>
      <w:r>
        <w:rPr>
          <w:rFonts w:ascii="Palatino Linotype" w:eastAsia="Palatino Linotype" w:hAnsi="Palatino Linotype" w:cs="Palatino Linotype"/>
          <w:i/>
          <w:spacing w:val="2"/>
          <w:w w:val="92"/>
        </w:rPr>
        <w:t>y</w:t>
      </w:r>
      <w:r>
        <w:rPr>
          <w:rFonts w:ascii="Palatino Linotype" w:eastAsia="Palatino Linotype" w:hAnsi="Palatino Linotype" w:cs="Palatino Linotype"/>
          <w:i/>
          <w:w w:val="112"/>
        </w:rPr>
        <w:t>m</w:t>
      </w:r>
      <w:r>
        <w:rPr>
          <w:rFonts w:ascii="Palatino Linotype" w:eastAsia="Palatino Linotype" w:hAnsi="Palatino Linotype" w:cs="Palatino Linotype"/>
          <w:i/>
          <w:spacing w:val="1"/>
          <w:w w:val="126"/>
        </w:rPr>
        <w:t>e</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1"/>
          <w:w w:val="91"/>
        </w:rPr>
        <w:t>i</w:t>
      </w:r>
      <w:r>
        <w:rPr>
          <w:rFonts w:ascii="Palatino Linotype" w:eastAsia="Palatino Linotype" w:hAnsi="Palatino Linotype" w:cs="Palatino Linotype"/>
          <w:i/>
          <w:w w:val="110"/>
        </w:rPr>
        <w:t>c</w:t>
      </w:r>
    </w:p>
    <w:p w:rsidR="009E49E8" w:rsidRDefault="003E7ABA">
      <w:pPr>
        <w:ind w:left="581"/>
        <w:rPr>
          <w:rFonts w:ascii="Palatino Linotype" w:eastAsia="Palatino Linotype" w:hAnsi="Palatino Linotype" w:cs="Palatino Linotype"/>
        </w:rPr>
      </w:pPr>
      <w:r>
        <w:rPr>
          <w:rFonts w:ascii="Palatino Linotype" w:eastAsia="Palatino Linotype" w:hAnsi="Palatino Linotype" w:cs="Palatino Linotype"/>
          <w:i/>
          <w:spacing w:val="2"/>
          <w:w w:val="105"/>
        </w:rPr>
        <w:t>Ma</w:t>
      </w:r>
      <w:r>
        <w:rPr>
          <w:rFonts w:ascii="Palatino Linotype" w:eastAsia="Palatino Linotype" w:hAnsi="Palatino Linotype" w:cs="Palatino Linotype"/>
          <w:i/>
          <w:w w:val="105"/>
        </w:rPr>
        <w:t>t</w:t>
      </w:r>
      <w:r>
        <w:rPr>
          <w:rFonts w:ascii="Palatino Linotype" w:eastAsia="Palatino Linotype" w:hAnsi="Palatino Linotype" w:cs="Palatino Linotype"/>
          <w:i/>
          <w:spacing w:val="1"/>
          <w:w w:val="105"/>
        </w:rPr>
        <w:t>er</w:t>
      </w:r>
      <w:r>
        <w:rPr>
          <w:rFonts w:ascii="Palatino Linotype" w:eastAsia="Palatino Linotype" w:hAnsi="Palatino Linotype" w:cs="Palatino Linotype"/>
          <w:i/>
          <w:spacing w:val="-6"/>
          <w:w w:val="105"/>
        </w:rPr>
        <w:t>i</w:t>
      </w:r>
      <w:r>
        <w:rPr>
          <w:rFonts w:ascii="Palatino Linotype" w:eastAsia="Palatino Linotype" w:hAnsi="Palatino Linotype" w:cs="Palatino Linotype"/>
          <w:i/>
          <w:spacing w:val="2"/>
          <w:w w:val="105"/>
        </w:rPr>
        <w:t>a</w:t>
      </w:r>
      <w:r>
        <w:rPr>
          <w:rFonts w:ascii="Palatino Linotype" w:eastAsia="Palatino Linotype" w:hAnsi="Palatino Linotype" w:cs="Palatino Linotype"/>
          <w:i/>
          <w:spacing w:val="-1"/>
          <w:w w:val="105"/>
        </w:rPr>
        <w:t>l</w:t>
      </w:r>
      <w:r>
        <w:rPr>
          <w:rFonts w:ascii="Palatino Linotype" w:eastAsia="Palatino Linotype" w:hAnsi="Palatino Linotype" w:cs="Palatino Linotype"/>
          <w:i/>
          <w:w w:val="105"/>
        </w:rPr>
        <w:t>s Sc</w:t>
      </w:r>
      <w:r>
        <w:rPr>
          <w:rFonts w:ascii="Palatino Linotype" w:eastAsia="Palatino Linotype" w:hAnsi="Palatino Linotype" w:cs="Palatino Linotype"/>
          <w:i/>
          <w:spacing w:val="-1"/>
          <w:w w:val="105"/>
        </w:rPr>
        <w:t>i</w:t>
      </w:r>
      <w:r>
        <w:rPr>
          <w:rFonts w:ascii="Palatino Linotype" w:eastAsia="Palatino Linotype" w:hAnsi="Palatino Linotype" w:cs="Palatino Linotype"/>
          <w:i/>
          <w:spacing w:val="1"/>
          <w:w w:val="105"/>
        </w:rPr>
        <w:t>e</w:t>
      </w:r>
      <w:r>
        <w:rPr>
          <w:rFonts w:ascii="Palatino Linotype" w:eastAsia="Palatino Linotype" w:hAnsi="Palatino Linotype" w:cs="Palatino Linotype"/>
          <w:i/>
          <w:w w:val="105"/>
        </w:rPr>
        <w:t>nce</w:t>
      </w:r>
      <w:r>
        <w:rPr>
          <w:rFonts w:ascii="Palatino Linotype" w:eastAsia="Palatino Linotype" w:hAnsi="Palatino Linotype" w:cs="Palatino Linotype"/>
          <w:i/>
          <w:spacing w:val="14"/>
          <w:w w:val="105"/>
        </w:rPr>
        <w:t xml:space="preserve"> </w:t>
      </w:r>
      <w:r>
        <w:rPr>
          <w:rFonts w:ascii="Palatino Linotype" w:eastAsia="Palatino Linotype" w:hAnsi="Palatino Linotype" w:cs="Palatino Linotype"/>
          <w:i/>
          <w:spacing w:val="2"/>
          <w:w w:val="105"/>
        </w:rPr>
        <w:t>a</w:t>
      </w:r>
      <w:r>
        <w:rPr>
          <w:rFonts w:ascii="Palatino Linotype" w:eastAsia="Palatino Linotype" w:hAnsi="Palatino Linotype" w:cs="Palatino Linotype"/>
          <w:i/>
          <w:w w:val="105"/>
        </w:rPr>
        <w:t>nd</w:t>
      </w:r>
      <w:r>
        <w:rPr>
          <w:rFonts w:ascii="Palatino Linotype" w:eastAsia="Palatino Linotype" w:hAnsi="Palatino Linotype" w:cs="Palatino Linotype"/>
          <w:i/>
          <w:spacing w:val="24"/>
          <w:w w:val="105"/>
        </w:rPr>
        <w:t xml:space="preserve"> </w:t>
      </w:r>
      <w:r>
        <w:rPr>
          <w:rFonts w:ascii="Palatino Linotype" w:eastAsia="Palatino Linotype" w:hAnsi="Palatino Linotype" w:cs="Palatino Linotype"/>
          <w:i/>
          <w:spacing w:val="-2"/>
          <w:w w:val="83"/>
        </w:rPr>
        <w:t>E</w:t>
      </w:r>
      <w:r>
        <w:rPr>
          <w:rFonts w:ascii="Palatino Linotype" w:eastAsia="Palatino Linotype" w:hAnsi="Palatino Linotype" w:cs="Palatino Linotype"/>
          <w:i/>
          <w:w w:val="102"/>
        </w:rPr>
        <w:t>n</w:t>
      </w:r>
      <w:r>
        <w:rPr>
          <w:rFonts w:ascii="Palatino Linotype" w:eastAsia="Palatino Linotype" w:hAnsi="Palatino Linotype" w:cs="Palatino Linotype"/>
          <w:i/>
          <w:spacing w:val="-1"/>
          <w:w w:val="102"/>
        </w:rPr>
        <w:t>g</w:t>
      </w:r>
      <w:r>
        <w:rPr>
          <w:rFonts w:ascii="Palatino Linotype" w:eastAsia="Palatino Linotype" w:hAnsi="Palatino Linotype" w:cs="Palatino Linotype"/>
          <w:i/>
          <w:spacing w:val="-1"/>
          <w:w w:val="91"/>
        </w:rPr>
        <w:t>i</w:t>
      </w:r>
      <w:r>
        <w:rPr>
          <w:rFonts w:ascii="Palatino Linotype" w:eastAsia="Palatino Linotype" w:hAnsi="Palatino Linotype" w:cs="Palatino Linotype"/>
          <w:i/>
          <w:w w:val="113"/>
        </w:rPr>
        <w:t>n</w:t>
      </w:r>
      <w:r>
        <w:rPr>
          <w:rFonts w:ascii="Palatino Linotype" w:eastAsia="Palatino Linotype" w:hAnsi="Palatino Linotype" w:cs="Palatino Linotype"/>
          <w:i/>
          <w:spacing w:val="1"/>
          <w:w w:val="113"/>
        </w:rPr>
        <w:t>e</w:t>
      </w:r>
      <w:r>
        <w:rPr>
          <w:rFonts w:ascii="Palatino Linotype" w:eastAsia="Palatino Linotype" w:hAnsi="Palatino Linotype" w:cs="Palatino Linotype"/>
          <w:i/>
          <w:spacing w:val="1"/>
          <w:w w:val="126"/>
        </w:rPr>
        <w:t>e</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1"/>
          <w:w w:val="91"/>
        </w:rPr>
        <w:t>i</w:t>
      </w:r>
      <w:r>
        <w:rPr>
          <w:rFonts w:ascii="Palatino Linotype" w:eastAsia="Palatino Linotype" w:hAnsi="Palatino Linotype" w:cs="Palatino Linotype"/>
          <w:i/>
          <w:w w:val="102"/>
        </w:rPr>
        <w:t>n</w:t>
      </w:r>
      <w:r>
        <w:rPr>
          <w:rFonts w:ascii="Palatino Linotype" w:eastAsia="Palatino Linotype" w:hAnsi="Palatino Linotype" w:cs="Palatino Linotype"/>
          <w:i/>
          <w:spacing w:val="3"/>
          <w:w w:val="102"/>
        </w:rPr>
        <w:t>g</w:t>
      </w:r>
      <w:r>
        <w:rPr>
          <w:rFonts w:ascii="Palatino Linotype" w:eastAsia="Palatino Linotype" w:hAnsi="Palatino Linotype" w:cs="Palatino Linotype"/>
          <w:w w:val="98"/>
        </w:rPr>
        <w:t>,</w:t>
      </w:r>
      <w:r>
        <w:rPr>
          <w:rFonts w:ascii="Palatino Linotype" w:eastAsia="Palatino Linotype" w:hAnsi="Palatino Linotype" w:cs="Palatino Linotype"/>
          <w:spacing w:val="1"/>
        </w:rPr>
        <w:t xml:space="preserve"> </w:t>
      </w:r>
      <w:r>
        <w:rPr>
          <w:rFonts w:ascii="Palatino Linotype" w:eastAsia="Palatino Linotype" w:hAnsi="Palatino Linotype" w:cs="Palatino Linotype"/>
          <w:i/>
        </w:rPr>
        <w:t>8</w:t>
      </w:r>
      <w:r>
        <w:rPr>
          <w:rFonts w:ascii="Palatino Linotype" w:eastAsia="Palatino Linotype" w:hAnsi="Palatino Linotype" w:cs="Palatino Linotype"/>
          <w:spacing w:val="1"/>
        </w:rPr>
        <w:t>(</w:t>
      </w:r>
      <w:r>
        <w:rPr>
          <w:rFonts w:ascii="Palatino Linotype" w:eastAsia="Palatino Linotype" w:hAnsi="Palatino Linotype" w:cs="Palatino Linotype"/>
        </w:rPr>
        <w:t>1</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1"/>
          <w:w w:val="114"/>
        </w:rPr>
        <w:t>1</w:t>
      </w:r>
      <w:r>
        <w:rPr>
          <w:rFonts w:ascii="Palatino Linotype" w:eastAsia="Palatino Linotype" w:hAnsi="Palatino Linotype" w:cs="Palatino Linotype"/>
        </w:rPr>
        <w:t>–</w:t>
      </w:r>
      <w:r>
        <w:rPr>
          <w:rFonts w:ascii="Palatino Linotype" w:eastAsia="Palatino Linotype" w:hAnsi="Palatino Linotype" w:cs="Palatino Linotype"/>
          <w:spacing w:val="1"/>
          <w:w w:val="111"/>
        </w:rPr>
        <w:t>9.</w:t>
      </w:r>
    </w:p>
    <w:p w:rsidR="00AE2BAC" w:rsidRDefault="003E7ABA">
      <w:pPr>
        <w:spacing w:before="5"/>
        <w:ind w:left="581" w:right="67" w:hanging="480"/>
        <w:jc w:val="both"/>
        <w:rPr>
          <w:rFonts w:ascii="Palatino Linotype" w:eastAsia="Palatino Linotype" w:hAnsi="Palatino Linotype" w:cs="Palatino Linotype"/>
          <w:w w:val="106"/>
        </w:rPr>
      </w:pPr>
      <w:r>
        <w:rPr>
          <w:rFonts w:ascii="Palatino Linotype" w:eastAsia="Palatino Linotype" w:hAnsi="Palatino Linotype" w:cs="Palatino Linotype"/>
        </w:rPr>
        <w:t>S</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  </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1"/>
        </w:rPr>
        <w:t>D</w:t>
      </w:r>
      <w:r>
        <w:rPr>
          <w:rFonts w:ascii="Palatino Linotype" w:eastAsia="Palatino Linotype" w:hAnsi="Palatino Linotype" w:cs="Palatino Linotype"/>
          <w:spacing w:val="2"/>
        </w:rPr>
        <w:t>.</w:t>
      </w:r>
      <w:r>
        <w:rPr>
          <w:rFonts w:ascii="Palatino Linotype" w:eastAsia="Palatino Linotype" w:hAnsi="Palatino Linotype" w:cs="Palatino Linotype"/>
        </w:rPr>
        <w:t xml:space="preserve">, </w:t>
      </w:r>
      <w:r>
        <w:rPr>
          <w:rFonts w:ascii="Palatino Linotype" w:eastAsia="Palatino Linotype" w:hAnsi="Palatino Linotype" w:cs="Palatino Linotype"/>
          <w:spacing w:val="6"/>
        </w:rPr>
        <w:t xml:space="preserve"> </w:t>
      </w:r>
      <w:r>
        <w:rPr>
          <w:rFonts w:ascii="Palatino Linotype" w:eastAsia="Palatino Linotype" w:hAnsi="Palatino Linotype" w:cs="Palatino Linotype"/>
        </w:rPr>
        <w:t xml:space="preserve">&amp;  </w:t>
      </w:r>
      <w:r>
        <w:rPr>
          <w:rFonts w:ascii="Palatino Linotype" w:eastAsia="Palatino Linotype" w:hAnsi="Palatino Linotype" w:cs="Palatino Linotype"/>
          <w:spacing w:val="2"/>
        </w:rPr>
        <w:t>Fu</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rPr>
        <w:t xml:space="preserve">, </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2"/>
        </w:rPr>
        <w:t>F</w:t>
      </w:r>
      <w:r>
        <w:rPr>
          <w:rFonts w:ascii="Palatino Linotype" w:eastAsia="Palatino Linotype" w:hAnsi="Palatino Linotype" w:cs="Palatino Linotype"/>
        </w:rPr>
        <w:t xml:space="preserve">. </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3</w:t>
      </w:r>
      <w:r>
        <w:rPr>
          <w:rFonts w:ascii="Palatino Linotype" w:eastAsia="Palatino Linotype" w:hAnsi="Palatino Linotype" w:cs="Palatino Linotype"/>
          <w:spacing w:val="-4"/>
        </w:rPr>
        <w:t>)</w:t>
      </w:r>
      <w:r>
        <w:rPr>
          <w:rFonts w:ascii="Palatino Linotype" w:eastAsia="Palatino Linotype" w:hAnsi="Palatino Linotype" w:cs="Palatino Linotype"/>
        </w:rPr>
        <w:t xml:space="preserve">.  </w:t>
      </w:r>
      <w:r>
        <w:rPr>
          <w:rFonts w:ascii="Palatino Linotype" w:eastAsia="Palatino Linotype" w:hAnsi="Palatino Linotype" w:cs="Palatino Linotype"/>
          <w:spacing w:val="12"/>
        </w:rPr>
        <w:t xml:space="preserve"> </w:t>
      </w:r>
      <w:r>
        <w:rPr>
          <w:rFonts w:ascii="Palatino Linotype" w:eastAsia="Palatino Linotype" w:hAnsi="Palatino Linotype" w:cs="Palatino Linotype"/>
          <w:i/>
          <w:spacing w:val="2"/>
          <w:w w:val="107"/>
        </w:rPr>
        <w:t>P</w:t>
      </w:r>
      <w:r>
        <w:rPr>
          <w:rFonts w:ascii="Palatino Linotype" w:eastAsia="Palatino Linotype" w:hAnsi="Palatino Linotype" w:cs="Palatino Linotype"/>
          <w:i/>
          <w:spacing w:val="1"/>
          <w:w w:val="107"/>
        </w:rPr>
        <w:t>e</w:t>
      </w:r>
      <w:r>
        <w:rPr>
          <w:rFonts w:ascii="Palatino Linotype" w:eastAsia="Palatino Linotype" w:hAnsi="Palatino Linotype" w:cs="Palatino Linotype"/>
          <w:i/>
          <w:w w:val="107"/>
        </w:rPr>
        <w:t>n</w:t>
      </w:r>
      <w:r>
        <w:rPr>
          <w:rFonts w:ascii="Palatino Linotype" w:eastAsia="Palatino Linotype" w:hAnsi="Palatino Linotype" w:cs="Palatino Linotype"/>
          <w:i/>
          <w:spacing w:val="-6"/>
          <w:w w:val="107"/>
        </w:rPr>
        <w:t>g</w:t>
      </w:r>
      <w:r>
        <w:rPr>
          <w:rFonts w:ascii="Palatino Linotype" w:eastAsia="Palatino Linotype" w:hAnsi="Palatino Linotype" w:cs="Palatino Linotype"/>
          <w:i/>
          <w:spacing w:val="2"/>
          <w:w w:val="107"/>
        </w:rPr>
        <w:t>a</w:t>
      </w:r>
      <w:r>
        <w:rPr>
          <w:rFonts w:ascii="Palatino Linotype" w:eastAsia="Palatino Linotype" w:hAnsi="Palatino Linotype" w:cs="Palatino Linotype"/>
          <w:i/>
          <w:spacing w:val="1"/>
          <w:w w:val="107"/>
        </w:rPr>
        <w:t>r</w:t>
      </w:r>
      <w:r>
        <w:rPr>
          <w:rFonts w:ascii="Palatino Linotype" w:eastAsia="Palatino Linotype" w:hAnsi="Palatino Linotype" w:cs="Palatino Linotype"/>
          <w:i/>
          <w:w w:val="107"/>
        </w:rPr>
        <w:t xml:space="preserve">uh </w:t>
      </w:r>
      <w:r>
        <w:rPr>
          <w:rFonts w:ascii="Palatino Linotype" w:eastAsia="Palatino Linotype" w:hAnsi="Palatino Linotype" w:cs="Palatino Linotype"/>
          <w:i/>
          <w:spacing w:val="7"/>
          <w:w w:val="107"/>
        </w:rPr>
        <w:t xml:space="preserve"> </w:t>
      </w:r>
      <w:r>
        <w:rPr>
          <w:rFonts w:ascii="Palatino Linotype" w:eastAsia="Palatino Linotype" w:hAnsi="Palatino Linotype" w:cs="Palatino Linotype"/>
          <w:i/>
          <w:spacing w:val="-2"/>
          <w:w w:val="87"/>
        </w:rPr>
        <w:t>C</w:t>
      </w:r>
      <w:r>
        <w:rPr>
          <w:rFonts w:ascii="Palatino Linotype" w:eastAsia="Palatino Linotype" w:hAnsi="Palatino Linotype" w:cs="Palatino Linotype"/>
          <w:i/>
          <w:spacing w:val="-2"/>
          <w:w w:val="126"/>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w w:val="120"/>
        </w:rPr>
        <w:t>p</w:t>
      </w:r>
      <w:r>
        <w:rPr>
          <w:rFonts w:ascii="Palatino Linotype" w:eastAsia="Palatino Linotype" w:hAnsi="Palatino Linotype" w:cs="Palatino Linotype"/>
          <w:i/>
          <w:spacing w:val="-3"/>
          <w:w w:val="120"/>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13"/>
        </w:rPr>
        <w:t xml:space="preserve">te </w:t>
      </w:r>
      <w:r>
        <w:rPr>
          <w:rFonts w:ascii="Palatino Linotype" w:eastAsia="Palatino Linotype" w:hAnsi="Palatino Linotype" w:cs="Palatino Linotype"/>
          <w:i/>
          <w:spacing w:val="13"/>
          <w:w w:val="113"/>
        </w:rPr>
        <w:t xml:space="preserve"> </w:t>
      </w:r>
      <w:r>
        <w:rPr>
          <w:rFonts w:ascii="Palatino Linotype" w:eastAsia="Palatino Linotype" w:hAnsi="Palatino Linotype" w:cs="Palatino Linotype"/>
          <w:i/>
          <w:w w:val="109"/>
        </w:rPr>
        <w:t>G</w:t>
      </w:r>
      <w:r>
        <w:rPr>
          <w:rFonts w:ascii="Palatino Linotype" w:eastAsia="Palatino Linotype" w:hAnsi="Palatino Linotype" w:cs="Palatino Linotype"/>
          <w:i/>
          <w:spacing w:val="-3"/>
          <w:w w:val="109"/>
        </w:rPr>
        <w:t>o</w:t>
      </w:r>
      <w:r>
        <w:rPr>
          <w:rFonts w:ascii="Palatino Linotype" w:eastAsia="Palatino Linotype" w:hAnsi="Palatino Linotype" w:cs="Palatino Linotype"/>
          <w:i/>
          <w:spacing w:val="2"/>
          <w:w w:val="109"/>
        </w:rPr>
        <w:t>v</w:t>
      </w:r>
      <w:r>
        <w:rPr>
          <w:rFonts w:ascii="Palatino Linotype" w:eastAsia="Palatino Linotype" w:hAnsi="Palatino Linotype" w:cs="Palatino Linotype"/>
          <w:i/>
          <w:spacing w:val="1"/>
          <w:w w:val="109"/>
        </w:rPr>
        <w:t>er</w:t>
      </w:r>
      <w:r>
        <w:rPr>
          <w:rFonts w:ascii="Palatino Linotype" w:eastAsia="Palatino Linotype" w:hAnsi="Palatino Linotype" w:cs="Palatino Linotype"/>
          <w:i/>
          <w:w w:val="109"/>
        </w:rPr>
        <w:t>n</w:t>
      </w:r>
      <w:r>
        <w:rPr>
          <w:rFonts w:ascii="Palatino Linotype" w:eastAsia="Palatino Linotype" w:hAnsi="Palatino Linotype" w:cs="Palatino Linotype"/>
          <w:i/>
          <w:spacing w:val="1"/>
          <w:w w:val="109"/>
        </w:rPr>
        <w:t>a</w:t>
      </w:r>
      <w:r>
        <w:rPr>
          <w:rFonts w:ascii="Palatino Linotype" w:eastAsia="Palatino Linotype" w:hAnsi="Palatino Linotype" w:cs="Palatino Linotype"/>
          <w:i/>
          <w:w w:val="109"/>
        </w:rPr>
        <w:t xml:space="preserve">nce </w:t>
      </w:r>
      <w:r>
        <w:rPr>
          <w:rFonts w:ascii="Palatino Linotype" w:eastAsia="Palatino Linotype" w:hAnsi="Palatino Linotype" w:cs="Palatino Linotype"/>
          <w:i/>
          <w:spacing w:val="4"/>
          <w:w w:val="109"/>
        </w:rPr>
        <w:t xml:space="preserve"> </w:t>
      </w:r>
      <w:r>
        <w:rPr>
          <w:rFonts w:ascii="Palatino Linotype" w:eastAsia="Palatino Linotype" w:hAnsi="Palatino Linotype" w:cs="Palatino Linotype"/>
          <w:i/>
          <w:spacing w:val="-3"/>
          <w:w w:val="85"/>
        </w:rPr>
        <w:t>D</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3"/>
        </w:rPr>
        <w:t xml:space="preserve">n </w:t>
      </w:r>
      <w:r>
        <w:rPr>
          <w:rFonts w:ascii="Palatino Linotype" w:eastAsia="Palatino Linotype" w:hAnsi="Palatino Linotype" w:cs="Palatino Linotype"/>
          <w:i/>
          <w:spacing w:val="11"/>
          <w:w w:val="103"/>
        </w:rPr>
        <w:t xml:space="preserve"> </w:t>
      </w:r>
      <w:r>
        <w:rPr>
          <w:rFonts w:ascii="Palatino Linotype" w:eastAsia="Palatino Linotype" w:hAnsi="Palatino Linotype" w:cs="Palatino Linotype"/>
          <w:i/>
        </w:rPr>
        <w:t xml:space="preserve">Firm </w:t>
      </w:r>
      <w:r>
        <w:rPr>
          <w:rFonts w:ascii="Palatino Linotype" w:eastAsia="Palatino Linotype" w:hAnsi="Palatino Linotype" w:cs="Palatino Linotype"/>
          <w:i/>
          <w:spacing w:val="9"/>
        </w:rPr>
        <w:t xml:space="preserve"> </w:t>
      </w:r>
      <w:r>
        <w:rPr>
          <w:rFonts w:ascii="Palatino Linotype" w:eastAsia="Palatino Linotype" w:hAnsi="Palatino Linotype" w:cs="Palatino Linotype"/>
          <w:i/>
          <w:w w:val="90"/>
        </w:rPr>
        <w:t>S</w:t>
      </w:r>
      <w:r>
        <w:rPr>
          <w:rFonts w:ascii="Palatino Linotype" w:eastAsia="Palatino Linotype" w:hAnsi="Palatino Linotype" w:cs="Palatino Linotype"/>
          <w:i/>
          <w:spacing w:val="-1"/>
          <w:w w:val="90"/>
        </w:rPr>
        <w:t>i</w:t>
      </w:r>
      <w:r>
        <w:rPr>
          <w:rFonts w:ascii="Palatino Linotype" w:eastAsia="Palatino Linotype" w:hAnsi="Palatino Linotype" w:cs="Palatino Linotype"/>
          <w:i/>
          <w:spacing w:val="1"/>
        </w:rPr>
        <w:t>z</w:t>
      </w:r>
      <w:r>
        <w:rPr>
          <w:rFonts w:ascii="Palatino Linotype" w:eastAsia="Palatino Linotype" w:hAnsi="Palatino Linotype" w:cs="Palatino Linotype"/>
          <w:i/>
          <w:w w:val="126"/>
        </w:rPr>
        <w:t xml:space="preserve">e </w:t>
      </w:r>
      <w:r>
        <w:rPr>
          <w:rFonts w:ascii="Palatino Linotype" w:eastAsia="Palatino Linotype" w:hAnsi="Palatino Linotype" w:cs="Palatino Linotype"/>
          <w:i/>
          <w:w w:val="112"/>
        </w:rPr>
        <w:t>T</w:t>
      </w:r>
      <w:r>
        <w:rPr>
          <w:rFonts w:ascii="Palatino Linotype" w:eastAsia="Palatino Linotype" w:hAnsi="Palatino Linotype" w:cs="Palatino Linotype"/>
          <w:i/>
          <w:spacing w:val="2"/>
          <w:w w:val="112"/>
        </w:rPr>
        <w:t>e</w:t>
      </w:r>
      <w:r>
        <w:rPr>
          <w:rFonts w:ascii="Palatino Linotype" w:eastAsia="Palatino Linotype" w:hAnsi="Palatino Linotype" w:cs="Palatino Linotype"/>
          <w:i/>
          <w:spacing w:val="1"/>
          <w:w w:val="112"/>
        </w:rPr>
        <w:t>r</w:t>
      </w:r>
      <w:r>
        <w:rPr>
          <w:rFonts w:ascii="Palatino Linotype" w:eastAsia="Palatino Linotype" w:hAnsi="Palatino Linotype" w:cs="Palatino Linotype"/>
          <w:i/>
          <w:w w:val="112"/>
        </w:rPr>
        <w:t>h</w:t>
      </w:r>
      <w:r>
        <w:rPr>
          <w:rFonts w:ascii="Palatino Linotype" w:eastAsia="Palatino Linotype" w:hAnsi="Palatino Linotype" w:cs="Palatino Linotype"/>
          <w:i/>
          <w:spacing w:val="1"/>
          <w:w w:val="112"/>
        </w:rPr>
        <w:t>a</w:t>
      </w:r>
      <w:r>
        <w:rPr>
          <w:rFonts w:ascii="Palatino Linotype" w:eastAsia="Palatino Linotype" w:hAnsi="Palatino Linotype" w:cs="Palatino Linotype"/>
          <w:i/>
          <w:w w:val="112"/>
        </w:rPr>
        <w:t>d</w:t>
      </w:r>
      <w:r>
        <w:rPr>
          <w:rFonts w:ascii="Palatino Linotype" w:eastAsia="Palatino Linotype" w:hAnsi="Palatino Linotype" w:cs="Palatino Linotype"/>
          <w:i/>
          <w:spacing w:val="1"/>
          <w:w w:val="112"/>
        </w:rPr>
        <w:t>a</w:t>
      </w:r>
      <w:r>
        <w:rPr>
          <w:rFonts w:ascii="Palatino Linotype" w:eastAsia="Palatino Linotype" w:hAnsi="Palatino Linotype" w:cs="Palatino Linotype"/>
          <w:i/>
          <w:w w:val="112"/>
        </w:rPr>
        <w:t xml:space="preserve">p </w:t>
      </w:r>
      <w:r>
        <w:rPr>
          <w:rFonts w:ascii="Palatino Linotype" w:eastAsia="Palatino Linotype" w:hAnsi="Palatino Linotype" w:cs="Palatino Linotype"/>
          <w:i/>
          <w:spacing w:val="-3"/>
          <w:w w:val="92"/>
        </w:rPr>
        <w:t>P</w:t>
      </w:r>
      <w:r>
        <w:rPr>
          <w:rFonts w:ascii="Palatino Linotype" w:eastAsia="Palatino Linotype" w:hAnsi="Palatino Linotype" w:cs="Palatino Linotype"/>
          <w:i/>
          <w:spacing w:val="1"/>
          <w:w w:val="126"/>
        </w:rPr>
        <w:t>e</w:t>
      </w:r>
      <w:r>
        <w:rPr>
          <w:rFonts w:ascii="Palatino Linotype" w:eastAsia="Palatino Linotype" w:hAnsi="Palatino Linotype" w:cs="Palatino Linotype"/>
          <w:i/>
          <w:spacing w:val="1"/>
          <w:w w:val="101"/>
        </w:rPr>
        <w:t>r</w:t>
      </w:r>
      <w:r>
        <w:rPr>
          <w:rFonts w:ascii="Palatino Linotype" w:eastAsia="Palatino Linotype" w:hAnsi="Palatino Linotype" w:cs="Palatino Linotype"/>
          <w:i/>
          <w:w w:val="106"/>
        </w:rPr>
        <w:t>u</w:t>
      </w:r>
      <w:r>
        <w:rPr>
          <w:rFonts w:ascii="Palatino Linotype" w:eastAsia="Palatino Linotype" w:hAnsi="Palatino Linotype" w:cs="Palatino Linotype"/>
          <w:i/>
          <w:spacing w:val="-1"/>
          <w:w w:val="106"/>
        </w:rPr>
        <w:t>s</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21"/>
        </w:rPr>
        <w:t>h</w:t>
      </w:r>
      <w:r>
        <w:rPr>
          <w:rFonts w:ascii="Palatino Linotype" w:eastAsia="Palatino Linotype" w:hAnsi="Palatino Linotype" w:cs="Palatino Linotype"/>
          <w:i/>
          <w:spacing w:val="-3"/>
          <w:w w:val="121"/>
        </w:rPr>
        <w:t>a</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3"/>
        </w:rPr>
        <w:t>n</w:t>
      </w:r>
      <w:r>
        <w:rPr>
          <w:rFonts w:ascii="Palatino Linotype" w:eastAsia="Palatino Linotype" w:hAnsi="Palatino Linotype" w:cs="Palatino Linotype"/>
          <w:i/>
          <w:spacing w:val="4"/>
          <w:w w:val="103"/>
        </w:rPr>
        <w:t xml:space="preserve"> </w:t>
      </w:r>
      <w:r>
        <w:rPr>
          <w:rFonts w:ascii="Palatino Linotype" w:eastAsia="Palatino Linotype" w:hAnsi="Palatino Linotype" w:cs="Palatino Linotype"/>
          <w:i/>
          <w:spacing w:val="-1"/>
          <w:w w:val="75"/>
        </w:rPr>
        <w:t>Y</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2"/>
        </w:rPr>
        <w:t>ng</w:t>
      </w:r>
      <w:r>
        <w:rPr>
          <w:rFonts w:ascii="Palatino Linotype" w:eastAsia="Palatino Linotype" w:hAnsi="Palatino Linotype" w:cs="Palatino Linotype"/>
          <w:i/>
          <w:spacing w:val="4"/>
          <w:w w:val="102"/>
        </w:rPr>
        <w:t xml:space="preserve"> </w:t>
      </w:r>
      <w:r>
        <w:rPr>
          <w:rFonts w:ascii="Palatino Linotype" w:eastAsia="Palatino Linotype" w:hAnsi="Palatino Linotype" w:cs="Palatino Linotype"/>
          <w:i/>
          <w:spacing w:val="-2"/>
          <w:w w:val="88"/>
        </w:rPr>
        <w:t>M</w:t>
      </w:r>
      <w:r>
        <w:rPr>
          <w:rFonts w:ascii="Palatino Linotype" w:eastAsia="Palatino Linotype" w:hAnsi="Palatino Linotype" w:cs="Palatino Linotype"/>
          <w:i/>
          <w:spacing w:val="1"/>
          <w:w w:val="126"/>
        </w:rPr>
        <w:t>e</w:t>
      </w:r>
      <w:r>
        <w:rPr>
          <w:rFonts w:ascii="Palatino Linotype" w:eastAsia="Palatino Linotype" w:hAnsi="Palatino Linotype" w:cs="Palatino Linotype"/>
          <w:i/>
          <w:w w:val="102"/>
        </w:rPr>
        <w:t>n</w:t>
      </w:r>
      <w:r>
        <w:rPr>
          <w:rFonts w:ascii="Palatino Linotype" w:eastAsia="Palatino Linotype" w:hAnsi="Palatino Linotype" w:cs="Palatino Linotype"/>
          <w:i/>
          <w:spacing w:val="-1"/>
          <w:w w:val="102"/>
        </w:rPr>
        <w:t>g</w:t>
      </w:r>
      <w:r>
        <w:rPr>
          <w:rFonts w:ascii="Palatino Linotype" w:eastAsia="Palatino Linotype" w:hAnsi="Palatino Linotype" w:cs="Palatino Linotype"/>
          <w:i/>
          <w:spacing w:val="2"/>
          <w:w w:val="127"/>
        </w:rPr>
        <w:t>a</w:t>
      </w:r>
      <w:r>
        <w:rPr>
          <w:rFonts w:ascii="Palatino Linotype" w:eastAsia="Palatino Linotype" w:hAnsi="Palatino Linotype" w:cs="Palatino Linotype"/>
          <w:i/>
          <w:spacing w:val="-1"/>
          <w:w w:val="91"/>
        </w:rPr>
        <w:t>l</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12"/>
        </w:rPr>
        <w:t>m</w:t>
      </w:r>
      <w:r>
        <w:rPr>
          <w:rFonts w:ascii="Palatino Linotype" w:eastAsia="Palatino Linotype" w:hAnsi="Palatino Linotype" w:cs="Palatino Linotype"/>
          <w:i/>
          <w:w w:val="91"/>
        </w:rPr>
        <w:t>i</w:t>
      </w:r>
      <w:r>
        <w:rPr>
          <w:rFonts w:ascii="Palatino Linotype" w:eastAsia="Palatino Linotype" w:hAnsi="Palatino Linotype" w:cs="Palatino Linotype"/>
          <w:i/>
          <w:spacing w:val="4"/>
          <w:w w:val="91"/>
        </w:rPr>
        <w:t xml:space="preserve"> </w:t>
      </w:r>
      <w:r>
        <w:rPr>
          <w:rFonts w:ascii="Palatino Linotype" w:eastAsia="Palatino Linotype" w:hAnsi="Palatino Linotype" w:cs="Palatino Linotype"/>
          <w:i/>
          <w:spacing w:val="-1"/>
          <w:w w:val="83"/>
        </w:rPr>
        <w:t>K</w:t>
      </w:r>
      <w:r>
        <w:rPr>
          <w:rFonts w:ascii="Palatino Linotype" w:eastAsia="Palatino Linotype" w:hAnsi="Palatino Linotype" w:cs="Palatino Linotype"/>
          <w:i/>
          <w:spacing w:val="1"/>
          <w:w w:val="126"/>
        </w:rPr>
        <w:t>e</w:t>
      </w:r>
      <w:r>
        <w:rPr>
          <w:rFonts w:ascii="Palatino Linotype" w:eastAsia="Palatino Linotype" w:hAnsi="Palatino Linotype" w:cs="Palatino Linotype"/>
          <w:i/>
          <w:w w:val="106"/>
        </w:rPr>
        <w:t>s</w:t>
      </w:r>
      <w:r>
        <w:rPr>
          <w:rFonts w:ascii="Palatino Linotype" w:eastAsia="Palatino Linotype" w:hAnsi="Palatino Linotype" w:cs="Palatino Linotype"/>
          <w:i/>
          <w:spacing w:val="-1"/>
          <w:w w:val="106"/>
        </w:rPr>
        <w:t>u</w:t>
      </w:r>
      <w:r>
        <w:rPr>
          <w:rFonts w:ascii="Palatino Linotype" w:eastAsia="Palatino Linotype" w:hAnsi="Palatino Linotype" w:cs="Palatino Linotype"/>
          <w:i/>
          <w:spacing w:val="-1"/>
          <w:w w:val="91"/>
        </w:rPr>
        <w:t>li</w:t>
      </w:r>
      <w:r>
        <w:rPr>
          <w:rFonts w:ascii="Palatino Linotype" w:eastAsia="Palatino Linotype" w:hAnsi="Palatino Linotype" w:cs="Palatino Linotype"/>
          <w:i/>
          <w:w w:val="114"/>
        </w:rPr>
        <w:t>t</w:t>
      </w:r>
      <w:r>
        <w:rPr>
          <w:rFonts w:ascii="Palatino Linotype" w:eastAsia="Palatino Linotype" w:hAnsi="Palatino Linotype" w:cs="Palatino Linotype"/>
          <w:i/>
          <w:spacing w:val="2"/>
          <w:w w:val="114"/>
        </w:rPr>
        <w:t>a</w:t>
      </w:r>
      <w:r>
        <w:rPr>
          <w:rFonts w:ascii="Palatino Linotype" w:eastAsia="Palatino Linotype" w:hAnsi="Palatino Linotype" w:cs="Palatino Linotype"/>
          <w:i/>
          <w:w w:val="103"/>
        </w:rPr>
        <w:t>n</w:t>
      </w:r>
      <w:r>
        <w:rPr>
          <w:rFonts w:ascii="Palatino Linotype" w:eastAsia="Palatino Linotype" w:hAnsi="Palatino Linotype" w:cs="Palatino Linotype"/>
          <w:i/>
          <w:spacing w:val="4"/>
          <w:w w:val="103"/>
        </w:rPr>
        <w:t xml:space="preserve"> </w:t>
      </w:r>
      <w:r>
        <w:rPr>
          <w:rFonts w:ascii="Palatino Linotype" w:eastAsia="Palatino Linotype" w:hAnsi="Palatino Linotype" w:cs="Palatino Linotype"/>
          <w:i/>
          <w:spacing w:val="-1"/>
          <w:w w:val="83"/>
        </w:rPr>
        <w:t>K</w:t>
      </w:r>
      <w:r>
        <w:rPr>
          <w:rFonts w:ascii="Palatino Linotype" w:eastAsia="Palatino Linotype" w:hAnsi="Palatino Linotype" w:cs="Palatino Linotype"/>
          <w:i/>
          <w:spacing w:val="1"/>
          <w:w w:val="126"/>
        </w:rPr>
        <w:t>e</w:t>
      </w:r>
      <w:r>
        <w:rPr>
          <w:rFonts w:ascii="Palatino Linotype" w:eastAsia="Palatino Linotype" w:hAnsi="Palatino Linotype" w:cs="Palatino Linotype"/>
          <w:i/>
          <w:w w:val="114"/>
        </w:rPr>
        <w:t>u</w:t>
      </w:r>
      <w:r>
        <w:rPr>
          <w:rFonts w:ascii="Palatino Linotype" w:eastAsia="Palatino Linotype" w:hAnsi="Palatino Linotype" w:cs="Palatino Linotype"/>
          <w:i/>
          <w:spacing w:val="-3"/>
          <w:w w:val="114"/>
        </w:rPr>
        <w:t>a</w:t>
      </w:r>
      <w:r>
        <w:rPr>
          <w:rFonts w:ascii="Palatino Linotype" w:eastAsia="Palatino Linotype" w:hAnsi="Palatino Linotype" w:cs="Palatino Linotype"/>
          <w:i/>
          <w:w w:val="102"/>
        </w:rPr>
        <w:t>n</w:t>
      </w:r>
      <w:r>
        <w:rPr>
          <w:rFonts w:ascii="Palatino Linotype" w:eastAsia="Palatino Linotype" w:hAnsi="Palatino Linotype" w:cs="Palatino Linotype"/>
          <w:i/>
          <w:spacing w:val="-1"/>
          <w:w w:val="102"/>
        </w:rPr>
        <w:t>g</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3"/>
        </w:rPr>
        <w:t>n</w:t>
      </w:r>
      <w:r>
        <w:rPr>
          <w:rFonts w:ascii="Palatino Linotype" w:eastAsia="Palatino Linotype" w:hAnsi="Palatino Linotype" w:cs="Palatino Linotype"/>
          <w:i/>
          <w:spacing w:val="4"/>
          <w:w w:val="103"/>
        </w:rPr>
        <w:t xml:space="preserve"> </w:t>
      </w:r>
      <w:r>
        <w:rPr>
          <w:rFonts w:ascii="Palatino Linotype" w:eastAsia="Palatino Linotype" w:hAnsi="Palatino Linotype" w:cs="Palatino Linotype"/>
          <w:i/>
          <w:spacing w:val="-2"/>
          <w:w w:val="102"/>
        </w:rPr>
        <w:t>(</w:t>
      </w:r>
      <w:r>
        <w:rPr>
          <w:rFonts w:ascii="Palatino Linotype" w:eastAsia="Palatino Linotype" w:hAnsi="Palatino Linotype" w:cs="Palatino Linotype"/>
          <w:i/>
          <w:w w:val="102"/>
        </w:rPr>
        <w:t>Fi</w:t>
      </w:r>
      <w:r>
        <w:rPr>
          <w:rFonts w:ascii="Palatino Linotype" w:eastAsia="Palatino Linotype" w:hAnsi="Palatino Linotype" w:cs="Palatino Linotype"/>
          <w:i/>
          <w:spacing w:val="-1"/>
          <w:w w:val="102"/>
        </w:rPr>
        <w:t>n</w:t>
      </w:r>
      <w:r>
        <w:rPr>
          <w:rFonts w:ascii="Palatino Linotype" w:eastAsia="Palatino Linotype" w:hAnsi="Palatino Linotype" w:cs="Palatino Linotype"/>
          <w:i/>
          <w:spacing w:val="2"/>
          <w:w w:val="102"/>
        </w:rPr>
        <w:t>a</w:t>
      </w:r>
      <w:r>
        <w:rPr>
          <w:rFonts w:ascii="Palatino Linotype" w:eastAsia="Palatino Linotype" w:hAnsi="Palatino Linotype" w:cs="Palatino Linotype"/>
          <w:i/>
          <w:w w:val="102"/>
        </w:rPr>
        <w:t>nc</w:t>
      </w:r>
      <w:r>
        <w:rPr>
          <w:rFonts w:ascii="Palatino Linotype" w:eastAsia="Palatino Linotype" w:hAnsi="Palatino Linotype" w:cs="Palatino Linotype"/>
          <w:i/>
          <w:spacing w:val="-1"/>
          <w:w w:val="102"/>
        </w:rPr>
        <w:t>i</w:t>
      </w:r>
      <w:r>
        <w:rPr>
          <w:rFonts w:ascii="Palatino Linotype" w:eastAsia="Palatino Linotype" w:hAnsi="Palatino Linotype" w:cs="Palatino Linotype"/>
          <w:i/>
          <w:spacing w:val="2"/>
          <w:w w:val="102"/>
        </w:rPr>
        <w:t>a</w:t>
      </w:r>
      <w:r>
        <w:rPr>
          <w:rFonts w:ascii="Palatino Linotype" w:eastAsia="Palatino Linotype" w:hAnsi="Palatino Linotype" w:cs="Palatino Linotype"/>
          <w:i/>
          <w:w w:val="102"/>
        </w:rPr>
        <w:t>l</w:t>
      </w:r>
      <w:r>
        <w:rPr>
          <w:rFonts w:ascii="Palatino Linotype" w:eastAsia="Palatino Linotype" w:hAnsi="Palatino Linotype" w:cs="Palatino Linotype"/>
          <w:i/>
          <w:spacing w:val="16"/>
          <w:w w:val="102"/>
        </w:rPr>
        <w:t xml:space="preserve"> </w:t>
      </w:r>
      <w:r>
        <w:rPr>
          <w:rFonts w:ascii="Palatino Linotype" w:eastAsia="Palatino Linotype" w:hAnsi="Palatino Linotype" w:cs="Palatino Linotype"/>
          <w:i/>
          <w:spacing w:val="2"/>
          <w:w w:val="85"/>
        </w:rPr>
        <w:t>D</w:t>
      </w:r>
      <w:r>
        <w:rPr>
          <w:rFonts w:ascii="Palatino Linotype" w:eastAsia="Palatino Linotype" w:hAnsi="Palatino Linotype" w:cs="Palatino Linotype"/>
          <w:i/>
          <w:spacing w:val="-1"/>
          <w:w w:val="91"/>
        </w:rPr>
        <w:t>i</w:t>
      </w:r>
      <w:r>
        <w:rPr>
          <w:rFonts w:ascii="Palatino Linotype" w:eastAsia="Palatino Linotype" w:hAnsi="Palatino Linotype" w:cs="Palatino Linotype"/>
          <w:i/>
          <w:w w:val="109"/>
        </w:rPr>
        <w:t>str</w:t>
      </w:r>
      <w:r>
        <w:rPr>
          <w:rFonts w:ascii="Palatino Linotype" w:eastAsia="Palatino Linotype" w:hAnsi="Palatino Linotype" w:cs="Palatino Linotype"/>
          <w:i/>
          <w:spacing w:val="1"/>
          <w:w w:val="109"/>
        </w:rPr>
        <w:t>e</w:t>
      </w:r>
      <w:r>
        <w:rPr>
          <w:rFonts w:ascii="Palatino Linotype" w:eastAsia="Palatino Linotype" w:hAnsi="Palatino Linotype" w:cs="Palatino Linotype"/>
          <w:i/>
          <w:w w:val="110"/>
        </w:rPr>
        <w:t>s</w:t>
      </w:r>
      <w:r>
        <w:rPr>
          <w:rFonts w:ascii="Palatino Linotype" w:eastAsia="Palatino Linotype" w:hAnsi="Palatino Linotype" w:cs="Palatino Linotype"/>
          <w:i/>
          <w:spacing w:val="-1"/>
          <w:w w:val="110"/>
        </w:rPr>
        <w:t>s</w:t>
      </w:r>
      <w:r>
        <w:rPr>
          <w:rFonts w:ascii="Palatino Linotype" w:eastAsia="Palatino Linotype" w:hAnsi="Palatino Linotype" w:cs="Palatino Linotype"/>
          <w:i/>
          <w:spacing w:val="-1"/>
          <w:w w:val="85"/>
        </w:rPr>
        <w:t>)</w:t>
      </w:r>
      <w:r>
        <w:rPr>
          <w:rFonts w:ascii="Palatino Linotype" w:eastAsia="Palatino Linotype" w:hAnsi="Palatino Linotype" w:cs="Palatino Linotype"/>
          <w:w w:val="106"/>
        </w:rPr>
        <w:t xml:space="preserve">. </w:t>
      </w:r>
      <w:r>
        <w:rPr>
          <w:rFonts w:ascii="Palatino Linotype" w:eastAsia="Palatino Linotype" w:hAnsi="Palatino Linotype" w:cs="Palatino Linotype"/>
          <w:spacing w:val="2"/>
        </w:rPr>
        <w:t>F</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2"/>
        </w:rPr>
        <w:t>u</w:t>
      </w:r>
      <w:r>
        <w:rPr>
          <w:rFonts w:ascii="Palatino Linotype" w:eastAsia="Palatino Linotype" w:hAnsi="Palatino Linotype" w:cs="Palatino Linotype"/>
        </w:rPr>
        <w:t>l</w:t>
      </w:r>
      <w:r>
        <w:rPr>
          <w:rFonts w:ascii="Palatino Linotype" w:eastAsia="Palatino Linotype" w:hAnsi="Palatino Linotype" w:cs="Palatino Linotype"/>
          <w:spacing w:val="-1"/>
        </w:rPr>
        <w:t>t</w:t>
      </w:r>
      <w:r>
        <w:rPr>
          <w:rFonts w:ascii="Palatino Linotype" w:eastAsia="Palatino Linotype" w:hAnsi="Palatino Linotype" w:cs="Palatino Linotype"/>
        </w:rPr>
        <w:t>as</w:t>
      </w:r>
      <w:r>
        <w:rPr>
          <w:rFonts w:ascii="Palatino Linotype" w:eastAsia="Palatino Linotype" w:hAnsi="Palatino Linotype" w:cs="Palatino Linotype"/>
          <w:spacing w:val="16"/>
        </w:rPr>
        <w:t xml:space="preserve"> </w:t>
      </w:r>
      <w:r>
        <w:rPr>
          <w:rFonts w:ascii="Palatino Linotype" w:eastAsia="Palatino Linotype" w:hAnsi="Palatino Linotype" w:cs="Palatino Linotype"/>
          <w:spacing w:val="-1"/>
        </w:rPr>
        <w:t>E</w:t>
      </w:r>
      <w:r>
        <w:rPr>
          <w:rFonts w:ascii="Palatino Linotype" w:eastAsia="Palatino Linotype" w:hAnsi="Palatino Linotype" w:cs="Palatino Linotype"/>
        </w:rPr>
        <w:t>k</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k</w:t>
      </w:r>
      <w:r>
        <w:rPr>
          <w:rFonts w:ascii="Palatino Linotype" w:eastAsia="Palatino Linotype" w:hAnsi="Palatino Linotype" w:cs="Palatino Linotype"/>
        </w:rPr>
        <w:t>a</w:t>
      </w:r>
      <w:r>
        <w:rPr>
          <w:rFonts w:ascii="Palatino Linotype" w:eastAsia="Palatino Linotype" w:hAnsi="Palatino Linotype" w:cs="Palatino Linotype"/>
          <w:spacing w:val="14"/>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19"/>
        </w:rPr>
        <w:t xml:space="preserve"> </w:t>
      </w:r>
      <w:r>
        <w:rPr>
          <w:rFonts w:ascii="Palatino Linotype" w:eastAsia="Palatino Linotype" w:hAnsi="Palatino Linotype" w:cs="Palatino Linotype"/>
          <w:w w:val="104"/>
        </w:rPr>
        <w:t>Bi</w:t>
      </w:r>
      <w:r>
        <w:rPr>
          <w:rFonts w:ascii="Palatino Linotype" w:eastAsia="Palatino Linotype" w:hAnsi="Palatino Linotype" w:cs="Palatino Linotype"/>
          <w:spacing w:val="-1"/>
          <w:w w:val="104"/>
        </w:rPr>
        <w:t>s</w:t>
      </w:r>
      <w:r>
        <w:rPr>
          <w:rFonts w:ascii="Palatino Linotype" w:eastAsia="Palatino Linotype" w:hAnsi="Palatino Linotype" w:cs="Palatino Linotype"/>
          <w:spacing w:val="2"/>
          <w:w w:val="105"/>
        </w:rPr>
        <w:t>n</w:t>
      </w:r>
      <w:r>
        <w:rPr>
          <w:rFonts w:ascii="Palatino Linotype" w:eastAsia="Palatino Linotype" w:hAnsi="Palatino Linotype" w:cs="Palatino Linotype"/>
          <w:w w:val="102"/>
        </w:rPr>
        <w:t>i</w:t>
      </w:r>
      <w:r>
        <w:rPr>
          <w:rFonts w:ascii="Palatino Linotype" w:eastAsia="Palatino Linotype" w:hAnsi="Palatino Linotype" w:cs="Palatino Linotype"/>
          <w:spacing w:val="-1"/>
          <w:w w:val="102"/>
        </w:rPr>
        <w:t>s</w:t>
      </w:r>
      <w:r>
        <w:rPr>
          <w:rFonts w:ascii="Palatino Linotype" w:eastAsia="Palatino Linotype" w:hAnsi="Palatino Linotype" w:cs="Palatino Linotype"/>
          <w:w w:val="106"/>
        </w:rPr>
        <w:t>.</w:t>
      </w:r>
    </w:p>
    <w:p w:rsidR="00AE2BAC" w:rsidRDefault="003E7ABA">
      <w:pPr>
        <w:spacing w:before="4" w:line="242" w:lineRule="auto"/>
        <w:ind w:left="581" w:right="71" w:hanging="480"/>
        <w:jc w:val="both"/>
        <w:rPr>
          <w:rFonts w:ascii="Palatino Linotype" w:eastAsia="Palatino Linotype" w:hAnsi="Palatino Linotype" w:cs="Palatino Linotype"/>
        </w:rPr>
      </w:pPr>
      <w:r>
        <w:rPr>
          <w:rFonts w:ascii="Palatino Linotype" w:eastAsia="Palatino Linotype" w:hAnsi="Palatino Linotype" w:cs="Palatino Linotype"/>
        </w:rPr>
        <w:t>S</w:t>
      </w:r>
      <w:r>
        <w:rPr>
          <w:rFonts w:ascii="Palatino Linotype" w:eastAsia="Palatino Linotype" w:hAnsi="Palatino Linotype" w:cs="Palatino Linotype"/>
          <w:spacing w:val="-2"/>
        </w:rPr>
        <w:t>e</w:t>
      </w:r>
      <w:r>
        <w:rPr>
          <w:rFonts w:ascii="Palatino Linotype" w:eastAsia="Palatino Linotype" w:hAnsi="Palatino Linotype" w:cs="Palatino Linotype"/>
        </w:rPr>
        <w:t>t</w:t>
      </w:r>
      <w:r>
        <w:rPr>
          <w:rFonts w:ascii="Palatino Linotype" w:eastAsia="Palatino Linotype" w:hAnsi="Palatino Linotype" w:cs="Palatino Linotype"/>
          <w:spacing w:val="-1"/>
        </w:rPr>
        <w:t>iya</w:t>
      </w:r>
      <w:r>
        <w:rPr>
          <w:rFonts w:ascii="Palatino Linotype" w:eastAsia="Palatino Linotype" w:hAnsi="Palatino Linotype" w:cs="Palatino Linotype"/>
          <w:spacing w:val="2"/>
        </w:rPr>
        <w:t>n</w:t>
      </w:r>
      <w:r>
        <w:rPr>
          <w:rFonts w:ascii="Palatino Linotype" w:eastAsia="Palatino Linotype" w:hAnsi="Palatino Linotype" w:cs="Palatino Linotype"/>
        </w:rPr>
        <w:t>t</w:t>
      </w:r>
      <w:r>
        <w:rPr>
          <w:rFonts w:ascii="Palatino Linotype" w:eastAsia="Palatino Linotype" w:hAnsi="Palatino Linotype" w:cs="Palatino Linotype"/>
          <w:spacing w:val="-1"/>
        </w:rPr>
        <w:t>o</w:t>
      </w:r>
      <w:r>
        <w:rPr>
          <w:rFonts w:ascii="Palatino Linotype" w:eastAsia="Palatino Linotype" w:hAnsi="Palatino Linotype" w:cs="Palatino Linotype"/>
        </w:rPr>
        <w:t xml:space="preserve">, </w:t>
      </w:r>
      <w:r>
        <w:rPr>
          <w:rFonts w:ascii="Palatino Linotype" w:eastAsia="Palatino Linotype" w:hAnsi="Palatino Linotype" w:cs="Palatino Linotype"/>
          <w:spacing w:val="39"/>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rPr>
        <w:t>.</w:t>
      </w:r>
      <w:r>
        <w:rPr>
          <w:rFonts w:ascii="Palatino Linotype" w:eastAsia="Palatino Linotype" w:hAnsi="Palatino Linotype" w:cs="Palatino Linotype"/>
          <w:spacing w:val="45"/>
        </w:rPr>
        <w:t xml:space="preserve"> </w:t>
      </w:r>
      <w:r>
        <w:rPr>
          <w:rFonts w:ascii="Palatino Linotype" w:eastAsia="Palatino Linotype" w:hAnsi="Palatino Linotype" w:cs="Palatino Linotype"/>
          <w:spacing w:val="-1"/>
        </w:rPr>
        <w:t>D</w:t>
      </w:r>
      <w:r>
        <w:rPr>
          <w:rFonts w:ascii="Palatino Linotype" w:eastAsia="Palatino Linotype" w:hAnsi="Palatino Linotype" w:cs="Palatino Linotype"/>
        </w:rPr>
        <w:t>.</w:t>
      </w:r>
      <w:r>
        <w:rPr>
          <w:rFonts w:ascii="Palatino Linotype" w:eastAsia="Palatino Linotype" w:hAnsi="Palatino Linotype" w:cs="Palatino Linotype"/>
          <w:spacing w:val="45"/>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2)</w:t>
      </w:r>
      <w:r>
        <w:rPr>
          <w:rFonts w:ascii="Palatino Linotype" w:eastAsia="Palatino Linotype" w:hAnsi="Palatino Linotype" w:cs="Palatino Linotype"/>
        </w:rPr>
        <w:t xml:space="preserve">. </w:t>
      </w:r>
      <w:r>
        <w:rPr>
          <w:rFonts w:ascii="Palatino Linotype" w:eastAsia="Palatino Linotype" w:hAnsi="Palatino Linotype" w:cs="Palatino Linotype"/>
          <w:spacing w:val="45"/>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h </w:t>
      </w:r>
      <w:r>
        <w:rPr>
          <w:rFonts w:ascii="Palatino Linotype" w:eastAsia="Palatino Linotype" w:hAnsi="Palatino Linotype" w:cs="Palatino Linotype"/>
          <w:spacing w:val="41"/>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sm</w:t>
      </w:r>
      <w:r>
        <w:rPr>
          <w:rFonts w:ascii="Palatino Linotype" w:eastAsia="Palatino Linotype" w:hAnsi="Palatino Linotype" w:cs="Palatino Linotype"/>
        </w:rPr>
        <w:t xml:space="preserve">e </w:t>
      </w:r>
      <w:r>
        <w:rPr>
          <w:rFonts w:ascii="Palatino Linotype" w:eastAsia="Palatino Linotype" w:hAnsi="Palatino Linotype" w:cs="Palatino Linotype"/>
          <w:spacing w:val="43"/>
        </w:rPr>
        <w:t xml:space="preserve"> </w:t>
      </w:r>
      <w:r>
        <w:rPr>
          <w:rFonts w:ascii="Palatino Linotype" w:eastAsia="Palatino Linotype" w:hAnsi="Palatino Linotype" w:cs="Palatino Linotype"/>
          <w:spacing w:val="-1"/>
        </w:rPr>
        <w:t>Co</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te </w:t>
      </w:r>
      <w:r>
        <w:rPr>
          <w:rFonts w:ascii="Palatino Linotype" w:eastAsia="Palatino Linotype" w:hAnsi="Palatino Linotype" w:cs="Palatino Linotype"/>
          <w:spacing w:val="42"/>
        </w:rPr>
        <w:t xml:space="preserve"> </w:t>
      </w:r>
      <w:r>
        <w:rPr>
          <w:rFonts w:ascii="Palatino Linotype" w:eastAsia="Palatino Linotype" w:hAnsi="Palatino Linotype" w:cs="Palatino Linotype"/>
          <w:spacing w:val="4"/>
        </w:rPr>
        <w:t>G</w:t>
      </w:r>
      <w:r>
        <w:rPr>
          <w:rFonts w:ascii="Palatino Linotype" w:eastAsia="Palatino Linotype" w:hAnsi="Palatino Linotype" w:cs="Palatino Linotype"/>
          <w:spacing w:val="-1"/>
        </w:rPr>
        <w:t>o</w:t>
      </w:r>
      <w:r>
        <w:rPr>
          <w:rFonts w:ascii="Palatino Linotype" w:eastAsia="Palatino Linotype" w:hAnsi="Palatino Linotype" w:cs="Palatino Linotype"/>
        </w:rPr>
        <w:t>v</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ce   </w:t>
      </w:r>
      <w:r>
        <w:rPr>
          <w:rFonts w:ascii="Palatino Linotype" w:eastAsia="Palatino Linotype" w:hAnsi="Palatino Linotype" w:cs="Palatino Linotype"/>
          <w:spacing w:val="4"/>
          <w:w w:val="90"/>
        </w:rPr>
        <w:t>T</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01"/>
        </w:rPr>
        <w:t xml:space="preserve">p </w:t>
      </w:r>
      <w:r>
        <w:rPr>
          <w:rFonts w:ascii="Palatino Linotype" w:eastAsia="Palatino Linotype" w:hAnsi="Palatino Linotype" w:cs="Palatino Linotype"/>
          <w:spacing w:val="-1"/>
          <w:w w:val="106"/>
        </w:rPr>
        <w:t>Ma</w:t>
      </w:r>
      <w:r>
        <w:rPr>
          <w:rFonts w:ascii="Palatino Linotype" w:eastAsia="Palatino Linotype" w:hAnsi="Palatino Linotype" w:cs="Palatino Linotype"/>
          <w:spacing w:val="2"/>
          <w:w w:val="106"/>
        </w:rPr>
        <w:t>n</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j</w:t>
      </w:r>
      <w:r>
        <w:rPr>
          <w:rFonts w:ascii="Palatino Linotype" w:eastAsia="Palatino Linotype" w:hAnsi="Palatino Linotype" w:cs="Palatino Linotype"/>
          <w:spacing w:val="-3"/>
          <w:w w:val="106"/>
        </w:rPr>
        <w:t>e</w:t>
      </w:r>
      <w:r>
        <w:rPr>
          <w:rFonts w:ascii="Palatino Linotype" w:eastAsia="Palatino Linotype" w:hAnsi="Palatino Linotype" w:cs="Palatino Linotype"/>
          <w:spacing w:val="-1"/>
          <w:w w:val="106"/>
        </w:rPr>
        <w:t>m</w:t>
      </w:r>
      <w:r>
        <w:rPr>
          <w:rFonts w:ascii="Palatino Linotype" w:eastAsia="Palatino Linotype" w:hAnsi="Palatino Linotype" w:cs="Palatino Linotype"/>
          <w:spacing w:val="-2"/>
          <w:w w:val="106"/>
        </w:rPr>
        <w:t>e</w:t>
      </w:r>
      <w:r>
        <w:rPr>
          <w:rFonts w:ascii="Palatino Linotype" w:eastAsia="Palatino Linotype" w:hAnsi="Palatino Linotype" w:cs="Palatino Linotype"/>
          <w:w w:val="106"/>
        </w:rPr>
        <w:t xml:space="preserve">n </w:t>
      </w:r>
      <w:r>
        <w:rPr>
          <w:rFonts w:ascii="Palatino Linotype" w:eastAsia="Palatino Linotype" w:hAnsi="Palatino Linotype" w:cs="Palatino Linotype"/>
          <w:spacing w:val="16"/>
          <w:w w:val="106"/>
        </w:rPr>
        <w:t xml:space="preserve"> </w:t>
      </w:r>
      <w:r>
        <w:rPr>
          <w:rFonts w:ascii="Palatino Linotype" w:eastAsia="Palatino Linotype" w:hAnsi="Palatino Linotype" w:cs="Palatino Linotype"/>
          <w:spacing w:val="1"/>
        </w:rPr>
        <w:t>L</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b</w:t>
      </w:r>
      <w:r>
        <w:rPr>
          <w:rFonts w:ascii="Palatino Linotype" w:eastAsia="Palatino Linotype" w:hAnsi="Palatino Linotype" w:cs="Palatino Linotype"/>
        </w:rPr>
        <w:t xml:space="preserve">a </w:t>
      </w:r>
      <w:r>
        <w:rPr>
          <w:rFonts w:ascii="Palatino Linotype" w:eastAsia="Palatino Linotype" w:hAnsi="Palatino Linotype" w:cs="Palatino Linotype"/>
          <w:spacing w:val="26"/>
        </w:rPr>
        <w:t xml:space="preserve"> </w:t>
      </w:r>
      <w:r>
        <w:rPr>
          <w:rFonts w:ascii="Palatino Linotype" w:eastAsia="Palatino Linotype" w:hAnsi="Palatino Linotype" w:cs="Palatino Linotype"/>
          <w:spacing w:val="-1"/>
        </w:rPr>
        <w:t>Da</w:t>
      </w:r>
      <w:r>
        <w:rPr>
          <w:rFonts w:ascii="Palatino Linotype" w:eastAsia="Palatino Linotype" w:hAnsi="Palatino Linotype" w:cs="Palatino Linotype"/>
        </w:rPr>
        <w:t xml:space="preserve">n </w:t>
      </w:r>
      <w:r>
        <w:rPr>
          <w:rFonts w:ascii="Palatino Linotype" w:eastAsia="Palatino Linotype" w:hAnsi="Palatino Linotype" w:cs="Palatino Linotype"/>
          <w:spacing w:val="22"/>
        </w:rPr>
        <w:t xml:space="preserve"> </w:t>
      </w:r>
      <w:r>
        <w:rPr>
          <w:rFonts w:ascii="Palatino Linotype" w:eastAsia="Palatino Linotype" w:hAnsi="Palatino Linotype" w:cs="Palatino Linotype"/>
          <w:spacing w:val="4"/>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uhn</w:t>
      </w:r>
      <w:r>
        <w:rPr>
          <w:rFonts w:ascii="Palatino Linotype" w:eastAsia="Palatino Linotype" w:hAnsi="Palatino Linotype" w:cs="Palatino Linotype"/>
          <w:spacing w:val="-1"/>
        </w:rPr>
        <w:t>y</w:t>
      </w:r>
      <w:r>
        <w:rPr>
          <w:rFonts w:ascii="Palatino Linotype" w:eastAsia="Palatino Linotype" w:hAnsi="Palatino Linotype" w:cs="Palatino Linotype"/>
        </w:rPr>
        <w:t xml:space="preserve">a  </w:t>
      </w:r>
      <w:r>
        <w:rPr>
          <w:rFonts w:ascii="Palatino Linotype" w:eastAsia="Palatino Linotype" w:hAnsi="Palatino Linotype" w:cs="Palatino Linotype"/>
          <w:spacing w:val="6"/>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2"/>
        </w:rPr>
        <w:t>K</w:t>
      </w:r>
      <w:r>
        <w:rPr>
          <w:rFonts w:ascii="Palatino Linotype" w:eastAsia="Palatino Linotype" w:hAnsi="Palatino Linotype" w:cs="Palatino Linotype"/>
        </w:rPr>
        <w:t>i</w:t>
      </w:r>
      <w:r>
        <w:rPr>
          <w:rFonts w:ascii="Palatino Linotype" w:eastAsia="Palatino Linotype" w:hAnsi="Palatino Linotype" w:cs="Palatino Linotype"/>
          <w:spacing w:val="-3"/>
        </w:rPr>
        <w:t>n</w:t>
      </w:r>
      <w:r>
        <w:rPr>
          <w:rFonts w:ascii="Palatino Linotype" w:eastAsia="Palatino Linotype" w:hAnsi="Palatino Linotype" w:cs="Palatino Linotype"/>
          <w:spacing w:val="-2"/>
        </w:rPr>
        <w:t>er</w:t>
      </w:r>
      <w:r>
        <w:rPr>
          <w:rFonts w:ascii="Palatino Linotype" w:eastAsia="Palatino Linotype" w:hAnsi="Palatino Linotype" w:cs="Palatino Linotype"/>
        </w:rPr>
        <w:t xml:space="preserve">ja </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4"/>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 xml:space="preserve">n </w:t>
      </w:r>
      <w:r>
        <w:rPr>
          <w:rFonts w:ascii="Palatino Linotype" w:eastAsia="Palatino Linotype" w:hAnsi="Palatino Linotype" w:cs="Palatino Linotype"/>
          <w:spacing w:val="7"/>
          <w:w w:val="107"/>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St</w:t>
      </w:r>
      <w:r>
        <w:rPr>
          <w:rFonts w:ascii="Palatino Linotype" w:eastAsia="Palatino Linotype" w:hAnsi="Palatino Linotype" w:cs="Palatino Linotype"/>
          <w:spacing w:val="2"/>
        </w:rPr>
        <w:t>ud</w:t>
      </w:r>
      <w:r>
        <w:rPr>
          <w:rFonts w:ascii="Palatino Linotype" w:eastAsia="Palatino Linotype" w:hAnsi="Palatino Linotype" w:cs="Palatino Linotype"/>
        </w:rPr>
        <w:t xml:space="preserve">i </w:t>
      </w:r>
      <w:r>
        <w:rPr>
          <w:rFonts w:ascii="Palatino Linotype" w:eastAsia="Palatino Linotype" w:hAnsi="Palatino Linotype" w:cs="Palatino Linotype"/>
          <w:spacing w:val="-1"/>
        </w:rPr>
        <w:t>Em</w:t>
      </w:r>
      <w:r>
        <w:rPr>
          <w:rFonts w:ascii="Palatino Linotype" w:eastAsia="Palatino Linotype" w:hAnsi="Palatino Linotype" w:cs="Palatino Linotype"/>
          <w:spacing w:val="2"/>
        </w:rPr>
        <w:t>p</w:t>
      </w:r>
      <w:r>
        <w:rPr>
          <w:rFonts w:ascii="Palatino Linotype" w:eastAsia="Palatino Linotype" w:hAnsi="Palatino Linotype" w:cs="Palatino Linotype"/>
        </w:rPr>
        <w:t>i</w:t>
      </w:r>
      <w:r>
        <w:rPr>
          <w:rFonts w:ascii="Palatino Linotype" w:eastAsia="Palatino Linotype" w:hAnsi="Palatino Linotype" w:cs="Palatino Linotype"/>
          <w:spacing w:val="-2"/>
        </w:rPr>
        <w:t>r</w:t>
      </w:r>
      <w:r>
        <w:rPr>
          <w:rFonts w:ascii="Palatino Linotype" w:eastAsia="Palatino Linotype" w:hAnsi="Palatino Linotype" w:cs="Palatino Linotype"/>
        </w:rPr>
        <w:t>is</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rPr>
        <w:t>a</w:t>
      </w:r>
      <w:r>
        <w:rPr>
          <w:rFonts w:ascii="Palatino Linotype" w:eastAsia="Palatino Linotype" w:hAnsi="Palatino Linotype" w:cs="Palatino Linotype"/>
          <w:spacing w:val="22"/>
        </w:rPr>
        <w:t xml:space="preserve"> </w:t>
      </w:r>
      <w:r>
        <w:rPr>
          <w:rFonts w:ascii="Palatino Linotype" w:eastAsia="Palatino Linotype" w:hAnsi="Palatino Linotype" w:cs="Palatino Linotype"/>
          <w:spacing w:val="4"/>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n</w:t>
      </w:r>
      <w:r>
        <w:rPr>
          <w:rFonts w:ascii="Palatino Linotype" w:eastAsia="Palatino Linotype" w:hAnsi="Palatino Linotype" w:cs="Palatino Linotype"/>
          <w:spacing w:val="-1"/>
          <w:w w:val="107"/>
        </w:rPr>
        <w:t xml:space="preserve"> </w:t>
      </w:r>
      <w:r>
        <w:rPr>
          <w:rFonts w:ascii="Palatino Linotype" w:eastAsia="Palatino Linotype" w:hAnsi="Palatino Linotype" w:cs="Palatino Linotype"/>
          <w:spacing w:val="-1"/>
        </w:rPr>
        <w:t>Ma</w:t>
      </w:r>
      <w:r>
        <w:rPr>
          <w:rFonts w:ascii="Palatino Linotype" w:eastAsia="Palatino Linotype" w:hAnsi="Palatino Linotype" w:cs="Palatino Linotype"/>
          <w:spacing w:val="2"/>
        </w:rPr>
        <w:t>nuf</w:t>
      </w:r>
      <w:r>
        <w:rPr>
          <w:rFonts w:ascii="Palatino Linotype" w:eastAsia="Palatino Linotype" w:hAnsi="Palatino Linotype" w:cs="Palatino Linotype"/>
          <w:spacing w:val="-1"/>
        </w:rPr>
        <w:t>a</w:t>
      </w:r>
      <w:r>
        <w:rPr>
          <w:rFonts w:ascii="Palatino Linotype" w:eastAsia="Palatino Linotype" w:hAnsi="Palatino Linotype" w:cs="Palatino Linotype"/>
        </w:rPr>
        <w:t>kt</w:t>
      </w:r>
      <w:r>
        <w:rPr>
          <w:rFonts w:ascii="Palatino Linotype" w:eastAsia="Palatino Linotype" w:hAnsi="Palatino Linotype" w:cs="Palatino Linotype"/>
          <w:spacing w:val="1"/>
        </w:rPr>
        <w:t>u</w:t>
      </w:r>
      <w:r>
        <w:rPr>
          <w:rFonts w:ascii="Palatino Linotype" w:eastAsia="Palatino Linotype" w:hAnsi="Palatino Linotype" w:cs="Palatino Linotype"/>
        </w:rPr>
        <w:t>r</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9"/>
        </w:rPr>
        <w:t xml:space="preserve"> </w:t>
      </w:r>
      <w:r>
        <w:rPr>
          <w:rFonts w:ascii="Palatino Linotype" w:eastAsia="Palatino Linotype" w:hAnsi="Palatino Linotype" w:cs="Palatino Linotype"/>
          <w:w w:val="94"/>
        </w:rPr>
        <w:t>B</w:t>
      </w:r>
      <w:r>
        <w:rPr>
          <w:rFonts w:ascii="Palatino Linotype" w:eastAsia="Palatino Linotype" w:hAnsi="Palatino Linotype" w:cs="Palatino Linotype"/>
          <w:spacing w:val="-1"/>
          <w:w w:val="94"/>
        </w:rPr>
        <w:t>EI</w:t>
      </w:r>
      <w:r>
        <w:rPr>
          <w:rFonts w:ascii="Palatino Linotype" w:eastAsia="Palatino Linotype" w:hAnsi="Palatino Linotype" w:cs="Palatino Linotype"/>
          <w:spacing w:val="1"/>
          <w:w w:val="94"/>
        </w:rPr>
        <w:t>)</w:t>
      </w:r>
      <w:r>
        <w:rPr>
          <w:rFonts w:ascii="Palatino Linotype" w:eastAsia="Palatino Linotype" w:hAnsi="Palatino Linotype" w:cs="Palatino Linotype"/>
          <w:w w:val="94"/>
        </w:rPr>
        <w:t>.</w:t>
      </w:r>
      <w:r>
        <w:rPr>
          <w:rFonts w:ascii="Palatino Linotype" w:eastAsia="Palatino Linotype" w:hAnsi="Palatino Linotype" w:cs="Palatino Linotype"/>
          <w:spacing w:val="13"/>
          <w:w w:val="94"/>
        </w:rPr>
        <w:t xml:space="preserve"> </w:t>
      </w:r>
      <w:r>
        <w:rPr>
          <w:rFonts w:ascii="Palatino Linotype" w:eastAsia="Palatino Linotype" w:hAnsi="Palatino Linotype" w:cs="Palatino Linotype"/>
          <w:i/>
          <w:spacing w:val="2"/>
          <w:w w:val="85"/>
        </w:rPr>
        <w:t>D</w:t>
      </w:r>
      <w:r>
        <w:rPr>
          <w:rFonts w:ascii="Palatino Linotype" w:eastAsia="Palatino Linotype" w:hAnsi="Palatino Linotype" w:cs="Palatino Linotype"/>
          <w:i/>
          <w:spacing w:val="-1"/>
          <w:w w:val="91"/>
        </w:rPr>
        <w:t>i</w:t>
      </w:r>
      <w:r>
        <w:rPr>
          <w:rFonts w:ascii="Palatino Linotype" w:eastAsia="Palatino Linotype" w:hAnsi="Palatino Linotype" w:cs="Palatino Linotype"/>
          <w:i/>
          <w:spacing w:val="4"/>
          <w:w w:val="115"/>
        </w:rPr>
        <w:t>p</w:t>
      </w:r>
      <w:r>
        <w:rPr>
          <w:rFonts w:ascii="Palatino Linotype" w:eastAsia="Palatino Linotype" w:hAnsi="Palatino Linotype" w:cs="Palatino Linotype"/>
          <w:i/>
          <w:spacing w:val="-2"/>
          <w:w w:val="126"/>
        </w:rPr>
        <w:t>o</w:t>
      </w:r>
      <w:r>
        <w:rPr>
          <w:rFonts w:ascii="Palatino Linotype" w:eastAsia="Palatino Linotype" w:hAnsi="Palatino Linotype" w:cs="Palatino Linotype"/>
          <w:i/>
          <w:w w:val="113"/>
        </w:rPr>
        <w:t>n</w:t>
      </w:r>
      <w:r>
        <w:rPr>
          <w:rFonts w:ascii="Palatino Linotype" w:eastAsia="Palatino Linotype" w:hAnsi="Palatino Linotype" w:cs="Palatino Linotype"/>
          <w:i/>
          <w:spacing w:val="1"/>
          <w:w w:val="113"/>
        </w:rPr>
        <w:t>e</w:t>
      </w:r>
      <w:r>
        <w:rPr>
          <w:rFonts w:ascii="Palatino Linotype" w:eastAsia="Palatino Linotype" w:hAnsi="Palatino Linotype" w:cs="Palatino Linotype"/>
          <w:i/>
          <w:w w:val="112"/>
        </w:rPr>
        <w:t>g</w:t>
      </w:r>
      <w:r>
        <w:rPr>
          <w:rFonts w:ascii="Palatino Linotype" w:eastAsia="Palatino Linotype" w:hAnsi="Palatino Linotype" w:cs="Palatino Linotype"/>
          <w:i/>
          <w:spacing w:val="2"/>
          <w:w w:val="112"/>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w w:val="126"/>
        </w:rPr>
        <w:t>o</w:t>
      </w:r>
      <w:r>
        <w:rPr>
          <w:rFonts w:ascii="Palatino Linotype" w:eastAsia="Palatino Linotype" w:hAnsi="Palatino Linotype" w:cs="Palatino Linotype"/>
          <w:i/>
          <w:spacing w:val="-2"/>
        </w:rPr>
        <w:t xml:space="preserve"> </w:t>
      </w:r>
      <w:r>
        <w:rPr>
          <w:rFonts w:ascii="Palatino Linotype" w:eastAsia="Palatino Linotype" w:hAnsi="Palatino Linotype" w:cs="Palatino Linotype"/>
          <w:i/>
          <w:spacing w:val="1"/>
          <w:w w:val="80"/>
        </w:rPr>
        <w:t>J</w:t>
      </w:r>
      <w:r>
        <w:rPr>
          <w:rFonts w:ascii="Palatino Linotype" w:eastAsia="Palatino Linotype" w:hAnsi="Palatino Linotype" w:cs="Palatino Linotype"/>
          <w:i/>
          <w:spacing w:val="-2"/>
          <w:w w:val="126"/>
        </w:rPr>
        <w:t>o</w:t>
      </w:r>
      <w:r>
        <w:rPr>
          <w:rFonts w:ascii="Palatino Linotype" w:eastAsia="Palatino Linotype" w:hAnsi="Palatino Linotype" w:cs="Palatino Linotype"/>
          <w:i/>
          <w:w w:val="108"/>
        </w:rPr>
        <w:t>urn</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91"/>
        </w:rPr>
        <w:t>l</w:t>
      </w:r>
      <w:r>
        <w:rPr>
          <w:rFonts w:ascii="Palatino Linotype" w:eastAsia="Palatino Linotype" w:hAnsi="Palatino Linotype" w:cs="Palatino Linotype"/>
          <w:i/>
          <w:spacing w:val="4"/>
        </w:rPr>
        <w:t xml:space="preserve"> </w:t>
      </w:r>
      <w:r>
        <w:rPr>
          <w:rFonts w:ascii="Palatino Linotype" w:eastAsia="Palatino Linotype" w:hAnsi="Palatino Linotype" w:cs="Palatino Linotype"/>
          <w:i/>
          <w:spacing w:val="-2"/>
          <w:w w:val="120"/>
        </w:rPr>
        <w:t>o</w:t>
      </w:r>
      <w:r>
        <w:rPr>
          <w:rFonts w:ascii="Palatino Linotype" w:eastAsia="Palatino Linotype" w:hAnsi="Palatino Linotype" w:cs="Palatino Linotype"/>
          <w:i/>
          <w:w w:val="120"/>
        </w:rPr>
        <w:t>f</w:t>
      </w:r>
      <w:r>
        <w:rPr>
          <w:rFonts w:ascii="Palatino Linotype" w:eastAsia="Palatino Linotype" w:hAnsi="Palatino Linotype" w:cs="Palatino Linotype"/>
          <w:i/>
          <w:spacing w:val="-7"/>
          <w:w w:val="120"/>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w w:val="116"/>
        </w:rPr>
        <w:t>cc</w:t>
      </w:r>
      <w:r>
        <w:rPr>
          <w:rFonts w:ascii="Palatino Linotype" w:eastAsia="Palatino Linotype" w:hAnsi="Palatino Linotype" w:cs="Palatino Linotype"/>
          <w:i/>
          <w:spacing w:val="-2"/>
          <w:w w:val="116"/>
        </w:rPr>
        <w:t>o</w:t>
      </w:r>
      <w:r>
        <w:rPr>
          <w:rFonts w:ascii="Palatino Linotype" w:eastAsia="Palatino Linotype" w:hAnsi="Palatino Linotype" w:cs="Palatino Linotype"/>
          <w:i/>
          <w:spacing w:val="4"/>
          <w:w w:val="103"/>
        </w:rPr>
        <w:t>u</w:t>
      </w:r>
      <w:r>
        <w:rPr>
          <w:rFonts w:ascii="Palatino Linotype" w:eastAsia="Palatino Linotype" w:hAnsi="Palatino Linotype" w:cs="Palatino Linotype"/>
          <w:i/>
          <w:w w:val="99"/>
        </w:rPr>
        <w:t>nt</w:t>
      </w:r>
      <w:r>
        <w:rPr>
          <w:rFonts w:ascii="Palatino Linotype" w:eastAsia="Palatino Linotype" w:hAnsi="Palatino Linotype" w:cs="Palatino Linotype"/>
          <w:i/>
          <w:spacing w:val="-1"/>
          <w:w w:val="99"/>
        </w:rPr>
        <w:t>i</w:t>
      </w:r>
      <w:r>
        <w:rPr>
          <w:rFonts w:ascii="Palatino Linotype" w:eastAsia="Palatino Linotype" w:hAnsi="Palatino Linotype" w:cs="Palatino Linotype"/>
          <w:i/>
          <w:w w:val="102"/>
        </w:rPr>
        <w:t>n</w:t>
      </w:r>
      <w:r>
        <w:rPr>
          <w:rFonts w:ascii="Palatino Linotype" w:eastAsia="Palatino Linotype" w:hAnsi="Palatino Linotype" w:cs="Palatino Linotype"/>
          <w:i/>
          <w:spacing w:val="3"/>
          <w:w w:val="102"/>
        </w:rPr>
        <w:t>g</w:t>
      </w:r>
      <w:r>
        <w:rPr>
          <w:rFonts w:ascii="Palatino Linotype" w:eastAsia="Palatino Linotype" w:hAnsi="Palatino Linotype" w:cs="Palatino Linotype"/>
          <w:w w:val="98"/>
        </w:rPr>
        <w:t>,</w:t>
      </w:r>
    </w:p>
    <w:p w:rsidR="00AE2BAC" w:rsidRDefault="003E7ABA">
      <w:pPr>
        <w:spacing w:before="3"/>
        <w:ind w:left="581"/>
        <w:rPr>
          <w:rFonts w:ascii="Palatino Linotype" w:eastAsia="Palatino Linotype" w:hAnsi="Palatino Linotype" w:cs="Palatino Linotype"/>
        </w:rPr>
      </w:pPr>
      <w:r>
        <w:rPr>
          <w:rFonts w:ascii="Palatino Linotype" w:eastAsia="Palatino Linotype" w:hAnsi="Palatino Linotype" w:cs="Palatino Linotype"/>
          <w:i/>
        </w:rPr>
        <w:t>1</w:t>
      </w:r>
      <w:r>
        <w:rPr>
          <w:rFonts w:ascii="Palatino Linotype" w:eastAsia="Palatino Linotype" w:hAnsi="Palatino Linotype" w:cs="Palatino Linotype"/>
          <w:spacing w:val="1"/>
        </w:rPr>
        <w:t>(</w:t>
      </w:r>
      <w:r>
        <w:rPr>
          <w:rFonts w:ascii="Palatino Linotype" w:eastAsia="Palatino Linotype" w:hAnsi="Palatino Linotype" w:cs="Palatino Linotype"/>
        </w:rPr>
        <w:t>1</w:t>
      </w:r>
      <w:r>
        <w:rPr>
          <w:rFonts w:ascii="Palatino Linotype" w:eastAsia="Palatino Linotype" w:hAnsi="Palatino Linotype" w:cs="Palatino Linotype"/>
          <w:spacing w:val="1"/>
        </w:rPr>
        <w:t>)</w:t>
      </w:r>
      <w:r>
        <w:rPr>
          <w:rFonts w:ascii="Palatino Linotype" w:eastAsia="Palatino Linotype" w:hAnsi="Palatino Linotype" w:cs="Palatino Linotype"/>
        </w:rPr>
        <w:t>,</w:t>
      </w:r>
      <w:r>
        <w:rPr>
          <w:rFonts w:ascii="Palatino Linotype" w:eastAsia="Palatino Linotype" w:hAnsi="Palatino Linotype" w:cs="Palatino Linotype"/>
          <w:spacing w:val="9"/>
        </w:rPr>
        <w:t xml:space="preserve"> </w:t>
      </w:r>
      <w:r>
        <w:rPr>
          <w:rFonts w:ascii="Palatino Linotype" w:eastAsia="Palatino Linotype" w:hAnsi="Palatino Linotype" w:cs="Palatino Linotype"/>
          <w:w w:val="114"/>
        </w:rPr>
        <w:t>3</w:t>
      </w:r>
      <w:r>
        <w:rPr>
          <w:rFonts w:ascii="Palatino Linotype" w:eastAsia="Palatino Linotype" w:hAnsi="Palatino Linotype" w:cs="Palatino Linotype"/>
          <w:spacing w:val="1"/>
          <w:w w:val="114"/>
        </w:rPr>
        <w:t>0</w:t>
      </w:r>
      <w:r>
        <w:rPr>
          <w:rFonts w:ascii="Palatino Linotype" w:eastAsia="Palatino Linotype" w:hAnsi="Palatino Linotype" w:cs="Palatino Linotype"/>
          <w:spacing w:val="2"/>
          <w:w w:val="114"/>
        </w:rPr>
        <w:t>2</w:t>
      </w:r>
      <w:r>
        <w:rPr>
          <w:rFonts w:ascii="Palatino Linotype" w:eastAsia="Palatino Linotype" w:hAnsi="Palatino Linotype" w:cs="Palatino Linotype"/>
        </w:rPr>
        <w:t>–</w:t>
      </w:r>
      <w:r>
        <w:rPr>
          <w:rFonts w:ascii="Palatino Linotype" w:eastAsia="Palatino Linotype" w:hAnsi="Palatino Linotype" w:cs="Palatino Linotype"/>
          <w:spacing w:val="1"/>
          <w:w w:val="113"/>
        </w:rPr>
        <w:t>313.</w:t>
      </w:r>
    </w:p>
    <w:p w:rsidR="00AE2BAC" w:rsidRDefault="003E7ABA">
      <w:pPr>
        <w:spacing w:line="242" w:lineRule="auto"/>
        <w:ind w:left="581" w:right="70" w:hanging="480"/>
        <w:jc w:val="both"/>
        <w:rPr>
          <w:rFonts w:ascii="Palatino Linotype" w:eastAsia="Palatino Linotype" w:hAnsi="Palatino Linotype" w:cs="Palatino Linotype"/>
        </w:rPr>
      </w:pPr>
      <w:r>
        <w:rPr>
          <w:rFonts w:ascii="Palatino Linotype" w:eastAsia="Palatino Linotype" w:hAnsi="Palatino Linotype" w:cs="Palatino Linotype"/>
        </w:rPr>
        <w:t>Si</w:t>
      </w:r>
      <w:r>
        <w:rPr>
          <w:rFonts w:ascii="Palatino Linotype" w:eastAsia="Palatino Linotype" w:hAnsi="Palatino Linotype" w:cs="Palatino Linotype"/>
          <w:spacing w:val="-2"/>
        </w:rPr>
        <w:t>a</w:t>
      </w:r>
      <w:r>
        <w:rPr>
          <w:rFonts w:ascii="Palatino Linotype" w:eastAsia="Palatino Linotype" w:hAnsi="Palatino Linotype" w:cs="Palatino Linotype"/>
        </w:rPr>
        <w:t>gi</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1"/>
        </w:rPr>
        <w:t>D</w:t>
      </w:r>
      <w:r>
        <w:rPr>
          <w:rFonts w:ascii="Palatino Linotype" w:eastAsia="Palatino Linotype" w:hAnsi="Palatino Linotype" w:cs="Palatino Linotype"/>
        </w:rPr>
        <w:t>.</w:t>
      </w:r>
      <w:r>
        <w:rPr>
          <w:rFonts w:ascii="Palatino Linotype" w:eastAsia="Palatino Linotype" w:hAnsi="Palatino Linotype" w:cs="Palatino Linotype"/>
          <w:spacing w:val="37"/>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0)</w:t>
      </w:r>
      <w:r>
        <w:rPr>
          <w:rFonts w:ascii="Palatino Linotype" w:eastAsia="Palatino Linotype" w:hAnsi="Palatino Linotype" w:cs="Palatino Linotype"/>
        </w:rPr>
        <w:t xml:space="preserve">. </w:t>
      </w:r>
      <w:r>
        <w:rPr>
          <w:rFonts w:ascii="Palatino Linotype" w:eastAsia="Palatino Linotype" w:hAnsi="Palatino Linotype" w:cs="Palatino Linotype"/>
          <w:spacing w:val="37"/>
        </w:rPr>
        <w:t xml:space="preserve"> </w:t>
      </w:r>
      <w:r>
        <w:rPr>
          <w:rFonts w:ascii="Palatino Linotype" w:eastAsia="Palatino Linotype" w:hAnsi="Palatino Linotype" w:cs="Palatino Linotype"/>
          <w:spacing w:val="-2"/>
          <w:w w:val="97"/>
        </w:rPr>
        <w:t>A</w:t>
      </w:r>
      <w:r>
        <w:rPr>
          <w:rFonts w:ascii="Palatino Linotype" w:eastAsia="Palatino Linotype" w:hAnsi="Palatino Linotype" w:cs="Palatino Linotype"/>
          <w:spacing w:val="2"/>
          <w:w w:val="97"/>
        </w:rPr>
        <w:t>n</w:t>
      </w:r>
      <w:r>
        <w:rPr>
          <w:rFonts w:ascii="Palatino Linotype" w:eastAsia="Palatino Linotype" w:hAnsi="Palatino Linotype" w:cs="Palatino Linotype"/>
          <w:spacing w:val="-1"/>
          <w:w w:val="97"/>
        </w:rPr>
        <w:t>a</w:t>
      </w:r>
      <w:r>
        <w:rPr>
          <w:rFonts w:ascii="Palatino Linotype" w:eastAsia="Palatino Linotype" w:hAnsi="Palatino Linotype" w:cs="Palatino Linotype"/>
          <w:w w:val="97"/>
        </w:rPr>
        <w:t>l</w:t>
      </w:r>
      <w:r>
        <w:rPr>
          <w:rFonts w:ascii="Palatino Linotype" w:eastAsia="Palatino Linotype" w:hAnsi="Palatino Linotype" w:cs="Palatino Linotype"/>
          <w:spacing w:val="-1"/>
          <w:w w:val="97"/>
        </w:rPr>
        <w:t>i</w:t>
      </w:r>
      <w:r>
        <w:rPr>
          <w:rFonts w:ascii="Palatino Linotype" w:eastAsia="Palatino Linotype" w:hAnsi="Palatino Linotype" w:cs="Palatino Linotype"/>
          <w:w w:val="97"/>
        </w:rPr>
        <w:t>s</w:t>
      </w:r>
      <w:r>
        <w:rPr>
          <w:rFonts w:ascii="Palatino Linotype" w:eastAsia="Palatino Linotype" w:hAnsi="Palatino Linotype" w:cs="Palatino Linotype"/>
          <w:spacing w:val="-1"/>
          <w:w w:val="97"/>
        </w:rPr>
        <w:t>i</w:t>
      </w:r>
      <w:r>
        <w:rPr>
          <w:rFonts w:ascii="Palatino Linotype" w:eastAsia="Palatino Linotype" w:hAnsi="Palatino Linotype" w:cs="Palatino Linotype"/>
          <w:w w:val="97"/>
        </w:rPr>
        <w:t xml:space="preserve">s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h </w:t>
      </w:r>
      <w:r>
        <w:rPr>
          <w:rFonts w:ascii="Palatino Linotype" w:eastAsia="Palatino Linotype" w:hAnsi="Palatino Linotype" w:cs="Palatino Linotype"/>
          <w:spacing w:val="33"/>
        </w:rPr>
        <w:t xml:space="preserve"> </w:t>
      </w:r>
      <w:r>
        <w:rPr>
          <w:rFonts w:ascii="Palatino Linotype" w:eastAsia="Palatino Linotype" w:hAnsi="Palatino Linotype" w:cs="Palatino Linotype"/>
        </w:rPr>
        <w:t>St</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kt</w:t>
      </w:r>
      <w:r>
        <w:rPr>
          <w:rFonts w:ascii="Palatino Linotype" w:eastAsia="Palatino Linotype" w:hAnsi="Palatino Linotype" w:cs="Palatino Linotype"/>
          <w:spacing w:val="-1"/>
        </w:rPr>
        <w:t>t</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r </w:t>
      </w:r>
      <w:r>
        <w:rPr>
          <w:rFonts w:ascii="Palatino Linotype" w:eastAsia="Palatino Linotype" w:hAnsi="Palatino Linotype" w:cs="Palatino Linotype"/>
          <w:spacing w:val="10"/>
        </w:rPr>
        <w:t xml:space="preserve"> </w:t>
      </w:r>
      <w:r>
        <w:rPr>
          <w:rFonts w:ascii="Palatino Linotype" w:eastAsia="Palatino Linotype" w:hAnsi="Palatino Linotype" w:cs="Palatino Linotype"/>
          <w:spacing w:val="4"/>
        </w:rPr>
        <w:t>C</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te </w:t>
      </w:r>
      <w:r>
        <w:rPr>
          <w:rFonts w:ascii="Palatino Linotype" w:eastAsia="Palatino Linotype" w:hAnsi="Palatino Linotype" w:cs="Palatino Linotype"/>
          <w:spacing w:val="39"/>
        </w:rPr>
        <w:t xml:space="preserve"> </w:t>
      </w:r>
      <w:r>
        <w:rPr>
          <w:rFonts w:ascii="Palatino Linotype" w:eastAsia="Palatino Linotype" w:hAnsi="Palatino Linotype" w:cs="Palatino Linotype"/>
        </w:rPr>
        <w:t>G</w:t>
      </w:r>
      <w:r>
        <w:rPr>
          <w:rFonts w:ascii="Palatino Linotype" w:eastAsia="Palatino Linotype" w:hAnsi="Palatino Linotype" w:cs="Palatino Linotype"/>
          <w:spacing w:val="-1"/>
        </w:rPr>
        <w:t>o</w:t>
      </w:r>
      <w:r>
        <w:rPr>
          <w:rFonts w:ascii="Palatino Linotype" w:eastAsia="Palatino Linotype" w:hAnsi="Palatino Linotype" w:cs="Palatino Linotype"/>
        </w:rPr>
        <w:t>v</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ce </w:t>
      </w:r>
      <w:r>
        <w:rPr>
          <w:rFonts w:ascii="Palatino Linotype" w:eastAsia="Palatino Linotype" w:hAnsi="Palatino Linotype" w:cs="Palatino Linotype"/>
          <w:spacing w:val="41"/>
        </w:rPr>
        <w:t xml:space="preserve"> </w:t>
      </w:r>
      <w:r>
        <w:rPr>
          <w:rFonts w:ascii="Palatino Linotype" w:eastAsia="Palatino Linotype" w:hAnsi="Palatino Linotype" w:cs="Palatino Linotype"/>
          <w:spacing w:val="4"/>
          <w:w w:val="90"/>
        </w:rPr>
        <w:t>T</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01"/>
        </w:rPr>
        <w:t xml:space="preserve">p </w:t>
      </w:r>
      <w:r>
        <w:rPr>
          <w:rFonts w:ascii="Palatino Linotype" w:eastAsia="Palatino Linotype" w:hAnsi="Palatino Linotype" w:cs="Palatino Linotype"/>
          <w:w w:val="107"/>
        </w:rPr>
        <w:t>P</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2"/>
          <w:w w:val="107"/>
        </w:rPr>
        <w:t>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n</w:t>
      </w:r>
      <w:r>
        <w:rPr>
          <w:rFonts w:ascii="Palatino Linotype" w:eastAsia="Palatino Linotype" w:hAnsi="Palatino Linotype" w:cs="Palatino Linotype"/>
          <w:spacing w:val="-1"/>
          <w:w w:val="107"/>
        </w:rPr>
        <w:t xml:space="preserve"> </w:t>
      </w:r>
      <w:r>
        <w:rPr>
          <w:rFonts w:ascii="Palatino Linotype" w:eastAsia="Palatino Linotype" w:hAnsi="Palatino Linotype" w:cs="Palatino Linotype"/>
          <w:spacing w:val="-2"/>
        </w:rPr>
        <w:t>Y</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7"/>
        </w:rPr>
        <w:t xml:space="preserve"> </w:t>
      </w:r>
      <w:r>
        <w:rPr>
          <w:rFonts w:ascii="Palatino Linotype" w:eastAsia="Palatino Linotype" w:hAnsi="Palatino Linotype" w:cs="Palatino Linotype"/>
          <w:spacing w:val="4"/>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27"/>
        </w:rPr>
        <w:t xml:space="preserve"> </w:t>
      </w:r>
      <w:r>
        <w:rPr>
          <w:rFonts w:ascii="Palatino Linotype" w:eastAsia="Palatino Linotype" w:hAnsi="Palatino Linotype" w:cs="Palatino Linotype"/>
          <w:i/>
          <w:w w:val="104"/>
        </w:rPr>
        <w:t>Fi</w:t>
      </w:r>
      <w:r>
        <w:rPr>
          <w:rFonts w:ascii="Palatino Linotype" w:eastAsia="Palatino Linotype" w:hAnsi="Palatino Linotype" w:cs="Palatino Linotype"/>
          <w:i/>
          <w:spacing w:val="-1"/>
          <w:w w:val="104"/>
        </w:rPr>
        <w:t>n</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nc</w:t>
      </w:r>
      <w:r>
        <w:rPr>
          <w:rFonts w:ascii="Palatino Linotype" w:eastAsia="Palatino Linotype" w:hAnsi="Palatino Linotype" w:cs="Palatino Linotype"/>
          <w:i/>
          <w:spacing w:val="-1"/>
          <w:w w:val="104"/>
        </w:rPr>
        <w:t>i</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l</w:t>
      </w:r>
      <w:r>
        <w:rPr>
          <w:rFonts w:ascii="Palatino Linotype" w:eastAsia="Palatino Linotype" w:hAnsi="Palatino Linotype" w:cs="Palatino Linotype"/>
          <w:i/>
          <w:spacing w:val="-3"/>
          <w:w w:val="104"/>
        </w:rPr>
        <w:t xml:space="preserve"> </w:t>
      </w:r>
      <w:r>
        <w:rPr>
          <w:rFonts w:ascii="Palatino Linotype" w:eastAsia="Palatino Linotype" w:hAnsi="Palatino Linotype" w:cs="Palatino Linotype"/>
          <w:i/>
          <w:spacing w:val="4"/>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 xml:space="preserve">ss </w:t>
      </w:r>
      <w:r>
        <w:rPr>
          <w:rFonts w:ascii="Palatino Linotype" w:eastAsia="Palatino Linotype" w:hAnsi="Palatino Linotype" w:cs="Palatino Linotype"/>
          <w:i/>
          <w:spacing w:val="3"/>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St</w:t>
      </w:r>
      <w:r>
        <w:rPr>
          <w:rFonts w:ascii="Palatino Linotype" w:eastAsia="Palatino Linotype" w:hAnsi="Palatino Linotype" w:cs="Palatino Linotype"/>
          <w:spacing w:val="2"/>
        </w:rPr>
        <w:t>ud</w:t>
      </w:r>
      <w:r>
        <w:rPr>
          <w:rFonts w:ascii="Palatino Linotype" w:eastAsia="Palatino Linotype" w:hAnsi="Palatino Linotype" w:cs="Palatino Linotype"/>
        </w:rPr>
        <w:t>i</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4"/>
        </w:rPr>
        <w:t>E</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p</w:t>
      </w:r>
      <w:r>
        <w:rPr>
          <w:rFonts w:ascii="Palatino Linotype" w:eastAsia="Palatino Linotype" w:hAnsi="Palatino Linotype" w:cs="Palatino Linotype"/>
        </w:rPr>
        <w:t>i</w:t>
      </w:r>
      <w:r>
        <w:rPr>
          <w:rFonts w:ascii="Palatino Linotype" w:eastAsia="Palatino Linotype" w:hAnsi="Palatino Linotype" w:cs="Palatino Linotype"/>
          <w:spacing w:val="-2"/>
        </w:rPr>
        <w:t>r</w:t>
      </w:r>
      <w:r>
        <w:rPr>
          <w:rFonts w:ascii="Palatino Linotype" w:eastAsia="Palatino Linotype" w:hAnsi="Palatino Linotype" w:cs="Palatino Linotype"/>
        </w:rPr>
        <w:t>is</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rPr>
        <w:t>a</w:t>
      </w:r>
      <w:r>
        <w:rPr>
          <w:rFonts w:ascii="Palatino Linotype" w:eastAsia="Palatino Linotype" w:hAnsi="Palatino Linotype" w:cs="Palatino Linotype"/>
          <w:spacing w:val="22"/>
        </w:rPr>
        <w:t xml:space="preserve"> </w:t>
      </w:r>
      <w:r>
        <w:rPr>
          <w:rFonts w:ascii="Palatino Linotype" w:eastAsia="Palatino Linotype" w:hAnsi="Palatino Linotype" w:cs="Palatino Linotype"/>
          <w:w w:val="107"/>
        </w:rPr>
        <w:t>P</w:t>
      </w:r>
      <w:r>
        <w:rPr>
          <w:rFonts w:ascii="Palatino Linotype" w:eastAsia="Palatino Linotype" w:hAnsi="Palatino Linotype" w:cs="Palatino Linotype"/>
          <w:spacing w:val="-3"/>
          <w:w w:val="107"/>
        </w:rPr>
        <w:t>e</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1"/>
        </w:rPr>
        <w:t>u</w:t>
      </w:r>
      <w:r>
        <w:rPr>
          <w:rFonts w:ascii="Palatino Linotype" w:eastAsia="Palatino Linotype" w:hAnsi="Palatino Linotype" w:cs="Palatino Linotype"/>
          <w:w w:val="111"/>
        </w:rPr>
        <w:t>s</w:t>
      </w:r>
      <w:r>
        <w:rPr>
          <w:rFonts w:ascii="Palatino Linotype" w:eastAsia="Palatino Linotype" w:hAnsi="Palatino Linotype" w:cs="Palatino Linotype"/>
          <w:spacing w:val="-2"/>
          <w:w w:val="111"/>
        </w:rPr>
        <w:t>a</w:t>
      </w:r>
      <w:r>
        <w:rPr>
          <w:rFonts w:ascii="Palatino Linotype" w:eastAsia="Palatino Linotype" w:hAnsi="Palatino Linotype" w:cs="Palatino Linotype"/>
          <w:spacing w:val="2"/>
          <w:w w:val="105"/>
        </w:rPr>
        <w:t>h</w:t>
      </w:r>
      <w:r>
        <w:rPr>
          <w:rFonts w:ascii="Palatino Linotype" w:eastAsia="Palatino Linotype" w:hAnsi="Palatino Linotype" w:cs="Palatino Linotype"/>
          <w:spacing w:val="-1"/>
          <w:w w:val="111"/>
        </w:rPr>
        <w:t>aa</w:t>
      </w:r>
      <w:r>
        <w:rPr>
          <w:rFonts w:ascii="Palatino Linotype" w:eastAsia="Palatino Linotype" w:hAnsi="Palatino Linotype" w:cs="Palatino Linotype"/>
          <w:w w:val="105"/>
        </w:rPr>
        <w:t xml:space="preserve">n </w:t>
      </w:r>
      <w:r>
        <w:rPr>
          <w:rFonts w:ascii="Palatino Linotype" w:eastAsia="Palatino Linotype" w:hAnsi="Palatino Linotype" w:cs="Palatino Linotype"/>
        </w:rPr>
        <w:t>P</w:t>
      </w:r>
      <w:r>
        <w:rPr>
          <w:rFonts w:ascii="Palatino Linotype" w:eastAsia="Palatino Linotype" w:hAnsi="Palatino Linotype" w:cs="Palatino Linotype"/>
          <w:spacing w:val="2"/>
        </w:rPr>
        <w:t>ub</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k</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3"/>
        </w:rPr>
        <w:t xml:space="preserve"> </w:t>
      </w:r>
      <w:r>
        <w:rPr>
          <w:rFonts w:ascii="Palatino Linotype" w:eastAsia="Palatino Linotype" w:hAnsi="Palatino Linotype" w:cs="Palatino Linotype"/>
          <w:w w:val="109"/>
        </w:rPr>
        <w:t>t</w:t>
      </w:r>
      <w:r>
        <w:rPr>
          <w:rFonts w:ascii="Palatino Linotype" w:eastAsia="Palatino Linotype" w:hAnsi="Palatino Linotype" w:cs="Palatino Linotype"/>
          <w:spacing w:val="-3"/>
          <w:w w:val="109"/>
        </w:rPr>
        <w:t>e</w:t>
      </w:r>
      <w:r>
        <w:rPr>
          <w:rFonts w:ascii="Palatino Linotype" w:eastAsia="Palatino Linotype" w:hAnsi="Palatino Linotype" w:cs="Palatino Linotype"/>
          <w:spacing w:val="-2"/>
          <w:w w:val="109"/>
        </w:rPr>
        <w:t>r</w:t>
      </w:r>
      <w:r>
        <w:rPr>
          <w:rFonts w:ascii="Palatino Linotype" w:eastAsia="Palatino Linotype" w:hAnsi="Palatino Linotype" w:cs="Palatino Linotype"/>
          <w:w w:val="109"/>
        </w:rPr>
        <w:t>c</w:t>
      </w:r>
      <w:r>
        <w:rPr>
          <w:rFonts w:ascii="Palatino Linotype" w:eastAsia="Palatino Linotype" w:hAnsi="Palatino Linotype" w:cs="Palatino Linotype"/>
          <w:spacing w:val="-1"/>
          <w:w w:val="109"/>
        </w:rPr>
        <w:t>a</w:t>
      </w:r>
      <w:r>
        <w:rPr>
          <w:rFonts w:ascii="Palatino Linotype" w:eastAsia="Palatino Linotype" w:hAnsi="Palatino Linotype" w:cs="Palatino Linotype"/>
          <w:w w:val="109"/>
        </w:rPr>
        <w:t>t</w:t>
      </w:r>
      <w:r>
        <w:rPr>
          <w:rFonts w:ascii="Palatino Linotype" w:eastAsia="Palatino Linotype" w:hAnsi="Palatino Linotype" w:cs="Palatino Linotype"/>
          <w:spacing w:val="-2"/>
          <w:w w:val="109"/>
        </w:rPr>
        <w:t>a</w:t>
      </w:r>
      <w:r>
        <w:rPr>
          <w:rFonts w:ascii="Palatino Linotype" w:eastAsia="Palatino Linotype" w:hAnsi="Palatino Linotype" w:cs="Palatino Linotype"/>
          <w:w w:val="109"/>
        </w:rPr>
        <w:t>t</w:t>
      </w:r>
      <w:r>
        <w:rPr>
          <w:rFonts w:ascii="Palatino Linotype" w:eastAsia="Palatino Linotype" w:hAnsi="Palatino Linotype" w:cs="Palatino Linotype"/>
          <w:spacing w:val="8"/>
          <w:w w:val="109"/>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 xml:space="preserve"> </w:t>
      </w:r>
      <w:r>
        <w:rPr>
          <w:rFonts w:ascii="Palatino Linotype" w:eastAsia="Palatino Linotype" w:hAnsi="Palatino Linotype" w:cs="Palatino Linotype"/>
          <w:w w:val="94"/>
        </w:rPr>
        <w:t>B</w:t>
      </w:r>
      <w:r>
        <w:rPr>
          <w:rFonts w:ascii="Palatino Linotype" w:eastAsia="Palatino Linotype" w:hAnsi="Palatino Linotype" w:cs="Palatino Linotype"/>
          <w:spacing w:val="-1"/>
          <w:w w:val="94"/>
        </w:rPr>
        <w:t>E</w:t>
      </w:r>
      <w:r>
        <w:rPr>
          <w:rFonts w:ascii="Palatino Linotype" w:eastAsia="Palatino Linotype" w:hAnsi="Palatino Linotype" w:cs="Palatino Linotype"/>
          <w:w w:val="94"/>
        </w:rPr>
        <w:t>I</w:t>
      </w:r>
      <w:r>
        <w:rPr>
          <w:rFonts w:ascii="Palatino Linotype" w:eastAsia="Palatino Linotype" w:hAnsi="Palatino Linotype" w:cs="Palatino Linotype"/>
          <w:spacing w:val="14"/>
          <w:w w:val="94"/>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rPr>
        <w:t>a</w:t>
      </w:r>
      <w:r>
        <w:rPr>
          <w:rFonts w:ascii="Palatino Linotype" w:eastAsia="Palatino Linotype" w:hAnsi="Palatino Linotype" w:cs="Palatino Linotype"/>
          <w:spacing w:val="32"/>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hu</w:t>
      </w:r>
      <w:r>
        <w:rPr>
          <w:rFonts w:ascii="Palatino Linotype" w:eastAsia="Palatino Linotype" w:hAnsi="Palatino Linotype" w:cs="Palatino Linotype"/>
        </w:rPr>
        <w:t>n</w:t>
      </w:r>
      <w:r>
        <w:rPr>
          <w:rFonts w:ascii="Palatino Linotype" w:eastAsia="Palatino Linotype" w:hAnsi="Palatino Linotype" w:cs="Palatino Linotype"/>
          <w:spacing w:val="41"/>
        </w:rPr>
        <w:t xml:space="preserve"> </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 xml:space="preserve">05 </w:t>
      </w:r>
      <w:r>
        <w:rPr>
          <w:rFonts w:ascii="Palatino Linotype" w:eastAsia="Palatino Linotype" w:hAnsi="Palatino Linotype" w:cs="Palatino Linotype"/>
          <w:spacing w:val="23"/>
        </w:rPr>
        <w:t xml:space="preserve"> </w:t>
      </w:r>
      <w:r>
        <w:rPr>
          <w:rFonts w:ascii="Palatino Linotype" w:eastAsia="Palatino Linotype" w:hAnsi="Palatino Linotype" w:cs="Palatino Linotype"/>
        </w:rPr>
        <w:t>—</w:t>
      </w:r>
      <w:r>
        <w:rPr>
          <w:rFonts w:ascii="Palatino Linotype" w:eastAsia="Palatino Linotype" w:hAnsi="Palatino Linotype" w:cs="Palatino Linotype"/>
          <w:spacing w:val="5"/>
        </w:rPr>
        <w:t xml:space="preserve"> </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0</w:t>
      </w:r>
      <w:r>
        <w:rPr>
          <w:rFonts w:ascii="Palatino Linotype" w:eastAsia="Palatino Linotype" w:hAnsi="Palatino Linotype" w:cs="Palatino Linotype"/>
          <w:spacing w:val="1"/>
        </w:rPr>
        <w:t>9)</w:t>
      </w:r>
      <w:r>
        <w:rPr>
          <w:rFonts w:ascii="Palatino Linotype" w:eastAsia="Palatino Linotype" w:hAnsi="Palatino Linotype" w:cs="Palatino Linotype"/>
        </w:rPr>
        <w:t xml:space="preserve">. </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6"/>
          <w:w w:val="96"/>
        </w:rPr>
        <w:t>I</w:t>
      </w:r>
      <w:r>
        <w:rPr>
          <w:rFonts w:ascii="Palatino Linotype" w:eastAsia="Palatino Linotype" w:hAnsi="Palatino Linotype" w:cs="Palatino Linotype"/>
          <w:w w:val="96"/>
        </w:rPr>
        <w:t>n</w:t>
      </w:r>
      <w:r>
        <w:rPr>
          <w:rFonts w:ascii="Palatino Linotype" w:eastAsia="Palatino Linotype" w:hAnsi="Palatino Linotype" w:cs="Palatino Linotype"/>
          <w:spacing w:val="17"/>
          <w:w w:val="96"/>
        </w:rPr>
        <w:t xml:space="preserve"> </w:t>
      </w:r>
      <w:r>
        <w:rPr>
          <w:rFonts w:ascii="Palatino Linotype" w:eastAsia="Palatino Linotype" w:hAnsi="Palatino Linotype" w:cs="Palatino Linotype"/>
          <w:i/>
          <w:spacing w:val="2"/>
          <w:w w:val="88"/>
        </w:rPr>
        <w:t>M</w:t>
      </w:r>
      <w:r>
        <w:rPr>
          <w:rFonts w:ascii="Palatino Linotype" w:eastAsia="Palatino Linotype" w:hAnsi="Palatino Linotype" w:cs="Palatino Linotype"/>
          <w:i/>
          <w:spacing w:val="1"/>
          <w:w w:val="126"/>
        </w:rPr>
        <w:t>e</w:t>
      </w:r>
      <w:r>
        <w:rPr>
          <w:rFonts w:ascii="Palatino Linotype" w:eastAsia="Palatino Linotype" w:hAnsi="Palatino Linotype" w:cs="Palatino Linotype"/>
          <w:i/>
          <w:w w:val="106"/>
        </w:rPr>
        <w:t>d</w:t>
      </w:r>
      <w:r>
        <w:rPr>
          <w:rFonts w:ascii="Palatino Linotype" w:eastAsia="Palatino Linotype" w:hAnsi="Palatino Linotype" w:cs="Palatino Linotype"/>
          <w:i/>
          <w:spacing w:val="-1"/>
          <w:w w:val="106"/>
        </w:rPr>
        <w:t>i</w:t>
      </w:r>
      <w:r>
        <w:rPr>
          <w:rFonts w:ascii="Palatino Linotype" w:eastAsia="Palatino Linotype" w:hAnsi="Palatino Linotype" w:cs="Palatino Linotype"/>
          <w:i/>
          <w:w w:val="127"/>
        </w:rPr>
        <w:t>a</w:t>
      </w:r>
      <w:r>
        <w:rPr>
          <w:rFonts w:ascii="Palatino Linotype" w:eastAsia="Palatino Linotype" w:hAnsi="Palatino Linotype" w:cs="Palatino Linotype"/>
          <w:i/>
          <w:spacing w:val="7"/>
        </w:rPr>
        <w:t xml:space="preserve"> </w:t>
      </w:r>
      <w:r>
        <w:rPr>
          <w:rFonts w:ascii="Palatino Linotype" w:eastAsia="Palatino Linotype" w:hAnsi="Palatino Linotype" w:cs="Palatino Linotype"/>
          <w:i/>
          <w:spacing w:val="1"/>
        </w:rPr>
        <w:t>R</w:t>
      </w:r>
      <w:r>
        <w:rPr>
          <w:rFonts w:ascii="Palatino Linotype" w:eastAsia="Palatino Linotype" w:hAnsi="Palatino Linotype" w:cs="Palatino Linotype"/>
          <w:i/>
          <w:spacing w:val="-1"/>
        </w:rPr>
        <w:t>i</w:t>
      </w:r>
      <w:r>
        <w:rPr>
          <w:rFonts w:ascii="Palatino Linotype" w:eastAsia="Palatino Linotype" w:hAnsi="Palatino Linotype" w:cs="Palatino Linotype"/>
          <w:i/>
        </w:rPr>
        <w:t>s</w:t>
      </w:r>
      <w:r>
        <w:rPr>
          <w:rFonts w:ascii="Palatino Linotype" w:eastAsia="Palatino Linotype" w:hAnsi="Palatino Linotype" w:cs="Palatino Linotype"/>
          <w:i/>
          <w:spacing w:val="1"/>
        </w:rPr>
        <w:t>e</w:t>
      </w:r>
      <w:r>
        <w:rPr>
          <w:rFonts w:ascii="Palatino Linotype" w:eastAsia="Palatino Linotype" w:hAnsi="Palatino Linotype" w:cs="Palatino Linotype"/>
          <w:i/>
        </w:rPr>
        <w:t>t</w:t>
      </w:r>
      <w:r>
        <w:rPr>
          <w:rFonts w:ascii="Palatino Linotype" w:eastAsia="Palatino Linotype" w:hAnsi="Palatino Linotype" w:cs="Palatino Linotype"/>
          <w:i/>
          <w:spacing w:val="11"/>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spacing w:val="2"/>
          <w:w w:val="110"/>
        </w:rPr>
        <w:t>k</w:t>
      </w:r>
      <w:r>
        <w:rPr>
          <w:rFonts w:ascii="Palatino Linotype" w:eastAsia="Palatino Linotype" w:hAnsi="Palatino Linotype" w:cs="Palatino Linotype"/>
          <w:i/>
          <w:w w:val="103"/>
        </w:rPr>
        <w:t>u</w:t>
      </w:r>
      <w:r>
        <w:rPr>
          <w:rFonts w:ascii="Palatino Linotype" w:eastAsia="Palatino Linotype" w:hAnsi="Palatino Linotype" w:cs="Palatino Linotype"/>
          <w:i/>
          <w:spacing w:val="-1"/>
          <w:w w:val="103"/>
        </w:rPr>
        <w:t>n</w:t>
      </w:r>
      <w:r>
        <w:rPr>
          <w:rFonts w:ascii="Palatino Linotype" w:eastAsia="Palatino Linotype" w:hAnsi="Palatino Linotype" w:cs="Palatino Linotype"/>
          <w:i/>
          <w:w w:val="114"/>
        </w:rPr>
        <w:t>t</w:t>
      </w:r>
      <w:r>
        <w:rPr>
          <w:rFonts w:ascii="Palatino Linotype" w:eastAsia="Palatino Linotype" w:hAnsi="Palatino Linotype" w:cs="Palatino Linotype"/>
          <w:i/>
          <w:spacing w:val="2"/>
          <w:w w:val="114"/>
        </w:rPr>
        <w:t>a</w:t>
      </w:r>
      <w:r>
        <w:rPr>
          <w:rFonts w:ascii="Palatino Linotype" w:eastAsia="Palatino Linotype" w:hAnsi="Palatino Linotype" w:cs="Palatino Linotype"/>
          <w:i/>
          <w:w w:val="106"/>
        </w:rPr>
        <w:t>n</w:t>
      </w:r>
      <w:r>
        <w:rPr>
          <w:rFonts w:ascii="Palatino Linotype" w:eastAsia="Palatino Linotype" w:hAnsi="Palatino Linotype" w:cs="Palatino Linotype"/>
          <w:i/>
          <w:spacing w:val="-1"/>
          <w:w w:val="106"/>
        </w:rPr>
        <w:t>s</w:t>
      </w:r>
      <w:r>
        <w:rPr>
          <w:rFonts w:ascii="Palatino Linotype" w:eastAsia="Palatino Linotype" w:hAnsi="Palatino Linotype" w:cs="Palatino Linotype"/>
          <w:i/>
          <w:spacing w:val="-6"/>
          <w:w w:val="91"/>
        </w:rPr>
        <w:t>i</w:t>
      </w:r>
      <w:r>
        <w:rPr>
          <w:rFonts w:ascii="Palatino Linotype" w:eastAsia="Palatino Linotype" w:hAnsi="Palatino Linotype" w:cs="Palatino Linotype"/>
          <w:i/>
          <w:w w:val="96"/>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w w:val="109"/>
        </w:rPr>
        <w:t>u</w:t>
      </w:r>
      <w:r>
        <w:rPr>
          <w:rFonts w:ascii="Palatino Linotype" w:eastAsia="Palatino Linotype" w:hAnsi="Palatino Linotype" w:cs="Palatino Linotype"/>
          <w:i/>
          <w:spacing w:val="-1"/>
          <w:w w:val="109"/>
        </w:rPr>
        <w:t>d</w:t>
      </w:r>
      <w:r>
        <w:rPr>
          <w:rFonts w:ascii="Palatino Linotype" w:eastAsia="Palatino Linotype" w:hAnsi="Palatino Linotype" w:cs="Palatino Linotype"/>
          <w:i/>
          <w:spacing w:val="-1"/>
          <w:w w:val="91"/>
        </w:rPr>
        <w:t>i</w:t>
      </w:r>
      <w:r>
        <w:rPr>
          <w:rFonts w:ascii="Palatino Linotype" w:eastAsia="Palatino Linotype" w:hAnsi="Palatino Linotype" w:cs="Palatino Linotype"/>
          <w:i/>
          <w:w w:val="94"/>
        </w:rPr>
        <w:t>t</w:t>
      </w:r>
      <w:r>
        <w:rPr>
          <w:rFonts w:ascii="Palatino Linotype" w:eastAsia="Palatino Linotype" w:hAnsi="Palatino Linotype" w:cs="Palatino Linotype"/>
          <w:i/>
          <w:spacing w:val="-1"/>
          <w:w w:val="94"/>
        </w:rPr>
        <w:t>i</w:t>
      </w:r>
      <w:r>
        <w:rPr>
          <w:rFonts w:ascii="Palatino Linotype" w:eastAsia="Palatino Linotype" w:hAnsi="Palatino Linotype" w:cs="Palatino Linotype"/>
          <w:i/>
          <w:w w:val="102"/>
        </w:rPr>
        <w:t>ng</w:t>
      </w:r>
      <w:r>
        <w:rPr>
          <w:rFonts w:ascii="Palatino Linotype" w:eastAsia="Palatino Linotype" w:hAnsi="Palatino Linotype" w:cs="Palatino Linotype"/>
          <w:i/>
          <w:spacing w:val="1"/>
          <w:w w:val="102"/>
        </w:rPr>
        <w:t xml:space="preserve"> </w:t>
      </w:r>
      <w:r>
        <w:rPr>
          <w:rFonts w:ascii="Palatino Linotype" w:eastAsia="Palatino Linotype" w:hAnsi="Palatino Linotype" w:cs="Palatino Linotype"/>
          <w:i/>
        </w:rPr>
        <w:t>d</w:t>
      </w:r>
      <w:r>
        <w:rPr>
          <w:rFonts w:ascii="Palatino Linotype" w:eastAsia="Palatino Linotype" w:hAnsi="Palatino Linotype" w:cs="Palatino Linotype"/>
          <w:i/>
          <w:spacing w:val="1"/>
        </w:rPr>
        <w:t>a</w:t>
      </w:r>
      <w:r>
        <w:rPr>
          <w:rFonts w:ascii="Palatino Linotype" w:eastAsia="Palatino Linotype" w:hAnsi="Palatino Linotype" w:cs="Palatino Linotype"/>
          <w:i/>
        </w:rPr>
        <w:t>n</w:t>
      </w:r>
      <w:r>
        <w:rPr>
          <w:rFonts w:ascii="Palatino Linotype" w:eastAsia="Palatino Linotype" w:hAnsi="Palatino Linotype" w:cs="Palatino Linotype"/>
          <w:i/>
          <w:spacing w:val="44"/>
        </w:rPr>
        <w:t xml:space="preserve"> </w:t>
      </w:r>
      <w:r>
        <w:rPr>
          <w:rFonts w:ascii="Palatino Linotype" w:eastAsia="Palatino Linotype" w:hAnsi="Palatino Linotype" w:cs="Palatino Linotype"/>
          <w:i/>
          <w:w w:val="108"/>
        </w:rPr>
        <w:t>In</w:t>
      </w:r>
      <w:r>
        <w:rPr>
          <w:rFonts w:ascii="Palatino Linotype" w:eastAsia="Palatino Linotype" w:hAnsi="Palatino Linotype" w:cs="Palatino Linotype"/>
          <w:i/>
          <w:spacing w:val="2"/>
          <w:w w:val="108"/>
        </w:rPr>
        <w:t>f</w:t>
      </w:r>
      <w:r>
        <w:rPr>
          <w:rFonts w:ascii="Palatino Linotype" w:eastAsia="Palatino Linotype" w:hAnsi="Palatino Linotype" w:cs="Palatino Linotype"/>
          <w:i/>
          <w:spacing w:val="-2"/>
          <w:w w:val="108"/>
        </w:rPr>
        <w:t>o</w:t>
      </w:r>
      <w:r>
        <w:rPr>
          <w:rFonts w:ascii="Palatino Linotype" w:eastAsia="Palatino Linotype" w:hAnsi="Palatino Linotype" w:cs="Palatino Linotype"/>
          <w:i/>
          <w:spacing w:val="1"/>
          <w:w w:val="108"/>
        </w:rPr>
        <w:t>r</w:t>
      </w:r>
      <w:r>
        <w:rPr>
          <w:rFonts w:ascii="Palatino Linotype" w:eastAsia="Palatino Linotype" w:hAnsi="Palatino Linotype" w:cs="Palatino Linotype"/>
          <w:i/>
          <w:w w:val="108"/>
        </w:rPr>
        <w:t>m</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108"/>
        </w:rPr>
        <w:t>si</w:t>
      </w:r>
      <w:r>
        <w:rPr>
          <w:rFonts w:ascii="Palatino Linotype" w:eastAsia="Palatino Linotype" w:hAnsi="Palatino Linotype" w:cs="Palatino Linotype"/>
          <w:i/>
          <w:spacing w:val="4"/>
          <w:w w:val="108"/>
        </w:rPr>
        <w:t xml:space="preserve"> </w:t>
      </w:r>
      <w:r>
        <w:rPr>
          <w:rFonts w:ascii="Palatino Linotype" w:eastAsia="Palatino Linotype" w:hAnsi="Palatino Linotype" w:cs="Palatino Linotype"/>
          <w:spacing w:val="1"/>
          <w:w w:val="93"/>
        </w:rPr>
        <w:t>(V</w:t>
      </w:r>
      <w:r>
        <w:rPr>
          <w:rFonts w:ascii="Palatino Linotype" w:eastAsia="Palatino Linotype" w:hAnsi="Palatino Linotype" w:cs="Palatino Linotype"/>
          <w:spacing w:val="-1"/>
          <w:w w:val="93"/>
        </w:rPr>
        <w:t>o</w:t>
      </w:r>
      <w:r>
        <w:rPr>
          <w:rFonts w:ascii="Palatino Linotype" w:eastAsia="Palatino Linotype" w:hAnsi="Palatino Linotype" w:cs="Palatino Linotype"/>
          <w:w w:val="93"/>
        </w:rPr>
        <w:t>l.</w:t>
      </w:r>
      <w:r>
        <w:rPr>
          <w:rFonts w:ascii="Palatino Linotype" w:eastAsia="Palatino Linotype" w:hAnsi="Palatino Linotype" w:cs="Palatino Linotype"/>
          <w:spacing w:val="8"/>
          <w:w w:val="93"/>
        </w:rPr>
        <w:t xml:space="preserve"> </w:t>
      </w:r>
      <w:r>
        <w:rPr>
          <w:rFonts w:ascii="Palatino Linotype" w:eastAsia="Palatino Linotype" w:hAnsi="Palatino Linotype" w:cs="Palatino Linotype"/>
        </w:rPr>
        <w:t>1</w:t>
      </w:r>
      <w:r>
        <w:rPr>
          <w:rFonts w:ascii="Palatino Linotype" w:eastAsia="Palatino Linotype" w:hAnsi="Palatino Linotype" w:cs="Palatino Linotype"/>
          <w:spacing w:val="1"/>
        </w:rPr>
        <w:t>0</w:t>
      </w:r>
      <w:r>
        <w:rPr>
          <w:rFonts w:ascii="Palatino Linotype" w:eastAsia="Palatino Linotype" w:hAnsi="Palatino Linotype" w:cs="Palatino Linotype"/>
        </w:rPr>
        <w:t>,</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1"/>
          <w:w w:val="82"/>
        </w:rPr>
        <w:t>I</w:t>
      </w:r>
      <w:r>
        <w:rPr>
          <w:rFonts w:ascii="Palatino Linotype" w:eastAsia="Palatino Linotype" w:hAnsi="Palatino Linotype" w:cs="Palatino Linotype"/>
          <w:w w:val="112"/>
        </w:rPr>
        <w:t>s</w:t>
      </w:r>
      <w:r>
        <w:rPr>
          <w:rFonts w:ascii="Palatino Linotype" w:eastAsia="Palatino Linotype" w:hAnsi="Palatino Linotype" w:cs="Palatino Linotype"/>
          <w:spacing w:val="4"/>
          <w:w w:val="112"/>
        </w:rPr>
        <w:t>s</w:t>
      </w:r>
      <w:r>
        <w:rPr>
          <w:rFonts w:ascii="Palatino Linotype" w:eastAsia="Palatino Linotype" w:hAnsi="Palatino Linotype" w:cs="Palatino Linotype"/>
          <w:spacing w:val="2"/>
          <w:w w:val="101"/>
        </w:rPr>
        <w:t>u</w:t>
      </w:r>
      <w:r>
        <w:rPr>
          <w:rFonts w:ascii="Palatino Linotype" w:eastAsia="Palatino Linotype" w:hAnsi="Palatino Linotype" w:cs="Palatino Linotype"/>
          <w:w w:val="117"/>
        </w:rPr>
        <w:t xml:space="preserve">e </w:t>
      </w:r>
      <w:r>
        <w:rPr>
          <w:rFonts w:ascii="Palatino Linotype" w:eastAsia="Palatino Linotype" w:hAnsi="Palatino Linotype" w:cs="Palatino Linotype"/>
        </w:rPr>
        <w:t>3,</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2"/>
        </w:rPr>
        <w:t>p</w:t>
      </w:r>
      <w:r>
        <w:rPr>
          <w:rFonts w:ascii="Palatino Linotype" w:eastAsia="Palatino Linotype" w:hAnsi="Palatino Linotype" w:cs="Palatino Linotype"/>
        </w:rPr>
        <w:t>.</w:t>
      </w:r>
      <w:r>
        <w:rPr>
          <w:rFonts w:ascii="Palatino Linotype" w:eastAsia="Palatino Linotype" w:hAnsi="Palatino Linotype" w:cs="Palatino Linotype"/>
          <w:spacing w:val="7"/>
        </w:rPr>
        <w:t xml:space="preserve"> </w:t>
      </w:r>
      <w:r>
        <w:rPr>
          <w:rFonts w:ascii="Palatino Linotype" w:eastAsia="Palatino Linotype" w:hAnsi="Palatino Linotype" w:cs="Palatino Linotype"/>
          <w:w w:val="114"/>
        </w:rPr>
        <w:t>4</w:t>
      </w:r>
      <w:r>
        <w:rPr>
          <w:rFonts w:ascii="Palatino Linotype" w:eastAsia="Palatino Linotype" w:hAnsi="Palatino Linotype" w:cs="Palatino Linotype"/>
          <w:spacing w:val="1"/>
          <w:w w:val="114"/>
        </w:rPr>
        <w:t>6</w:t>
      </w:r>
      <w:r>
        <w:rPr>
          <w:rFonts w:ascii="Palatino Linotype" w:eastAsia="Palatino Linotype" w:hAnsi="Palatino Linotype" w:cs="Palatino Linotype"/>
          <w:spacing w:val="-4"/>
          <w:w w:val="88"/>
        </w:rPr>
        <w:t>)</w:t>
      </w:r>
      <w:r>
        <w:rPr>
          <w:rFonts w:ascii="Palatino Linotype" w:eastAsia="Palatino Linotype" w:hAnsi="Palatino Linotype" w:cs="Palatino Linotype"/>
          <w:w w:val="106"/>
        </w:rPr>
        <w:t xml:space="preserve">. </w:t>
      </w:r>
      <w:r>
        <w:rPr>
          <w:rFonts w:ascii="Palatino Linotype" w:eastAsia="Palatino Linotype" w:hAnsi="Palatino Linotype" w:cs="Palatino Linotype"/>
          <w:spacing w:val="2"/>
          <w:w w:val="105"/>
        </w:rPr>
        <w:t>h</w:t>
      </w:r>
      <w:r>
        <w:rPr>
          <w:rFonts w:ascii="Palatino Linotype" w:eastAsia="Palatino Linotype" w:hAnsi="Palatino Linotype" w:cs="Palatino Linotype"/>
          <w:w w:val="108"/>
        </w:rPr>
        <w:t>t</w:t>
      </w:r>
      <w:r>
        <w:rPr>
          <w:rFonts w:ascii="Palatino Linotype" w:eastAsia="Palatino Linotype" w:hAnsi="Palatino Linotype" w:cs="Palatino Linotype"/>
          <w:spacing w:val="-1"/>
          <w:w w:val="108"/>
        </w:rPr>
        <w:t>t</w:t>
      </w:r>
      <w:r>
        <w:rPr>
          <w:rFonts w:ascii="Palatino Linotype" w:eastAsia="Palatino Linotype" w:hAnsi="Palatino Linotype" w:cs="Palatino Linotype"/>
          <w:spacing w:val="2"/>
          <w:w w:val="101"/>
        </w:rPr>
        <w:t>p</w:t>
      </w:r>
      <w:r>
        <w:rPr>
          <w:rFonts w:ascii="Palatino Linotype" w:eastAsia="Palatino Linotype" w:hAnsi="Palatino Linotype" w:cs="Palatino Linotype"/>
          <w:w w:val="110"/>
        </w:rPr>
        <w:t>s</w:t>
      </w:r>
      <w:r>
        <w:rPr>
          <w:rFonts w:ascii="Palatino Linotype" w:eastAsia="Palatino Linotype" w:hAnsi="Palatino Linotype" w:cs="Palatino Linotype"/>
          <w:spacing w:val="1"/>
          <w:w w:val="110"/>
        </w:rPr>
        <w:t>:</w:t>
      </w:r>
      <w:r>
        <w:rPr>
          <w:rFonts w:ascii="Palatino Linotype" w:eastAsia="Palatino Linotype" w:hAnsi="Palatino Linotype" w:cs="Palatino Linotype"/>
          <w:spacing w:val="-3"/>
          <w:w w:val="114"/>
        </w:rPr>
        <w:t>/</w:t>
      </w:r>
      <w:r>
        <w:rPr>
          <w:rFonts w:ascii="Palatino Linotype" w:eastAsia="Palatino Linotype" w:hAnsi="Palatino Linotype" w:cs="Palatino Linotype"/>
          <w:spacing w:val="1"/>
          <w:w w:val="114"/>
        </w:rPr>
        <w:t>/</w:t>
      </w:r>
      <w:r>
        <w:rPr>
          <w:rFonts w:ascii="Palatino Linotype" w:eastAsia="Palatino Linotype" w:hAnsi="Palatino Linotype" w:cs="Palatino Linotype"/>
          <w:spacing w:val="2"/>
        </w:rPr>
        <w:t>d</w:t>
      </w:r>
      <w:r>
        <w:rPr>
          <w:rFonts w:ascii="Palatino Linotype" w:eastAsia="Palatino Linotype" w:hAnsi="Palatino Linotype" w:cs="Palatino Linotype"/>
          <w:spacing w:val="-1"/>
          <w:w w:val="110"/>
        </w:rPr>
        <w:t>o</w:t>
      </w:r>
      <w:r>
        <w:rPr>
          <w:rFonts w:ascii="Palatino Linotype" w:eastAsia="Palatino Linotype" w:hAnsi="Palatino Linotype" w:cs="Palatino Linotype"/>
          <w:w w:val="95"/>
        </w:rPr>
        <w:t>i</w:t>
      </w:r>
      <w:r>
        <w:rPr>
          <w:rFonts w:ascii="Palatino Linotype" w:eastAsia="Palatino Linotype" w:hAnsi="Palatino Linotype" w:cs="Palatino Linotype"/>
          <w:spacing w:val="1"/>
          <w:w w:val="95"/>
        </w:rPr>
        <w:t>.</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3"/>
        </w:rPr>
        <w:t>r</w:t>
      </w:r>
      <w:r>
        <w:rPr>
          <w:rFonts w:ascii="Palatino Linotype" w:eastAsia="Palatino Linotype" w:hAnsi="Palatino Linotype" w:cs="Palatino Linotype"/>
          <w:w w:val="104"/>
        </w:rPr>
        <w:t>g</w:t>
      </w:r>
      <w:r>
        <w:rPr>
          <w:rFonts w:ascii="Palatino Linotype" w:eastAsia="Palatino Linotype" w:hAnsi="Palatino Linotype" w:cs="Palatino Linotype"/>
          <w:spacing w:val="2"/>
          <w:w w:val="104"/>
        </w:rPr>
        <w:t>/</w:t>
      </w:r>
      <w:r>
        <w:rPr>
          <w:rFonts w:ascii="Palatino Linotype" w:eastAsia="Palatino Linotype" w:hAnsi="Palatino Linotype" w:cs="Palatino Linotype"/>
          <w:w w:val="114"/>
        </w:rPr>
        <w:t>1</w:t>
      </w:r>
      <w:r>
        <w:rPr>
          <w:rFonts w:ascii="Palatino Linotype" w:eastAsia="Palatino Linotype" w:hAnsi="Palatino Linotype" w:cs="Palatino Linotype"/>
          <w:spacing w:val="-4"/>
          <w:w w:val="114"/>
        </w:rPr>
        <w:t>0</w:t>
      </w:r>
      <w:r>
        <w:rPr>
          <w:rFonts w:ascii="Palatino Linotype" w:eastAsia="Palatino Linotype" w:hAnsi="Palatino Linotype" w:cs="Palatino Linotype"/>
          <w:spacing w:val="2"/>
          <w:w w:val="106"/>
        </w:rPr>
        <w:t>.</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5</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0</w:t>
      </w:r>
      <w:r>
        <w:rPr>
          <w:rFonts w:ascii="Palatino Linotype" w:eastAsia="Palatino Linotype" w:hAnsi="Palatino Linotype" w:cs="Palatino Linotype"/>
          <w:spacing w:val="-4"/>
          <w:w w:val="114"/>
        </w:rPr>
        <w:t>5</w:t>
      </w:r>
      <w:r>
        <w:rPr>
          <w:rFonts w:ascii="Palatino Linotype" w:eastAsia="Palatino Linotype" w:hAnsi="Palatino Linotype" w:cs="Palatino Linotype"/>
          <w:spacing w:val="1"/>
          <w:w w:val="114"/>
        </w:rPr>
        <w:t>/</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1"/>
          <w:w w:val="111"/>
        </w:rPr>
        <w:t>aa</w:t>
      </w:r>
      <w:r>
        <w:rPr>
          <w:rFonts w:ascii="Palatino Linotype" w:eastAsia="Palatino Linotype" w:hAnsi="Palatino Linotype" w:cs="Palatino Linotype"/>
          <w:w w:val="95"/>
        </w:rPr>
        <w:t>i</w:t>
      </w:r>
      <w:r>
        <w:rPr>
          <w:rFonts w:ascii="Palatino Linotype" w:eastAsia="Palatino Linotype" w:hAnsi="Palatino Linotype" w:cs="Palatino Linotype"/>
          <w:spacing w:val="1"/>
          <w:w w:val="95"/>
        </w:rPr>
        <w:t>.</w:t>
      </w:r>
      <w:r>
        <w:rPr>
          <w:rFonts w:ascii="Palatino Linotype" w:eastAsia="Palatino Linotype" w:hAnsi="Palatino Linotype" w:cs="Palatino Linotype"/>
          <w:w w:val="105"/>
        </w:rPr>
        <w:t>v1</w:t>
      </w:r>
      <w:r>
        <w:rPr>
          <w:rFonts w:ascii="Palatino Linotype" w:eastAsia="Palatino Linotype" w:hAnsi="Palatino Linotype" w:cs="Palatino Linotype"/>
          <w:spacing w:val="1"/>
          <w:w w:val="105"/>
        </w:rPr>
        <w:t>0</w:t>
      </w:r>
      <w:r>
        <w:rPr>
          <w:rFonts w:ascii="Palatino Linotype" w:eastAsia="Palatino Linotype" w:hAnsi="Palatino Linotype" w:cs="Palatino Linotype"/>
          <w:w w:val="104"/>
        </w:rPr>
        <w:t>i3</w:t>
      </w:r>
      <w:r>
        <w:rPr>
          <w:rFonts w:ascii="Palatino Linotype" w:eastAsia="Palatino Linotype" w:hAnsi="Palatino Linotype" w:cs="Palatino Linotype"/>
          <w:spacing w:val="2"/>
          <w:w w:val="104"/>
        </w:rPr>
        <w:t>.</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0</w:t>
      </w:r>
      <w:r>
        <w:rPr>
          <w:rFonts w:ascii="Palatino Linotype" w:eastAsia="Palatino Linotype" w:hAnsi="Palatino Linotype" w:cs="Palatino Linotype"/>
          <w:w w:val="114"/>
        </w:rPr>
        <w:t>35</w:t>
      </w:r>
    </w:p>
    <w:p w:rsidR="00AE2BAC" w:rsidRDefault="003E7ABA">
      <w:pPr>
        <w:spacing w:line="260" w:lineRule="exact"/>
        <w:ind w:left="101"/>
        <w:rPr>
          <w:rFonts w:ascii="Palatino Linotype" w:eastAsia="Palatino Linotype" w:hAnsi="Palatino Linotype" w:cs="Palatino Linotype"/>
        </w:rPr>
      </w:pPr>
      <w:r>
        <w:rPr>
          <w:rFonts w:ascii="Palatino Linotype" w:eastAsia="Palatino Linotype" w:hAnsi="Palatino Linotype" w:cs="Palatino Linotype"/>
        </w:rPr>
        <w:t>Si</w:t>
      </w:r>
      <w:r>
        <w:rPr>
          <w:rFonts w:ascii="Palatino Linotype" w:eastAsia="Palatino Linotype" w:hAnsi="Palatino Linotype" w:cs="Palatino Linotype"/>
          <w:spacing w:val="-2"/>
        </w:rPr>
        <w:t>re</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 xml:space="preserve">, </w:t>
      </w:r>
      <w:r>
        <w:rPr>
          <w:rFonts w:ascii="Palatino Linotype" w:eastAsia="Palatino Linotype" w:hAnsi="Palatino Linotype" w:cs="Palatino Linotype"/>
          <w:spacing w:val="30"/>
        </w:rPr>
        <w:t xml:space="preserve"> </w:t>
      </w:r>
      <w:r>
        <w:rPr>
          <w:rFonts w:ascii="Palatino Linotype" w:eastAsia="Palatino Linotype" w:hAnsi="Palatino Linotype" w:cs="Palatino Linotype"/>
        </w:rPr>
        <w:t xml:space="preserve">S. </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1"/>
          <w:w w:val="88"/>
        </w:rPr>
        <w:t>V</w:t>
      </w:r>
      <w:r>
        <w:rPr>
          <w:rFonts w:ascii="Palatino Linotype" w:eastAsia="Palatino Linotype" w:hAnsi="Palatino Linotype" w:cs="Palatino Linotype"/>
          <w:w w:val="88"/>
        </w:rPr>
        <w:t xml:space="preserve">. </w:t>
      </w:r>
      <w:r>
        <w:rPr>
          <w:rFonts w:ascii="Palatino Linotype" w:eastAsia="Palatino Linotype" w:hAnsi="Palatino Linotype" w:cs="Palatino Linotype"/>
          <w:spacing w:val="18"/>
          <w:w w:val="88"/>
        </w:rPr>
        <w:t xml:space="preserve"> </w:t>
      </w:r>
      <w:r>
        <w:rPr>
          <w:rFonts w:ascii="Palatino Linotype" w:eastAsia="Palatino Linotype" w:hAnsi="Palatino Linotype" w:cs="Palatino Linotype"/>
          <w:spacing w:val="-1"/>
        </w:rPr>
        <w:t>N</w:t>
      </w:r>
      <w:r>
        <w:rPr>
          <w:rFonts w:ascii="Palatino Linotype" w:eastAsia="Palatino Linotype" w:hAnsi="Palatino Linotype" w:cs="Palatino Linotype"/>
        </w:rPr>
        <w:t>.</w:t>
      </w:r>
      <w:r>
        <w:rPr>
          <w:rFonts w:ascii="Palatino Linotype" w:eastAsia="Palatino Linotype" w:hAnsi="Palatino Linotype" w:cs="Palatino Linotype"/>
          <w:spacing w:val="42"/>
        </w:rPr>
        <w:t xml:space="preserve"> </w:t>
      </w:r>
      <w:r>
        <w:rPr>
          <w:rFonts w:ascii="Palatino Linotype" w:eastAsia="Palatino Linotype" w:hAnsi="Palatino Linotype" w:cs="Palatino Linotype"/>
          <w:spacing w:val="2"/>
        </w:rPr>
        <w:t>.</w:t>
      </w:r>
      <w:r>
        <w:rPr>
          <w:rFonts w:ascii="Palatino Linotype" w:eastAsia="Palatino Linotype" w:hAnsi="Palatino Linotype" w:cs="Palatino Linotype"/>
        </w:rPr>
        <w:t xml:space="preserve">, </w:t>
      </w:r>
      <w:r>
        <w:rPr>
          <w:rFonts w:ascii="Palatino Linotype" w:eastAsia="Palatino Linotype" w:hAnsi="Palatino Linotype" w:cs="Palatino Linotype"/>
          <w:spacing w:val="8"/>
        </w:rPr>
        <w:t xml:space="preserve"> </w:t>
      </w:r>
      <w:r>
        <w:rPr>
          <w:rFonts w:ascii="Palatino Linotype" w:eastAsia="Palatino Linotype" w:hAnsi="Palatino Linotype" w:cs="Palatino Linotype"/>
        </w:rPr>
        <w:t>&amp;</w:t>
      </w:r>
      <w:r>
        <w:rPr>
          <w:rFonts w:ascii="Palatino Linotype" w:eastAsia="Palatino Linotype" w:hAnsi="Palatino Linotype" w:cs="Palatino Linotype"/>
          <w:spacing w:val="43"/>
        </w:rPr>
        <w:t xml:space="preserve"> </w:t>
      </w:r>
      <w:r>
        <w:rPr>
          <w:rFonts w:ascii="Palatino Linotype" w:eastAsia="Palatino Linotype" w:hAnsi="Palatino Linotype" w:cs="Palatino Linotype"/>
        </w:rPr>
        <w:t>U</w:t>
      </w:r>
      <w:r>
        <w:rPr>
          <w:rFonts w:ascii="Palatino Linotype" w:eastAsia="Palatino Linotype" w:hAnsi="Palatino Linotype" w:cs="Palatino Linotype"/>
          <w:spacing w:val="-1"/>
        </w:rPr>
        <w:t>tama</w:t>
      </w:r>
      <w:r>
        <w:rPr>
          <w:rFonts w:ascii="Palatino Linotype" w:eastAsia="Palatino Linotype" w:hAnsi="Palatino Linotype" w:cs="Palatino Linotype"/>
        </w:rPr>
        <w:t xml:space="preserve">, </w:t>
      </w:r>
      <w:r>
        <w:rPr>
          <w:rFonts w:ascii="Palatino Linotype" w:eastAsia="Palatino Linotype" w:hAnsi="Palatino Linotype" w:cs="Palatino Linotype"/>
          <w:spacing w:val="31"/>
        </w:rPr>
        <w:t xml:space="preserve"> </w:t>
      </w:r>
      <w:r>
        <w:rPr>
          <w:rFonts w:ascii="Palatino Linotype" w:eastAsia="Palatino Linotype" w:hAnsi="Palatino Linotype" w:cs="Palatino Linotype"/>
        </w:rPr>
        <w:t xml:space="preserve">S. </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0</w:t>
      </w:r>
      <w:r>
        <w:rPr>
          <w:rFonts w:ascii="Palatino Linotype" w:eastAsia="Palatino Linotype" w:hAnsi="Palatino Linotype" w:cs="Palatino Linotype"/>
          <w:spacing w:val="1"/>
        </w:rPr>
        <w:t>5</w:t>
      </w:r>
      <w:r>
        <w:rPr>
          <w:rFonts w:ascii="Palatino Linotype" w:eastAsia="Palatino Linotype" w:hAnsi="Palatino Linotype" w:cs="Palatino Linotype"/>
          <w:spacing w:val="-4"/>
        </w:rPr>
        <w:t>)</w:t>
      </w:r>
      <w:r>
        <w:rPr>
          <w:rFonts w:ascii="Palatino Linotype" w:eastAsia="Palatino Linotype" w:hAnsi="Palatino Linotype" w:cs="Palatino Linotype"/>
        </w:rPr>
        <w:t xml:space="preserve">. </w:t>
      </w:r>
      <w:r>
        <w:rPr>
          <w:rFonts w:ascii="Palatino Linotype" w:eastAsia="Palatino Linotype" w:hAnsi="Palatino Linotype" w:cs="Palatino Linotype"/>
          <w:spacing w:val="49"/>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 xml:space="preserve">h </w:t>
      </w:r>
      <w:r>
        <w:rPr>
          <w:rFonts w:ascii="Palatino Linotype" w:eastAsia="Palatino Linotype" w:hAnsi="Palatino Linotype" w:cs="Palatino Linotype"/>
          <w:spacing w:val="46"/>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5"/>
        </w:rPr>
        <w:t>t</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kt</w:t>
      </w:r>
      <w:r>
        <w:rPr>
          <w:rFonts w:ascii="Palatino Linotype" w:eastAsia="Palatino Linotype" w:hAnsi="Palatino Linotype" w:cs="Palatino Linotype"/>
          <w:spacing w:val="1"/>
        </w:rPr>
        <w:t>u</w:t>
      </w:r>
      <w:r>
        <w:rPr>
          <w:rFonts w:ascii="Palatino Linotype" w:eastAsia="Palatino Linotype" w:hAnsi="Palatino Linotype" w:cs="Palatino Linotype"/>
        </w:rPr>
        <w:t xml:space="preserve">r </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 </w:t>
      </w:r>
      <w:r>
        <w:rPr>
          <w:rFonts w:ascii="Palatino Linotype" w:eastAsia="Palatino Linotype" w:hAnsi="Palatino Linotype" w:cs="Palatino Linotype"/>
          <w:spacing w:val="10"/>
        </w:rPr>
        <w:t xml:space="preserve"> </w:t>
      </w:r>
      <w:r>
        <w:rPr>
          <w:rFonts w:ascii="Palatino Linotype" w:eastAsia="Palatino Linotype" w:hAnsi="Palatino Linotype" w:cs="Palatino Linotype"/>
          <w:w w:val="93"/>
        </w:rPr>
        <w:t>U</w:t>
      </w:r>
      <w:r>
        <w:rPr>
          <w:rFonts w:ascii="Palatino Linotype" w:eastAsia="Palatino Linotype" w:hAnsi="Palatino Linotype" w:cs="Palatino Linotype"/>
          <w:spacing w:val="-1"/>
          <w:w w:val="93"/>
        </w:rPr>
        <w:t>k</w:t>
      </w:r>
      <w:r>
        <w:rPr>
          <w:rFonts w:ascii="Palatino Linotype" w:eastAsia="Palatino Linotype" w:hAnsi="Palatino Linotype" w:cs="Palatino Linotype"/>
          <w:spacing w:val="2"/>
          <w:w w:val="101"/>
        </w:rPr>
        <w:t>u</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n</w:t>
      </w:r>
    </w:p>
    <w:p w:rsidR="00AE2BAC" w:rsidRDefault="003E7ABA">
      <w:pPr>
        <w:spacing w:before="5"/>
        <w:ind w:left="581"/>
        <w:rPr>
          <w:rFonts w:ascii="Palatino Linotype" w:eastAsia="Palatino Linotype" w:hAnsi="Palatino Linotype" w:cs="Palatino Linotype"/>
        </w:rPr>
      </w:pPr>
      <w:r>
        <w:rPr>
          <w:rFonts w:ascii="Palatino Linotype" w:eastAsia="Palatino Linotype" w:hAnsi="Palatino Linotype" w:cs="Palatino Linotype"/>
          <w:w w:val="106"/>
        </w:rPr>
        <w:t>P</w:t>
      </w:r>
      <w:r>
        <w:rPr>
          <w:rFonts w:ascii="Palatino Linotype" w:eastAsia="Palatino Linotype" w:hAnsi="Palatino Linotype" w:cs="Palatino Linotype"/>
          <w:spacing w:val="-3"/>
          <w:w w:val="106"/>
        </w:rPr>
        <w:t>e</w:t>
      </w:r>
      <w:r>
        <w:rPr>
          <w:rFonts w:ascii="Palatino Linotype" w:eastAsia="Palatino Linotype" w:hAnsi="Palatino Linotype" w:cs="Palatino Linotype"/>
          <w:spacing w:val="-2"/>
          <w:w w:val="106"/>
        </w:rPr>
        <w:t>r</w:t>
      </w:r>
      <w:r>
        <w:rPr>
          <w:rFonts w:ascii="Palatino Linotype" w:eastAsia="Palatino Linotype" w:hAnsi="Palatino Linotype" w:cs="Palatino Linotype"/>
          <w:spacing w:val="2"/>
          <w:w w:val="106"/>
        </w:rPr>
        <w:t>u</w:t>
      </w:r>
      <w:r>
        <w:rPr>
          <w:rFonts w:ascii="Palatino Linotype" w:eastAsia="Palatino Linotype" w:hAnsi="Palatino Linotype" w:cs="Palatino Linotype"/>
          <w:w w:val="106"/>
        </w:rPr>
        <w:t>s</w:t>
      </w:r>
      <w:r>
        <w:rPr>
          <w:rFonts w:ascii="Palatino Linotype" w:eastAsia="Palatino Linotype" w:hAnsi="Palatino Linotype" w:cs="Palatino Linotype"/>
          <w:spacing w:val="-2"/>
          <w:w w:val="106"/>
        </w:rPr>
        <w:t>a</w:t>
      </w:r>
      <w:r>
        <w:rPr>
          <w:rFonts w:ascii="Palatino Linotype" w:eastAsia="Palatino Linotype" w:hAnsi="Palatino Linotype" w:cs="Palatino Linotype"/>
          <w:spacing w:val="2"/>
          <w:w w:val="106"/>
        </w:rPr>
        <w:t>h</w:t>
      </w:r>
      <w:r>
        <w:rPr>
          <w:rFonts w:ascii="Palatino Linotype" w:eastAsia="Palatino Linotype" w:hAnsi="Palatino Linotype" w:cs="Palatino Linotype"/>
          <w:spacing w:val="-1"/>
          <w:w w:val="106"/>
        </w:rPr>
        <w:t>aa</w:t>
      </w:r>
      <w:r>
        <w:rPr>
          <w:rFonts w:ascii="Palatino Linotype" w:eastAsia="Palatino Linotype" w:hAnsi="Palatino Linotype" w:cs="Palatino Linotype"/>
          <w:spacing w:val="2"/>
          <w:w w:val="106"/>
        </w:rPr>
        <w:t>n</w:t>
      </w:r>
      <w:r>
        <w:rPr>
          <w:rFonts w:ascii="Palatino Linotype" w:eastAsia="Palatino Linotype" w:hAnsi="Palatino Linotype" w:cs="Palatino Linotype"/>
          <w:w w:val="106"/>
        </w:rPr>
        <w:t>,</w:t>
      </w:r>
      <w:r>
        <w:rPr>
          <w:rFonts w:ascii="Palatino Linotype" w:eastAsia="Palatino Linotype" w:hAnsi="Palatino Linotype" w:cs="Palatino Linotype"/>
          <w:spacing w:val="30"/>
          <w:w w:val="106"/>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44"/>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4"/>
        </w:rPr>
        <w:t>t</w:t>
      </w:r>
      <w:r>
        <w:rPr>
          <w:rFonts w:ascii="Palatino Linotype" w:eastAsia="Palatino Linotype" w:hAnsi="Palatino Linotype" w:cs="Palatino Linotype"/>
          <w:spacing w:val="-2"/>
        </w:rPr>
        <w:t>e</w:t>
      </w:r>
      <w:r>
        <w:rPr>
          <w:rFonts w:ascii="Palatino Linotype" w:eastAsia="Palatino Linotype" w:hAnsi="Palatino Linotype" w:cs="Palatino Linotype"/>
        </w:rPr>
        <w:t>k</w:t>
      </w:r>
      <w:r>
        <w:rPr>
          <w:rFonts w:ascii="Palatino Linotype" w:eastAsia="Palatino Linotype" w:hAnsi="Palatino Linotype" w:cs="Palatino Linotype"/>
          <w:spacing w:val="46"/>
        </w:rPr>
        <w:t xml:space="preserve"> </w:t>
      </w:r>
      <w:r>
        <w:rPr>
          <w:rFonts w:ascii="Palatino Linotype" w:eastAsia="Palatino Linotype" w:hAnsi="Palatino Linotype" w:cs="Palatino Linotype"/>
          <w:spacing w:val="4"/>
        </w:rPr>
        <w:t>C</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spacing w:val="4"/>
        </w:rPr>
        <w:t>t</w:t>
      </w:r>
      <w:r>
        <w:rPr>
          <w:rFonts w:ascii="Palatino Linotype" w:eastAsia="Palatino Linotype" w:hAnsi="Palatino Linotype" w:cs="Palatino Linotype"/>
        </w:rPr>
        <w:t xml:space="preserve">e </w:t>
      </w:r>
      <w:r>
        <w:rPr>
          <w:rFonts w:ascii="Palatino Linotype" w:eastAsia="Palatino Linotype" w:hAnsi="Palatino Linotype" w:cs="Palatino Linotype"/>
          <w:spacing w:val="18"/>
        </w:rPr>
        <w:t xml:space="preserve"> </w:t>
      </w:r>
      <w:r>
        <w:rPr>
          <w:rFonts w:ascii="Palatino Linotype" w:eastAsia="Palatino Linotype" w:hAnsi="Palatino Linotype" w:cs="Palatino Linotype"/>
          <w:spacing w:val="4"/>
        </w:rPr>
        <w:t>G</w:t>
      </w:r>
      <w:r>
        <w:rPr>
          <w:rFonts w:ascii="Palatino Linotype" w:eastAsia="Palatino Linotype" w:hAnsi="Palatino Linotype" w:cs="Palatino Linotype"/>
          <w:spacing w:val="-1"/>
        </w:rPr>
        <w:t>o</w:t>
      </w:r>
      <w:r>
        <w:rPr>
          <w:rFonts w:ascii="Palatino Linotype" w:eastAsia="Palatino Linotype" w:hAnsi="Palatino Linotype" w:cs="Palatino Linotype"/>
        </w:rPr>
        <w:t>v</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ce </w:t>
      </w:r>
      <w:r>
        <w:rPr>
          <w:rFonts w:ascii="Palatino Linotype" w:eastAsia="Palatino Linotype" w:hAnsi="Palatino Linotype" w:cs="Palatino Linotype"/>
          <w:spacing w:val="29"/>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p </w:t>
      </w:r>
      <w:r>
        <w:rPr>
          <w:rFonts w:ascii="Palatino Linotype" w:eastAsia="Palatino Linotype" w:hAnsi="Palatino Linotype" w:cs="Palatino Linotype"/>
          <w:spacing w:val="29"/>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
        </w:rPr>
        <w:t>e</w:t>
      </w:r>
      <w:r>
        <w:rPr>
          <w:rFonts w:ascii="Palatino Linotype" w:eastAsia="Palatino Linotype" w:hAnsi="Palatino Linotype" w:cs="Palatino Linotype"/>
        </w:rPr>
        <w:t>l</w:t>
      </w:r>
      <w:r>
        <w:rPr>
          <w:rFonts w:ascii="Palatino Linotype" w:eastAsia="Palatino Linotype" w:hAnsi="Palatino Linotype" w:cs="Palatino Linotype"/>
          <w:spacing w:val="-1"/>
        </w:rPr>
        <w:t>o</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n </w:t>
      </w:r>
      <w:r>
        <w:rPr>
          <w:rFonts w:ascii="Palatino Linotype" w:eastAsia="Palatino Linotype" w:hAnsi="Palatino Linotype" w:cs="Palatino Linotype"/>
          <w:spacing w:val="36"/>
        </w:rPr>
        <w:t xml:space="preserve"> </w:t>
      </w:r>
      <w:r>
        <w:rPr>
          <w:rFonts w:ascii="Palatino Linotype" w:eastAsia="Palatino Linotype" w:hAnsi="Palatino Linotype" w:cs="Palatino Linotype"/>
          <w:spacing w:val="1"/>
          <w:w w:val="85"/>
        </w:rPr>
        <w:t>L</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10"/>
        </w:rPr>
        <w:t>b</w:t>
      </w:r>
      <w:r>
        <w:rPr>
          <w:rFonts w:ascii="Palatino Linotype" w:eastAsia="Palatino Linotype" w:hAnsi="Palatino Linotype" w:cs="Palatino Linotype"/>
          <w:w w:val="111"/>
        </w:rPr>
        <w:t>a</w:t>
      </w:r>
    </w:p>
    <w:p w:rsidR="00AE2BAC" w:rsidRDefault="003E7ABA">
      <w:pPr>
        <w:spacing w:line="244" w:lineRule="auto"/>
        <w:ind w:left="101" w:right="61" w:firstLine="480"/>
        <w:rPr>
          <w:rFonts w:ascii="Palatino Linotype" w:eastAsia="Palatino Linotype" w:hAnsi="Palatino Linotype" w:cs="Palatino Linotype"/>
        </w:rPr>
      </w:pPr>
      <w:r>
        <w:rPr>
          <w:rFonts w:ascii="Palatino Linotype" w:eastAsia="Palatino Linotype" w:hAnsi="Palatino Linotype" w:cs="Palatino Linotype"/>
          <w:spacing w:val="1"/>
        </w:rPr>
        <w:t>(</w:t>
      </w:r>
      <w:r>
        <w:rPr>
          <w:rFonts w:ascii="Palatino Linotype" w:eastAsia="Palatino Linotype" w:hAnsi="Palatino Linotype" w:cs="Palatino Linotype"/>
          <w:spacing w:val="-1"/>
        </w:rPr>
        <w:t>Ea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gs</w:t>
      </w:r>
      <w:r>
        <w:rPr>
          <w:rFonts w:ascii="Palatino Linotype" w:eastAsia="Palatino Linotype" w:hAnsi="Palatino Linotype" w:cs="Palatino Linotype"/>
          <w:spacing w:val="-4"/>
        </w:rPr>
        <w:t xml:space="preserve"> </w:t>
      </w:r>
      <w:r>
        <w:rPr>
          <w:rFonts w:ascii="Palatino Linotype" w:eastAsia="Palatino Linotype" w:hAnsi="Palatino Linotype" w:cs="Palatino Linotype"/>
          <w:spacing w:val="-1"/>
          <w:w w:val="106"/>
        </w:rPr>
        <w:t>Ma</w:t>
      </w:r>
      <w:r>
        <w:rPr>
          <w:rFonts w:ascii="Palatino Linotype" w:eastAsia="Palatino Linotype" w:hAnsi="Palatino Linotype" w:cs="Palatino Linotype"/>
          <w:spacing w:val="2"/>
          <w:w w:val="106"/>
        </w:rPr>
        <w:t>n</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g</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1"/>
          <w:w w:val="106"/>
        </w:rPr>
        <w:t>m</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2"/>
          <w:w w:val="106"/>
        </w:rPr>
        <w:t>n</w:t>
      </w:r>
      <w:r>
        <w:rPr>
          <w:rFonts w:ascii="Palatino Linotype" w:eastAsia="Palatino Linotype" w:hAnsi="Palatino Linotype" w:cs="Palatino Linotype"/>
          <w:w w:val="106"/>
        </w:rPr>
        <w:t>t).</w:t>
      </w:r>
      <w:r>
        <w:rPr>
          <w:rFonts w:ascii="Palatino Linotype" w:eastAsia="Palatino Linotype" w:hAnsi="Palatino Linotype" w:cs="Palatino Linotype"/>
          <w:spacing w:val="-22"/>
          <w:w w:val="106"/>
        </w:rPr>
        <w:t xml:space="preserve"> </w:t>
      </w:r>
      <w:r>
        <w:rPr>
          <w:rFonts w:ascii="Palatino Linotype" w:eastAsia="Palatino Linotype" w:hAnsi="Palatino Linotype" w:cs="Palatino Linotype"/>
          <w:i/>
          <w:w w:val="106"/>
        </w:rPr>
        <w:t>S</w:t>
      </w:r>
      <w:r>
        <w:rPr>
          <w:rFonts w:ascii="Palatino Linotype" w:eastAsia="Palatino Linotype" w:hAnsi="Palatino Linotype" w:cs="Palatino Linotype"/>
          <w:i/>
          <w:spacing w:val="-1"/>
          <w:w w:val="106"/>
        </w:rPr>
        <w:t>i</w:t>
      </w:r>
      <w:r>
        <w:rPr>
          <w:rFonts w:ascii="Palatino Linotype" w:eastAsia="Palatino Linotype" w:hAnsi="Palatino Linotype" w:cs="Palatino Linotype"/>
          <w:i/>
          <w:w w:val="106"/>
        </w:rPr>
        <w:t>mp</w:t>
      </w:r>
      <w:r>
        <w:rPr>
          <w:rFonts w:ascii="Palatino Linotype" w:eastAsia="Palatino Linotype" w:hAnsi="Palatino Linotype" w:cs="Palatino Linotype"/>
          <w:i/>
          <w:spacing w:val="-3"/>
          <w:w w:val="106"/>
        </w:rPr>
        <w:t>o</w:t>
      </w:r>
      <w:r>
        <w:rPr>
          <w:rFonts w:ascii="Palatino Linotype" w:eastAsia="Palatino Linotype" w:hAnsi="Palatino Linotype" w:cs="Palatino Linotype"/>
          <w:i/>
          <w:w w:val="106"/>
        </w:rPr>
        <w:t>s</w:t>
      </w:r>
      <w:r>
        <w:rPr>
          <w:rFonts w:ascii="Palatino Linotype" w:eastAsia="Palatino Linotype" w:hAnsi="Palatino Linotype" w:cs="Palatino Linotype"/>
          <w:i/>
          <w:spacing w:val="-1"/>
          <w:w w:val="106"/>
        </w:rPr>
        <w:t>i</w:t>
      </w:r>
      <w:r>
        <w:rPr>
          <w:rFonts w:ascii="Palatino Linotype" w:eastAsia="Palatino Linotype" w:hAnsi="Palatino Linotype" w:cs="Palatino Linotype"/>
          <w:i/>
          <w:w w:val="106"/>
        </w:rPr>
        <w:t>um</w:t>
      </w:r>
      <w:r>
        <w:rPr>
          <w:rFonts w:ascii="Palatino Linotype" w:eastAsia="Palatino Linotype" w:hAnsi="Palatino Linotype" w:cs="Palatino Linotype"/>
          <w:i/>
          <w:spacing w:val="1"/>
          <w:w w:val="106"/>
        </w:rPr>
        <w:t xml:space="preserve"> </w:t>
      </w:r>
      <w:r>
        <w:rPr>
          <w:rFonts w:ascii="Palatino Linotype" w:eastAsia="Palatino Linotype" w:hAnsi="Palatino Linotype" w:cs="Palatino Linotype"/>
          <w:i/>
          <w:w w:val="106"/>
        </w:rPr>
        <w:t>N</w:t>
      </w:r>
      <w:r>
        <w:rPr>
          <w:rFonts w:ascii="Palatino Linotype" w:eastAsia="Palatino Linotype" w:hAnsi="Palatino Linotype" w:cs="Palatino Linotype"/>
          <w:i/>
          <w:spacing w:val="1"/>
          <w:w w:val="106"/>
        </w:rPr>
        <w:t>a</w:t>
      </w:r>
      <w:r>
        <w:rPr>
          <w:rFonts w:ascii="Palatino Linotype" w:eastAsia="Palatino Linotype" w:hAnsi="Palatino Linotype" w:cs="Palatino Linotype"/>
          <w:i/>
          <w:w w:val="106"/>
        </w:rPr>
        <w:t>s</w:t>
      </w:r>
      <w:r>
        <w:rPr>
          <w:rFonts w:ascii="Palatino Linotype" w:eastAsia="Palatino Linotype" w:hAnsi="Palatino Linotype" w:cs="Palatino Linotype"/>
          <w:i/>
          <w:spacing w:val="-1"/>
          <w:w w:val="106"/>
        </w:rPr>
        <w:t>i</w:t>
      </w:r>
      <w:r>
        <w:rPr>
          <w:rFonts w:ascii="Palatino Linotype" w:eastAsia="Palatino Linotype" w:hAnsi="Palatino Linotype" w:cs="Palatino Linotype"/>
          <w:i/>
          <w:spacing w:val="-2"/>
          <w:w w:val="106"/>
        </w:rPr>
        <w:t>o</w:t>
      </w:r>
      <w:r>
        <w:rPr>
          <w:rFonts w:ascii="Palatino Linotype" w:eastAsia="Palatino Linotype" w:hAnsi="Palatino Linotype" w:cs="Palatino Linotype"/>
          <w:i/>
          <w:w w:val="106"/>
        </w:rPr>
        <w:t>n</w:t>
      </w:r>
      <w:r>
        <w:rPr>
          <w:rFonts w:ascii="Palatino Linotype" w:eastAsia="Palatino Linotype" w:hAnsi="Palatino Linotype" w:cs="Palatino Linotype"/>
          <w:i/>
          <w:spacing w:val="1"/>
          <w:w w:val="106"/>
        </w:rPr>
        <w:t>a</w:t>
      </w:r>
      <w:r>
        <w:rPr>
          <w:rFonts w:ascii="Palatino Linotype" w:eastAsia="Palatino Linotype" w:hAnsi="Palatino Linotype" w:cs="Palatino Linotype"/>
          <w:i/>
          <w:w w:val="106"/>
        </w:rPr>
        <w:t>l</w:t>
      </w:r>
      <w:r>
        <w:rPr>
          <w:rFonts w:ascii="Palatino Linotype" w:eastAsia="Palatino Linotype" w:hAnsi="Palatino Linotype" w:cs="Palatino Linotype"/>
          <w:i/>
          <w:spacing w:val="-1"/>
          <w:w w:val="106"/>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spacing w:val="2"/>
          <w:w w:val="110"/>
        </w:rPr>
        <w:t>k</w:t>
      </w:r>
      <w:r>
        <w:rPr>
          <w:rFonts w:ascii="Palatino Linotype" w:eastAsia="Palatino Linotype" w:hAnsi="Palatino Linotype" w:cs="Palatino Linotype"/>
          <w:i/>
          <w:w w:val="103"/>
        </w:rPr>
        <w:t>u</w:t>
      </w:r>
      <w:r>
        <w:rPr>
          <w:rFonts w:ascii="Palatino Linotype" w:eastAsia="Palatino Linotype" w:hAnsi="Palatino Linotype" w:cs="Palatino Linotype"/>
          <w:i/>
          <w:spacing w:val="-1"/>
          <w:w w:val="103"/>
        </w:rPr>
        <w:t>n</w:t>
      </w:r>
      <w:r>
        <w:rPr>
          <w:rFonts w:ascii="Palatino Linotype" w:eastAsia="Palatino Linotype" w:hAnsi="Palatino Linotype" w:cs="Palatino Linotype"/>
          <w:i/>
          <w:w w:val="114"/>
        </w:rPr>
        <w:t>t</w:t>
      </w:r>
      <w:r>
        <w:rPr>
          <w:rFonts w:ascii="Palatino Linotype" w:eastAsia="Palatino Linotype" w:hAnsi="Palatino Linotype" w:cs="Palatino Linotype"/>
          <w:i/>
          <w:spacing w:val="2"/>
          <w:w w:val="114"/>
        </w:rPr>
        <w:t>a</w:t>
      </w:r>
      <w:r>
        <w:rPr>
          <w:rFonts w:ascii="Palatino Linotype" w:eastAsia="Palatino Linotype" w:hAnsi="Palatino Linotype" w:cs="Palatino Linotype"/>
          <w:i/>
          <w:w w:val="106"/>
        </w:rPr>
        <w:t>n</w:t>
      </w:r>
      <w:r>
        <w:rPr>
          <w:rFonts w:ascii="Palatino Linotype" w:eastAsia="Palatino Linotype" w:hAnsi="Palatino Linotype" w:cs="Palatino Linotype"/>
          <w:i/>
          <w:spacing w:val="-1"/>
          <w:w w:val="106"/>
        </w:rPr>
        <w:t>s</w:t>
      </w:r>
      <w:r>
        <w:rPr>
          <w:rFonts w:ascii="Palatino Linotype" w:eastAsia="Palatino Linotype" w:hAnsi="Palatino Linotype" w:cs="Palatino Linotype"/>
          <w:i/>
          <w:w w:val="91"/>
        </w:rPr>
        <w:t>i</w:t>
      </w:r>
      <w:r>
        <w:rPr>
          <w:rFonts w:ascii="Palatino Linotype" w:eastAsia="Palatino Linotype" w:hAnsi="Palatino Linotype" w:cs="Palatino Linotype"/>
          <w:i/>
          <w:spacing w:val="-6"/>
        </w:rPr>
        <w:t xml:space="preserve"> </w:t>
      </w:r>
      <w:r>
        <w:rPr>
          <w:rFonts w:ascii="Palatino Linotype" w:eastAsia="Palatino Linotype" w:hAnsi="Palatino Linotype" w:cs="Palatino Linotype"/>
          <w:i/>
          <w:w w:val="83"/>
        </w:rPr>
        <w:t>V</w:t>
      </w:r>
      <w:r>
        <w:rPr>
          <w:rFonts w:ascii="Palatino Linotype" w:eastAsia="Palatino Linotype" w:hAnsi="Palatino Linotype" w:cs="Palatino Linotype"/>
          <w:i/>
          <w:spacing w:val="1"/>
          <w:w w:val="83"/>
        </w:rPr>
        <w:t>I</w:t>
      </w:r>
      <w:r>
        <w:rPr>
          <w:rFonts w:ascii="Palatino Linotype" w:eastAsia="Palatino Linotype" w:hAnsi="Palatino Linotype" w:cs="Palatino Linotype"/>
          <w:i/>
          <w:w w:val="83"/>
        </w:rPr>
        <w:t>I</w:t>
      </w:r>
      <w:r>
        <w:rPr>
          <w:rFonts w:ascii="Palatino Linotype" w:eastAsia="Palatino Linotype" w:hAnsi="Palatino Linotype" w:cs="Palatino Linotype"/>
          <w:i/>
          <w:spacing w:val="2"/>
          <w:w w:val="83"/>
        </w:rPr>
        <w:t>I</w:t>
      </w:r>
      <w:r>
        <w:rPr>
          <w:rFonts w:ascii="Palatino Linotype" w:eastAsia="Palatino Linotype" w:hAnsi="Palatino Linotype" w:cs="Palatino Linotype"/>
          <w:w w:val="83"/>
        </w:rPr>
        <w:t>,</w:t>
      </w:r>
      <w:r>
        <w:rPr>
          <w:rFonts w:ascii="Palatino Linotype" w:eastAsia="Palatino Linotype" w:hAnsi="Palatino Linotype" w:cs="Palatino Linotype"/>
          <w:spacing w:val="3"/>
          <w:w w:val="83"/>
        </w:rPr>
        <w:t xml:space="preserve"> </w:t>
      </w:r>
      <w:r>
        <w:rPr>
          <w:rFonts w:ascii="Palatino Linotype" w:eastAsia="Palatino Linotype" w:hAnsi="Palatino Linotype" w:cs="Palatino Linotype"/>
          <w:i/>
          <w:w w:val="111"/>
        </w:rPr>
        <w:t>S</w:t>
      </w:r>
      <w:r>
        <w:rPr>
          <w:rFonts w:ascii="Palatino Linotype" w:eastAsia="Palatino Linotype" w:hAnsi="Palatino Linotype" w:cs="Palatino Linotype"/>
          <w:i/>
          <w:spacing w:val="1"/>
          <w:w w:val="111"/>
        </w:rPr>
        <w:t>e</w:t>
      </w:r>
      <w:r>
        <w:rPr>
          <w:rFonts w:ascii="Palatino Linotype" w:eastAsia="Palatino Linotype" w:hAnsi="Palatino Linotype" w:cs="Palatino Linotype"/>
          <w:i/>
          <w:w w:val="111"/>
        </w:rPr>
        <w:t>pt</w:t>
      </w:r>
      <w:r>
        <w:rPr>
          <w:rFonts w:ascii="Palatino Linotype" w:eastAsia="Palatino Linotype" w:hAnsi="Palatino Linotype" w:cs="Palatino Linotype"/>
          <w:i/>
          <w:spacing w:val="1"/>
          <w:w w:val="111"/>
        </w:rPr>
        <w:t>e</w:t>
      </w:r>
      <w:r>
        <w:rPr>
          <w:rFonts w:ascii="Palatino Linotype" w:eastAsia="Palatino Linotype" w:hAnsi="Palatino Linotype" w:cs="Palatino Linotype"/>
          <w:i/>
          <w:w w:val="111"/>
        </w:rPr>
        <w:t>mb</w:t>
      </w:r>
      <w:r>
        <w:rPr>
          <w:rFonts w:ascii="Palatino Linotype" w:eastAsia="Palatino Linotype" w:hAnsi="Palatino Linotype" w:cs="Palatino Linotype"/>
          <w:i/>
          <w:spacing w:val="1"/>
          <w:w w:val="111"/>
        </w:rPr>
        <w:t>e</w:t>
      </w:r>
      <w:r>
        <w:rPr>
          <w:rFonts w:ascii="Palatino Linotype" w:eastAsia="Palatino Linotype" w:hAnsi="Palatino Linotype" w:cs="Palatino Linotype"/>
          <w:i/>
          <w:spacing w:val="2"/>
          <w:w w:val="111"/>
        </w:rPr>
        <w:t>r</w:t>
      </w:r>
      <w:r>
        <w:rPr>
          <w:rFonts w:ascii="Palatino Linotype" w:eastAsia="Palatino Linotype" w:hAnsi="Palatino Linotype" w:cs="Palatino Linotype"/>
          <w:w w:val="111"/>
        </w:rPr>
        <w:t>,</w:t>
      </w:r>
      <w:r>
        <w:rPr>
          <w:rFonts w:ascii="Palatino Linotype" w:eastAsia="Palatino Linotype" w:hAnsi="Palatino Linotype" w:cs="Palatino Linotype"/>
          <w:spacing w:val="-8"/>
          <w:w w:val="111"/>
        </w:rPr>
        <w:t xml:space="preserve"> </w:t>
      </w:r>
      <w:r>
        <w:rPr>
          <w:rFonts w:ascii="Palatino Linotype" w:eastAsia="Palatino Linotype" w:hAnsi="Palatino Linotype" w:cs="Palatino Linotype"/>
          <w:spacing w:val="-4"/>
          <w:w w:val="114"/>
        </w:rPr>
        <w:t>4</w:t>
      </w:r>
      <w:r>
        <w:rPr>
          <w:rFonts w:ascii="Palatino Linotype" w:eastAsia="Palatino Linotype" w:hAnsi="Palatino Linotype" w:cs="Palatino Linotype"/>
          <w:w w:val="114"/>
        </w:rPr>
        <w:t>7</w:t>
      </w:r>
      <w:r>
        <w:rPr>
          <w:rFonts w:ascii="Palatino Linotype" w:eastAsia="Palatino Linotype" w:hAnsi="Palatino Linotype" w:cs="Palatino Linotype"/>
          <w:spacing w:val="1"/>
          <w:w w:val="114"/>
        </w:rPr>
        <w:t>5</w:t>
      </w:r>
      <w:r>
        <w:rPr>
          <w:rFonts w:ascii="Palatino Linotype" w:eastAsia="Palatino Linotype" w:hAnsi="Palatino Linotype" w:cs="Palatino Linotype"/>
          <w:spacing w:val="1"/>
        </w:rPr>
        <w:t>–</w:t>
      </w:r>
      <w:r>
        <w:rPr>
          <w:rFonts w:ascii="Palatino Linotype" w:eastAsia="Palatino Linotype" w:hAnsi="Palatino Linotype" w:cs="Palatino Linotype"/>
          <w:spacing w:val="1"/>
          <w:w w:val="113"/>
        </w:rPr>
        <w:t xml:space="preserve">490. </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rPr>
        <w:t>gi</w:t>
      </w:r>
      <w:r>
        <w:rPr>
          <w:rFonts w:ascii="Palatino Linotype" w:eastAsia="Palatino Linotype" w:hAnsi="Palatino Linotype" w:cs="Palatino Linotype"/>
          <w:spacing w:val="-1"/>
        </w:rPr>
        <w:t>yo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o</w:t>
      </w:r>
      <w:r>
        <w:rPr>
          <w:rFonts w:ascii="Palatino Linotype" w:eastAsia="Palatino Linotype" w:hAnsi="Palatino Linotype" w:cs="Palatino Linotype"/>
        </w:rPr>
        <w:t>.</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3</w:t>
      </w:r>
      <w:r>
        <w:rPr>
          <w:rFonts w:ascii="Palatino Linotype" w:eastAsia="Palatino Linotype" w:hAnsi="Palatino Linotype" w:cs="Palatino Linotype"/>
          <w:spacing w:val="-4"/>
        </w:rPr>
        <w:t>)</w:t>
      </w:r>
      <w:r>
        <w:rPr>
          <w:rFonts w:ascii="Palatino Linotype" w:eastAsia="Palatino Linotype" w:hAnsi="Palatino Linotype" w:cs="Palatino Linotype"/>
        </w:rPr>
        <w:t>.</w:t>
      </w:r>
      <w:r>
        <w:rPr>
          <w:rFonts w:ascii="Palatino Linotype" w:eastAsia="Palatino Linotype" w:hAnsi="Palatino Linotype" w:cs="Palatino Linotype"/>
          <w:spacing w:val="47"/>
        </w:rPr>
        <w:t xml:space="preserve"> </w:t>
      </w:r>
      <w:r>
        <w:rPr>
          <w:rFonts w:ascii="Palatino Linotype" w:eastAsia="Palatino Linotype" w:hAnsi="Palatino Linotype" w:cs="Palatino Linotype"/>
          <w:i/>
        </w:rPr>
        <w:t>St</w:t>
      </w:r>
      <w:r>
        <w:rPr>
          <w:rFonts w:ascii="Palatino Linotype" w:eastAsia="Palatino Linotype" w:hAnsi="Palatino Linotype" w:cs="Palatino Linotype"/>
          <w:i/>
          <w:spacing w:val="2"/>
        </w:rPr>
        <w:t>a</w:t>
      </w:r>
      <w:r>
        <w:rPr>
          <w:rFonts w:ascii="Palatino Linotype" w:eastAsia="Palatino Linotype" w:hAnsi="Palatino Linotype" w:cs="Palatino Linotype"/>
          <w:i/>
        </w:rPr>
        <w:t>t</w:t>
      </w:r>
      <w:r>
        <w:rPr>
          <w:rFonts w:ascii="Palatino Linotype" w:eastAsia="Palatino Linotype" w:hAnsi="Palatino Linotype" w:cs="Palatino Linotype"/>
          <w:i/>
          <w:spacing w:val="-1"/>
        </w:rPr>
        <w:t>i</w:t>
      </w:r>
      <w:r>
        <w:rPr>
          <w:rFonts w:ascii="Palatino Linotype" w:eastAsia="Palatino Linotype" w:hAnsi="Palatino Linotype" w:cs="Palatino Linotype"/>
          <w:i/>
        </w:rPr>
        <w:t>st</w:t>
      </w:r>
      <w:r>
        <w:rPr>
          <w:rFonts w:ascii="Palatino Linotype" w:eastAsia="Palatino Linotype" w:hAnsi="Palatino Linotype" w:cs="Palatino Linotype"/>
          <w:i/>
          <w:spacing w:val="-1"/>
        </w:rPr>
        <w:t>i</w:t>
      </w:r>
      <w:r>
        <w:rPr>
          <w:rFonts w:ascii="Palatino Linotype" w:eastAsia="Palatino Linotype" w:hAnsi="Palatino Linotype" w:cs="Palatino Linotype"/>
          <w:i/>
        </w:rPr>
        <w:t>k</w:t>
      </w:r>
      <w:r>
        <w:rPr>
          <w:rFonts w:ascii="Palatino Linotype" w:eastAsia="Palatino Linotype" w:hAnsi="Palatino Linotype" w:cs="Palatino Linotype"/>
          <w:i/>
          <w:spacing w:val="14"/>
        </w:rPr>
        <w:t xml:space="preserve"> </w:t>
      </w:r>
      <w:r>
        <w:rPr>
          <w:rFonts w:ascii="Palatino Linotype" w:eastAsia="Palatino Linotype" w:hAnsi="Palatino Linotype" w:cs="Palatino Linotype"/>
          <w:i/>
        </w:rPr>
        <w:t>U</w:t>
      </w:r>
      <w:r>
        <w:rPr>
          <w:rFonts w:ascii="Palatino Linotype" w:eastAsia="Palatino Linotype" w:hAnsi="Palatino Linotype" w:cs="Palatino Linotype"/>
          <w:i/>
          <w:spacing w:val="-1"/>
        </w:rPr>
        <w:t>n</w:t>
      </w:r>
      <w:r>
        <w:rPr>
          <w:rFonts w:ascii="Palatino Linotype" w:eastAsia="Palatino Linotype" w:hAnsi="Palatino Linotype" w:cs="Palatino Linotype"/>
          <w:i/>
        </w:rPr>
        <w:t>tuk</w:t>
      </w:r>
      <w:r>
        <w:rPr>
          <w:rFonts w:ascii="Palatino Linotype" w:eastAsia="Palatino Linotype" w:hAnsi="Palatino Linotype" w:cs="Palatino Linotype"/>
          <w:i/>
          <w:spacing w:val="-6"/>
        </w:rPr>
        <w:t xml:space="preserve"> </w:t>
      </w:r>
      <w:r>
        <w:rPr>
          <w:rFonts w:ascii="Palatino Linotype" w:eastAsia="Palatino Linotype" w:hAnsi="Palatino Linotype" w:cs="Palatino Linotype"/>
          <w:i/>
          <w:spacing w:val="2"/>
          <w:w w:val="105"/>
        </w:rPr>
        <w:t>P</w:t>
      </w:r>
      <w:r>
        <w:rPr>
          <w:rFonts w:ascii="Palatino Linotype" w:eastAsia="Palatino Linotype" w:hAnsi="Palatino Linotype" w:cs="Palatino Linotype"/>
          <w:i/>
          <w:spacing w:val="1"/>
          <w:w w:val="105"/>
        </w:rPr>
        <w:t>e</w:t>
      </w:r>
      <w:r>
        <w:rPr>
          <w:rFonts w:ascii="Palatino Linotype" w:eastAsia="Palatino Linotype" w:hAnsi="Palatino Linotype" w:cs="Palatino Linotype"/>
          <w:i/>
          <w:w w:val="105"/>
        </w:rPr>
        <w:t>n</w:t>
      </w:r>
      <w:r>
        <w:rPr>
          <w:rFonts w:ascii="Palatino Linotype" w:eastAsia="Palatino Linotype" w:hAnsi="Palatino Linotype" w:cs="Palatino Linotype"/>
          <w:i/>
          <w:spacing w:val="1"/>
          <w:w w:val="105"/>
        </w:rPr>
        <w:t>e</w:t>
      </w:r>
      <w:r>
        <w:rPr>
          <w:rFonts w:ascii="Palatino Linotype" w:eastAsia="Palatino Linotype" w:hAnsi="Palatino Linotype" w:cs="Palatino Linotype"/>
          <w:i/>
          <w:spacing w:val="-1"/>
          <w:w w:val="105"/>
        </w:rPr>
        <w:t>li</w:t>
      </w:r>
      <w:r>
        <w:rPr>
          <w:rFonts w:ascii="Palatino Linotype" w:eastAsia="Palatino Linotype" w:hAnsi="Palatino Linotype" w:cs="Palatino Linotype"/>
          <w:i/>
          <w:w w:val="105"/>
        </w:rPr>
        <w:t>t</w:t>
      </w:r>
      <w:r>
        <w:rPr>
          <w:rFonts w:ascii="Palatino Linotype" w:eastAsia="Palatino Linotype" w:hAnsi="Palatino Linotype" w:cs="Palatino Linotype"/>
          <w:i/>
          <w:spacing w:val="-1"/>
          <w:w w:val="105"/>
        </w:rPr>
        <w:t>i</w:t>
      </w:r>
      <w:r>
        <w:rPr>
          <w:rFonts w:ascii="Palatino Linotype" w:eastAsia="Palatino Linotype" w:hAnsi="Palatino Linotype" w:cs="Palatino Linotype"/>
          <w:i/>
          <w:spacing w:val="2"/>
          <w:w w:val="105"/>
        </w:rPr>
        <w:t>an</w:t>
      </w:r>
      <w:r>
        <w:rPr>
          <w:rFonts w:ascii="Palatino Linotype" w:eastAsia="Palatino Linotype" w:hAnsi="Palatino Linotype" w:cs="Palatino Linotype"/>
          <w:w w:val="105"/>
        </w:rPr>
        <w:t>.</w:t>
      </w:r>
      <w:r>
        <w:rPr>
          <w:rFonts w:ascii="Palatino Linotype" w:eastAsia="Palatino Linotype" w:hAnsi="Palatino Linotype" w:cs="Palatino Linotype"/>
          <w:spacing w:val="4"/>
          <w:w w:val="105"/>
        </w:rPr>
        <w:t xml:space="preserve"> </w:t>
      </w:r>
      <w:r>
        <w:rPr>
          <w:rFonts w:ascii="Palatino Linotype" w:eastAsia="Palatino Linotype" w:hAnsi="Palatino Linotype" w:cs="Palatino Linotype"/>
          <w:spacing w:val="-2"/>
          <w:w w:val="81"/>
        </w:rPr>
        <w:t>A</w:t>
      </w:r>
      <w:r>
        <w:rPr>
          <w:rFonts w:ascii="Palatino Linotype" w:eastAsia="Palatino Linotype" w:hAnsi="Palatino Linotype" w:cs="Palatino Linotype"/>
          <w:w w:val="94"/>
        </w:rPr>
        <w:t>l</w:t>
      </w:r>
      <w:r>
        <w:rPr>
          <w:rFonts w:ascii="Palatino Linotype" w:eastAsia="Palatino Linotype" w:hAnsi="Palatino Linotype" w:cs="Palatino Linotype"/>
          <w:spacing w:val="1"/>
          <w:w w:val="94"/>
        </w:rPr>
        <w:t>f</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10"/>
        </w:rPr>
        <w:t>b</w:t>
      </w:r>
      <w:r>
        <w:rPr>
          <w:rFonts w:ascii="Palatino Linotype" w:eastAsia="Palatino Linotype" w:hAnsi="Palatino Linotype" w:cs="Palatino Linotype"/>
          <w:spacing w:val="-2"/>
          <w:w w:val="117"/>
        </w:rPr>
        <w:t>e</w:t>
      </w:r>
      <w:r>
        <w:rPr>
          <w:rFonts w:ascii="Palatino Linotype" w:eastAsia="Palatino Linotype" w:hAnsi="Palatino Linotype" w:cs="Palatino Linotype"/>
          <w:w w:val="110"/>
        </w:rPr>
        <w:t>t</w:t>
      </w:r>
      <w:r>
        <w:rPr>
          <w:rFonts w:ascii="Palatino Linotype" w:eastAsia="Palatino Linotype" w:hAnsi="Palatino Linotype" w:cs="Palatino Linotype"/>
          <w:spacing w:val="-2"/>
          <w:w w:val="110"/>
        </w:rPr>
        <w:t>a</w:t>
      </w:r>
      <w:r>
        <w:rPr>
          <w:rFonts w:ascii="Palatino Linotype" w:eastAsia="Palatino Linotype" w:hAnsi="Palatino Linotype" w:cs="Palatino Linotype"/>
          <w:w w:val="106"/>
        </w:rPr>
        <w:t>.</w:t>
      </w:r>
    </w:p>
    <w:p w:rsidR="00AE2BAC" w:rsidRDefault="003E7ABA">
      <w:pPr>
        <w:spacing w:line="260" w:lineRule="exact"/>
        <w:ind w:left="101"/>
        <w:rPr>
          <w:rFonts w:ascii="Palatino Linotype" w:eastAsia="Palatino Linotype" w:hAnsi="Palatino Linotype" w:cs="Palatino Linotype"/>
        </w:rPr>
      </w:pP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rPr>
        <w:t>l</w:t>
      </w:r>
      <w:r>
        <w:rPr>
          <w:rFonts w:ascii="Palatino Linotype" w:eastAsia="Palatino Linotype" w:hAnsi="Palatino Linotype" w:cs="Palatino Linotype"/>
          <w:spacing w:val="-1"/>
        </w:rPr>
        <w:t>i</w:t>
      </w:r>
      <w:r>
        <w:rPr>
          <w:rFonts w:ascii="Palatino Linotype" w:eastAsia="Palatino Linotype" w:hAnsi="Palatino Linotype" w:cs="Palatino Linotype"/>
        </w:rPr>
        <w:t>s</w:t>
      </w:r>
      <w:r>
        <w:rPr>
          <w:rFonts w:ascii="Palatino Linotype" w:eastAsia="Palatino Linotype" w:hAnsi="Palatino Linotype" w:cs="Palatino Linotype"/>
          <w:spacing w:val="-1"/>
        </w:rPr>
        <w:t>tya</w:t>
      </w:r>
      <w:r>
        <w:rPr>
          <w:rFonts w:ascii="Palatino Linotype" w:eastAsia="Palatino Linotype" w:hAnsi="Palatino Linotype" w:cs="Palatino Linotype"/>
        </w:rPr>
        <w:t>,</w:t>
      </w:r>
      <w:r>
        <w:rPr>
          <w:rFonts w:ascii="Palatino Linotype" w:eastAsia="Palatino Linotype" w:hAnsi="Palatino Linotype" w:cs="Palatino Linotype"/>
          <w:spacing w:val="10"/>
        </w:rPr>
        <w:t xml:space="preserve"> </w:t>
      </w:r>
      <w:r>
        <w:rPr>
          <w:rFonts w:ascii="Palatino Linotype" w:eastAsia="Palatino Linotype" w:hAnsi="Palatino Linotype" w:cs="Palatino Linotype"/>
          <w:spacing w:val="-2"/>
          <w:w w:val="86"/>
        </w:rPr>
        <w:t>A</w:t>
      </w:r>
      <w:r>
        <w:rPr>
          <w:rFonts w:ascii="Palatino Linotype" w:eastAsia="Palatino Linotype" w:hAnsi="Palatino Linotype" w:cs="Palatino Linotype"/>
          <w:w w:val="86"/>
        </w:rPr>
        <w:t>.</w:t>
      </w:r>
      <w:r>
        <w:rPr>
          <w:rFonts w:ascii="Palatino Linotype" w:eastAsia="Palatino Linotype" w:hAnsi="Palatino Linotype" w:cs="Palatino Linotype"/>
          <w:spacing w:val="20"/>
          <w:w w:val="86"/>
        </w:rPr>
        <w:t xml:space="preserve"> </w:t>
      </w:r>
      <w:r>
        <w:rPr>
          <w:rFonts w:ascii="Palatino Linotype" w:eastAsia="Palatino Linotype" w:hAnsi="Palatino Linotype" w:cs="Palatino Linotype"/>
          <w:spacing w:val="2"/>
        </w:rPr>
        <w:t>.</w:t>
      </w:r>
      <w:r>
        <w:rPr>
          <w:rFonts w:ascii="Palatino Linotype" w:eastAsia="Palatino Linotype" w:hAnsi="Palatino Linotype" w:cs="Palatino Linotype"/>
        </w:rPr>
        <w:t>,</w:t>
      </w:r>
      <w:r>
        <w:rPr>
          <w:rFonts w:ascii="Palatino Linotype" w:eastAsia="Palatino Linotype" w:hAnsi="Palatino Linotype" w:cs="Palatino Linotype"/>
          <w:spacing w:val="8"/>
        </w:rPr>
        <w:t xml:space="preserve"> </w:t>
      </w:r>
      <w:r>
        <w:rPr>
          <w:rFonts w:ascii="Palatino Linotype" w:eastAsia="Palatino Linotype" w:hAnsi="Palatino Linotype" w:cs="Palatino Linotype"/>
        </w:rPr>
        <w:t>&amp;</w:t>
      </w:r>
      <w:r>
        <w:rPr>
          <w:rFonts w:ascii="Palatino Linotype" w:eastAsia="Palatino Linotype" w:hAnsi="Palatino Linotype" w:cs="Palatino Linotype"/>
          <w:spacing w:val="-2"/>
        </w:rPr>
        <w:t xml:space="preserve"> </w:t>
      </w:r>
      <w:r>
        <w:rPr>
          <w:rFonts w:ascii="Palatino Linotype" w:eastAsia="Palatino Linotype" w:hAnsi="Palatino Linotype" w:cs="Palatino Linotype"/>
        </w:rPr>
        <w:t>S</w:t>
      </w:r>
      <w:r>
        <w:rPr>
          <w:rFonts w:ascii="Palatino Linotype" w:eastAsia="Palatino Linotype" w:hAnsi="Palatino Linotype" w:cs="Palatino Linotype"/>
          <w:spacing w:val="2"/>
        </w:rPr>
        <w:t>u</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t</w:t>
      </w:r>
      <w:r>
        <w:rPr>
          <w:rFonts w:ascii="Palatino Linotype" w:eastAsia="Palatino Linotype" w:hAnsi="Palatino Linotype" w:cs="Palatino Linotype"/>
          <w:spacing w:val="1"/>
        </w:rPr>
        <w:t>h</w:t>
      </w:r>
      <w:r>
        <w:rPr>
          <w:rFonts w:ascii="Palatino Linotype" w:eastAsia="Palatino Linotype" w:hAnsi="Palatino Linotype" w:cs="Palatino Linotype"/>
          <w:spacing w:val="-1"/>
        </w:rPr>
        <w:t>a</w:t>
      </w:r>
      <w:r>
        <w:rPr>
          <w:rFonts w:ascii="Palatino Linotype" w:eastAsia="Palatino Linotype" w:hAnsi="Palatino Linotype" w:cs="Palatino Linotype"/>
        </w:rPr>
        <w:t>,</w:t>
      </w:r>
      <w:r>
        <w:rPr>
          <w:rFonts w:ascii="Palatino Linotype" w:eastAsia="Palatino Linotype" w:hAnsi="Palatino Linotype" w:cs="Palatino Linotype"/>
          <w:spacing w:val="40"/>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13"/>
        </w:rPr>
        <w:t xml:space="preserve"> </w:t>
      </w:r>
      <w:r>
        <w:rPr>
          <w:rFonts w:ascii="Palatino Linotype" w:eastAsia="Palatino Linotype" w:hAnsi="Palatino Linotype" w:cs="Palatino Linotype"/>
          <w:spacing w:val="-1"/>
        </w:rPr>
        <w:t>D</w:t>
      </w:r>
      <w:r>
        <w:rPr>
          <w:rFonts w:ascii="Palatino Linotype" w:eastAsia="Palatino Linotype" w:hAnsi="Palatino Linotype" w:cs="Palatino Linotype"/>
        </w:rPr>
        <w:t>.</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2"/>
        </w:rPr>
        <w:t>Y</w:t>
      </w:r>
      <w:r>
        <w:rPr>
          <w:rFonts w:ascii="Palatino Linotype" w:eastAsia="Palatino Linotype" w:hAnsi="Palatino Linotype" w:cs="Palatino Linotype"/>
        </w:rPr>
        <w:t>.</w:t>
      </w:r>
      <w:r>
        <w:rPr>
          <w:rFonts w:ascii="Palatino Linotype" w:eastAsia="Palatino Linotype" w:hAnsi="Palatino Linotype" w:cs="Palatino Linotype"/>
          <w:spacing w:val="-12"/>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3)</w:t>
      </w:r>
      <w:r>
        <w:rPr>
          <w:rFonts w:ascii="Palatino Linotype" w:eastAsia="Palatino Linotype" w:hAnsi="Palatino Linotype" w:cs="Palatino Linotype"/>
        </w:rPr>
        <w:t>.</w:t>
      </w:r>
      <w:r>
        <w:rPr>
          <w:rFonts w:ascii="Palatino Linotype" w:eastAsia="Palatino Linotype" w:hAnsi="Palatino Linotype" w:cs="Palatino Linotype"/>
          <w:spacing w:val="49"/>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rPr>
        <w:t>u</w:t>
      </w:r>
      <w:r>
        <w:rPr>
          <w:rFonts w:ascii="Palatino Linotype" w:eastAsia="Palatino Linotype" w:hAnsi="Palatino Linotype" w:cs="Palatino Linotype"/>
          <w:spacing w:val="40"/>
        </w:rPr>
        <w:t xml:space="preserve"> </w:t>
      </w:r>
      <w:r>
        <w:rPr>
          <w:rFonts w:ascii="Palatino Linotype" w:eastAsia="Palatino Linotype" w:hAnsi="Palatino Linotype" w:cs="Palatino Linotype"/>
          <w:spacing w:val="4"/>
        </w:rPr>
        <w:t>P</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
        </w:rPr>
        <w:t>o</w:t>
      </w:r>
      <w:r>
        <w:rPr>
          <w:rFonts w:ascii="Palatino Linotype" w:eastAsia="Palatino Linotype" w:hAnsi="Palatino Linotype" w:cs="Palatino Linotype"/>
        </w:rPr>
        <w:t>r</w:t>
      </w:r>
      <w:r>
        <w:rPr>
          <w:rFonts w:ascii="Palatino Linotype" w:eastAsia="Palatino Linotype" w:hAnsi="Palatino Linotype" w:cs="Palatino Linotype"/>
          <w:spacing w:val="15"/>
        </w:rPr>
        <w:t xml:space="preserve"> </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p</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i</w:t>
      </w:r>
      <w:r>
        <w:rPr>
          <w:rFonts w:ascii="Palatino Linotype" w:eastAsia="Palatino Linotype" w:hAnsi="Palatino Linotype" w:cs="Palatino Linotype"/>
          <w:spacing w:val="-1"/>
        </w:rPr>
        <w:t>o</w:t>
      </w:r>
      <w:r>
        <w:rPr>
          <w:rFonts w:ascii="Palatino Linotype" w:eastAsia="Palatino Linotype" w:hAnsi="Palatino Linotype" w:cs="Palatino Linotype"/>
        </w:rPr>
        <w:t>n</w:t>
      </w:r>
      <w:r>
        <w:rPr>
          <w:rFonts w:ascii="Palatino Linotype" w:eastAsia="Palatino Linotype" w:hAnsi="Palatino Linotype" w:cs="Palatino Linotype"/>
          <w:spacing w:val="14"/>
        </w:rPr>
        <w:t xml:space="preserve"> </w:t>
      </w:r>
      <w:r>
        <w:rPr>
          <w:rFonts w:ascii="Palatino Linotype" w:eastAsia="Palatino Linotype" w:hAnsi="Palatino Linotype" w:cs="Palatino Linotype"/>
        </w:rPr>
        <w:t>,</w:t>
      </w:r>
      <w:r>
        <w:rPr>
          <w:rFonts w:ascii="Palatino Linotype" w:eastAsia="Palatino Linotype" w:hAnsi="Palatino Linotype" w:cs="Palatino Linotype"/>
          <w:spacing w:val="5"/>
        </w:rPr>
        <w:t xml:space="preserve"> </w:t>
      </w:r>
      <w:r>
        <w:rPr>
          <w:rFonts w:ascii="Palatino Linotype" w:eastAsia="Palatino Linotype" w:hAnsi="Palatino Linotype" w:cs="Palatino Linotype"/>
          <w:spacing w:val="4"/>
          <w:w w:val="105"/>
        </w:rPr>
        <w:t>P</w:t>
      </w:r>
      <w:r>
        <w:rPr>
          <w:rFonts w:ascii="Palatino Linotype" w:eastAsia="Palatino Linotype" w:hAnsi="Palatino Linotype" w:cs="Palatino Linotype"/>
          <w:spacing w:val="-2"/>
          <w:w w:val="105"/>
        </w:rPr>
        <w:t>er</w:t>
      </w:r>
      <w:r>
        <w:rPr>
          <w:rFonts w:ascii="Palatino Linotype" w:eastAsia="Palatino Linotype" w:hAnsi="Palatino Linotype" w:cs="Palatino Linotype"/>
          <w:w w:val="105"/>
        </w:rPr>
        <w:t>t</w:t>
      </w:r>
      <w:r>
        <w:rPr>
          <w:rFonts w:ascii="Palatino Linotype" w:eastAsia="Palatino Linotype" w:hAnsi="Palatino Linotype" w:cs="Palatino Linotype"/>
          <w:spacing w:val="1"/>
          <w:w w:val="105"/>
        </w:rPr>
        <w:t>u</w:t>
      </w:r>
      <w:r>
        <w:rPr>
          <w:rFonts w:ascii="Palatino Linotype" w:eastAsia="Palatino Linotype" w:hAnsi="Palatino Linotype" w:cs="Palatino Linotype"/>
          <w:spacing w:val="-1"/>
          <w:w w:val="105"/>
        </w:rPr>
        <w:t>m</w:t>
      </w:r>
      <w:r>
        <w:rPr>
          <w:rFonts w:ascii="Palatino Linotype" w:eastAsia="Palatino Linotype" w:hAnsi="Palatino Linotype" w:cs="Palatino Linotype"/>
          <w:spacing w:val="2"/>
          <w:w w:val="105"/>
        </w:rPr>
        <w:t>buh</w:t>
      </w:r>
      <w:r>
        <w:rPr>
          <w:rFonts w:ascii="Palatino Linotype" w:eastAsia="Palatino Linotype" w:hAnsi="Palatino Linotype" w:cs="Palatino Linotype"/>
          <w:spacing w:val="-1"/>
          <w:w w:val="105"/>
        </w:rPr>
        <w:t>a</w:t>
      </w:r>
      <w:r>
        <w:rPr>
          <w:rFonts w:ascii="Palatino Linotype" w:eastAsia="Palatino Linotype" w:hAnsi="Palatino Linotype" w:cs="Palatino Linotype"/>
          <w:w w:val="105"/>
        </w:rPr>
        <w:t>n</w:t>
      </w:r>
      <w:r>
        <w:rPr>
          <w:rFonts w:ascii="Palatino Linotype" w:eastAsia="Palatino Linotype" w:hAnsi="Palatino Linotype" w:cs="Palatino Linotype"/>
          <w:spacing w:val="12"/>
          <w:w w:val="105"/>
        </w:rPr>
        <w:t xml:space="preserve"> </w:t>
      </w:r>
      <w:r>
        <w:rPr>
          <w:rFonts w:ascii="Palatino Linotype" w:eastAsia="Palatino Linotype" w:hAnsi="Palatino Linotype" w:cs="Palatino Linotype"/>
          <w:spacing w:val="-1"/>
          <w:w w:val="94"/>
        </w:rPr>
        <w:t>D</w:t>
      </w:r>
      <w:r>
        <w:rPr>
          <w:rFonts w:ascii="Palatino Linotype" w:eastAsia="Palatino Linotype" w:hAnsi="Palatino Linotype" w:cs="Palatino Linotype"/>
          <w:spacing w:val="-1"/>
          <w:w w:val="111"/>
        </w:rPr>
        <w:t>a</w:t>
      </w:r>
      <w:r>
        <w:rPr>
          <w:rFonts w:ascii="Palatino Linotype" w:eastAsia="Palatino Linotype" w:hAnsi="Palatino Linotype" w:cs="Palatino Linotype"/>
          <w:w w:val="105"/>
        </w:rPr>
        <w:t>n</w:t>
      </w:r>
    </w:p>
    <w:p w:rsidR="00AE2BAC" w:rsidRDefault="003E7ABA">
      <w:pPr>
        <w:spacing w:before="5"/>
        <w:ind w:left="581"/>
        <w:rPr>
          <w:rFonts w:ascii="Palatino Linotype" w:eastAsia="Palatino Linotype" w:hAnsi="Palatino Linotype" w:cs="Palatino Linotype"/>
        </w:rPr>
      </w:pPr>
      <w:r>
        <w:rPr>
          <w:rFonts w:ascii="Palatino Linotype" w:eastAsia="Palatino Linotype" w:hAnsi="Palatino Linotype" w:cs="Palatino Linotype"/>
          <w:spacing w:val="-1"/>
        </w:rPr>
        <w:t>M</w:t>
      </w:r>
      <w:r>
        <w:rPr>
          <w:rFonts w:ascii="Palatino Linotype" w:eastAsia="Palatino Linotype" w:hAnsi="Palatino Linotype" w:cs="Palatino Linotype"/>
          <w:spacing w:val="-2"/>
        </w:rPr>
        <w:t>e</w:t>
      </w:r>
      <w:r>
        <w:rPr>
          <w:rFonts w:ascii="Palatino Linotype" w:eastAsia="Palatino Linotype" w:hAnsi="Palatino Linotype" w:cs="Palatino Linotype"/>
        </w:rPr>
        <w:t>k</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
        </w:rPr>
        <w:t>sm</w:t>
      </w:r>
      <w:r>
        <w:rPr>
          <w:rFonts w:ascii="Palatino Linotype" w:eastAsia="Palatino Linotype" w:hAnsi="Palatino Linotype" w:cs="Palatino Linotype"/>
        </w:rPr>
        <w:t xml:space="preserve">e  </w:t>
      </w:r>
      <w:r>
        <w:rPr>
          <w:rFonts w:ascii="Palatino Linotype" w:eastAsia="Palatino Linotype" w:hAnsi="Palatino Linotype" w:cs="Palatino Linotype"/>
          <w:spacing w:val="28"/>
        </w:rPr>
        <w:t xml:space="preserve"> </w:t>
      </w:r>
      <w:r>
        <w:rPr>
          <w:rFonts w:ascii="Palatino Linotype" w:eastAsia="Palatino Linotype" w:hAnsi="Palatino Linotype" w:cs="Palatino Linotype"/>
          <w:spacing w:val="-1"/>
        </w:rPr>
        <w:t>Co</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spacing w:val="4"/>
        </w:rPr>
        <w:t>t</w:t>
      </w:r>
      <w:r>
        <w:rPr>
          <w:rFonts w:ascii="Palatino Linotype" w:eastAsia="Palatino Linotype" w:hAnsi="Palatino Linotype" w:cs="Palatino Linotype"/>
        </w:rPr>
        <w:t xml:space="preserve">e  </w:t>
      </w:r>
      <w:r>
        <w:rPr>
          <w:rFonts w:ascii="Palatino Linotype" w:eastAsia="Palatino Linotype" w:hAnsi="Palatino Linotype" w:cs="Palatino Linotype"/>
          <w:spacing w:val="23"/>
        </w:rPr>
        <w:t xml:space="preserve"> </w:t>
      </w:r>
      <w:r>
        <w:rPr>
          <w:rFonts w:ascii="Palatino Linotype" w:eastAsia="Palatino Linotype" w:hAnsi="Palatino Linotype" w:cs="Palatino Linotype"/>
        </w:rPr>
        <w:t>G</w:t>
      </w:r>
      <w:r>
        <w:rPr>
          <w:rFonts w:ascii="Palatino Linotype" w:eastAsia="Palatino Linotype" w:hAnsi="Palatino Linotype" w:cs="Palatino Linotype"/>
          <w:spacing w:val="-1"/>
        </w:rPr>
        <w:t>o</w:t>
      </w:r>
      <w:r>
        <w:rPr>
          <w:rFonts w:ascii="Palatino Linotype" w:eastAsia="Palatino Linotype" w:hAnsi="Palatino Linotype" w:cs="Palatino Linotype"/>
          <w:spacing w:val="5"/>
        </w:rPr>
        <w:t>v</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ce  </w:t>
      </w:r>
      <w:r>
        <w:rPr>
          <w:rFonts w:ascii="Palatino Linotype" w:eastAsia="Palatino Linotype" w:hAnsi="Palatino Linotype" w:cs="Palatino Linotype"/>
          <w:spacing w:val="30"/>
        </w:rPr>
        <w:t xml:space="preserve"> </w:t>
      </w:r>
      <w:r>
        <w:rPr>
          <w:rFonts w:ascii="Palatino Linotype" w:eastAsia="Palatino Linotype" w:hAnsi="Palatino Linotype" w:cs="Palatino Linotype"/>
        </w:rPr>
        <w:t>P</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d</w:t>
      </w:r>
      <w:r>
        <w:rPr>
          <w:rFonts w:ascii="Palatino Linotype" w:eastAsia="Palatino Linotype" w:hAnsi="Palatino Linotype" w:cs="Palatino Linotype"/>
        </w:rPr>
        <w:t xml:space="preserve">a </w:t>
      </w:r>
      <w:r>
        <w:rPr>
          <w:rFonts w:ascii="Palatino Linotype" w:eastAsia="Palatino Linotype" w:hAnsi="Palatino Linotype" w:cs="Palatino Linotype"/>
          <w:spacing w:val="49"/>
        </w:rPr>
        <w:t xml:space="preserve"> </w:t>
      </w:r>
      <w:r>
        <w:rPr>
          <w:rFonts w:ascii="Palatino Linotype" w:eastAsia="Palatino Linotype" w:hAnsi="Palatino Linotype" w:cs="Palatino Linotype"/>
          <w:spacing w:val="4"/>
          <w:w w:val="106"/>
        </w:rPr>
        <w:t>P</w:t>
      </w:r>
      <w:r>
        <w:rPr>
          <w:rFonts w:ascii="Palatino Linotype" w:eastAsia="Palatino Linotype" w:hAnsi="Palatino Linotype" w:cs="Palatino Linotype"/>
          <w:spacing w:val="-2"/>
          <w:w w:val="106"/>
        </w:rPr>
        <w:t>e</w:t>
      </w:r>
      <w:r>
        <w:rPr>
          <w:rFonts w:ascii="Palatino Linotype" w:eastAsia="Palatino Linotype" w:hAnsi="Palatino Linotype" w:cs="Palatino Linotype"/>
          <w:spacing w:val="-1"/>
          <w:w w:val="106"/>
        </w:rPr>
        <w:t>m</w:t>
      </w:r>
      <w:r>
        <w:rPr>
          <w:rFonts w:ascii="Palatino Linotype" w:eastAsia="Palatino Linotype" w:hAnsi="Palatino Linotype" w:cs="Palatino Linotype"/>
          <w:spacing w:val="2"/>
          <w:w w:val="106"/>
        </w:rPr>
        <w:t>b</w:t>
      </w:r>
      <w:r>
        <w:rPr>
          <w:rFonts w:ascii="Palatino Linotype" w:eastAsia="Palatino Linotype" w:hAnsi="Palatino Linotype" w:cs="Palatino Linotype"/>
          <w:spacing w:val="-2"/>
          <w:w w:val="106"/>
        </w:rPr>
        <w:t>er</w:t>
      </w:r>
      <w:r>
        <w:rPr>
          <w:rFonts w:ascii="Palatino Linotype" w:eastAsia="Palatino Linotype" w:hAnsi="Palatino Linotype" w:cs="Palatino Linotype"/>
          <w:w w:val="106"/>
        </w:rPr>
        <w:t>i</w:t>
      </w:r>
      <w:r>
        <w:rPr>
          <w:rFonts w:ascii="Palatino Linotype" w:eastAsia="Palatino Linotype" w:hAnsi="Palatino Linotype" w:cs="Palatino Linotype"/>
          <w:spacing w:val="3"/>
          <w:w w:val="106"/>
        </w:rPr>
        <w:t>a</w:t>
      </w:r>
      <w:r>
        <w:rPr>
          <w:rFonts w:ascii="Palatino Linotype" w:eastAsia="Palatino Linotype" w:hAnsi="Palatino Linotype" w:cs="Palatino Linotype"/>
          <w:w w:val="106"/>
        </w:rPr>
        <w:t xml:space="preserve">n </w:t>
      </w:r>
      <w:r>
        <w:rPr>
          <w:rFonts w:ascii="Palatino Linotype" w:eastAsia="Palatino Linotype" w:hAnsi="Palatino Linotype" w:cs="Palatino Linotype"/>
          <w:spacing w:val="31"/>
          <w:w w:val="106"/>
        </w:rPr>
        <w:t xml:space="preserve"> </w:t>
      </w:r>
      <w:r>
        <w:rPr>
          <w:rFonts w:ascii="Palatino Linotype" w:eastAsia="Palatino Linotype" w:hAnsi="Palatino Linotype" w:cs="Palatino Linotype"/>
          <w:spacing w:val="-1"/>
        </w:rPr>
        <w:t>O</w:t>
      </w:r>
      <w:r>
        <w:rPr>
          <w:rFonts w:ascii="Palatino Linotype" w:eastAsia="Palatino Linotype" w:hAnsi="Palatino Linotype" w:cs="Palatino Linotype"/>
          <w:spacing w:val="2"/>
        </w:rPr>
        <w:t>p</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 xml:space="preserve">i </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2"/>
          <w:w w:val="95"/>
        </w:rPr>
        <w:t>A</w:t>
      </w:r>
      <w:r>
        <w:rPr>
          <w:rFonts w:ascii="Palatino Linotype" w:eastAsia="Palatino Linotype" w:hAnsi="Palatino Linotype" w:cs="Palatino Linotype"/>
          <w:spacing w:val="2"/>
          <w:w w:val="95"/>
        </w:rPr>
        <w:t>ud</w:t>
      </w:r>
      <w:r>
        <w:rPr>
          <w:rFonts w:ascii="Palatino Linotype" w:eastAsia="Palatino Linotype" w:hAnsi="Palatino Linotype" w:cs="Palatino Linotype"/>
          <w:w w:val="95"/>
        </w:rPr>
        <w:t>i</w:t>
      </w:r>
      <w:r>
        <w:rPr>
          <w:rFonts w:ascii="Palatino Linotype" w:eastAsia="Palatino Linotype" w:hAnsi="Palatino Linotype" w:cs="Palatino Linotype"/>
          <w:spacing w:val="-6"/>
          <w:w w:val="95"/>
        </w:rPr>
        <w:t>t</w:t>
      </w:r>
      <w:r>
        <w:rPr>
          <w:rFonts w:ascii="Palatino Linotype" w:eastAsia="Palatino Linotype" w:hAnsi="Palatino Linotype" w:cs="Palatino Linotype"/>
          <w:w w:val="95"/>
        </w:rPr>
        <w:t xml:space="preserve">. </w:t>
      </w:r>
      <w:r>
        <w:rPr>
          <w:rFonts w:ascii="Palatino Linotype" w:eastAsia="Palatino Linotype" w:hAnsi="Palatino Linotype" w:cs="Palatino Linotype"/>
          <w:spacing w:val="45"/>
          <w:w w:val="95"/>
        </w:rPr>
        <w:t xml:space="preserve"> </w:t>
      </w:r>
      <w:r>
        <w:rPr>
          <w:rFonts w:ascii="Palatino Linotype" w:eastAsia="Palatino Linotype" w:hAnsi="Palatino Linotype" w:cs="Palatino Linotype"/>
          <w:i/>
          <w:spacing w:val="-2"/>
          <w:w w:val="83"/>
        </w:rPr>
        <w:t>E</w:t>
      </w:r>
      <w:r>
        <w:rPr>
          <w:rFonts w:ascii="Palatino Linotype" w:eastAsia="Palatino Linotype" w:hAnsi="Palatino Linotype" w:cs="Palatino Linotype"/>
          <w:i/>
          <w:spacing w:val="3"/>
          <w:w w:val="93"/>
        </w:rPr>
        <w:t>-</w:t>
      </w:r>
      <w:r>
        <w:rPr>
          <w:rFonts w:ascii="Palatino Linotype" w:eastAsia="Palatino Linotype" w:hAnsi="Palatino Linotype" w:cs="Palatino Linotype"/>
          <w:i/>
          <w:spacing w:val="1"/>
          <w:w w:val="80"/>
        </w:rPr>
        <w:t>J</w:t>
      </w:r>
      <w:r>
        <w:rPr>
          <w:rFonts w:ascii="Palatino Linotype" w:eastAsia="Palatino Linotype" w:hAnsi="Palatino Linotype" w:cs="Palatino Linotype"/>
          <w:i/>
          <w:w w:val="108"/>
        </w:rPr>
        <w:t>urn</w:t>
      </w:r>
      <w:r>
        <w:rPr>
          <w:rFonts w:ascii="Palatino Linotype" w:eastAsia="Palatino Linotype" w:hAnsi="Palatino Linotype" w:cs="Palatino Linotype"/>
          <w:i/>
          <w:spacing w:val="2"/>
          <w:w w:val="108"/>
        </w:rPr>
        <w:t>a</w:t>
      </w:r>
      <w:r>
        <w:rPr>
          <w:rFonts w:ascii="Palatino Linotype" w:eastAsia="Palatino Linotype" w:hAnsi="Palatino Linotype" w:cs="Palatino Linotype"/>
          <w:i/>
          <w:w w:val="91"/>
        </w:rPr>
        <w:t>l</w:t>
      </w:r>
    </w:p>
    <w:p w:rsidR="00AE2BAC" w:rsidRDefault="003E7ABA">
      <w:pPr>
        <w:spacing w:line="244" w:lineRule="auto"/>
        <w:ind w:left="101" w:right="3688" w:firstLine="480"/>
        <w:rPr>
          <w:rFonts w:ascii="Palatino Linotype" w:eastAsia="Palatino Linotype" w:hAnsi="Palatino Linotype" w:cs="Palatino Linotype"/>
        </w:rPr>
      </w:pPr>
      <w:r>
        <w:rPr>
          <w:rFonts w:ascii="Palatino Linotype" w:eastAsia="Palatino Linotype" w:hAnsi="Palatino Linotype" w:cs="Palatino Linotype"/>
          <w:i/>
          <w:spacing w:val="-1"/>
          <w:w w:val="76"/>
        </w:rPr>
        <w:t>A</w:t>
      </w:r>
      <w:r>
        <w:rPr>
          <w:rFonts w:ascii="Palatino Linotype" w:eastAsia="Palatino Linotype" w:hAnsi="Palatino Linotype" w:cs="Palatino Linotype"/>
          <w:i/>
          <w:spacing w:val="2"/>
          <w:w w:val="110"/>
        </w:rPr>
        <w:t>k</w:t>
      </w:r>
      <w:r>
        <w:rPr>
          <w:rFonts w:ascii="Palatino Linotype" w:eastAsia="Palatino Linotype" w:hAnsi="Palatino Linotype" w:cs="Palatino Linotype"/>
          <w:i/>
          <w:w w:val="103"/>
        </w:rPr>
        <w:t>u</w:t>
      </w:r>
      <w:r>
        <w:rPr>
          <w:rFonts w:ascii="Palatino Linotype" w:eastAsia="Palatino Linotype" w:hAnsi="Palatino Linotype" w:cs="Palatino Linotype"/>
          <w:i/>
          <w:spacing w:val="-1"/>
          <w:w w:val="103"/>
        </w:rPr>
        <w:t>n</w:t>
      </w:r>
      <w:r>
        <w:rPr>
          <w:rFonts w:ascii="Palatino Linotype" w:eastAsia="Palatino Linotype" w:hAnsi="Palatino Linotype" w:cs="Palatino Linotype"/>
          <w:i/>
          <w:w w:val="114"/>
        </w:rPr>
        <w:t>t</w:t>
      </w:r>
      <w:r>
        <w:rPr>
          <w:rFonts w:ascii="Palatino Linotype" w:eastAsia="Palatino Linotype" w:hAnsi="Palatino Linotype" w:cs="Palatino Linotype"/>
          <w:i/>
          <w:spacing w:val="2"/>
          <w:w w:val="114"/>
        </w:rPr>
        <w:t>a</w:t>
      </w:r>
      <w:r>
        <w:rPr>
          <w:rFonts w:ascii="Palatino Linotype" w:eastAsia="Palatino Linotype" w:hAnsi="Palatino Linotype" w:cs="Palatino Linotype"/>
          <w:i/>
          <w:w w:val="106"/>
        </w:rPr>
        <w:t>n</w:t>
      </w:r>
      <w:r>
        <w:rPr>
          <w:rFonts w:ascii="Palatino Linotype" w:eastAsia="Palatino Linotype" w:hAnsi="Palatino Linotype" w:cs="Palatino Linotype"/>
          <w:i/>
          <w:spacing w:val="-1"/>
          <w:w w:val="106"/>
        </w:rPr>
        <w:t>s</w:t>
      </w:r>
      <w:r>
        <w:rPr>
          <w:rFonts w:ascii="Palatino Linotype" w:eastAsia="Palatino Linotype" w:hAnsi="Palatino Linotype" w:cs="Palatino Linotype"/>
          <w:i/>
          <w:w w:val="91"/>
        </w:rPr>
        <w:t>i</w:t>
      </w:r>
      <w:r>
        <w:rPr>
          <w:rFonts w:ascii="Palatino Linotype" w:eastAsia="Palatino Linotype" w:hAnsi="Palatino Linotype" w:cs="Palatino Linotype"/>
          <w:i/>
          <w:spacing w:val="-1"/>
        </w:rPr>
        <w:t xml:space="preserve"> </w:t>
      </w:r>
      <w:r>
        <w:rPr>
          <w:rFonts w:ascii="Palatino Linotype" w:eastAsia="Palatino Linotype" w:hAnsi="Palatino Linotype" w:cs="Palatino Linotype"/>
          <w:i/>
          <w:w w:val="104"/>
        </w:rPr>
        <w:t>U</w:t>
      </w:r>
      <w:r>
        <w:rPr>
          <w:rFonts w:ascii="Palatino Linotype" w:eastAsia="Palatino Linotype" w:hAnsi="Palatino Linotype" w:cs="Palatino Linotype"/>
          <w:i/>
          <w:spacing w:val="-1"/>
          <w:w w:val="104"/>
        </w:rPr>
        <w:t>ni</w:t>
      </w:r>
      <w:r>
        <w:rPr>
          <w:rFonts w:ascii="Palatino Linotype" w:eastAsia="Palatino Linotype" w:hAnsi="Palatino Linotype" w:cs="Palatino Linotype"/>
          <w:i/>
          <w:spacing w:val="2"/>
          <w:w w:val="104"/>
        </w:rPr>
        <w:t>v</w:t>
      </w:r>
      <w:r>
        <w:rPr>
          <w:rFonts w:ascii="Palatino Linotype" w:eastAsia="Palatino Linotype" w:hAnsi="Palatino Linotype" w:cs="Palatino Linotype"/>
          <w:i/>
          <w:spacing w:val="1"/>
          <w:w w:val="104"/>
        </w:rPr>
        <w:t>er</w:t>
      </w:r>
      <w:r>
        <w:rPr>
          <w:rFonts w:ascii="Palatino Linotype" w:eastAsia="Palatino Linotype" w:hAnsi="Palatino Linotype" w:cs="Palatino Linotype"/>
          <w:i/>
          <w:w w:val="104"/>
        </w:rPr>
        <w:t>s</w:t>
      </w:r>
      <w:r>
        <w:rPr>
          <w:rFonts w:ascii="Palatino Linotype" w:eastAsia="Palatino Linotype" w:hAnsi="Palatino Linotype" w:cs="Palatino Linotype"/>
          <w:i/>
          <w:spacing w:val="-1"/>
          <w:w w:val="104"/>
        </w:rPr>
        <w:t>i</w:t>
      </w:r>
      <w:r>
        <w:rPr>
          <w:rFonts w:ascii="Palatino Linotype" w:eastAsia="Palatino Linotype" w:hAnsi="Palatino Linotype" w:cs="Palatino Linotype"/>
          <w:i/>
          <w:w w:val="104"/>
        </w:rPr>
        <w:t>t</w:t>
      </w:r>
      <w:r>
        <w:rPr>
          <w:rFonts w:ascii="Palatino Linotype" w:eastAsia="Palatino Linotype" w:hAnsi="Palatino Linotype" w:cs="Palatino Linotype"/>
          <w:i/>
          <w:spacing w:val="2"/>
          <w:w w:val="104"/>
        </w:rPr>
        <w:t>a</w:t>
      </w:r>
      <w:r>
        <w:rPr>
          <w:rFonts w:ascii="Palatino Linotype" w:eastAsia="Palatino Linotype" w:hAnsi="Palatino Linotype" w:cs="Palatino Linotype"/>
          <w:i/>
          <w:w w:val="104"/>
        </w:rPr>
        <w:t>s</w:t>
      </w:r>
      <w:r>
        <w:rPr>
          <w:rFonts w:ascii="Palatino Linotype" w:eastAsia="Palatino Linotype" w:hAnsi="Palatino Linotype" w:cs="Palatino Linotype"/>
          <w:i/>
          <w:spacing w:val="-19"/>
          <w:w w:val="104"/>
        </w:rPr>
        <w:t xml:space="preserve"> </w:t>
      </w:r>
      <w:r>
        <w:rPr>
          <w:rFonts w:ascii="Palatino Linotype" w:eastAsia="Palatino Linotype" w:hAnsi="Palatino Linotype" w:cs="Palatino Linotype"/>
          <w:i/>
          <w:w w:val="104"/>
        </w:rPr>
        <w:t>U</w:t>
      </w:r>
      <w:r>
        <w:rPr>
          <w:rFonts w:ascii="Palatino Linotype" w:eastAsia="Palatino Linotype" w:hAnsi="Palatino Linotype" w:cs="Palatino Linotype"/>
          <w:i/>
          <w:spacing w:val="-1"/>
          <w:w w:val="104"/>
        </w:rPr>
        <w:t>d</w:t>
      </w:r>
      <w:r>
        <w:rPr>
          <w:rFonts w:ascii="Palatino Linotype" w:eastAsia="Palatino Linotype" w:hAnsi="Palatino Linotype" w:cs="Palatino Linotype"/>
          <w:i/>
          <w:spacing w:val="2"/>
          <w:w w:val="104"/>
        </w:rPr>
        <w:t>aya</w:t>
      </w:r>
      <w:r>
        <w:rPr>
          <w:rFonts w:ascii="Palatino Linotype" w:eastAsia="Palatino Linotype" w:hAnsi="Palatino Linotype" w:cs="Palatino Linotype"/>
          <w:i/>
          <w:spacing w:val="-5"/>
          <w:w w:val="104"/>
        </w:rPr>
        <w:t>n</w:t>
      </w:r>
      <w:r>
        <w:rPr>
          <w:rFonts w:ascii="Palatino Linotype" w:eastAsia="Palatino Linotype" w:hAnsi="Palatino Linotype" w:cs="Palatino Linotype"/>
          <w:i/>
          <w:spacing w:val="5"/>
          <w:w w:val="104"/>
        </w:rPr>
        <w:t>a</w:t>
      </w:r>
      <w:r>
        <w:rPr>
          <w:rFonts w:ascii="Palatino Linotype" w:eastAsia="Palatino Linotype" w:hAnsi="Palatino Linotype" w:cs="Palatino Linotype"/>
          <w:w w:val="104"/>
        </w:rPr>
        <w:t>,</w:t>
      </w:r>
      <w:r>
        <w:rPr>
          <w:rFonts w:ascii="Palatino Linotype" w:eastAsia="Palatino Linotype" w:hAnsi="Palatino Linotype" w:cs="Palatino Linotype"/>
          <w:spacing w:val="28"/>
          <w:w w:val="104"/>
        </w:rPr>
        <w:t xml:space="preserve"> </w:t>
      </w:r>
      <w:r>
        <w:rPr>
          <w:rFonts w:ascii="Palatino Linotype" w:eastAsia="Palatino Linotype" w:hAnsi="Palatino Linotype" w:cs="Palatino Linotype"/>
          <w:i/>
        </w:rPr>
        <w:t>1</w:t>
      </w:r>
      <w:r>
        <w:rPr>
          <w:rFonts w:ascii="Palatino Linotype" w:eastAsia="Palatino Linotype" w:hAnsi="Palatino Linotype" w:cs="Palatino Linotype"/>
        </w:rPr>
        <w:t>,</w:t>
      </w:r>
      <w:r>
        <w:rPr>
          <w:rFonts w:ascii="Palatino Linotype" w:eastAsia="Palatino Linotype" w:hAnsi="Palatino Linotype" w:cs="Palatino Linotype"/>
          <w:spacing w:val="10"/>
        </w:rPr>
        <w:t xml:space="preserve"> </w:t>
      </w:r>
      <w:r>
        <w:rPr>
          <w:rFonts w:ascii="Palatino Linotype" w:eastAsia="Palatino Linotype" w:hAnsi="Palatino Linotype" w:cs="Palatino Linotype"/>
          <w:w w:val="114"/>
        </w:rPr>
        <w:t>1</w:t>
      </w:r>
      <w:r>
        <w:rPr>
          <w:rFonts w:ascii="Palatino Linotype" w:eastAsia="Palatino Linotype" w:hAnsi="Palatino Linotype" w:cs="Palatino Linotype"/>
          <w:spacing w:val="1"/>
          <w:w w:val="114"/>
        </w:rPr>
        <w:t>7</w:t>
      </w:r>
      <w:r>
        <w:rPr>
          <w:rFonts w:ascii="Palatino Linotype" w:eastAsia="Palatino Linotype" w:hAnsi="Palatino Linotype" w:cs="Palatino Linotype"/>
        </w:rPr>
        <w:t>–</w:t>
      </w:r>
      <w:r>
        <w:rPr>
          <w:rFonts w:ascii="Palatino Linotype" w:eastAsia="Palatino Linotype" w:hAnsi="Palatino Linotype" w:cs="Palatino Linotype"/>
          <w:spacing w:val="1"/>
          <w:w w:val="112"/>
        </w:rPr>
        <w:t xml:space="preserve">32. </w:t>
      </w:r>
      <w:r>
        <w:rPr>
          <w:rFonts w:ascii="Palatino Linotype" w:eastAsia="Palatino Linotype" w:hAnsi="Palatino Linotype" w:cs="Palatino Linotype"/>
        </w:rPr>
        <w:t>S</w:t>
      </w:r>
      <w:r>
        <w:rPr>
          <w:rFonts w:ascii="Palatino Linotype" w:eastAsia="Palatino Linotype" w:hAnsi="Palatino Linotype" w:cs="Palatino Linotype"/>
          <w:spacing w:val="2"/>
        </w:rPr>
        <w:t>up</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1"/>
        </w:rPr>
        <w:t>E</w:t>
      </w:r>
      <w:r>
        <w:rPr>
          <w:rFonts w:ascii="Palatino Linotype" w:eastAsia="Palatino Linotype" w:hAnsi="Palatino Linotype" w:cs="Palatino Linotype"/>
        </w:rPr>
        <w:t>.</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4)</w:t>
      </w:r>
      <w:r>
        <w:rPr>
          <w:rFonts w:ascii="Palatino Linotype" w:eastAsia="Palatino Linotype" w:hAnsi="Palatino Linotype" w:cs="Palatino Linotype"/>
        </w:rPr>
        <w:t>.</w:t>
      </w:r>
      <w:r>
        <w:rPr>
          <w:rFonts w:ascii="Palatino Linotype" w:eastAsia="Palatino Linotype" w:hAnsi="Palatino Linotype" w:cs="Palatino Linotype"/>
          <w:spacing w:val="47"/>
        </w:rPr>
        <w:t xml:space="preserve"> </w:t>
      </w:r>
      <w:r>
        <w:rPr>
          <w:rFonts w:ascii="Palatino Linotype" w:eastAsia="Palatino Linotype" w:hAnsi="Palatino Linotype" w:cs="Palatino Linotype"/>
          <w:i/>
          <w:w w:val="90"/>
        </w:rPr>
        <w:t>S</w:t>
      </w:r>
      <w:r>
        <w:rPr>
          <w:rFonts w:ascii="Palatino Linotype" w:eastAsia="Palatino Linotype" w:hAnsi="Palatino Linotype" w:cs="Palatino Linotype"/>
          <w:i/>
          <w:spacing w:val="1"/>
          <w:w w:val="90"/>
        </w:rPr>
        <w:t>P</w:t>
      </w:r>
      <w:r>
        <w:rPr>
          <w:rFonts w:ascii="Palatino Linotype" w:eastAsia="Palatino Linotype" w:hAnsi="Palatino Linotype" w:cs="Palatino Linotype"/>
          <w:i/>
          <w:w w:val="90"/>
        </w:rPr>
        <w:t>SS</w:t>
      </w:r>
      <w:r>
        <w:rPr>
          <w:rFonts w:ascii="Palatino Linotype" w:eastAsia="Palatino Linotype" w:hAnsi="Palatino Linotype" w:cs="Palatino Linotype"/>
          <w:i/>
          <w:spacing w:val="6"/>
          <w:w w:val="90"/>
        </w:rPr>
        <w:t xml:space="preserve"> </w:t>
      </w:r>
      <w:r>
        <w:rPr>
          <w:rFonts w:ascii="Palatino Linotype" w:eastAsia="Palatino Linotype" w:hAnsi="Palatino Linotype" w:cs="Palatino Linotype"/>
          <w:i/>
        </w:rPr>
        <w:t>+</w:t>
      </w:r>
      <w:r>
        <w:rPr>
          <w:rFonts w:ascii="Palatino Linotype" w:eastAsia="Palatino Linotype" w:hAnsi="Palatino Linotype" w:cs="Palatino Linotype"/>
          <w:i/>
          <w:spacing w:val="10"/>
        </w:rPr>
        <w:t xml:space="preserve"> </w:t>
      </w:r>
      <w:r>
        <w:rPr>
          <w:rFonts w:ascii="Palatino Linotype" w:eastAsia="Palatino Linotype" w:hAnsi="Palatino Linotype" w:cs="Palatino Linotype"/>
          <w:i/>
          <w:spacing w:val="-1"/>
          <w:w w:val="76"/>
        </w:rPr>
        <w:t>A</w:t>
      </w:r>
      <w:r>
        <w:rPr>
          <w:rFonts w:ascii="Palatino Linotype" w:eastAsia="Palatino Linotype" w:hAnsi="Palatino Linotype" w:cs="Palatino Linotype"/>
          <w:i/>
          <w:w w:val="112"/>
        </w:rPr>
        <w:t>m</w:t>
      </w:r>
      <w:r>
        <w:rPr>
          <w:rFonts w:ascii="Palatino Linotype" w:eastAsia="Palatino Linotype" w:hAnsi="Palatino Linotype" w:cs="Palatino Linotype"/>
          <w:i/>
          <w:spacing w:val="-2"/>
          <w:w w:val="126"/>
        </w:rPr>
        <w:t>o</w:t>
      </w:r>
      <w:r>
        <w:rPr>
          <w:rFonts w:ascii="Palatino Linotype" w:eastAsia="Palatino Linotype" w:hAnsi="Palatino Linotype" w:cs="Palatino Linotype"/>
          <w:i/>
          <w:w w:val="110"/>
        </w:rPr>
        <w:t>s</w:t>
      </w:r>
      <w:r>
        <w:rPr>
          <w:rFonts w:ascii="Palatino Linotype" w:eastAsia="Palatino Linotype" w:hAnsi="Palatino Linotype" w:cs="Palatino Linotype"/>
          <w:w w:val="106"/>
        </w:rPr>
        <w:t>.</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1"/>
          <w:w w:val="96"/>
        </w:rPr>
        <w:t>I</w:t>
      </w:r>
      <w:r>
        <w:rPr>
          <w:rFonts w:ascii="Palatino Linotype" w:eastAsia="Palatino Linotype" w:hAnsi="Palatino Linotype" w:cs="Palatino Linotype"/>
          <w:w w:val="96"/>
        </w:rPr>
        <w:t>n</w:t>
      </w:r>
      <w:r>
        <w:rPr>
          <w:rFonts w:ascii="Palatino Linotype" w:eastAsia="Palatino Linotype" w:hAnsi="Palatino Linotype" w:cs="Palatino Linotype"/>
          <w:spacing w:val="5"/>
          <w:w w:val="96"/>
        </w:rPr>
        <w:t xml:space="preserve"> </w:t>
      </w:r>
      <w:r>
        <w:rPr>
          <w:rFonts w:ascii="Palatino Linotype" w:eastAsia="Palatino Linotype" w:hAnsi="Palatino Linotype" w:cs="Palatino Linotype"/>
          <w:spacing w:val="-1"/>
          <w:w w:val="95"/>
        </w:rPr>
        <w:t>M</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rPr>
        <w:t>d</w:t>
      </w:r>
      <w:r>
        <w:rPr>
          <w:rFonts w:ascii="Palatino Linotype" w:eastAsia="Palatino Linotype" w:hAnsi="Palatino Linotype" w:cs="Palatino Linotype"/>
          <w:w w:val="102"/>
        </w:rPr>
        <w:t>i</w:t>
      </w:r>
      <w:r>
        <w:rPr>
          <w:rFonts w:ascii="Palatino Linotype" w:eastAsia="Palatino Linotype" w:hAnsi="Palatino Linotype" w:cs="Palatino Linotype"/>
          <w:spacing w:val="-2"/>
          <w:w w:val="102"/>
        </w:rPr>
        <w:t>a</w:t>
      </w:r>
      <w:r>
        <w:rPr>
          <w:rFonts w:ascii="Palatino Linotype" w:eastAsia="Palatino Linotype" w:hAnsi="Palatino Linotype" w:cs="Palatino Linotype"/>
          <w:w w:val="106"/>
        </w:rPr>
        <w:t>.</w:t>
      </w:r>
    </w:p>
    <w:p w:rsidR="00AE2BAC" w:rsidRDefault="003E7ABA">
      <w:pPr>
        <w:spacing w:line="260" w:lineRule="exact"/>
        <w:ind w:left="101"/>
        <w:rPr>
          <w:rFonts w:ascii="Palatino Linotype" w:eastAsia="Palatino Linotype" w:hAnsi="Palatino Linotype" w:cs="Palatino Linotype"/>
        </w:rPr>
      </w:pPr>
      <w:r>
        <w:rPr>
          <w:rFonts w:ascii="Palatino Linotype" w:eastAsia="Palatino Linotype" w:hAnsi="Palatino Linotype" w:cs="Palatino Linotype"/>
        </w:rPr>
        <w:t>T</w:t>
      </w:r>
      <w:r>
        <w:rPr>
          <w:rFonts w:ascii="Palatino Linotype" w:eastAsia="Palatino Linotype" w:hAnsi="Palatino Linotype" w:cs="Palatino Linotype"/>
          <w:spacing w:val="-2"/>
        </w:rPr>
        <w:t>r</w:t>
      </w:r>
      <w:r>
        <w:rPr>
          <w:rFonts w:ascii="Palatino Linotype" w:eastAsia="Palatino Linotype" w:hAnsi="Palatino Linotype" w:cs="Palatino Linotype"/>
        </w:rPr>
        <w:t>i</w:t>
      </w:r>
      <w:r>
        <w:rPr>
          <w:rFonts w:ascii="Palatino Linotype" w:eastAsia="Palatino Linotype" w:hAnsi="Palatino Linotype" w:cs="Palatino Linotype"/>
          <w:spacing w:val="-1"/>
        </w:rPr>
        <w:t>wa</w:t>
      </w:r>
      <w:r>
        <w:rPr>
          <w:rFonts w:ascii="Palatino Linotype" w:eastAsia="Palatino Linotype" w:hAnsi="Palatino Linotype" w:cs="Palatino Linotype"/>
          <w:spacing w:val="2"/>
        </w:rPr>
        <w:t>h</w:t>
      </w:r>
      <w:r>
        <w:rPr>
          <w:rFonts w:ascii="Palatino Linotype" w:eastAsia="Palatino Linotype" w:hAnsi="Palatino Linotype" w:cs="Palatino Linotype"/>
          <w:spacing w:val="-1"/>
        </w:rPr>
        <w:t>y</w:t>
      </w:r>
      <w:r>
        <w:rPr>
          <w:rFonts w:ascii="Palatino Linotype" w:eastAsia="Palatino Linotype" w:hAnsi="Palatino Linotype" w:cs="Palatino Linotype"/>
          <w:spacing w:val="2"/>
        </w:rPr>
        <w:t>un</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rPr>
        <w:t>gt</w:t>
      </w:r>
      <w:r>
        <w:rPr>
          <w:rFonts w:ascii="Palatino Linotype" w:eastAsia="Palatino Linotype" w:hAnsi="Palatino Linotype" w:cs="Palatino Linotype"/>
          <w:spacing w:val="-1"/>
        </w:rPr>
        <w:t>ia</w:t>
      </w:r>
      <w:r>
        <w:rPr>
          <w:rFonts w:ascii="Palatino Linotype" w:eastAsia="Palatino Linotype" w:hAnsi="Palatino Linotype" w:cs="Palatino Linotype"/>
        </w:rPr>
        <w:t>s,</w:t>
      </w:r>
      <w:r>
        <w:rPr>
          <w:rFonts w:ascii="Palatino Linotype" w:eastAsia="Palatino Linotype" w:hAnsi="Palatino Linotype" w:cs="Palatino Linotype"/>
          <w:spacing w:val="-17"/>
        </w:rPr>
        <w:t xml:space="preserve"> </w:t>
      </w:r>
      <w:r>
        <w:rPr>
          <w:rFonts w:ascii="Palatino Linotype" w:eastAsia="Palatino Linotype" w:hAnsi="Palatino Linotype" w:cs="Palatino Linotype"/>
          <w:spacing w:val="-1"/>
        </w:rPr>
        <w:t>M</w:t>
      </w:r>
      <w:r>
        <w:rPr>
          <w:rFonts w:ascii="Palatino Linotype" w:eastAsia="Palatino Linotype" w:hAnsi="Palatino Linotype" w:cs="Palatino Linotype"/>
        </w:rPr>
        <w:t>.</w:t>
      </w:r>
      <w:r>
        <w:rPr>
          <w:rFonts w:ascii="Palatino Linotype" w:eastAsia="Palatino Linotype" w:hAnsi="Palatino Linotype" w:cs="Palatino Linotype"/>
          <w:spacing w:val="-19"/>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1</w:t>
      </w:r>
      <w:r>
        <w:rPr>
          <w:rFonts w:ascii="Palatino Linotype" w:eastAsia="Palatino Linotype" w:hAnsi="Palatino Linotype" w:cs="Palatino Linotype"/>
          <w:spacing w:val="1"/>
        </w:rPr>
        <w:t>2)</w:t>
      </w:r>
      <w:r>
        <w:rPr>
          <w:rFonts w:ascii="Palatino Linotype" w:eastAsia="Palatino Linotype" w:hAnsi="Palatino Linotype" w:cs="Palatino Linotype"/>
        </w:rPr>
        <w:t>.</w:t>
      </w:r>
      <w:r>
        <w:rPr>
          <w:rFonts w:ascii="Palatino Linotype" w:eastAsia="Palatino Linotype" w:hAnsi="Palatino Linotype" w:cs="Palatino Linotype"/>
          <w:spacing w:val="30"/>
        </w:rPr>
        <w:t xml:space="preserve"> </w:t>
      </w:r>
      <w:r>
        <w:rPr>
          <w:rFonts w:ascii="Palatino Linotype" w:eastAsia="Palatino Linotype" w:hAnsi="Palatino Linotype" w:cs="Palatino Linotype"/>
          <w:spacing w:val="-2"/>
          <w:w w:val="97"/>
        </w:rPr>
        <w:t>A</w:t>
      </w:r>
      <w:r>
        <w:rPr>
          <w:rFonts w:ascii="Palatino Linotype" w:eastAsia="Palatino Linotype" w:hAnsi="Palatino Linotype" w:cs="Palatino Linotype"/>
          <w:spacing w:val="2"/>
          <w:w w:val="97"/>
        </w:rPr>
        <w:t>n</w:t>
      </w:r>
      <w:r>
        <w:rPr>
          <w:rFonts w:ascii="Palatino Linotype" w:eastAsia="Palatino Linotype" w:hAnsi="Palatino Linotype" w:cs="Palatino Linotype"/>
          <w:spacing w:val="-1"/>
          <w:w w:val="97"/>
        </w:rPr>
        <w:t>a</w:t>
      </w:r>
      <w:r>
        <w:rPr>
          <w:rFonts w:ascii="Palatino Linotype" w:eastAsia="Palatino Linotype" w:hAnsi="Palatino Linotype" w:cs="Palatino Linotype"/>
          <w:w w:val="97"/>
        </w:rPr>
        <w:t>l</w:t>
      </w:r>
      <w:r>
        <w:rPr>
          <w:rFonts w:ascii="Palatino Linotype" w:eastAsia="Palatino Linotype" w:hAnsi="Palatino Linotype" w:cs="Palatino Linotype"/>
          <w:spacing w:val="-1"/>
          <w:w w:val="97"/>
        </w:rPr>
        <w:t>i</w:t>
      </w:r>
      <w:r>
        <w:rPr>
          <w:rFonts w:ascii="Palatino Linotype" w:eastAsia="Palatino Linotype" w:hAnsi="Palatino Linotype" w:cs="Palatino Linotype"/>
          <w:w w:val="97"/>
        </w:rPr>
        <w:t>s</w:t>
      </w:r>
      <w:r>
        <w:rPr>
          <w:rFonts w:ascii="Palatino Linotype" w:eastAsia="Palatino Linotype" w:hAnsi="Palatino Linotype" w:cs="Palatino Linotype"/>
          <w:spacing w:val="-1"/>
          <w:w w:val="97"/>
        </w:rPr>
        <w:t>i</w:t>
      </w:r>
      <w:r>
        <w:rPr>
          <w:rFonts w:ascii="Palatino Linotype" w:eastAsia="Palatino Linotype" w:hAnsi="Palatino Linotype" w:cs="Palatino Linotype"/>
          <w:w w:val="97"/>
        </w:rPr>
        <w:t>s</w:t>
      </w:r>
      <w:r>
        <w:rPr>
          <w:rFonts w:ascii="Palatino Linotype" w:eastAsia="Palatino Linotype" w:hAnsi="Palatino Linotype" w:cs="Palatino Linotype"/>
          <w:spacing w:val="-4"/>
          <w:w w:val="97"/>
        </w:rPr>
        <w:t xml:space="preserve"> </w:t>
      </w:r>
      <w:r>
        <w:rPr>
          <w:rFonts w:ascii="Palatino Linotype" w:eastAsia="Palatino Linotype" w:hAnsi="Palatino Linotype" w:cs="Palatino Linotype"/>
          <w:spacing w:val="4"/>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h</w:t>
      </w:r>
      <w:r>
        <w:rPr>
          <w:rFonts w:ascii="Palatino Linotype" w:eastAsia="Palatino Linotype" w:hAnsi="Palatino Linotype" w:cs="Palatino Linotype"/>
          <w:spacing w:val="26"/>
        </w:rPr>
        <w:t xml:space="preserve"> </w:t>
      </w:r>
      <w:r>
        <w:rPr>
          <w:rFonts w:ascii="Palatino Linotype" w:eastAsia="Palatino Linotype" w:hAnsi="Palatino Linotype" w:cs="Palatino Linotype"/>
        </w:rPr>
        <w:t>St</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u</w:t>
      </w:r>
      <w:r>
        <w:rPr>
          <w:rFonts w:ascii="Palatino Linotype" w:eastAsia="Palatino Linotype" w:hAnsi="Palatino Linotype" w:cs="Palatino Linotype"/>
        </w:rPr>
        <w:t>kt</w:t>
      </w:r>
      <w:r>
        <w:rPr>
          <w:rFonts w:ascii="Palatino Linotype" w:eastAsia="Palatino Linotype" w:hAnsi="Palatino Linotype" w:cs="Palatino Linotype"/>
          <w:spacing w:val="1"/>
        </w:rPr>
        <w:t>u</w:t>
      </w:r>
      <w:r>
        <w:rPr>
          <w:rFonts w:ascii="Palatino Linotype" w:eastAsia="Palatino Linotype" w:hAnsi="Palatino Linotype" w:cs="Palatino Linotype"/>
        </w:rPr>
        <w:t>r</w:t>
      </w:r>
      <w:r>
        <w:rPr>
          <w:rFonts w:ascii="Palatino Linotype" w:eastAsia="Palatino Linotype" w:hAnsi="Palatino Linotype" w:cs="Palatino Linotype"/>
          <w:spacing w:val="9"/>
        </w:rPr>
        <w:t xml:space="preserve"> </w:t>
      </w:r>
      <w:r>
        <w:rPr>
          <w:rFonts w:ascii="Palatino Linotype" w:eastAsia="Palatino Linotype" w:hAnsi="Palatino Linotype" w:cs="Palatino Linotype"/>
          <w:spacing w:val="2"/>
        </w:rPr>
        <w:t>K</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p</w:t>
      </w:r>
      <w:r>
        <w:rPr>
          <w:rFonts w:ascii="Palatino Linotype" w:eastAsia="Palatino Linotype" w:hAnsi="Palatino Linotype" w:cs="Palatino Linotype"/>
          <w:spacing w:val="-2"/>
        </w:rPr>
        <w:t>e</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1"/>
        </w:rPr>
        <w:t>l</w:t>
      </w:r>
      <w:r>
        <w:rPr>
          <w:rFonts w:ascii="Palatino Linotype" w:eastAsia="Palatino Linotype" w:hAnsi="Palatino Linotype" w:cs="Palatino Linotype"/>
        </w:rPr>
        <w:t>i</w:t>
      </w:r>
      <w:r>
        <w:rPr>
          <w:rFonts w:ascii="Palatino Linotype" w:eastAsia="Palatino Linotype" w:hAnsi="Palatino Linotype" w:cs="Palatino Linotype"/>
          <w:spacing w:val="-1"/>
        </w:rPr>
        <w:t>ka</w:t>
      </w:r>
      <w:r>
        <w:rPr>
          <w:rFonts w:ascii="Palatino Linotype" w:eastAsia="Palatino Linotype" w:hAnsi="Palatino Linotype" w:cs="Palatino Linotype"/>
          <w:spacing w:val="2"/>
        </w:rPr>
        <w:t>n</w:t>
      </w:r>
      <w:r>
        <w:rPr>
          <w:rFonts w:ascii="Palatino Linotype" w:eastAsia="Palatino Linotype" w:hAnsi="Palatino Linotype" w:cs="Palatino Linotype"/>
        </w:rPr>
        <w:t>,</w:t>
      </w:r>
      <w:r>
        <w:rPr>
          <w:rFonts w:ascii="Palatino Linotype" w:eastAsia="Palatino Linotype" w:hAnsi="Palatino Linotype" w:cs="Palatino Linotype"/>
          <w:spacing w:val="-10"/>
        </w:rPr>
        <w:t xml:space="preserve"> </w:t>
      </w:r>
      <w:r>
        <w:rPr>
          <w:rFonts w:ascii="Palatino Linotype" w:eastAsia="Palatino Linotype" w:hAnsi="Palatino Linotype" w:cs="Palatino Linotype"/>
        </w:rPr>
        <w:t>U</w:t>
      </w:r>
      <w:r>
        <w:rPr>
          <w:rFonts w:ascii="Palatino Linotype" w:eastAsia="Palatino Linotype" w:hAnsi="Palatino Linotype" w:cs="Palatino Linotype"/>
          <w:spacing w:val="-1"/>
        </w:rPr>
        <w:t>k</w:t>
      </w:r>
      <w:r>
        <w:rPr>
          <w:rFonts w:ascii="Palatino Linotype" w:eastAsia="Palatino Linotype" w:hAnsi="Palatino Linotype" w:cs="Palatino Linotype"/>
          <w:spacing w:val="2"/>
        </w:rPr>
        <w:t>u</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n</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1"/>
          <w:w w:val="94"/>
        </w:rPr>
        <w:t>D</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4"/>
          <w:w w:val="93"/>
        </w:rPr>
        <w:t>w</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98"/>
        </w:rPr>
        <w:t>,</w:t>
      </w:r>
    </w:p>
    <w:p w:rsidR="00AE2BAC" w:rsidRDefault="003E7ABA">
      <w:pPr>
        <w:spacing w:before="5"/>
        <w:ind w:left="581" w:right="70"/>
        <w:rPr>
          <w:rFonts w:ascii="Palatino Linotype" w:eastAsia="Palatino Linotype" w:hAnsi="Palatino Linotype" w:cs="Palatino Linotype"/>
          <w:spacing w:val="1"/>
          <w:w w:val="112"/>
        </w:rPr>
      </w:pPr>
      <w:r>
        <w:rPr>
          <w:rFonts w:ascii="Palatino Linotype" w:eastAsia="Palatino Linotype" w:hAnsi="Palatino Linotype" w:cs="Palatino Linotype"/>
          <w:spacing w:val="2"/>
        </w:rPr>
        <w:t>K</w:t>
      </w:r>
      <w:r>
        <w:rPr>
          <w:rFonts w:ascii="Palatino Linotype" w:eastAsia="Palatino Linotype" w:hAnsi="Palatino Linotype" w:cs="Palatino Linotype"/>
          <w:spacing w:val="-1"/>
        </w:rPr>
        <w:t>om</w:t>
      </w:r>
      <w:r>
        <w:rPr>
          <w:rFonts w:ascii="Palatino Linotype" w:eastAsia="Palatino Linotype" w:hAnsi="Palatino Linotype" w:cs="Palatino Linotype"/>
        </w:rPr>
        <w:t>i</w:t>
      </w:r>
      <w:r>
        <w:rPr>
          <w:rFonts w:ascii="Palatino Linotype" w:eastAsia="Palatino Linotype" w:hAnsi="Palatino Linotype" w:cs="Palatino Linotype"/>
          <w:spacing w:val="-1"/>
        </w:rPr>
        <w:t>sa</w:t>
      </w:r>
      <w:r>
        <w:rPr>
          <w:rFonts w:ascii="Palatino Linotype" w:eastAsia="Palatino Linotype" w:hAnsi="Palatino Linotype" w:cs="Palatino Linotype"/>
          <w:spacing w:val="-2"/>
        </w:rPr>
        <w:t>r</w:t>
      </w:r>
      <w:r>
        <w:rPr>
          <w:rFonts w:ascii="Palatino Linotype" w:eastAsia="Palatino Linotype" w:hAnsi="Palatino Linotype" w:cs="Palatino Linotype"/>
        </w:rPr>
        <w:t>is</w:t>
      </w:r>
      <w:r>
        <w:rPr>
          <w:rFonts w:ascii="Palatino Linotype" w:eastAsia="Palatino Linotype" w:hAnsi="Palatino Linotype" w:cs="Palatino Linotype"/>
          <w:spacing w:val="20"/>
        </w:rPr>
        <w:t xml:space="preserve"> </w:t>
      </w:r>
      <w:r>
        <w:rPr>
          <w:rFonts w:ascii="Palatino Linotype" w:eastAsia="Palatino Linotype" w:hAnsi="Palatino Linotype" w:cs="Palatino Linotype"/>
          <w:spacing w:val="-1"/>
          <w:w w:val="82"/>
        </w:rPr>
        <w:t>I</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spacing w:val="2"/>
        </w:rPr>
        <w:t>d</w:t>
      </w:r>
      <w:r>
        <w:rPr>
          <w:rFonts w:ascii="Palatino Linotype" w:eastAsia="Palatino Linotype" w:hAnsi="Palatino Linotype" w:cs="Palatino Linotype"/>
          <w:spacing w:val="-2"/>
          <w:w w:val="117"/>
        </w:rPr>
        <w:t>e</w:t>
      </w:r>
      <w:r>
        <w:rPr>
          <w:rFonts w:ascii="Palatino Linotype" w:eastAsia="Palatino Linotype" w:hAnsi="Palatino Linotype" w:cs="Palatino Linotype"/>
          <w:spacing w:val="2"/>
          <w:w w:val="105"/>
        </w:rPr>
        <w:t>n</w:t>
      </w:r>
      <w:r>
        <w:rPr>
          <w:rFonts w:ascii="Palatino Linotype" w:eastAsia="Palatino Linotype" w:hAnsi="Palatino Linotype" w:cs="Palatino Linotype"/>
          <w:w w:val="98"/>
        </w:rPr>
        <w:t>,</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1"/>
          <w:w w:val="97"/>
        </w:rPr>
        <w:t>L</w:t>
      </w:r>
      <w:r>
        <w:rPr>
          <w:rFonts w:ascii="Palatino Linotype" w:eastAsia="Palatino Linotype" w:hAnsi="Palatino Linotype" w:cs="Palatino Linotype"/>
          <w:w w:val="97"/>
        </w:rPr>
        <w:t>i</w:t>
      </w:r>
      <w:r>
        <w:rPr>
          <w:rFonts w:ascii="Palatino Linotype" w:eastAsia="Palatino Linotype" w:hAnsi="Palatino Linotype" w:cs="Palatino Linotype"/>
          <w:spacing w:val="-1"/>
          <w:w w:val="97"/>
        </w:rPr>
        <w:t>k</w:t>
      </w:r>
      <w:r>
        <w:rPr>
          <w:rFonts w:ascii="Palatino Linotype" w:eastAsia="Palatino Linotype" w:hAnsi="Palatino Linotype" w:cs="Palatino Linotype"/>
          <w:spacing w:val="2"/>
          <w:w w:val="97"/>
        </w:rPr>
        <w:t>u</w:t>
      </w:r>
      <w:r>
        <w:rPr>
          <w:rFonts w:ascii="Palatino Linotype" w:eastAsia="Palatino Linotype" w:hAnsi="Palatino Linotype" w:cs="Palatino Linotype"/>
          <w:w w:val="97"/>
        </w:rPr>
        <w:t>i</w:t>
      </w:r>
      <w:r>
        <w:rPr>
          <w:rFonts w:ascii="Palatino Linotype" w:eastAsia="Palatino Linotype" w:hAnsi="Palatino Linotype" w:cs="Palatino Linotype"/>
          <w:spacing w:val="2"/>
          <w:w w:val="97"/>
        </w:rPr>
        <w:t>d</w:t>
      </w:r>
      <w:r>
        <w:rPr>
          <w:rFonts w:ascii="Palatino Linotype" w:eastAsia="Palatino Linotype" w:hAnsi="Palatino Linotype" w:cs="Palatino Linotype"/>
          <w:w w:val="97"/>
        </w:rPr>
        <w:t>i</w:t>
      </w:r>
      <w:r>
        <w:rPr>
          <w:rFonts w:ascii="Palatino Linotype" w:eastAsia="Palatino Linotype" w:hAnsi="Palatino Linotype" w:cs="Palatino Linotype"/>
          <w:spacing w:val="-1"/>
          <w:w w:val="97"/>
        </w:rPr>
        <w:t>ta</w:t>
      </w:r>
      <w:r>
        <w:rPr>
          <w:rFonts w:ascii="Palatino Linotype" w:eastAsia="Palatino Linotype" w:hAnsi="Palatino Linotype" w:cs="Palatino Linotype"/>
          <w:w w:val="97"/>
        </w:rPr>
        <w:t>s,</w:t>
      </w:r>
      <w:r>
        <w:rPr>
          <w:rFonts w:ascii="Palatino Linotype" w:eastAsia="Palatino Linotype" w:hAnsi="Palatino Linotype" w:cs="Palatino Linotype"/>
          <w:spacing w:val="8"/>
          <w:w w:val="97"/>
        </w:rPr>
        <w:t xml:space="preserve"> </w:t>
      </w:r>
      <w:r>
        <w:rPr>
          <w:rFonts w:ascii="Palatino Linotype" w:eastAsia="Palatino Linotype" w:hAnsi="Palatino Linotype" w:cs="Palatino Linotype"/>
          <w:spacing w:val="-1"/>
        </w:rPr>
        <w:t>Da</w:t>
      </w:r>
      <w:r>
        <w:rPr>
          <w:rFonts w:ascii="Palatino Linotype" w:eastAsia="Palatino Linotype" w:hAnsi="Palatino Linotype" w:cs="Palatino Linotype"/>
        </w:rPr>
        <w:t>n</w:t>
      </w:r>
      <w:r>
        <w:rPr>
          <w:rFonts w:ascii="Palatino Linotype" w:eastAsia="Palatino Linotype" w:hAnsi="Palatino Linotype" w:cs="Palatino Linotype"/>
          <w:spacing w:val="10"/>
        </w:rPr>
        <w:t xml:space="preserve"> </w:t>
      </w:r>
      <w:r>
        <w:rPr>
          <w:rFonts w:ascii="Palatino Linotype" w:eastAsia="Palatino Linotype" w:hAnsi="Palatino Linotype" w:cs="Palatino Linotype"/>
          <w:spacing w:val="1"/>
        </w:rPr>
        <w:t>L</w:t>
      </w:r>
      <w:r>
        <w:rPr>
          <w:rFonts w:ascii="Palatino Linotype" w:eastAsia="Palatino Linotype" w:hAnsi="Palatino Linotype" w:cs="Palatino Linotype"/>
          <w:spacing w:val="-1"/>
        </w:rPr>
        <w:t>a</w:t>
      </w:r>
      <w:r>
        <w:rPr>
          <w:rFonts w:ascii="Palatino Linotype" w:eastAsia="Palatino Linotype" w:hAnsi="Palatino Linotype" w:cs="Palatino Linotype"/>
        </w:rPr>
        <w:t>v</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1"/>
        </w:rPr>
        <w:t>a</w:t>
      </w:r>
      <w:r>
        <w:rPr>
          <w:rFonts w:ascii="Palatino Linotype" w:eastAsia="Palatino Linotype" w:hAnsi="Palatino Linotype" w:cs="Palatino Linotype"/>
        </w:rPr>
        <w:t>ge</w:t>
      </w:r>
      <w:r>
        <w:rPr>
          <w:rFonts w:ascii="Palatino Linotype" w:eastAsia="Palatino Linotype" w:hAnsi="Palatino Linotype" w:cs="Palatino Linotype"/>
          <w:spacing w:val="26"/>
        </w:rPr>
        <w:t xml:space="preserve"> </w:t>
      </w:r>
      <w:r>
        <w:rPr>
          <w:rFonts w:ascii="Palatino Linotype" w:eastAsia="Palatino Linotype" w:hAnsi="Palatino Linotype" w:cs="Palatino Linotype"/>
          <w:spacing w:val="4"/>
        </w:rPr>
        <w:t>T</w:t>
      </w:r>
      <w:r>
        <w:rPr>
          <w:rFonts w:ascii="Palatino Linotype" w:eastAsia="Palatino Linotype" w:hAnsi="Palatino Linotype" w:cs="Palatino Linotype"/>
          <w:spacing w:val="-2"/>
        </w:rPr>
        <w:t>er</w:t>
      </w:r>
      <w:r>
        <w:rPr>
          <w:rFonts w:ascii="Palatino Linotype" w:eastAsia="Palatino Linotype" w:hAnsi="Palatino Linotype" w:cs="Palatino Linotype"/>
          <w:spacing w:val="2"/>
        </w:rPr>
        <w:t>h</w:t>
      </w:r>
      <w:r>
        <w:rPr>
          <w:rFonts w:ascii="Palatino Linotype" w:eastAsia="Palatino Linotype" w:hAnsi="Palatino Linotype" w:cs="Palatino Linotype"/>
          <w:spacing w:val="4"/>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p</w:t>
      </w:r>
      <w:r>
        <w:rPr>
          <w:rFonts w:ascii="Palatino Linotype" w:eastAsia="Palatino Linotype" w:hAnsi="Palatino Linotype" w:cs="Palatino Linotype"/>
          <w:spacing w:val="37"/>
        </w:rPr>
        <w:t xml:space="preserve"> </w:t>
      </w:r>
      <w:r>
        <w:rPr>
          <w:rFonts w:ascii="Palatino Linotype" w:eastAsia="Palatino Linotype" w:hAnsi="Palatino Linotype" w:cs="Palatino Linotype"/>
        </w:rPr>
        <w:t>T</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rPr>
        <w:t>j</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d</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1"/>
        </w:rPr>
        <w:t>y</w:t>
      </w:r>
      <w:r>
        <w:rPr>
          <w:rFonts w:ascii="Palatino Linotype" w:eastAsia="Palatino Linotype" w:hAnsi="Palatino Linotype" w:cs="Palatino Linotype"/>
        </w:rPr>
        <w:t>a</w:t>
      </w:r>
      <w:r>
        <w:rPr>
          <w:rFonts w:ascii="Palatino Linotype" w:eastAsia="Palatino Linotype" w:hAnsi="Palatino Linotype" w:cs="Palatino Linotype"/>
          <w:spacing w:val="32"/>
        </w:rPr>
        <w:t xml:space="preserve"> </w:t>
      </w:r>
      <w:r>
        <w:rPr>
          <w:rFonts w:ascii="Palatino Linotype" w:eastAsia="Palatino Linotype" w:hAnsi="Palatino Linotype" w:cs="Palatino Linotype"/>
          <w:i/>
          <w:w w:val="93"/>
        </w:rPr>
        <w:t>Fi</w:t>
      </w:r>
      <w:r>
        <w:rPr>
          <w:rFonts w:ascii="Palatino Linotype" w:eastAsia="Palatino Linotype" w:hAnsi="Palatino Linotype" w:cs="Palatino Linotype"/>
          <w:i/>
          <w:spacing w:val="-1"/>
          <w:w w:val="93"/>
        </w:rPr>
        <w:t>n</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03"/>
        </w:rPr>
        <w:t>nc</w:t>
      </w:r>
      <w:r>
        <w:rPr>
          <w:rFonts w:ascii="Palatino Linotype" w:eastAsia="Palatino Linotype" w:hAnsi="Palatino Linotype" w:cs="Palatino Linotype"/>
          <w:i/>
          <w:spacing w:val="-1"/>
          <w:w w:val="103"/>
        </w:rPr>
        <w:t>i</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91"/>
        </w:rPr>
        <w:t xml:space="preserve">l </w:t>
      </w:r>
      <w:r>
        <w:rPr>
          <w:rFonts w:ascii="Palatino Linotype" w:eastAsia="Palatino Linotype" w:hAnsi="Palatino Linotype" w:cs="Palatino Linotype"/>
          <w:i/>
        </w:rPr>
        <w:t>d</w:t>
      </w:r>
      <w:r>
        <w:rPr>
          <w:rFonts w:ascii="Palatino Linotype" w:eastAsia="Palatino Linotype" w:hAnsi="Palatino Linotype" w:cs="Palatino Linotype"/>
          <w:i/>
          <w:spacing w:val="-1"/>
        </w:rPr>
        <w:t>i</w:t>
      </w:r>
      <w:r>
        <w:rPr>
          <w:rFonts w:ascii="Palatino Linotype" w:eastAsia="Palatino Linotype" w:hAnsi="Palatino Linotype" w:cs="Palatino Linotype"/>
          <w:i/>
        </w:rPr>
        <w:t>str</w:t>
      </w:r>
      <w:r>
        <w:rPr>
          <w:rFonts w:ascii="Palatino Linotype" w:eastAsia="Palatino Linotype" w:hAnsi="Palatino Linotype" w:cs="Palatino Linotype"/>
          <w:i/>
          <w:spacing w:val="1"/>
        </w:rPr>
        <w:t>e</w:t>
      </w:r>
      <w:r>
        <w:rPr>
          <w:rFonts w:ascii="Palatino Linotype" w:eastAsia="Palatino Linotype" w:hAnsi="Palatino Linotype" w:cs="Palatino Linotype"/>
          <w:i/>
        </w:rPr>
        <w:t>ss</w:t>
      </w:r>
      <w:r>
        <w:rPr>
          <w:rFonts w:ascii="Palatino Linotype" w:eastAsia="Palatino Linotype" w:hAnsi="Palatino Linotype" w:cs="Palatino Linotype"/>
        </w:rPr>
        <w:t xml:space="preserve">. </w:t>
      </w:r>
      <w:r>
        <w:rPr>
          <w:rFonts w:ascii="Palatino Linotype" w:eastAsia="Palatino Linotype" w:hAnsi="Palatino Linotype" w:cs="Palatino Linotype"/>
          <w:spacing w:val="7"/>
        </w:rPr>
        <w:t xml:space="preserve"> </w:t>
      </w:r>
      <w:r>
        <w:rPr>
          <w:rFonts w:ascii="Palatino Linotype" w:eastAsia="Palatino Linotype" w:hAnsi="Palatino Linotype" w:cs="Palatino Linotype"/>
          <w:i/>
          <w:w w:val="109"/>
        </w:rPr>
        <w:t>S</w:t>
      </w:r>
      <w:r>
        <w:rPr>
          <w:rFonts w:ascii="Palatino Linotype" w:eastAsia="Palatino Linotype" w:hAnsi="Palatino Linotype" w:cs="Palatino Linotype"/>
          <w:i/>
          <w:spacing w:val="1"/>
          <w:w w:val="109"/>
        </w:rPr>
        <w:t>e</w:t>
      </w:r>
      <w:r>
        <w:rPr>
          <w:rFonts w:ascii="Palatino Linotype" w:eastAsia="Palatino Linotype" w:hAnsi="Palatino Linotype" w:cs="Palatino Linotype"/>
          <w:i/>
          <w:w w:val="109"/>
        </w:rPr>
        <w:t>m</w:t>
      </w:r>
      <w:r>
        <w:rPr>
          <w:rFonts w:ascii="Palatino Linotype" w:eastAsia="Palatino Linotype" w:hAnsi="Palatino Linotype" w:cs="Palatino Linotype"/>
          <w:i/>
          <w:spacing w:val="2"/>
          <w:w w:val="109"/>
        </w:rPr>
        <w:t>a</w:t>
      </w:r>
      <w:r>
        <w:rPr>
          <w:rFonts w:ascii="Palatino Linotype" w:eastAsia="Palatino Linotype" w:hAnsi="Palatino Linotype" w:cs="Palatino Linotype"/>
          <w:i/>
          <w:spacing w:val="1"/>
          <w:w w:val="109"/>
        </w:rPr>
        <w:t>r</w:t>
      </w:r>
      <w:r>
        <w:rPr>
          <w:rFonts w:ascii="Palatino Linotype" w:eastAsia="Palatino Linotype" w:hAnsi="Palatino Linotype" w:cs="Palatino Linotype"/>
          <w:i/>
          <w:spacing w:val="2"/>
          <w:w w:val="109"/>
        </w:rPr>
        <w:t>a</w:t>
      </w:r>
      <w:r>
        <w:rPr>
          <w:rFonts w:ascii="Palatino Linotype" w:eastAsia="Palatino Linotype" w:hAnsi="Palatino Linotype" w:cs="Palatino Linotype"/>
          <w:i/>
          <w:w w:val="109"/>
        </w:rPr>
        <w:t>ng</w:t>
      </w:r>
      <w:r>
        <w:rPr>
          <w:rFonts w:ascii="Palatino Linotype" w:eastAsia="Palatino Linotype" w:hAnsi="Palatino Linotype" w:cs="Palatino Linotype"/>
          <w:i/>
          <w:spacing w:val="2"/>
          <w:w w:val="109"/>
        </w:rPr>
        <w:t xml:space="preserve"> </w:t>
      </w:r>
      <w:r>
        <w:rPr>
          <w:rFonts w:ascii="Palatino Linotype" w:eastAsia="Palatino Linotype" w:hAnsi="Palatino Linotype" w:cs="Palatino Linotype"/>
          <w:i/>
        </w:rPr>
        <w:t xml:space="preserve">, </w:t>
      </w:r>
      <w:r>
        <w:rPr>
          <w:rFonts w:ascii="Palatino Linotype" w:eastAsia="Palatino Linotype" w:hAnsi="Palatino Linotype" w:cs="Palatino Linotype"/>
          <w:i/>
          <w:w w:val="102"/>
        </w:rPr>
        <w:t>U</w:t>
      </w:r>
      <w:r>
        <w:rPr>
          <w:rFonts w:ascii="Palatino Linotype" w:eastAsia="Palatino Linotype" w:hAnsi="Palatino Linotype" w:cs="Palatino Linotype"/>
          <w:i/>
          <w:spacing w:val="-1"/>
          <w:w w:val="102"/>
        </w:rPr>
        <w:t>ni</w:t>
      </w:r>
      <w:r>
        <w:rPr>
          <w:rFonts w:ascii="Palatino Linotype" w:eastAsia="Palatino Linotype" w:hAnsi="Palatino Linotype" w:cs="Palatino Linotype"/>
          <w:i/>
          <w:spacing w:val="2"/>
          <w:w w:val="102"/>
        </w:rPr>
        <w:t>v</w:t>
      </w:r>
      <w:r>
        <w:rPr>
          <w:rFonts w:ascii="Palatino Linotype" w:eastAsia="Palatino Linotype" w:hAnsi="Palatino Linotype" w:cs="Palatino Linotype"/>
          <w:i/>
          <w:spacing w:val="1"/>
          <w:w w:val="102"/>
        </w:rPr>
        <w:t>er</w:t>
      </w:r>
      <w:r>
        <w:rPr>
          <w:rFonts w:ascii="Palatino Linotype" w:eastAsia="Palatino Linotype" w:hAnsi="Palatino Linotype" w:cs="Palatino Linotype"/>
          <w:i/>
          <w:w w:val="102"/>
        </w:rPr>
        <w:t>s</w:t>
      </w:r>
      <w:r>
        <w:rPr>
          <w:rFonts w:ascii="Palatino Linotype" w:eastAsia="Palatino Linotype" w:hAnsi="Palatino Linotype" w:cs="Palatino Linotype"/>
          <w:i/>
          <w:spacing w:val="-1"/>
          <w:w w:val="102"/>
        </w:rPr>
        <w:t>i</w:t>
      </w:r>
      <w:r>
        <w:rPr>
          <w:rFonts w:ascii="Palatino Linotype" w:eastAsia="Palatino Linotype" w:hAnsi="Palatino Linotype" w:cs="Palatino Linotype"/>
          <w:i/>
          <w:w w:val="102"/>
        </w:rPr>
        <w:t>t</w:t>
      </w:r>
      <w:r>
        <w:rPr>
          <w:rFonts w:ascii="Palatino Linotype" w:eastAsia="Palatino Linotype" w:hAnsi="Palatino Linotype" w:cs="Palatino Linotype"/>
          <w:i/>
          <w:spacing w:val="2"/>
          <w:w w:val="102"/>
        </w:rPr>
        <w:t>a</w:t>
      </w:r>
      <w:r>
        <w:rPr>
          <w:rFonts w:ascii="Palatino Linotype" w:eastAsia="Palatino Linotype" w:hAnsi="Palatino Linotype" w:cs="Palatino Linotype"/>
          <w:i/>
          <w:w w:val="102"/>
        </w:rPr>
        <w:t>s</w:t>
      </w:r>
      <w:r>
        <w:rPr>
          <w:rFonts w:ascii="Palatino Linotype" w:eastAsia="Palatino Linotype" w:hAnsi="Palatino Linotype" w:cs="Palatino Linotype"/>
          <w:i/>
          <w:spacing w:val="1"/>
          <w:w w:val="102"/>
        </w:rPr>
        <w:t xml:space="preserve"> </w:t>
      </w:r>
      <w:r>
        <w:rPr>
          <w:rFonts w:ascii="Palatino Linotype" w:eastAsia="Palatino Linotype" w:hAnsi="Palatino Linotype" w:cs="Palatino Linotype"/>
          <w:i/>
          <w:spacing w:val="2"/>
          <w:w w:val="85"/>
        </w:rPr>
        <w:t>D</w:t>
      </w:r>
      <w:r>
        <w:rPr>
          <w:rFonts w:ascii="Palatino Linotype" w:eastAsia="Palatino Linotype" w:hAnsi="Palatino Linotype" w:cs="Palatino Linotype"/>
          <w:i/>
          <w:spacing w:val="-1"/>
          <w:w w:val="91"/>
        </w:rPr>
        <w:t>i</w:t>
      </w:r>
      <w:r>
        <w:rPr>
          <w:rFonts w:ascii="Palatino Linotype" w:eastAsia="Palatino Linotype" w:hAnsi="Palatino Linotype" w:cs="Palatino Linotype"/>
          <w:i/>
          <w:w w:val="120"/>
        </w:rPr>
        <w:t>p</w:t>
      </w:r>
      <w:r>
        <w:rPr>
          <w:rFonts w:ascii="Palatino Linotype" w:eastAsia="Palatino Linotype" w:hAnsi="Palatino Linotype" w:cs="Palatino Linotype"/>
          <w:i/>
          <w:spacing w:val="-3"/>
          <w:w w:val="120"/>
        </w:rPr>
        <w:t>o</w:t>
      </w:r>
      <w:r>
        <w:rPr>
          <w:rFonts w:ascii="Palatino Linotype" w:eastAsia="Palatino Linotype" w:hAnsi="Palatino Linotype" w:cs="Palatino Linotype"/>
          <w:i/>
          <w:w w:val="113"/>
        </w:rPr>
        <w:t>n</w:t>
      </w:r>
      <w:r>
        <w:rPr>
          <w:rFonts w:ascii="Palatino Linotype" w:eastAsia="Palatino Linotype" w:hAnsi="Palatino Linotype" w:cs="Palatino Linotype"/>
          <w:i/>
          <w:spacing w:val="-3"/>
          <w:w w:val="113"/>
        </w:rPr>
        <w:t>o</w:t>
      </w:r>
      <w:r>
        <w:rPr>
          <w:rFonts w:ascii="Palatino Linotype" w:eastAsia="Palatino Linotype" w:hAnsi="Palatino Linotype" w:cs="Palatino Linotype"/>
          <w:i/>
          <w:w w:val="112"/>
        </w:rPr>
        <w:t>g</w:t>
      </w:r>
      <w:r>
        <w:rPr>
          <w:rFonts w:ascii="Palatino Linotype" w:eastAsia="Palatino Linotype" w:hAnsi="Palatino Linotype" w:cs="Palatino Linotype"/>
          <w:i/>
          <w:spacing w:val="-2"/>
          <w:w w:val="112"/>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2"/>
          <w:w w:val="126"/>
        </w:rPr>
        <w:t>o</w:t>
      </w:r>
      <w:r>
        <w:rPr>
          <w:rFonts w:ascii="Palatino Linotype" w:eastAsia="Palatino Linotype" w:hAnsi="Palatino Linotype" w:cs="Palatino Linotype"/>
          <w:w w:val="98"/>
        </w:rPr>
        <w:t>,</w:t>
      </w:r>
      <w:r>
        <w:rPr>
          <w:rFonts w:ascii="Palatino Linotype" w:eastAsia="Palatino Linotype" w:hAnsi="Palatino Linotype" w:cs="Palatino Linotype"/>
          <w:spacing w:val="1"/>
        </w:rPr>
        <w:t xml:space="preserve"> </w:t>
      </w:r>
      <w:r>
        <w:rPr>
          <w:rFonts w:ascii="Palatino Linotype" w:eastAsia="Palatino Linotype" w:hAnsi="Palatino Linotype" w:cs="Palatino Linotype"/>
          <w:spacing w:val="1"/>
          <w:w w:val="114"/>
        </w:rPr>
        <w:t>1</w:t>
      </w:r>
      <w:r>
        <w:rPr>
          <w:rFonts w:ascii="Palatino Linotype" w:eastAsia="Palatino Linotype" w:hAnsi="Palatino Linotype" w:cs="Palatino Linotype"/>
        </w:rPr>
        <w:t>–</w:t>
      </w:r>
      <w:r>
        <w:rPr>
          <w:rFonts w:ascii="Palatino Linotype" w:eastAsia="Palatino Linotype" w:hAnsi="Palatino Linotype" w:cs="Palatino Linotype"/>
          <w:spacing w:val="1"/>
          <w:w w:val="112"/>
        </w:rPr>
        <w:t>81.</w:t>
      </w:r>
    </w:p>
    <w:p w:rsidR="00237735" w:rsidRPr="00237735" w:rsidRDefault="009E49E8" w:rsidP="00237735">
      <w:pPr>
        <w:widowControl w:val="0"/>
        <w:autoSpaceDE w:val="0"/>
        <w:autoSpaceDN w:val="0"/>
        <w:adjustRightInd w:val="0"/>
        <w:ind w:left="480" w:hanging="480"/>
        <w:jc w:val="both"/>
        <w:rPr>
          <w:rFonts w:ascii="Palatino Linotype" w:hAnsi="Palatino Linotype"/>
          <w:noProof/>
          <w:szCs w:val="24"/>
        </w:rPr>
      </w:pPr>
      <w:r>
        <w:rPr>
          <w:rFonts w:ascii="Palatino Linotype" w:eastAsia="Palatino Linotype" w:hAnsi="Palatino Linotype" w:cs="Palatino Linotype"/>
        </w:rPr>
        <w:fldChar w:fldCharType="begin" w:fldLock="1"/>
      </w:r>
      <w:r>
        <w:rPr>
          <w:rFonts w:ascii="Palatino Linotype" w:eastAsia="Palatino Linotype" w:hAnsi="Palatino Linotype" w:cs="Palatino Linotype"/>
        </w:rPr>
        <w:instrText xml:space="preserve">ADDIN Mendeley Bibliography CSL_BIBLIOGRAPHY </w:instrText>
      </w:r>
      <w:r>
        <w:rPr>
          <w:rFonts w:ascii="Palatino Linotype" w:eastAsia="Palatino Linotype" w:hAnsi="Palatino Linotype" w:cs="Palatino Linotype"/>
        </w:rPr>
        <w:fldChar w:fldCharType="separate"/>
      </w:r>
      <w:r w:rsidR="00237735" w:rsidRPr="00237735">
        <w:rPr>
          <w:rFonts w:ascii="Palatino Linotype" w:hAnsi="Palatino Linotype"/>
          <w:noProof/>
          <w:szCs w:val="24"/>
        </w:rPr>
        <w:t xml:space="preserve">Yusmaniarti, Yusmaniarti, A. B. (2020). Pengaruh Penerapan Good Corporate Governance , Independensi Auditor Dan Kualitas Audit Terhadap Nilai Perusahaan. </w:t>
      </w:r>
      <w:r w:rsidR="00237735" w:rsidRPr="00237735">
        <w:rPr>
          <w:rFonts w:ascii="Palatino Linotype" w:hAnsi="Palatino Linotype"/>
          <w:i/>
          <w:iCs/>
          <w:noProof/>
          <w:szCs w:val="24"/>
        </w:rPr>
        <w:t>Jurnal Sains Manajemen Dan Bisnis Indonesia</w:t>
      </w:r>
      <w:r w:rsidR="00237735" w:rsidRPr="00237735">
        <w:rPr>
          <w:rFonts w:ascii="Palatino Linotype" w:hAnsi="Palatino Linotype"/>
          <w:noProof/>
          <w:szCs w:val="24"/>
        </w:rPr>
        <w:t xml:space="preserve">, </w:t>
      </w:r>
      <w:r w:rsidR="00237735" w:rsidRPr="00237735">
        <w:rPr>
          <w:rFonts w:ascii="Palatino Linotype" w:hAnsi="Palatino Linotype"/>
          <w:i/>
          <w:iCs/>
          <w:noProof/>
          <w:szCs w:val="24"/>
        </w:rPr>
        <w:t>10</w:t>
      </w:r>
      <w:r w:rsidR="00237735" w:rsidRPr="00237735">
        <w:rPr>
          <w:rFonts w:ascii="Palatino Linotype" w:hAnsi="Palatino Linotype"/>
          <w:noProof/>
          <w:szCs w:val="24"/>
        </w:rPr>
        <w:t>(1), 50–67.</w:t>
      </w:r>
    </w:p>
    <w:p w:rsidR="00237735" w:rsidRPr="00237735" w:rsidRDefault="00237735" w:rsidP="00237735">
      <w:pPr>
        <w:widowControl w:val="0"/>
        <w:autoSpaceDE w:val="0"/>
        <w:autoSpaceDN w:val="0"/>
        <w:adjustRightInd w:val="0"/>
        <w:ind w:left="480" w:hanging="480"/>
        <w:jc w:val="both"/>
        <w:rPr>
          <w:rFonts w:ascii="Palatino Linotype" w:hAnsi="Palatino Linotype"/>
          <w:noProof/>
        </w:rPr>
      </w:pPr>
      <w:r w:rsidRPr="00237735">
        <w:rPr>
          <w:rFonts w:ascii="Palatino Linotype" w:hAnsi="Palatino Linotype"/>
          <w:noProof/>
          <w:szCs w:val="24"/>
        </w:rPr>
        <w:t xml:space="preserve">Yusmaniarti, Y. (2019). Influence Pengaruh Good Corporate Governance, Profitabilitas, Dan Leverage Terhadap Nilai Perusahaan Pada Perusahaan Property Dan Real Estate Indonesia. </w:t>
      </w:r>
      <w:r w:rsidRPr="00237735">
        <w:rPr>
          <w:rFonts w:ascii="Palatino Linotype" w:hAnsi="Palatino Linotype"/>
          <w:i/>
          <w:iCs/>
          <w:noProof/>
          <w:szCs w:val="24"/>
        </w:rPr>
        <w:t>Bilancia</w:t>
      </w:r>
      <w:r w:rsidRPr="00237735">
        <w:rPr>
          <w:i/>
          <w:iCs/>
          <w:noProof/>
          <w:szCs w:val="24"/>
        </w:rPr>
        <w:t> </w:t>
      </w:r>
      <w:r w:rsidRPr="00237735">
        <w:rPr>
          <w:rFonts w:ascii="Palatino Linotype" w:hAnsi="Palatino Linotype"/>
          <w:i/>
          <w:iCs/>
          <w:noProof/>
          <w:szCs w:val="24"/>
        </w:rPr>
        <w:t>: Jurnal Ilmiah Akuntansi</w:t>
      </w:r>
      <w:r w:rsidRPr="00237735">
        <w:rPr>
          <w:rFonts w:ascii="Palatino Linotype" w:hAnsi="Palatino Linotype"/>
          <w:noProof/>
          <w:szCs w:val="24"/>
        </w:rPr>
        <w:t xml:space="preserve">, </w:t>
      </w:r>
      <w:r w:rsidRPr="00237735">
        <w:rPr>
          <w:rFonts w:ascii="Palatino Linotype" w:hAnsi="Palatino Linotype"/>
          <w:i/>
          <w:iCs/>
          <w:noProof/>
          <w:szCs w:val="24"/>
        </w:rPr>
        <w:t>3</w:t>
      </w:r>
      <w:r w:rsidRPr="00237735">
        <w:rPr>
          <w:rFonts w:ascii="Palatino Linotype" w:hAnsi="Palatino Linotype"/>
          <w:noProof/>
          <w:szCs w:val="24"/>
        </w:rPr>
        <w:t>(2), 220. http://www.ejournal.pelitaindonesia.ac.id/ojs32/index.php/BILANCIA/index</w:t>
      </w:r>
    </w:p>
    <w:p w:rsidR="00AE2BAC" w:rsidRDefault="009E49E8" w:rsidP="00237735">
      <w:pPr>
        <w:widowControl w:val="0"/>
        <w:autoSpaceDE w:val="0"/>
        <w:autoSpaceDN w:val="0"/>
        <w:adjustRightInd w:val="0"/>
        <w:ind w:left="480" w:hanging="480"/>
        <w:rPr>
          <w:rFonts w:ascii="Palatino Linotype" w:eastAsia="Palatino Linotype" w:hAnsi="Palatino Linotype" w:cs="Palatino Linotype"/>
        </w:rPr>
      </w:pPr>
      <w:r>
        <w:rPr>
          <w:rFonts w:ascii="Palatino Linotype" w:eastAsia="Palatino Linotype" w:hAnsi="Palatino Linotype" w:cs="Palatino Linotype"/>
        </w:rPr>
        <w:fldChar w:fldCharType="end"/>
      </w:r>
      <w:r w:rsidR="003E7ABA">
        <w:rPr>
          <w:rFonts w:ascii="Palatino Linotype" w:eastAsia="Palatino Linotype" w:hAnsi="Palatino Linotype" w:cs="Palatino Linotype"/>
        </w:rPr>
        <w:t>U</w:t>
      </w:r>
      <w:r w:rsidR="003E7ABA">
        <w:rPr>
          <w:rFonts w:ascii="Palatino Linotype" w:eastAsia="Palatino Linotype" w:hAnsi="Palatino Linotype" w:cs="Palatino Linotype"/>
          <w:spacing w:val="-2"/>
        </w:rPr>
        <w:t>m</w:t>
      </w:r>
      <w:r w:rsidR="003E7ABA">
        <w:rPr>
          <w:rFonts w:ascii="Palatino Linotype" w:eastAsia="Palatino Linotype" w:hAnsi="Palatino Linotype" w:cs="Palatino Linotype"/>
          <w:spacing w:val="-1"/>
        </w:rPr>
        <w:t>a</w:t>
      </w:r>
      <w:r w:rsidR="003E7ABA">
        <w:rPr>
          <w:rFonts w:ascii="Palatino Linotype" w:eastAsia="Palatino Linotype" w:hAnsi="Palatino Linotype" w:cs="Palatino Linotype"/>
          <w:spacing w:val="-2"/>
        </w:rPr>
        <w:t>r</w:t>
      </w:r>
      <w:r w:rsidR="003E7ABA">
        <w:rPr>
          <w:rFonts w:ascii="Palatino Linotype" w:eastAsia="Palatino Linotype" w:hAnsi="Palatino Linotype" w:cs="Palatino Linotype"/>
        </w:rPr>
        <w:t>,</w:t>
      </w:r>
      <w:r w:rsidR="003E7ABA">
        <w:rPr>
          <w:rFonts w:ascii="Palatino Linotype" w:eastAsia="Palatino Linotype" w:hAnsi="Palatino Linotype" w:cs="Palatino Linotype"/>
          <w:spacing w:val="10"/>
        </w:rPr>
        <w:t xml:space="preserve"> </w:t>
      </w:r>
      <w:r w:rsidR="003E7ABA">
        <w:rPr>
          <w:rFonts w:ascii="Palatino Linotype" w:eastAsia="Palatino Linotype" w:hAnsi="Palatino Linotype" w:cs="Palatino Linotype"/>
          <w:spacing w:val="2"/>
        </w:rPr>
        <w:t>H</w:t>
      </w:r>
      <w:r w:rsidR="003E7ABA">
        <w:rPr>
          <w:rFonts w:ascii="Palatino Linotype" w:eastAsia="Palatino Linotype" w:hAnsi="Palatino Linotype" w:cs="Palatino Linotype"/>
        </w:rPr>
        <w:t>.</w:t>
      </w:r>
      <w:r w:rsidR="003E7ABA">
        <w:rPr>
          <w:rFonts w:ascii="Palatino Linotype" w:eastAsia="Palatino Linotype" w:hAnsi="Palatino Linotype" w:cs="Palatino Linotype"/>
          <w:spacing w:val="-15"/>
        </w:rPr>
        <w:t xml:space="preserve"> </w:t>
      </w:r>
      <w:r w:rsidR="003E7ABA">
        <w:rPr>
          <w:rFonts w:ascii="Palatino Linotype" w:eastAsia="Palatino Linotype" w:hAnsi="Palatino Linotype" w:cs="Palatino Linotype"/>
          <w:spacing w:val="1"/>
        </w:rPr>
        <w:t>(</w:t>
      </w:r>
      <w:r w:rsidR="003E7ABA">
        <w:rPr>
          <w:rFonts w:ascii="Palatino Linotype" w:eastAsia="Palatino Linotype" w:hAnsi="Palatino Linotype" w:cs="Palatino Linotype"/>
        </w:rPr>
        <w:t>2</w:t>
      </w:r>
      <w:r w:rsidR="003E7ABA">
        <w:rPr>
          <w:rFonts w:ascii="Palatino Linotype" w:eastAsia="Palatino Linotype" w:hAnsi="Palatino Linotype" w:cs="Palatino Linotype"/>
          <w:spacing w:val="1"/>
        </w:rPr>
        <w:t>0</w:t>
      </w:r>
      <w:r w:rsidR="003E7ABA">
        <w:rPr>
          <w:rFonts w:ascii="Palatino Linotype" w:eastAsia="Palatino Linotype" w:hAnsi="Palatino Linotype" w:cs="Palatino Linotype"/>
        </w:rPr>
        <w:t>1</w:t>
      </w:r>
      <w:r w:rsidR="003E7ABA">
        <w:rPr>
          <w:rFonts w:ascii="Palatino Linotype" w:eastAsia="Palatino Linotype" w:hAnsi="Palatino Linotype" w:cs="Palatino Linotype"/>
          <w:spacing w:val="1"/>
        </w:rPr>
        <w:t>3)</w:t>
      </w:r>
      <w:r w:rsidR="003E7ABA">
        <w:rPr>
          <w:rFonts w:ascii="Palatino Linotype" w:eastAsia="Palatino Linotype" w:hAnsi="Palatino Linotype" w:cs="Palatino Linotype"/>
        </w:rPr>
        <w:t>.</w:t>
      </w:r>
      <w:r w:rsidR="003E7ABA">
        <w:rPr>
          <w:rFonts w:ascii="Palatino Linotype" w:eastAsia="Palatino Linotype" w:hAnsi="Palatino Linotype" w:cs="Palatino Linotype"/>
          <w:spacing w:val="47"/>
        </w:rPr>
        <w:t xml:space="preserve"> </w:t>
      </w:r>
      <w:r w:rsidR="003E7ABA">
        <w:rPr>
          <w:rFonts w:ascii="Palatino Linotype" w:eastAsia="Palatino Linotype" w:hAnsi="Palatino Linotype" w:cs="Palatino Linotype"/>
          <w:i/>
          <w:spacing w:val="2"/>
          <w:w w:val="88"/>
        </w:rPr>
        <w:t>M</w:t>
      </w:r>
      <w:r w:rsidR="003E7ABA">
        <w:rPr>
          <w:rFonts w:ascii="Palatino Linotype" w:eastAsia="Palatino Linotype" w:hAnsi="Palatino Linotype" w:cs="Palatino Linotype"/>
          <w:i/>
          <w:spacing w:val="1"/>
          <w:w w:val="126"/>
        </w:rPr>
        <w:t>e</w:t>
      </w:r>
      <w:r w:rsidR="003E7ABA">
        <w:rPr>
          <w:rFonts w:ascii="Palatino Linotype" w:eastAsia="Palatino Linotype" w:hAnsi="Palatino Linotype" w:cs="Palatino Linotype"/>
          <w:i/>
          <w:w w:val="114"/>
        </w:rPr>
        <w:t>t</w:t>
      </w:r>
      <w:r w:rsidR="003E7ABA">
        <w:rPr>
          <w:rFonts w:ascii="Palatino Linotype" w:eastAsia="Palatino Linotype" w:hAnsi="Palatino Linotype" w:cs="Palatino Linotype"/>
          <w:i/>
          <w:spacing w:val="-2"/>
          <w:w w:val="114"/>
        </w:rPr>
        <w:t>o</w:t>
      </w:r>
      <w:r w:rsidR="003E7ABA">
        <w:rPr>
          <w:rFonts w:ascii="Palatino Linotype" w:eastAsia="Palatino Linotype" w:hAnsi="Palatino Linotype" w:cs="Palatino Linotype"/>
          <w:i/>
          <w:w w:val="120"/>
        </w:rPr>
        <w:t>de</w:t>
      </w:r>
      <w:r w:rsidR="003E7ABA">
        <w:rPr>
          <w:rFonts w:ascii="Palatino Linotype" w:eastAsia="Palatino Linotype" w:hAnsi="Palatino Linotype" w:cs="Palatino Linotype"/>
          <w:i/>
          <w:spacing w:val="1"/>
        </w:rPr>
        <w:t xml:space="preserve"> </w:t>
      </w:r>
      <w:r w:rsidR="003E7ABA">
        <w:rPr>
          <w:rFonts w:ascii="Palatino Linotype" w:eastAsia="Palatino Linotype" w:hAnsi="Palatino Linotype" w:cs="Palatino Linotype"/>
          <w:i/>
          <w:spacing w:val="2"/>
          <w:w w:val="105"/>
        </w:rPr>
        <w:t>P</w:t>
      </w:r>
      <w:r w:rsidR="003E7ABA">
        <w:rPr>
          <w:rFonts w:ascii="Palatino Linotype" w:eastAsia="Palatino Linotype" w:hAnsi="Palatino Linotype" w:cs="Palatino Linotype"/>
          <w:i/>
          <w:spacing w:val="1"/>
          <w:w w:val="105"/>
        </w:rPr>
        <w:t>e</w:t>
      </w:r>
      <w:r w:rsidR="003E7ABA">
        <w:rPr>
          <w:rFonts w:ascii="Palatino Linotype" w:eastAsia="Palatino Linotype" w:hAnsi="Palatino Linotype" w:cs="Palatino Linotype"/>
          <w:i/>
          <w:w w:val="105"/>
        </w:rPr>
        <w:t>n</w:t>
      </w:r>
      <w:r w:rsidR="003E7ABA">
        <w:rPr>
          <w:rFonts w:ascii="Palatino Linotype" w:eastAsia="Palatino Linotype" w:hAnsi="Palatino Linotype" w:cs="Palatino Linotype"/>
          <w:i/>
          <w:spacing w:val="1"/>
          <w:w w:val="105"/>
        </w:rPr>
        <w:t>e</w:t>
      </w:r>
      <w:r w:rsidR="003E7ABA">
        <w:rPr>
          <w:rFonts w:ascii="Palatino Linotype" w:eastAsia="Palatino Linotype" w:hAnsi="Palatino Linotype" w:cs="Palatino Linotype"/>
          <w:i/>
          <w:spacing w:val="-1"/>
          <w:w w:val="105"/>
        </w:rPr>
        <w:t>li</w:t>
      </w:r>
      <w:r w:rsidR="003E7ABA">
        <w:rPr>
          <w:rFonts w:ascii="Palatino Linotype" w:eastAsia="Palatino Linotype" w:hAnsi="Palatino Linotype" w:cs="Palatino Linotype"/>
          <w:i/>
          <w:w w:val="105"/>
        </w:rPr>
        <w:t>t</w:t>
      </w:r>
      <w:r w:rsidR="003E7ABA">
        <w:rPr>
          <w:rFonts w:ascii="Palatino Linotype" w:eastAsia="Palatino Linotype" w:hAnsi="Palatino Linotype" w:cs="Palatino Linotype"/>
          <w:i/>
          <w:spacing w:val="-1"/>
          <w:w w:val="105"/>
        </w:rPr>
        <w:t>i</w:t>
      </w:r>
      <w:r w:rsidR="003E7ABA">
        <w:rPr>
          <w:rFonts w:ascii="Palatino Linotype" w:eastAsia="Palatino Linotype" w:hAnsi="Palatino Linotype" w:cs="Palatino Linotype"/>
          <w:i/>
          <w:spacing w:val="2"/>
          <w:w w:val="105"/>
        </w:rPr>
        <w:t>a</w:t>
      </w:r>
      <w:r w:rsidR="003E7ABA">
        <w:rPr>
          <w:rFonts w:ascii="Palatino Linotype" w:eastAsia="Palatino Linotype" w:hAnsi="Palatino Linotype" w:cs="Palatino Linotype"/>
          <w:i/>
          <w:w w:val="105"/>
        </w:rPr>
        <w:t>n</w:t>
      </w:r>
      <w:r w:rsidR="003E7ABA">
        <w:rPr>
          <w:rFonts w:ascii="Palatino Linotype" w:eastAsia="Palatino Linotype" w:hAnsi="Palatino Linotype" w:cs="Palatino Linotype"/>
          <w:i/>
          <w:spacing w:val="1"/>
          <w:w w:val="105"/>
        </w:rPr>
        <w:t xml:space="preserve"> </w:t>
      </w:r>
      <w:r w:rsidR="003E7ABA">
        <w:rPr>
          <w:rFonts w:ascii="Palatino Linotype" w:eastAsia="Palatino Linotype" w:hAnsi="Palatino Linotype" w:cs="Palatino Linotype"/>
          <w:i/>
        </w:rPr>
        <w:t>u</w:t>
      </w:r>
      <w:r w:rsidR="003E7ABA">
        <w:rPr>
          <w:rFonts w:ascii="Palatino Linotype" w:eastAsia="Palatino Linotype" w:hAnsi="Palatino Linotype" w:cs="Palatino Linotype"/>
          <w:i/>
          <w:spacing w:val="-1"/>
        </w:rPr>
        <w:t>n</w:t>
      </w:r>
      <w:r w:rsidR="003E7ABA">
        <w:rPr>
          <w:rFonts w:ascii="Palatino Linotype" w:eastAsia="Palatino Linotype" w:hAnsi="Palatino Linotype" w:cs="Palatino Linotype"/>
          <w:i/>
        </w:rPr>
        <w:t>tuk</w:t>
      </w:r>
      <w:r w:rsidR="003E7ABA">
        <w:rPr>
          <w:rFonts w:ascii="Palatino Linotype" w:eastAsia="Palatino Linotype" w:hAnsi="Palatino Linotype" w:cs="Palatino Linotype"/>
          <w:i/>
          <w:spacing w:val="19"/>
        </w:rPr>
        <w:t xml:space="preserve"> </w:t>
      </w:r>
      <w:r w:rsidR="003E7ABA">
        <w:rPr>
          <w:rFonts w:ascii="Palatino Linotype" w:eastAsia="Palatino Linotype" w:hAnsi="Palatino Linotype" w:cs="Palatino Linotype"/>
          <w:i/>
        </w:rPr>
        <w:t>S</w:t>
      </w:r>
      <w:r w:rsidR="003E7ABA">
        <w:rPr>
          <w:rFonts w:ascii="Palatino Linotype" w:eastAsia="Palatino Linotype" w:hAnsi="Palatino Linotype" w:cs="Palatino Linotype"/>
          <w:i/>
          <w:spacing w:val="2"/>
        </w:rPr>
        <w:t>k</w:t>
      </w:r>
      <w:r w:rsidR="003E7ABA">
        <w:rPr>
          <w:rFonts w:ascii="Palatino Linotype" w:eastAsia="Palatino Linotype" w:hAnsi="Palatino Linotype" w:cs="Palatino Linotype"/>
          <w:i/>
          <w:spacing w:val="1"/>
        </w:rPr>
        <w:t>r</w:t>
      </w:r>
      <w:r w:rsidR="003E7ABA">
        <w:rPr>
          <w:rFonts w:ascii="Palatino Linotype" w:eastAsia="Palatino Linotype" w:hAnsi="Palatino Linotype" w:cs="Palatino Linotype"/>
          <w:i/>
          <w:spacing w:val="-1"/>
        </w:rPr>
        <w:t>i</w:t>
      </w:r>
      <w:r w:rsidR="003E7ABA">
        <w:rPr>
          <w:rFonts w:ascii="Palatino Linotype" w:eastAsia="Palatino Linotype" w:hAnsi="Palatino Linotype" w:cs="Palatino Linotype"/>
          <w:i/>
        </w:rPr>
        <w:t>p</w:t>
      </w:r>
      <w:r w:rsidR="003E7ABA">
        <w:rPr>
          <w:rFonts w:ascii="Palatino Linotype" w:eastAsia="Palatino Linotype" w:hAnsi="Palatino Linotype" w:cs="Palatino Linotype"/>
          <w:i/>
          <w:spacing w:val="-1"/>
        </w:rPr>
        <w:t>s</w:t>
      </w:r>
      <w:r w:rsidR="003E7ABA">
        <w:rPr>
          <w:rFonts w:ascii="Palatino Linotype" w:eastAsia="Palatino Linotype" w:hAnsi="Palatino Linotype" w:cs="Palatino Linotype"/>
          <w:i/>
        </w:rPr>
        <w:t>i</w:t>
      </w:r>
      <w:r w:rsidR="003E7ABA">
        <w:rPr>
          <w:rFonts w:ascii="Palatino Linotype" w:eastAsia="Palatino Linotype" w:hAnsi="Palatino Linotype" w:cs="Palatino Linotype"/>
          <w:i/>
          <w:spacing w:val="11"/>
        </w:rPr>
        <w:t xml:space="preserve"> </w:t>
      </w:r>
      <w:r w:rsidR="003E7ABA">
        <w:rPr>
          <w:rFonts w:ascii="Palatino Linotype" w:eastAsia="Palatino Linotype" w:hAnsi="Palatino Linotype" w:cs="Palatino Linotype"/>
          <w:i/>
        </w:rPr>
        <w:t>d</w:t>
      </w:r>
      <w:r w:rsidR="003E7ABA">
        <w:rPr>
          <w:rFonts w:ascii="Palatino Linotype" w:eastAsia="Palatino Linotype" w:hAnsi="Palatino Linotype" w:cs="Palatino Linotype"/>
          <w:i/>
          <w:spacing w:val="1"/>
        </w:rPr>
        <w:t>a</w:t>
      </w:r>
      <w:r w:rsidR="003E7ABA">
        <w:rPr>
          <w:rFonts w:ascii="Palatino Linotype" w:eastAsia="Palatino Linotype" w:hAnsi="Palatino Linotype" w:cs="Palatino Linotype"/>
          <w:i/>
        </w:rPr>
        <w:t>n</w:t>
      </w:r>
      <w:r w:rsidR="003E7ABA">
        <w:rPr>
          <w:rFonts w:ascii="Palatino Linotype" w:eastAsia="Palatino Linotype" w:hAnsi="Palatino Linotype" w:cs="Palatino Linotype"/>
          <w:i/>
          <w:spacing w:val="43"/>
        </w:rPr>
        <w:t xml:space="preserve"> </w:t>
      </w:r>
      <w:r w:rsidR="003E7ABA">
        <w:rPr>
          <w:rFonts w:ascii="Palatino Linotype" w:eastAsia="Palatino Linotype" w:hAnsi="Palatino Linotype" w:cs="Palatino Linotype"/>
          <w:i/>
        </w:rPr>
        <w:t>T</w:t>
      </w:r>
      <w:r w:rsidR="003E7ABA">
        <w:rPr>
          <w:rFonts w:ascii="Palatino Linotype" w:eastAsia="Palatino Linotype" w:hAnsi="Palatino Linotype" w:cs="Palatino Linotype"/>
          <w:i/>
          <w:spacing w:val="2"/>
        </w:rPr>
        <w:t>e</w:t>
      </w:r>
      <w:r w:rsidR="003E7ABA">
        <w:rPr>
          <w:rFonts w:ascii="Palatino Linotype" w:eastAsia="Palatino Linotype" w:hAnsi="Palatino Linotype" w:cs="Palatino Linotype"/>
          <w:i/>
        </w:rPr>
        <w:t>s</w:t>
      </w:r>
      <w:r w:rsidR="003E7ABA">
        <w:rPr>
          <w:rFonts w:ascii="Palatino Linotype" w:eastAsia="Palatino Linotype" w:hAnsi="Palatino Linotype" w:cs="Palatino Linotype"/>
          <w:i/>
          <w:spacing w:val="-1"/>
        </w:rPr>
        <w:t>i</w:t>
      </w:r>
      <w:r w:rsidR="003E7ABA">
        <w:rPr>
          <w:rFonts w:ascii="Palatino Linotype" w:eastAsia="Palatino Linotype" w:hAnsi="Palatino Linotype" w:cs="Palatino Linotype"/>
          <w:i/>
          <w:spacing w:val="3"/>
        </w:rPr>
        <w:t>s</w:t>
      </w:r>
      <w:r w:rsidR="003E7ABA">
        <w:rPr>
          <w:rFonts w:ascii="Palatino Linotype" w:eastAsia="Palatino Linotype" w:hAnsi="Palatino Linotype" w:cs="Palatino Linotype"/>
        </w:rPr>
        <w:t>.</w:t>
      </w:r>
      <w:r w:rsidR="003E7ABA">
        <w:rPr>
          <w:rFonts w:ascii="Palatino Linotype" w:eastAsia="Palatino Linotype" w:hAnsi="Palatino Linotype" w:cs="Palatino Linotype"/>
          <w:spacing w:val="13"/>
        </w:rPr>
        <w:t xml:space="preserve"> </w:t>
      </w:r>
      <w:r w:rsidR="003E7ABA">
        <w:rPr>
          <w:rFonts w:ascii="Palatino Linotype" w:eastAsia="Palatino Linotype" w:hAnsi="Palatino Linotype" w:cs="Palatino Linotype"/>
          <w:spacing w:val="1"/>
          <w:w w:val="92"/>
        </w:rPr>
        <w:t>R</w:t>
      </w:r>
      <w:r w:rsidR="003E7ABA">
        <w:rPr>
          <w:rFonts w:ascii="Palatino Linotype" w:eastAsia="Palatino Linotype" w:hAnsi="Palatino Linotype" w:cs="Palatino Linotype"/>
          <w:w w:val="111"/>
        </w:rPr>
        <w:t>a</w:t>
      </w:r>
      <w:r w:rsidR="003E7ABA">
        <w:rPr>
          <w:rFonts w:ascii="Palatino Linotype" w:eastAsia="Palatino Linotype" w:hAnsi="Palatino Linotype" w:cs="Palatino Linotype"/>
          <w:w w:val="110"/>
        </w:rPr>
        <w:t>j</w:t>
      </w:r>
      <w:r w:rsidR="003E7ABA">
        <w:rPr>
          <w:rFonts w:ascii="Palatino Linotype" w:eastAsia="Palatino Linotype" w:hAnsi="Palatino Linotype" w:cs="Palatino Linotype"/>
          <w:spacing w:val="-2"/>
          <w:w w:val="110"/>
        </w:rPr>
        <w:t>a</w:t>
      </w:r>
      <w:r w:rsidR="003E7ABA">
        <w:rPr>
          <w:rFonts w:ascii="Palatino Linotype" w:eastAsia="Palatino Linotype" w:hAnsi="Palatino Linotype" w:cs="Palatino Linotype"/>
          <w:spacing w:val="-1"/>
          <w:w w:val="93"/>
        </w:rPr>
        <w:t>w</w:t>
      </w:r>
      <w:r w:rsidR="003E7ABA">
        <w:rPr>
          <w:rFonts w:ascii="Palatino Linotype" w:eastAsia="Palatino Linotype" w:hAnsi="Palatino Linotype" w:cs="Palatino Linotype"/>
          <w:spacing w:val="-1"/>
          <w:w w:val="111"/>
        </w:rPr>
        <w:t>a</w:t>
      </w:r>
      <w:r w:rsidR="003E7ABA">
        <w:rPr>
          <w:rFonts w:ascii="Palatino Linotype" w:eastAsia="Palatino Linotype" w:hAnsi="Palatino Linotype" w:cs="Palatino Linotype"/>
          <w:w w:val="86"/>
        </w:rPr>
        <w:t>l</w:t>
      </w:r>
      <w:r w:rsidR="003E7ABA">
        <w:rPr>
          <w:rFonts w:ascii="Palatino Linotype" w:eastAsia="Palatino Linotype" w:hAnsi="Palatino Linotype" w:cs="Palatino Linotype"/>
          <w:spacing w:val="-1"/>
          <w:w w:val="86"/>
        </w:rPr>
        <w:t>i</w:t>
      </w:r>
      <w:r w:rsidR="003E7ABA">
        <w:rPr>
          <w:rFonts w:ascii="Palatino Linotype" w:eastAsia="Palatino Linotype" w:hAnsi="Palatino Linotype" w:cs="Palatino Linotype"/>
          <w:w w:val="106"/>
        </w:rPr>
        <w:t>.</w:t>
      </w:r>
    </w:p>
    <w:p w:rsidR="00AE2BAC" w:rsidRDefault="003E7ABA">
      <w:pPr>
        <w:spacing w:line="242" w:lineRule="auto"/>
        <w:ind w:left="581" w:right="79" w:hanging="480"/>
        <w:jc w:val="both"/>
        <w:rPr>
          <w:rFonts w:ascii="Palatino Linotype" w:eastAsia="Palatino Linotype" w:hAnsi="Palatino Linotype" w:cs="Palatino Linotype"/>
        </w:rPr>
      </w:pPr>
      <w:r>
        <w:rPr>
          <w:rFonts w:ascii="Palatino Linotype" w:eastAsia="Palatino Linotype" w:hAnsi="Palatino Linotype" w:cs="Palatino Linotype"/>
        </w:rPr>
        <w:lastRenderedPageBreak/>
        <w:t>W</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i,</w:t>
      </w:r>
      <w:r>
        <w:rPr>
          <w:rFonts w:ascii="Palatino Linotype" w:eastAsia="Palatino Linotype" w:hAnsi="Palatino Linotype" w:cs="Palatino Linotype"/>
          <w:spacing w:val="11"/>
        </w:rPr>
        <w:t xml:space="preserve"> </w:t>
      </w:r>
      <w:r>
        <w:rPr>
          <w:rFonts w:ascii="Palatino Linotype" w:eastAsia="Palatino Linotype" w:hAnsi="Palatino Linotype" w:cs="Palatino Linotype"/>
          <w:spacing w:val="1"/>
        </w:rPr>
        <w:t>R</w:t>
      </w:r>
      <w:r>
        <w:rPr>
          <w:rFonts w:ascii="Palatino Linotype" w:eastAsia="Palatino Linotype" w:hAnsi="Palatino Linotype" w:cs="Palatino Linotype"/>
        </w:rPr>
        <w:t xml:space="preserve">. </w:t>
      </w:r>
      <w:r>
        <w:rPr>
          <w:rFonts w:ascii="Palatino Linotype" w:eastAsia="Palatino Linotype" w:hAnsi="Palatino Linotype" w:cs="Palatino Linotype"/>
          <w:spacing w:val="1"/>
        </w:rPr>
        <w:t>(</w:t>
      </w:r>
      <w:r>
        <w:rPr>
          <w:rFonts w:ascii="Palatino Linotype" w:eastAsia="Palatino Linotype" w:hAnsi="Palatino Linotype" w:cs="Palatino Linotype"/>
        </w:rPr>
        <w:t>2</w:t>
      </w:r>
      <w:r>
        <w:rPr>
          <w:rFonts w:ascii="Palatino Linotype" w:eastAsia="Palatino Linotype" w:hAnsi="Palatino Linotype" w:cs="Palatino Linotype"/>
          <w:spacing w:val="1"/>
        </w:rPr>
        <w:t>0</w:t>
      </w:r>
      <w:r>
        <w:rPr>
          <w:rFonts w:ascii="Palatino Linotype" w:eastAsia="Palatino Linotype" w:hAnsi="Palatino Linotype" w:cs="Palatino Linotype"/>
        </w:rPr>
        <w:t>0</w:t>
      </w:r>
      <w:r>
        <w:rPr>
          <w:rFonts w:ascii="Palatino Linotype" w:eastAsia="Palatino Linotype" w:hAnsi="Palatino Linotype" w:cs="Palatino Linotype"/>
          <w:spacing w:val="1"/>
        </w:rPr>
        <w:t>6)</w:t>
      </w:r>
      <w:r>
        <w:rPr>
          <w:rFonts w:ascii="Palatino Linotype" w:eastAsia="Palatino Linotype" w:hAnsi="Palatino Linotype" w:cs="Palatino Linotype"/>
        </w:rPr>
        <w:t xml:space="preserve">. </w:t>
      </w:r>
      <w:r>
        <w:rPr>
          <w:rFonts w:ascii="Palatino Linotype" w:eastAsia="Palatino Linotype" w:hAnsi="Palatino Linotype" w:cs="Palatino Linotype"/>
          <w:spacing w:val="1"/>
        </w:rPr>
        <w:t xml:space="preserve"> </w:t>
      </w:r>
      <w:r>
        <w:rPr>
          <w:rFonts w:ascii="Palatino Linotype" w:eastAsia="Palatino Linotype" w:hAnsi="Palatino Linotype" w:cs="Palatino Linotype"/>
        </w:rPr>
        <w:t>Si</w:t>
      </w:r>
      <w:r>
        <w:rPr>
          <w:rFonts w:ascii="Palatino Linotype" w:eastAsia="Palatino Linotype" w:hAnsi="Palatino Linotype" w:cs="Palatino Linotype"/>
          <w:spacing w:val="-1"/>
        </w:rPr>
        <w:t>m</w:t>
      </w:r>
      <w:r>
        <w:rPr>
          <w:rFonts w:ascii="Palatino Linotype" w:eastAsia="Palatino Linotype" w:hAnsi="Palatino Linotype" w:cs="Palatino Linotype"/>
          <w:spacing w:val="2"/>
        </w:rPr>
        <w:t>p</w:t>
      </w:r>
      <w:r>
        <w:rPr>
          <w:rFonts w:ascii="Palatino Linotype" w:eastAsia="Palatino Linotype" w:hAnsi="Palatino Linotype" w:cs="Palatino Linotype"/>
          <w:spacing w:val="-1"/>
        </w:rPr>
        <w:t>o</w:t>
      </w:r>
      <w:r>
        <w:rPr>
          <w:rFonts w:ascii="Palatino Linotype" w:eastAsia="Palatino Linotype" w:hAnsi="Palatino Linotype" w:cs="Palatino Linotype"/>
        </w:rPr>
        <w:t>s</w:t>
      </w:r>
      <w:r>
        <w:rPr>
          <w:rFonts w:ascii="Palatino Linotype" w:eastAsia="Palatino Linotype" w:hAnsi="Palatino Linotype" w:cs="Palatino Linotype"/>
          <w:spacing w:val="-1"/>
        </w:rPr>
        <w:t>i</w:t>
      </w:r>
      <w:r>
        <w:rPr>
          <w:rFonts w:ascii="Palatino Linotype" w:eastAsia="Palatino Linotype" w:hAnsi="Palatino Linotype" w:cs="Palatino Linotype"/>
          <w:spacing w:val="2"/>
        </w:rPr>
        <w:t>u</w:t>
      </w:r>
      <w:r>
        <w:rPr>
          <w:rFonts w:ascii="Palatino Linotype" w:eastAsia="Palatino Linotype" w:hAnsi="Palatino Linotype" w:cs="Palatino Linotype"/>
        </w:rPr>
        <w:t>m</w:t>
      </w:r>
      <w:r>
        <w:rPr>
          <w:rFonts w:ascii="Palatino Linotype" w:eastAsia="Palatino Linotype" w:hAnsi="Palatino Linotype" w:cs="Palatino Linotype"/>
          <w:spacing w:val="38"/>
        </w:rPr>
        <w:t xml:space="preserve"> </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s</w:t>
      </w:r>
      <w:r>
        <w:rPr>
          <w:rFonts w:ascii="Palatino Linotype" w:eastAsia="Palatino Linotype" w:hAnsi="Palatino Linotype" w:cs="Palatino Linotype"/>
          <w:spacing w:val="-1"/>
        </w:rPr>
        <w:t>io</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rPr>
        <w:t xml:space="preserve">l  </w:t>
      </w:r>
      <w:r>
        <w:rPr>
          <w:rFonts w:ascii="Palatino Linotype" w:eastAsia="Palatino Linotype" w:hAnsi="Palatino Linotype" w:cs="Palatino Linotype"/>
          <w:spacing w:val="-1"/>
        </w:rPr>
        <w:t>a</w:t>
      </w:r>
      <w:r>
        <w:rPr>
          <w:rFonts w:ascii="Palatino Linotype" w:eastAsia="Palatino Linotype" w:hAnsi="Palatino Linotype" w:cs="Palatino Linotype"/>
        </w:rPr>
        <w:t>k</w:t>
      </w:r>
      <w:r>
        <w:rPr>
          <w:rFonts w:ascii="Palatino Linotype" w:eastAsia="Palatino Linotype" w:hAnsi="Palatino Linotype" w:cs="Palatino Linotype"/>
          <w:spacing w:val="2"/>
        </w:rPr>
        <w:t>un</w:t>
      </w:r>
      <w:r>
        <w:rPr>
          <w:rFonts w:ascii="Palatino Linotype" w:eastAsia="Palatino Linotype" w:hAnsi="Palatino Linotype" w:cs="Palatino Linotype"/>
        </w:rPr>
        <w:t>t</w:t>
      </w:r>
      <w:r>
        <w:rPr>
          <w:rFonts w:ascii="Palatino Linotype" w:eastAsia="Palatino Linotype" w:hAnsi="Palatino Linotype" w:cs="Palatino Linotype"/>
          <w:spacing w:val="-2"/>
        </w:rPr>
        <w:t>a</w:t>
      </w:r>
      <w:r>
        <w:rPr>
          <w:rFonts w:ascii="Palatino Linotype" w:eastAsia="Palatino Linotype" w:hAnsi="Palatino Linotype" w:cs="Palatino Linotype"/>
          <w:spacing w:val="2"/>
        </w:rPr>
        <w:t>n</w:t>
      </w:r>
      <w:r>
        <w:rPr>
          <w:rFonts w:ascii="Palatino Linotype" w:eastAsia="Palatino Linotype" w:hAnsi="Palatino Linotype" w:cs="Palatino Linotype"/>
        </w:rPr>
        <w:t>si</w:t>
      </w:r>
      <w:r>
        <w:rPr>
          <w:rFonts w:ascii="Palatino Linotype" w:eastAsia="Palatino Linotype" w:hAnsi="Palatino Linotype" w:cs="Palatino Linotype"/>
          <w:spacing w:val="43"/>
        </w:rPr>
        <w:t xml:space="preserve"> </w:t>
      </w:r>
      <w:r>
        <w:rPr>
          <w:rFonts w:ascii="Palatino Linotype" w:eastAsia="Palatino Linotype" w:hAnsi="Palatino Linotype" w:cs="Palatino Linotype"/>
        </w:rPr>
        <w:t>9</w:t>
      </w:r>
      <w:r>
        <w:rPr>
          <w:rFonts w:ascii="Palatino Linotype" w:eastAsia="Palatino Linotype" w:hAnsi="Palatino Linotype" w:cs="Palatino Linotype"/>
          <w:spacing w:val="21"/>
        </w:rPr>
        <w:t xml:space="preserve"> </w:t>
      </w:r>
      <w:r>
        <w:rPr>
          <w:rFonts w:ascii="Palatino Linotype" w:eastAsia="Palatino Linotype" w:hAnsi="Palatino Linotype" w:cs="Palatino Linotype"/>
          <w:spacing w:val="7"/>
        </w:rPr>
        <w:t>p</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34"/>
        </w:rPr>
        <w:t xml:space="preserve"> </w:t>
      </w:r>
      <w:r>
        <w:rPr>
          <w:rFonts w:ascii="Palatino Linotype" w:eastAsia="Palatino Linotype" w:hAnsi="Palatino Linotype" w:cs="Palatino Linotype"/>
          <w:spacing w:val="-1"/>
          <w:w w:val="106"/>
        </w:rPr>
        <w:t>m</w:t>
      </w:r>
      <w:r>
        <w:rPr>
          <w:rFonts w:ascii="Palatino Linotype" w:eastAsia="Palatino Linotype" w:hAnsi="Palatino Linotype" w:cs="Palatino Linotype"/>
          <w:spacing w:val="-2"/>
          <w:w w:val="106"/>
        </w:rPr>
        <w:t>e</w:t>
      </w:r>
      <w:r>
        <w:rPr>
          <w:rFonts w:ascii="Palatino Linotype" w:eastAsia="Palatino Linotype" w:hAnsi="Palatino Linotype" w:cs="Palatino Linotype"/>
          <w:w w:val="106"/>
        </w:rPr>
        <w:t>k</w:t>
      </w:r>
      <w:r>
        <w:rPr>
          <w:rFonts w:ascii="Palatino Linotype" w:eastAsia="Palatino Linotype" w:hAnsi="Palatino Linotype" w:cs="Palatino Linotype"/>
          <w:spacing w:val="-1"/>
          <w:w w:val="106"/>
        </w:rPr>
        <w:t>a</w:t>
      </w:r>
      <w:r>
        <w:rPr>
          <w:rFonts w:ascii="Palatino Linotype" w:eastAsia="Palatino Linotype" w:hAnsi="Palatino Linotype" w:cs="Palatino Linotype"/>
          <w:spacing w:val="2"/>
          <w:w w:val="106"/>
        </w:rPr>
        <w:t>n</w:t>
      </w:r>
      <w:r>
        <w:rPr>
          <w:rFonts w:ascii="Palatino Linotype" w:eastAsia="Palatino Linotype" w:hAnsi="Palatino Linotype" w:cs="Palatino Linotype"/>
          <w:w w:val="106"/>
        </w:rPr>
        <w:t>i</w:t>
      </w:r>
      <w:r>
        <w:rPr>
          <w:rFonts w:ascii="Palatino Linotype" w:eastAsia="Palatino Linotype" w:hAnsi="Palatino Linotype" w:cs="Palatino Linotype"/>
          <w:spacing w:val="-1"/>
          <w:w w:val="106"/>
        </w:rPr>
        <w:t>sm</w:t>
      </w:r>
      <w:r>
        <w:rPr>
          <w:rFonts w:ascii="Palatino Linotype" w:eastAsia="Palatino Linotype" w:hAnsi="Palatino Linotype" w:cs="Palatino Linotype"/>
          <w:w w:val="106"/>
        </w:rPr>
        <w:t>e</w:t>
      </w:r>
      <w:r>
        <w:rPr>
          <w:rFonts w:ascii="Palatino Linotype" w:eastAsia="Palatino Linotype" w:hAnsi="Palatino Linotype" w:cs="Palatino Linotype"/>
          <w:spacing w:val="8"/>
          <w:w w:val="106"/>
        </w:rPr>
        <w:t xml:space="preserve"> </w:t>
      </w:r>
      <w:r>
        <w:rPr>
          <w:rFonts w:ascii="Palatino Linotype" w:eastAsia="Palatino Linotype" w:hAnsi="Palatino Linotype" w:cs="Palatino Linotype"/>
          <w:w w:val="109"/>
        </w:rPr>
        <w:t>c</w:t>
      </w:r>
      <w:r>
        <w:rPr>
          <w:rFonts w:ascii="Palatino Linotype" w:eastAsia="Palatino Linotype" w:hAnsi="Palatino Linotype" w:cs="Palatino Linotype"/>
          <w:spacing w:val="4"/>
          <w:w w:val="109"/>
        </w:rPr>
        <w:t>o</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2"/>
          <w:w w:val="101"/>
        </w:rPr>
        <w:t>p</w:t>
      </w:r>
      <w:r>
        <w:rPr>
          <w:rFonts w:ascii="Palatino Linotype" w:eastAsia="Palatino Linotype" w:hAnsi="Palatino Linotype" w:cs="Palatino Linotype"/>
          <w:spacing w:val="-1"/>
          <w:w w:val="110"/>
        </w:rPr>
        <w:t>o</w:t>
      </w:r>
      <w:r>
        <w:rPr>
          <w:rFonts w:ascii="Palatino Linotype" w:eastAsia="Palatino Linotype" w:hAnsi="Palatino Linotype" w:cs="Palatino Linotype"/>
          <w:spacing w:val="-2"/>
          <w:w w:val="103"/>
        </w:rPr>
        <w:t>r</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4"/>
          <w:w w:val="108"/>
        </w:rPr>
        <w:t>t</w:t>
      </w:r>
      <w:r>
        <w:rPr>
          <w:rFonts w:ascii="Palatino Linotype" w:eastAsia="Palatino Linotype" w:hAnsi="Palatino Linotype" w:cs="Palatino Linotype"/>
          <w:w w:val="117"/>
        </w:rPr>
        <w:t xml:space="preserve">e </w:t>
      </w:r>
      <w:r>
        <w:rPr>
          <w:rFonts w:ascii="Palatino Linotype" w:eastAsia="Palatino Linotype" w:hAnsi="Palatino Linotype" w:cs="Palatino Linotype"/>
        </w:rPr>
        <w:t>gov</w:t>
      </w:r>
      <w:r>
        <w:rPr>
          <w:rFonts w:ascii="Palatino Linotype" w:eastAsia="Palatino Linotype" w:hAnsi="Palatino Linotype" w:cs="Palatino Linotype"/>
          <w:spacing w:val="-3"/>
        </w:rPr>
        <w:t>e</w:t>
      </w:r>
      <w:r>
        <w:rPr>
          <w:rFonts w:ascii="Palatino Linotype" w:eastAsia="Palatino Linotype" w:hAnsi="Palatino Linotype" w:cs="Palatino Linotype"/>
          <w:spacing w:val="-2"/>
        </w:rPr>
        <w:t>r</w:t>
      </w:r>
      <w:r>
        <w:rPr>
          <w:rFonts w:ascii="Palatino Linotype" w:eastAsia="Palatino Linotype" w:hAnsi="Palatino Linotype" w:cs="Palatino Linotype"/>
          <w:spacing w:val="2"/>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 xml:space="preserve">ce </w:t>
      </w:r>
      <w:r>
        <w:rPr>
          <w:rFonts w:ascii="Palatino Linotype" w:eastAsia="Palatino Linotype" w:hAnsi="Palatino Linotype" w:cs="Palatino Linotype"/>
          <w:spacing w:val="6"/>
        </w:rPr>
        <w:t xml:space="preserve"> </w:t>
      </w:r>
      <w:r>
        <w:rPr>
          <w:rFonts w:ascii="Palatino Linotype" w:eastAsia="Palatino Linotype" w:hAnsi="Palatino Linotype" w:cs="Palatino Linotype"/>
          <w:spacing w:val="2"/>
        </w:rPr>
        <w:t>d</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rPr>
        <w:t>m</w:t>
      </w:r>
      <w:r>
        <w:rPr>
          <w:rFonts w:ascii="Palatino Linotype" w:eastAsia="Palatino Linotype" w:hAnsi="Palatino Linotype" w:cs="Palatino Linotype"/>
          <w:spacing w:val="26"/>
        </w:rPr>
        <w:t xml:space="preserve"> </w:t>
      </w:r>
      <w:r>
        <w:rPr>
          <w:rFonts w:ascii="Palatino Linotype" w:eastAsia="Palatino Linotype" w:hAnsi="Palatino Linotype" w:cs="Palatino Linotype"/>
          <w:spacing w:val="2"/>
          <w:w w:val="107"/>
        </w:rPr>
        <w:t>p</w:t>
      </w:r>
      <w:r>
        <w:rPr>
          <w:rFonts w:ascii="Palatino Linotype" w:eastAsia="Palatino Linotype" w:hAnsi="Palatino Linotype" w:cs="Palatino Linotype"/>
          <w:spacing w:val="-2"/>
          <w:w w:val="107"/>
        </w:rPr>
        <w:t>er</w:t>
      </w:r>
      <w:r>
        <w:rPr>
          <w:rFonts w:ascii="Palatino Linotype" w:eastAsia="Palatino Linotype" w:hAnsi="Palatino Linotype" w:cs="Palatino Linotype"/>
          <w:spacing w:val="2"/>
          <w:w w:val="107"/>
        </w:rPr>
        <w:t>u</w:t>
      </w:r>
      <w:r>
        <w:rPr>
          <w:rFonts w:ascii="Palatino Linotype" w:eastAsia="Palatino Linotype" w:hAnsi="Palatino Linotype" w:cs="Palatino Linotype"/>
          <w:w w:val="107"/>
        </w:rPr>
        <w:t>s</w:t>
      </w:r>
      <w:r>
        <w:rPr>
          <w:rFonts w:ascii="Palatino Linotype" w:eastAsia="Palatino Linotype" w:hAnsi="Palatino Linotype" w:cs="Palatino Linotype"/>
          <w:spacing w:val="-2"/>
          <w:w w:val="107"/>
        </w:rPr>
        <w:t>a</w:t>
      </w:r>
      <w:r>
        <w:rPr>
          <w:rFonts w:ascii="Palatino Linotype" w:eastAsia="Palatino Linotype" w:hAnsi="Palatino Linotype" w:cs="Palatino Linotype"/>
          <w:spacing w:val="2"/>
          <w:w w:val="107"/>
        </w:rPr>
        <w:t>h</w:t>
      </w:r>
      <w:r>
        <w:rPr>
          <w:rFonts w:ascii="Palatino Linotype" w:eastAsia="Palatino Linotype" w:hAnsi="Palatino Linotype" w:cs="Palatino Linotype"/>
          <w:spacing w:val="-1"/>
          <w:w w:val="107"/>
        </w:rPr>
        <w:t>aa</w:t>
      </w:r>
      <w:r>
        <w:rPr>
          <w:rFonts w:ascii="Palatino Linotype" w:eastAsia="Palatino Linotype" w:hAnsi="Palatino Linotype" w:cs="Palatino Linotype"/>
          <w:w w:val="107"/>
        </w:rPr>
        <w:t xml:space="preserve">n </w:t>
      </w:r>
      <w:r>
        <w:rPr>
          <w:rFonts w:ascii="Palatino Linotype" w:eastAsia="Palatino Linotype" w:hAnsi="Palatino Linotype" w:cs="Palatino Linotype"/>
          <w:spacing w:val="-1"/>
        </w:rPr>
        <w:t>ya</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2"/>
        </w:rPr>
        <w:t xml:space="preserve"> </w:t>
      </w:r>
      <w:r>
        <w:rPr>
          <w:rFonts w:ascii="Palatino Linotype" w:eastAsia="Palatino Linotype" w:hAnsi="Palatino Linotype" w:cs="Palatino Linotype"/>
          <w:spacing w:val="4"/>
        </w:rPr>
        <w:t>m</w:t>
      </w:r>
      <w:r>
        <w:rPr>
          <w:rFonts w:ascii="Palatino Linotype" w:eastAsia="Palatino Linotype" w:hAnsi="Palatino Linotype" w:cs="Palatino Linotype"/>
          <w:spacing w:val="-2"/>
        </w:rPr>
        <w:t>e</w:t>
      </w:r>
      <w:r>
        <w:rPr>
          <w:rFonts w:ascii="Palatino Linotype" w:eastAsia="Palatino Linotype" w:hAnsi="Palatino Linotype" w:cs="Palatino Linotype"/>
          <w:spacing w:val="2"/>
        </w:rPr>
        <w:t>n</w:t>
      </w:r>
      <w:r>
        <w:rPr>
          <w:rFonts w:ascii="Palatino Linotype" w:eastAsia="Palatino Linotype" w:hAnsi="Palatino Linotype" w:cs="Palatino Linotype"/>
        </w:rPr>
        <w:t>g</w:t>
      </w:r>
      <w:r>
        <w:rPr>
          <w:rFonts w:ascii="Palatino Linotype" w:eastAsia="Palatino Linotype" w:hAnsi="Palatino Linotype" w:cs="Palatino Linotype"/>
          <w:spacing w:val="-1"/>
        </w:rPr>
        <w:t>a</w:t>
      </w:r>
      <w:r>
        <w:rPr>
          <w:rFonts w:ascii="Palatino Linotype" w:eastAsia="Palatino Linotype" w:hAnsi="Palatino Linotype" w:cs="Palatino Linotype"/>
        </w:rPr>
        <w:t>l</w:t>
      </w:r>
      <w:r>
        <w:rPr>
          <w:rFonts w:ascii="Palatino Linotype" w:eastAsia="Palatino Linotype" w:hAnsi="Palatino Linotype" w:cs="Palatino Linotype"/>
          <w:spacing w:val="-2"/>
        </w:rPr>
        <w:t>a</w:t>
      </w:r>
      <w:r>
        <w:rPr>
          <w:rFonts w:ascii="Palatino Linotype" w:eastAsia="Palatino Linotype" w:hAnsi="Palatino Linotype" w:cs="Palatino Linotype"/>
          <w:spacing w:val="-1"/>
        </w:rPr>
        <w:t>m</w:t>
      </w:r>
      <w:r>
        <w:rPr>
          <w:rFonts w:ascii="Palatino Linotype" w:eastAsia="Palatino Linotype" w:hAnsi="Palatino Linotype" w:cs="Palatino Linotype"/>
        </w:rPr>
        <w:t>i</w:t>
      </w:r>
      <w:r>
        <w:rPr>
          <w:rFonts w:ascii="Palatino Linotype" w:eastAsia="Palatino Linotype" w:hAnsi="Palatino Linotype" w:cs="Palatino Linotype"/>
          <w:spacing w:val="46"/>
        </w:rPr>
        <w:t xml:space="preserve"> </w:t>
      </w:r>
      <w:r>
        <w:rPr>
          <w:rFonts w:ascii="Palatino Linotype" w:eastAsia="Palatino Linotype" w:hAnsi="Palatino Linotype" w:cs="Palatino Linotype"/>
          <w:spacing w:val="2"/>
          <w:w w:val="106"/>
        </w:rPr>
        <w:t>p</w:t>
      </w:r>
      <w:r>
        <w:rPr>
          <w:rFonts w:ascii="Palatino Linotype" w:eastAsia="Palatino Linotype" w:hAnsi="Palatino Linotype" w:cs="Palatino Linotype"/>
          <w:spacing w:val="-2"/>
          <w:w w:val="106"/>
        </w:rPr>
        <w:t>er</w:t>
      </w:r>
      <w:r>
        <w:rPr>
          <w:rFonts w:ascii="Palatino Linotype" w:eastAsia="Palatino Linotype" w:hAnsi="Palatino Linotype" w:cs="Palatino Linotype"/>
          <w:spacing w:val="-1"/>
          <w:w w:val="106"/>
        </w:rPr>
        <w:t>ma</w:t>
      </w:r>
      <w:r>
        <w:rPr>
          <w:rFonts w:ascii="Palatino Linotype" w:eastAsia="Palatino Linotype" w:hAnsi="Palatino Linotype" w:cs="Palatino Linotype"/>
          <w:spacing w:val="4"/>
          <w:w w:val="106"/>
        </w:rPr>
        <w:t>s</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l</w:t>
      </w:r>
      <w:r>
        <w:rPr>
          <w:rFonts w:ascii="Palatino Linotype" w:eastAsia="Palatino Linotype" w:hAnsi="Palatino Linotype" w:cs="Palatino Linotype"/>
          <w:spacing w:val="-2"/>
          <w:w w:val="106"/>
        </w:rPr>
        <w:t>a</w:t>
      </w:r>
      <w:r>
        <w:rPr>
          <w:rFonts w:ascii="Palatino Linotype" w:eastAsia="Palatino Linotype" w:hAnsi="Palatino Linotype" w:cs="Palatino Linotype"/>
          <w:spacing w:val="2"/>
          <w:w w:val="106"/>
        </w:rPr>
        <w:t>h</w:t>
      </w:r>
      <w:r>
        <w:rPr>
          <w:rFonts w:ascii="Palatino Linotype" w:eastAsia="Palatino Linotype" w:hAnsi="Palatino Linotype" w:cs="Palatino Linotype"/>
          <w:spacing w:val="-1"/>
          <w:w w:val="106"/>
        </w:rPr>
        <w:t>a</w:t>
      </w:r>
      <w:r>
        <w:rPr>
          <w:rFonts w:ascii="Palatino Linotype" w:eastAsia="Palatino Linotype" w:hAnsi="Palatino Linotype" w:cs="Palatino Linotype"/>
          <w:w w:val="106"/>
        </w:rPr>
        <w:t>n</w:t>
      </w:r>
      <w:r>
        <w:rPr>
          <w:rFonts w:ascii="Palatino Linotype" w:eastAsia="Palatino Linotype" w:hAnsi="Palatino Linotype" w:cs="Palatino Linotype"/>
          <w:spacing w:val="10"/>
          <w:w w:val="106"/>
        </w:rPr>
        <w:t xml:space="preserve"> </w:t>
      </w:r>
      <w:r>
        <w:rPr>
          <w:rFonts w:ascii="Palatino Linotype" w:eastAsia="Palatino Linotype" w:hAnsi="Palatino Linotype" w:cs="Palatino Linotype"/>
          <w:w w:val="104"/>
        </w:rPr>
        <w:t>k</w:t>
      </w:r>
      <w:r>
        <w:rPr>
          <w:rFonts w:ascii="Palatino Linotype" w:eastAsia="Palatino Linotype" w:hAnsi="Palatino Linotype" w:cs="Palatino Linotype"/>
          <w:spacing w:val="-2"/>
          <w:w w:val="104"/>
        </w:rPr>
        <w:t>e</w:t>
      </w:r>
      <w:r>
        <w:rPr>
          <w:rFonts w:ascii="Palatino Linotype" w:eastAsia="Palatino Linotype" w:hAnsi="Palatino Linotype" w:cs="Palatino Linotype"/>
          <w:spacing w:val="2"/>
          <w:w w:val="101"/>
        </w:rPr>
        <w:t>u</w:t>
      </w:r>
      <w:r>
        <w:rPr>
          <w:rFonts w:ascii="Palatino Linotype" w:eastAsia="Palatino Linotype" w:hAnsi="Palatino Linotype" w:cs="Palatino Linotype"/>
          <w:spacing w:val="-1"/>
          <w:w w:val="111"/>
        </w:rPr>
        <w:t>a</w:t>
      </w:r>
      <w:r>
        <w:rPr>
          <w:rFonts w:ascii="Palatino Linotype" w:eastAsia="Palatino Linotype" w:hAnsi="Palatino Linotype" w:cs="Palatino Linotype"/>
          <w:spacing w:val="2"/>
          <w:w w:val="105"/>
        </w:rPr>
        <w:t>n</w:t>
      </w:r>
      <w:r>
        <w:rPr>
          <w:rFonts w:ascii="Palatino Linotype" w:eastAsia="Palatino Linotype" w:hAnsi="Palatino Linotype" w:cs="Palatino Linotype"/>
          <w:w w:val="104"/>
        </w:rPr>
        <w:t>g</w:t>
      </w:r>
      <w:r>
        <w:rPr>
          <w:rFonts w:ascii="Palatino Linotype" w:eastAsia="Palatino Linotype" w:hAnsi="Palatino Linotype" w:cs="Palatino Linotype"/>
          <w:spacing w:val="-1"/>
          <w:w w:val="104"/>
        </w:rPr>
        <w:t>a</w:t>
      </w:r>
      <w:r>
        <w:rPr>
          <w:rFonts w:ascii="Palatino Linotype" w:eastAsia="Palatino Linotype" w:hAnsi="Palatino Linotype" w:cs="Palatino Linotype"/>
          <w:w w:val="105"/>
        </w:rPr>
        <w:t xml:space="preserve">n </w:t>
      </w:r>
      <w:r>
        <w:rPr>
          <w:rFonts w:ascii="Palatino Linotype" w:eastAsia="Palatino Linotype" w:hAnsi="Palatino Linotype" w:cs="Palatino Linotype"/>
          <w:spacing w:val="1"/>
        </w:rPr>
        <w:t>(</w:t>
      </w:r>
      <w:r>
        <w:rPr>
          <w:rFonts w:ascii="Palatino Linotype" w:eastAsia="Palatino Linotype" w:hAnsi="Palatino Linotype" w:cs="Palatino Linotype"/>
          <w:spacing w:val="2"/>
        </w:rPr>
        <w:t>f</w:t>
      </w:r>
      <w:r>
        <w:rPr>
          <w:rFonts w:ascii="Palatino Linotype" w:eastAsia="Palatino Linotype" w:hAnsi="Palatino Linotype" w:cs="Palatino Linotype"/>
        </w:rPr>
        <w:t>i</w:t>
      </w:r>
      <w:r>
        <w:rPr>
          <w:rFonts w:ascii="Palatino Linotype" w:eastAsia="Palatino Linotype" w:hAnsi="Palatino Linotype" w:cs="Palatino Linotype"/>
          <w:spacing w:val="1"/>
        </w:rPr>
        <w:t>n</w:t>
      </w:r>
      <w:r>
        <w:rPr>
          <w:rFonts w:ascii="Palatino Linotype" w:eastAsia="Palatino Linotype" w:hAnsi="Palatino Linotype" w:cs="Palatino Linotype"/>
          <w:spacing w:val="-1"/>
        </w:rPr>
        <w:t>a</w:t>
      </w:r>
      <w:r>
        <w:rPr>
          <w:rFonts w:ascii="Palatino Linotype" w:eastAsia="Palatino Linotype" w:hAnsi="Palatino Linotype" w:cs="Palatino Linotype"/>
          <w:spacing w:val="2"/>
        </w:rPr>
        <w:t>n</w:t>
      </w:r>
      <w:r>
        <w:rPr>
          <w:rFonts w:ascii="Palatino Linotype" w:eastAsia="Palatino Linotype" w:hAnsi="Palatino Linotype" w:cs="Palatino Linotype"/>
        </w:rPr>
        <w:t>c</w:t>
      </w:r>
      <w:r>
        <w:rPr>
          <w:rFonts w:ascii="Palatino Linotype" w:eastAsia="Palatino Linotype" w:hAnsi="Palatino Linotype" w:cs="Palatino Linotype"/>
          <w:spacing w:val="-1"/>
        </w:rPr>
        <w:t>ia</w:t>
      </w:r>
      <w:r>
        <w:rPr>
          <w:rFonts w:ascii="Palatino Linotype" w:eastAsia="Palatino Linotype" w:hAnsi="Palatino Linotype" w:cs="Palatino Linotype"/>
        </w:rPr>
        <w:t>l</w:t>
      </w:r>
      <w:r>
        <w:rPr>
          <w:rFonts w:ascii="Palatino Linotype" w:eastAsia="Palatino Linotype" w:hAnsi="Palatino Linotype" w:cs="Palatino Linotype"/>
          <w:spacing w:val="-1"/>
        </w:rPr>
        <w:t>ly</w:t>
      </w:r>
      <w:r>
        <w:rPr>
          <w:rFonts w:ascii="Palatino Linotype" w:eastAsia="Palatino Linotype" w:hAnsi="Palatino Linotype" w:cs="Palatino Linotype"/>
        </w:rPr>
        <w:t>.</w:t>
      </w:r>
      <w:r>
        <w:rPr>
          <w:rFonts w:ascii="Palatino Linotype" w:eastAsia="Palatino Linotype" w:hAnsi="Palatino Linotype" w:cs="Palatino Linotype"/>
          <w:spacing w:val="-4"/>
        </w:rPr>
        <w:t xml:space="preserve"> </w:t>
      </w:r>
      <w:r>
        <w:rPr>
          <w:rFonts w:ascii="Palatino Linotype" w:eastAsia="Palatino Linotype" w:hAnsi="Palatino Linotype" w:cs="Palatino Linotype"/>
          <w:i/>
          <w:spacing w:val="-2"/>
          <w:w w:val="87"/>
        </w:rPr>
        <w:t>C</w:t>
      </w:r>
      <w:r>
        <w:rPr>
          <w:rFonts w:ascii="Palatino Linotype" w:eastAsia="Palatino Linotype" w:hAnsi="Palatino Linotype" w:cs="Palatino Linotype"/>
          <w:i/>
          <w:spacing w:val="-2"/>
          <w:w w:val="126"/>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w w:val="120"/>
        </w:rPr>
        <w:t>p</w:t>
      </w:r>
      <w:r>
        <w:rPr>
          <w:rFonts w:ascii="Palatino Linotype" w:eastAsia="Palatino Linotype" w:hAnsi="Palatino Linotype" w:cs="Palatino Linotype"/>
          <w:i/>
          <w:spacing w:val="-3"/>
          <w:w w:val="120"/>
        </w:rPr>
        <w:t>o</w:t>
      </w:r>
      <w:r>
        <w:rPr>
          <w:rFonts w:ascii="Palatino Linotype" w:eastAsia="Palatino Linotype" w:hAnsi="Palatino Linotype" w:cs="Palatino Linotype"/>
          <w:i/>
          <w:spacing w:val="1"/>
          <w:w w:val="101"/>
        </w:rPr>
        <w:t>r</w:t>
      </w:r>
      <w:r>
        <w:rPr>
          <w:rFonts w:ascii="Palatino Linotype" w:eastAsia="Palatino Linotype" w:hAnsi="Palatino Linotype" w:cs="Palatino Linotype"/>
          <w:i/>
          <w:spacing w:val="2"/>
          <w:w w:val="127"/>
        </w:rPr>
        <w:t>a</w:t>
      </w:r>
      <w:r>
        <w:rPr>
          <w:rFonts w:ascii="Palatino Linotype" w:eastAsia="Palatino Linotype" w:hAnsi="Palatino Linotype" w:cs="Palatino Linotype"/>
          <w:i/>
          <w:w w:val="113"/>
        </w:rPr>
        <w:t>te</w:t>
      </w:r>
      <w:r>
        <w:rPr>
          <w:rFonts w:ascii="Palatino Linotype" w:eastAsia="Palatino Linotype" w:hAnsi="Palatino Linotype" w:cs="Palatino Linotype"/>
          <w:i/>
          <w:spacing w:val="1"/>
        </w:rPr>
        <w:t xml:space="preserve"> </w:t>
      </w:r>
      <w:r>
        <w:rPr>
          <w:rFonts w:ascii="Palatino Linotype" w:eastAsia="Palatino Linotype" w:hAnsi="Palatino Linotype" w:cs="Palatino Linotype"/>
          <w:i/>
          <w:w w:val="108"/>
        </w:rPr>
        <w:t>G</w:t>
      </w:r>
      <w:r>
        <w:rPr>
          <w:rFonts w:ascii="Palatino Linotype" w:eastAsia="Palatino Linotype" w:hAnsi="Palatino Linotype" w:cs="Palatino Linotype"/>
          <w:i/>
          <w:spacing w:val="-3"/>
          <w:w w:val="108"/>
        </w:rPr>
        <w:t>o</w:t>
      </w:r>
      <w:r>
        <w:rPr>
          <w:rFonts w:ascii="Palatino Linotype" w:eastAsia="Palatino Linotype" w:hAnsi="Palatino Linotype" w:cs="Palatino Linotype"/>
          <w:i/>
          <w:spacing w:val="2"/>
          <w:w w:val="108"/>
        </w:rPr>
        <w:t>v</w:t>
      </w:r>
      <w:r>
        <w:rPr>
          <w:rFonts w:ascii="Palatino Linotype" w:eastAsia="Palatino Linotype" w:hAnsi="Palatino Linotype" w:cs="Palatino Linotype"/>
          <w:i/>
          <w:spacing w:val="1"/>
          <w:w w:val="108"/>
        </w:rPr>
        <w:t>er</w:t>
      </w:r>
      <w:r>
        <w:rPr>
          <w:rFonts w:ascii="Palatino Linotype" w:eastAsia="Palatino Linotype" w:hAnsi="Palatino Linotype" w:cs="Palatino Linotype"/>
          <w:i/>
          <w:w w:val="108"/>
        </w:rPr>
        <w:t>n</w:t>
      </w:r>
      <w:r>
        <w:rPr>
          <w:rFonts w:ascii="Palatino Linotype" w:eastAsia="Palatino Linotype" w:hAnsi="Palatino Linotype" w:cs="Palatino Linotype"/>
          <w:i/>
          <w:spacing w:val="1"/>
          <w:w w:val="108"/>
        </w:rPr>
        <w:t>a</w:t>
      </w:r>
      <w:r>
        <w:rPr>
          <w:rFonts w:ascii="Palatino Linotype" w:eastAsia="Palatino Linotype" w:hAnsi="Palatino Linotype" w:cs="Palatino Linotype"/>
          <w:i/>
          <w:w w:val="108"/>
        </w:rPr>
        <w:t>nc</w:t>
      </w:r>
      <w:r>
        <w:rPr>
          <w:rFonts w:ascii="Palatino Linotype" w:eastAsia="Palatino Linotype" w:hAnsi="Palatino Linotype" w:cs="Palatino Linotype"/>
          <w:i/>
          <w:spacing w:val="3"/>
          <w:w w:val="108"/>
        </w:rPr>
        <w:t>e</w:t>
      </w:r>
      <w:r>
        <w:rPr>
          <w:rFonts w:ascii="Palatino Linotype" w:eastAsia="Palatino Linotype" w:hAnsi="Palatino Linotype" w:cs="Palatino Linotype"/>
          <w:w w:val="108"/>
        </w:rPr>
        <w:t>,</w:t>
      </w:r>
      <w:r>
        <w:rPr>
          <w:rFonts w:ascii="Palatino Linotype" w:eastAsia="Palatino Linotype" w:hAnsi="Palatino Linotype" w:cs="Palatino Linotype"/>
          <w:spacing w:val="2"/>
          <w:w w:val="108"/>
        </w:rPr>
        <w:t xml:space="preserve"> </w:t>
      </w:r>
      <w:r>
        <w:rPr>
          <w:rFonts w:ascii="Palatino Linotype" w:eastAsia="Palatino Linotype" w:hAnsi="Palatino Linotype" w:cs="Palatino Linotype"/>
          <w:w w:val="114"/>
        </w:rPr>
        <w:t>2</w:t>
      </w:r>
      <w:r>
        <w:rPr>
          <w:rFonts w:ascii="Palatino Linotype" w:eastAsia="Palatino Linotype" w:hAnsi="Palatino Linotype" w:cs="Palatino Linotype"/>
          <w:spacing w:val="1"/>
          <w:w w:val="114"/>
        </w:rPr>
        <w:t>3</w:t>
      </w:r>
      <w:r>
        <w:rPr>
          <w:rFonts w:ascii="Palatino Linotype" w:eastAsia="Palatino Linotype" w:hAnsi="Palatino Linotype" w:cs="Palatino Linotype"/>
        </w:rPr>
        <w:t>–</w:t>
      </w:r>
      <w:r>
        <w:rPr>
          <w:rFonts w:ascii="Palatino Linotype" w:eastAsia="Palatino Linotype" w:hAnsi="Palatino Linotype" w:cs="Palatino Linotype"/>
          <w:spacing w:val="1"/>
          <w:w w:val="112"/>
        </w:rPr>
        <w:t>26.</w:t>
      </w:r>
    </w:p>
    <w:sectPr w:rsidR="00AE2BAC">
      <w:headerReference w:type="default" r:id="rId22"/>
      <w:footerReference w:type="default" r:id="rId23"/>
      <w:pgSz w:w="10320" w:h="14580"/>
      <w:pgMar w:top="1180" w:right="1020" w:bottom="280" w:left="1320" w:header="994" w:footer="887" w:gutter="0"/>
      <w:pgNumType w:start="1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F68" w:rsidRDefault="00A61F68">
      <w:r>
        <w:separator/>
      </w:r>
    </w:p>
  </w:endnote>
  <w:endnote w:type="continuationSeparator" w:id="0">
    <w:p w:rsidR="00A61F68" w:rsidRDefault="00A6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A2" w:rsidRDefault="00A61F68">
    <w:pPr>
      <w:spacing w:line="200" w:lineRule="exact"/>
    </w:pPr>
    <w:r>
      <w:pict>
        <v:shapetype id="_x0000_t202" coordsize="21600,21600" o:spt="202" path="m,l,21600r21600,l21600,xe">
          <v:stroke joinstyle="miter"/>
          <v:path gradientshapeok="t" o:connecttype="rect"/>
        </v:shapetype>
        <v:shape id="_x0000_s2082" type="#_x0000_t202" style="position:absolute;margin-left:69pt;margin-top:673.15pt;width:381.55pt;height:12pt;z-index:-1381;mso-position-horizontal-relative:page;mso-position-vertical-relative:page" filled="f" stroked="f">
          <v:textbox inset="0,0,0,0">
            <w:txbxContent>
              <w:p w:rsidR="00597EA2" w:rsidRDefault="00597EA2">
                <w:pPr>
                  <w:spacing w:line="220" w:lineRule="exact"/>
                  <w:ind w:left="40" w:right="-30"/>
                  <w:rPr>
                    <w:rFonts w:ascii="Palatino Linotype" w:eastAsia="Palatino Linotype" w:hAnsi="Palatino Linotype" w:cs="Palatino Linotype"/>
                    <w:sz w:val="16"/>
                    <w:szCs w:val="16"/>
                  </w:rPr>
                </w:pPr>
                <w:r>
                  <w:fldChar w:fldCharType="begin"/>
                </w:r>
                <w:r>
                  <w:rPr>
                    <w:rFonts w:ascii="Palatino Linotype" w:eastAsia="Palatino Linotype" w:hAnsi="Palatino Linotype" w:cs="Palatino Linotype"/>
                    <w:b/>
                    <w:position w:val="1"/>
                  </w:rPr>
                  <w:instrText xml:space="preserve"> PAGE </w:instrText>
                </w:r>
                <w:r>
                  <w:fldChar w:fldCharType="separate"/>
                </w:r>
                <w:r w:rsidR="00237735">
                  <w:rPr>
                    <w:rFonts w:ascii="Palatino Linotype" w:eastAsia="Palatino Linotype" w:hAnsi="Palatino Linotype" w:cs="Palatino Linotype"/>
                    <w:b/>
                    <w:noProof/>
                    <w:position w:val="1"/>
                  </w:rPr>
                  <w:t>3</w:t>
                </w:r>
                <w:r>
                  <w:fldChar w:fldCharType="end"/>
                </w:r>
                <w:r>
                  <w:rPr>
                    <w:rFonts w:ascii="Palatino Linotype" w:eastAsia="Palatino Linotype" w:hAnsi="Palatino Linotype" w:cs="Palatino Linotype"/>
                    <w:b/>
                    <w:spacing w:val="29"/>
                    <w:position w:val="1"/>
                  </w:rPr>
                  <w:t xml:space="preserve"> </w:t>
                </w:r>
                <w:r>
                  <w:rPr>
                    <w:rFonts w:ascii="Palatino Linotype" w:eastAsia="Palatino Linotype" w:hAnsi="Palatino Linotype" w:cs="Palatino Linotype"/>
                    <w:b/>
                    <w:position w:val="1"/>
                  </w:rPr>
                  <w:t>|</w:t>
                </w:r>
                <w:r>
                  <w:rPr>
                    <w:rFonts w:ascii="Palatino Linotype" w:eastAsia="Palatino Linotype" w:hAnsi="Palatino Linotype" w:cs="Palatino Linotype"/>
                    <w:b/>
                    <w:spacing w:val="10"/>
                    <w:position w:val="1"/>
                  </w:rPr>
                  <w:t xml:space="preserve"> </w:t>
                </w:r>
                <w:r>
                  <w:rPr>
                    <w:rFonts w:ascii="Palatino Linotype" w:eastAsia="Palatino Linotype" w:hAnsi="Palatino Linotype" w:cs="Palatino Linotype"/>
                    <w:spacing w:val="2"/>
                    <w:position w:val="1"/>
                    <w:sz w:val="16"/>
                    <w:szCs w:val="16"/>
                  </w:rPr>
                  <w:t>Su</w:t>
                </w:r>
                <w:r>
                  <w:rPr>
                    <w:rFonts w:ascii="Palatino Linotype" w:eastAsia="Palatino Linotype" w:hAnsi="Palatino Linotype" w:cs="Palatino Linotype"/>
                    <w:spacing w:val="-1"/>
                    <w:position w:val="1"/>
                    <w:sz w:val="16"/>
                    <w:szCs w:val="16"/>
                  </w:rPr>
                  <w:t>s</w:t>
                </w:r>
                <w:r>
                  <w:rPr>
                    <w:rFonts w:ascii="Palatino Linotype" w:eastAsia="Palatino Linotype" w:hAnsi="Palatino Linotype" w:cs="Palatino Linotype"/>
                    <w:position w:val="1"/>
                    <w:sz w:val="16"/>
                    <w:szCs w:val="16"/>
                  </w:rPr>
                  <w:t>e</w:t>
                </w:r>
                <w:r>
                  <w:rPr>
                    <w:rFonts w:ascii="Palatino Linotype" w:eastAsia="Palatino Linotype" w:hAnsi="Palatino Linotype" w:cs="Palatino Linotype"/>
                    <w:spacing w:val="2"/>
                    <w:position w:val="1"/>
                    <w:sz w:val="16"/>
                    <w:szCs w:val="16"/>
                  </w:rPr>
                  <w:t>n</w:t>
                </w:r>
                <w:r>
                  <w:rPr>
                    <w:rFonts w:ascii="Palatino Linotype" w:eastAsia="Palatino Linotype" w:hAnsi="Palatino Linotype" w:cs="Palatino Linotype"/>
                    <w:spacing w:val="1"/>
                    <w:position w:val="1"/>
                    <w:sz w:val="16"/>
                    <w:szCs w:val="16"/>
                  </w:rPr>
                  <w:t>a</w:t>
                </w:r>
                <w:r>
                  <w:rPr>
                    <w:rFonts w:ascii="Palatino Linotype" w:eastAsia="Palatino Linotype" w:hAnsi="Palatino Linotype" w:cs="Palatino Linotype"/>
                    <w:position w:val="1"/>
                    <w:sz w:val="16"/>
                    <w:szCs w:val="16"/>
                  </w:rPr>
                  <w:t>,</w:t>
                </w:r>
                <w:r>
                  <w:rPr>
                    <w:rFonts w:ascii="Palatino Linotype" w:eastAsia="Palatino Linotype" w:hAnsi="Palatino Linotype" w:cs="Palatino Linotype"/>
                    <w:spacing w:val="38"/>
                    <w:position w:val="1"/>
                    <w:sz w:val="16"/>
                    <w:szCs w:val="16"/>
                  </w:rPr>
                  <w:t xml:space="preserve"> </w:t>
                </w:r>
                <w:r>
                  <w:rPr>
                    <w:rFonts w:ascii="Palatino Linotype" w:eastAsia="Palatino Linotype" w:hAnsi="Palatino Linotype" w:cs="Palatino Linotype"/>
                    <w:spacing w:val="2"/>
                    <w:w w:val="89"/>
                    <w:position w:val="1"/>
                    <w:sz w:val="16"/>
                    <w:szCs w:val="16"/>
                  </w:rPr>
                  <w:t>K</w:t>
                </w:r>
                <w:r>
                  <w:rPr>
                    <w:rFonts w:ascii="Palatino Linotype" w:eastAsia="Palatino Linotype" w:hAnsi="Palatino Linotype" w:cs="Palatino Linotype"/>
                    <w:w w:val="89"/>
                    <w:position w:val="1"/>
                    <w:sz w:val="16"/>
                    <w:szCs w:val="16"/>
                  </w:rPr>
                  <w:t>.</w:t>
                </w:r>
                <w:r>
                  <w:rPr>
                    <w:rFonts w:ascii="Palatino Linotype" w:eastAsia="Palatino Linotype" w:hAnsi="Palatino Linotype" w:cs="Palatino Linotype"/>
                    <w:spacing w:val="3"/>
                    <w:w w:val="89"/>
                    <w:position w:val="1"/>
                    <w:sz w:val="16"/>
                    <w:szCs w:val="16"/>
                  </w:rPr>
                  <w:t xml:space="preserve"> </w:t>
                </w:r>
                <w:r>
                  <w:rPr>
                    <w:rFonts w:ascii="Palatino Linotype" w:eastAsia="Palatino Linotype" w:hAnsi="Palatino Linotype" w:cs="Palatino Linotype"/>
                    <w:spacing w:val="2"/>
                    <w:position w:val="1"/>
                    <w:sz w:val="16"/>
                    <w:szCs w:val="16"/>
                  </w:rPr>
                  <w:t>(</w:t>
                </w:r>
                <w:r>
                  <w:rPr>
                    <w:rFonts w:ascii="Palatino Linotype" w:eastAsia="Palatino Linotype" w:hAnsi="Palatino Linotype" w:cs="Palatino Linotype"/>
                    <w:spacing w:val="-2"/>
                    <w:position w:val="1"/>
                    <w:sz w:val="16"/>
                    <w:szCs w:val="16"/>
                  </w:rPr>
                  <w:t>2015</w:t>
                </w:r>
                <w:r>
                  <w:rPr>
                    <w:rFonts w:ascii="Palatino Linotype" w:eastAsia="Palatino Linotype" w:hAnsi="Palatino Linotype" w:cs="Palatino Linotype"/>
                    <w:spacing w:val="2"/>
                    <w:position w:val="1"/>
                    <w:sz w:val="16"/>
                    <w:szCs w:val="16"/>
                  </w:rPr>
                  <w:t>)</w:t>
                </w:r>
                <w:r>
                  <w:rPr>
                    <w:rFonts w:ascii="Palatino Linotype" w:eastAsia="Palatino Linotype" w:hAnsi="Palatino Linotype" w:cs="Palatino Linotype"/>
                    <w:position w:val="1"/>
                    <w:sz w:val="16"/>
                    <w:szCs w:val="16"/>
                  </w:rPr>
                  <w:t>.</w:t>
                </w:r>
                <w:r>
                  <w:rPr>
                    <w:rFonts w:ascii="Palatino Linotype" w:eastAsia="Palatino Linotype" w:hAnsi="Palatino Linotype" w:cs="Palatino Linotype"/>
                    <w:spacing w:val="39"/>
                    <w:position w:val="1"/>
                    <w:sz w:val="16"/>
                    <w:szCs w:val="16"/>
                  </w:rPr>
                  <w:t xml:space="preserve"> </w:t>
                </w:r>
                <w:r>
                  <w:rPr>
                    <w:rFonts w:ascii="Palatino Linotype" w:eastAsia="Palatino Linotype" w:hAnsi="Palatino Linotype" w:cs="Palatino Linotype"/>
                    <w:i/>
                    <w:w w:val="103"/>
                    <w:position w:val="1"/>
                    <w:sz w:val="16"/>
                    <w:szCs w:val="16"/>
                  </w:rPr>
                  <w:t>T</w:t>
                </w:r>
                <w:r>
                  <w:rPr>
                    <w:rFonts w:ascii="Palatino Linotype" w:eastAsia="Palatino Linotype" w:hAnsi="Palatino Linotype" w:cs="Palatino Linotype"/>
                    <w:i/>
                    <w:spacing w:val="3"/>
                    <w:w w:val="103"/>
                    <w:position w:val="1"/>
                    <w:sz w:val="16"/>
                    <w:szCs w:val="16"/>
                  </w:rPr>
                  <w:t>h</w:t>
                </w:r>
                <w:r>
                  <w:rPr>
                    <w:rFonts w:ascii="Palatino Linotype" w:eastAsia="Palatino Linotype" w:hAnsi="Palatino Linotype" w:cs="Palatino Linotype"/>
                    <w:i/>
                    <w:w w:val="103"/>
                    <w:position w:val="1"/>
                    <w:sz w:val="16"/>
                    <w:szCs w:val="16"/>
                  </w:rPr>
                  <w:t>e</w:t>
                </w:r>
                <w:r>
                  <w:rPr>
                    <w:rFonts w:ascii="Palatino Linotype" w:eastAsia="Palatino Linotype" w:hAnsi="Palatino Linotype" w:cs="Palatino Linotype"/>
                    <w:i/>
                    <w:spacing w:val="2"/>
                    <w:w w:val="103"/>
                    <w:position w:val="1"/>
                    <w:sz w:val="16"/>
                    <w:szCs w:val="16"/>
                  </w:rPr>
                  <w:t xml:space="preserve"> </w:t>
                </w:r>
                <w:r>
                  <w:rPr>
                    <w:rFonts w:ascii="Palatino Linotype" w:eastAsia="Palatino Linotype" w:hAnsi="Palatino Linotype" w:cs="Palatino Linotype"/>
                    <w:i/>
                    <w:spacing w:val="1"/>
                    <w:w w:val="81"/>
                    <w:position w:val="1"/>
                    <w:sz w:val="16"/>
                    <w:szCs w:val="16"/>
                  </w:rPr>
                  <w:t>I</w:t>
                </w:r>
                <w:r>
                  <w:rPr>
                    <w:rFonts w:ascii="Palatino Linotype" w:eastAsia="Palatino Linotype" w:hAnsi="Palatino Linotype" w:cs="Palatino Linotype"/>
                    <w:i/>
                    <w:spacing w:val="3"/>
                    <w:w w:val="103"/>
                    <w:position w:val="1"/>
                    <w:sz w:val="16"/>
                    <w:szCs w:val="16"/>
                  </w:rPr>
                  <w:t>n</w:t>
                </w:r>
                <w:r>
                  <w:rPr>
                    <w:rFonts w:ascii="Palatino Linotype" w:eastAsia="Palatino Linotype" w:hAnsi="Palatino Linotype" w:cs="Palatino Linotype"/>
                    <w:i/>
                    <w:w w:val="102"/>
                    <w:position w:val="1"/>
                    <w:sz w:val="16"/>
                    <w:szCs w:val="16"/>
                  </w:rPr>
                  <w:t>f</w:t>
                </w:r>
                <w:r>
                  <w:rPr>
                    <w:rFonts w:ascii="Palatino Linotype" w:eastAsia="Palatino Linotype" w:hAnsi="Palatino Linotype" w:cs="Palatino Linotype"/>
                    <w:i/>
                    <w:spacing w:val="-6"/>
                    <w:w w:val="102"/>
                    <w:position w:val="1"/>
                    <w:sz w:val="16"/>
                    <w:szCs w:val="16"/>
                  </w:rPr>
                  <w:t>l</w:t>
                </w:r>
                <w:r>
                  <w:rPr>
                    <w:rFonts w:ascii="Palatino Linotype" w:eastAsia="Palatino Linotype" w:hAnsi="Palatino Linotype" w:cs="Palatino Linotype"/>
                    <w:i/>
                    <w:spacing w:val="3"/>
                    <w:w w:val="103"/>
                    <w:position w:val="1"/>
                    <w:sz w:val="16"/>
                    <w:szCs w:val="16"/>
                  </w:rPr>
                  <w:t>u</w:t>
                </w:r>
                <w:r>
                  <w:rPr>
                    <w:rFonts w:ascii="Palatino Linotype" w:eastAsia="Palatino Linotype" w:hAnsi="Palatino Linotype" w:cs="Palatino Linotype"/>
                    <w:i/>
                    <w:spacing w:val="-4"/>
                    <w:w w:val="126"/>
                    <w:position w:val="1"/>
                    <w:sz w:val="16"/>
                    <w:szCs w:val="16"/>
                  </w:rPr>
                  <w:t>e</w:t>
                </w:r>
                <w:r>
                  <w:rPr>
                    <w:rFonts w:ascii="Palatino Linotype" w:eastAsia="Palatino Linotype" w:hAnsi="Palatino Linotype" w:cs="Palatino Linotype"/>
                    <w:i/>
                    <w:spacing w:val="3"/>
                    <w:w w:val="103"/>
                    <w:position w:val="1"/>
                    <w:sz w:val="16"/>
                    <w:szCs w:val="16"/>
                  </w:rPr>
                  <w:t>n</w:t>
                </w:r>
                <w:r>
                  <w:rPr>
                    <w:rFonts w:ascii="Palatino Linotype" w:eastAsia="Palatino Linotype" w:hAnsi="Palatino Linotype" w:cs="Palatino Linotype"/>
                    <w:i/>
                    <w:spacing w:val="-2"/>
                    <w:w w:val="110"/>
                    <w:position w:val="1"/>
                    <w:sz w:val="16"/>
                    <w:szCs w:val="16"/>
                  </w:rPr>
                  <w:t>c</w:t>
                </w:r>
                <w:r>
                  <w:rPr>
                    <w:rFonts w:ascii="Palatino Linotype" w:eastAsia="Palatino Linotype" w:hAnsi="Palatino Linotype" w:cs="Palatino Linotype"/>
                    <w:i/>
                    <w:w w:val="126"/>
                    <w:position w:val="1"/>
                    <w:sz w:val="16"/>
                    <w:szCs w:val="16"/>
                  </w:rPr>
                  <w:t>e</w:t>
                </w:r>
                <w:r>
                  <w:rPr>
                    <w:rFonts w:ascii="Palatino Linotype" w:eastAsia="Palatino Linotype" w:hAnsi="Palatino Linotype" w:cs="Palatino Linotype"/>
                    <w:i/>
                    <w:spacing w:val="1"/>
                    <w:position w:val="1"/>
                    <w:sz w:val="16"/>
                    <w:szCs w:val="16"/>
                  </w:rPr>
                  <w:t xml:space="preserve"> </w:t>
                </w:r>
                <w:r>
                  <w:rPr>
                    <w:rFonts w:ascii="Palatino Linotype" w:eastAsia="Palatino Linotype" w:hAnsi="Palatino Linotype" w:cs="Palatino Linotype"/>
                    <w:i/>
                    <w:position w:val="1"/>
                    <w:sz w:val="16"/>
                    <w:szCs w:val="16"/>
                  </w:rPr>
                  <w:t>Of</w:t>
                </w:r>
                <w:r>
                  <w:rPr>
                    <w:rFonts w:ascii="Palatino Linotype" w:eastAsia="Palatino Linotype" w:hAnsi="Palatino Linotype" w:cs="Palatino Linotype"/>
                    <w:i/>
                    <w:spacing w:val="-3"/>
                    <w:position w:val="1"/>
                    <w:sz w:val="16"/>
                    <w:szCs w:val="16"/>
                  </w:rPr>
                  <w:t xml:space="preserve"> </w:t>
                </w:r>
                <w:r>
                  <w:rPr>
                    <w:rFonts w:ascii="Palatino Linotype" w:eastAsia="Palatino Linotype" w:hAnsi="Palatino Linotype" w:cs="Palatino Linotype"/>
                    <w:i/>
                    <w:spacing w:val="1"/>
                    <w:w w:val="81"/>
                    <w:position w:val="1"/>
                    <w:sz w:val="16"/>
                    <w:szCs w:val="16"/>
                  </w:rPr>
                  <w:t>I</w:t>
                </w:r>
                <w:r>
                  <w:rPr>
                    <w:rFonts w:ascii="Palatino Linotype" w:eastAsia="Palatino Linotype" w:hAnsi="Palatino Linotype" w:cs="Palatino Linotype"/>
                    <w:i/>
                    <w:spacing w:val="3"/>
                    <w:w w:val="103"/>
                    <w:position w:val="1"/>
                    <w:sz w:val="16"/>
                    <w:szCs w:val="16"/>
                  </w:rPr>
                  <w:t>nn</w:t>
                </w:r>
                <w:r>
                  <w:rPr>
                    <w:rFonts w:ascii="Palatino Linotype" w:eastAsia="Palatino Linotype" w:hAnsi="Palatino Linotype" w:cs="Palatino Linotype"/>
                    <w:i/>
                    <w:w w:val="108"/>
                    <w:position w:val="1"/>
                    <w:sz w:val="16"/>
                    <w:szCs w:val="16"/>
                  </w:rPr>
                  <w:t>o</w:t>
                </w:r>
                <w:r>
                  <w:rPr>
                    <w:rFonts w:ascii="Palatino Linotype" w:eastAsia="Palatino Linotype" w:hAnsi="Palatino Linotype" w:cs="Palatino Linotype"/>
                    <w:i/>
                    <w:spacing w:val="1"/>
                    <w:w w:val="108"/>
                    <w:position w:val="1"/>
                    <w:sz w:val="16"/>
                    <w:szCs w:val="16"/>
                  </w:rPr>
                  <w:t>v</w:t>
                </w:r>
                <w:r>
                  <w:rPr>
                    <w:rFonts w:ascii="Palatino Linotype" w:eastAsia="Palatino Linotype" w:hAnsi="Palatino Linotype" w:cs="Palatino Linotype"/>
                    <w:i/>
                    <w:w w:val="114"/>
                    <w:position w:val="1"/>
                    <w:sz w:val="16"/>
                    <w:szCs w:val="16"/>
                  </w:rPr>
                  <w:t>a</w:t>
                </w:r>
                <w:r>
                  <w:rPr>
                    <w:rFonts w:ascii="Palatino Linotype" w:eastAsia="Palatino Linotype" w:hAnsi="Palatino Linotype" w:cs="Palatino Linotype"/>
                    <w:i/>
                    <w:spacing w:val="-2"/>
                    <w:w w:val="114"/>
                    <w:position w:val="1"/>
                    <w:sz w:val="16"/>
                    <w:szCs w:val="16"/>
                  </w:rPr>
                  <w:t>t</w:t>
                </w:r>
                <w:r>
                  <w:rPr>
                    <w:rFonts w:ascii="Palatino Linotype" w:eastAsia="Palatino Linotype" w:hAnsi="Palatino Linotype" w:cs="Palatino Linotype"/>
                    <w:i/>
                    <w:spacing w:val="-1"/>
                    <w:w w:val="91"/>
                    <w:position w:val="1"/>
                    <w:sz w:val="16"/>
                    <w:szCs w:val="16"/>
                  </w:rPr>
                  <w:t>i</w:t>
                </w:r>
                <w:r>
                  <w:rPr>
                    <w:rFonts w:ascii="Palatino Linotype" w:eastAsia="Palatino Linotype" w:hAnsi="Palatino Linotype" w:cs="Palatino Linotype"/>
                    <w:i/>
                    <w:w w:val="113"/>
                    <w:position w:val="1"/>
                    <w:sz w:val="16"/>
                    <w:szCs w:val="16"/>
                  </w:rPr>
                  <w:t>on</w:t>
                </w:r>
                <w:r>
                  <w:rPr>
                    <w:rFonts w:ascii="Palatino Linotype" w:eastAsia="Palatino Linotype" w:hAnsi="Palatino Linotype" w:cs="Palatino Linotype"/>
                    <w:i/>
                    <w:spacing w:val="3"/>
                    <w:position w:val="1"/>
                    <w:sz w:val="16"/>
                    <w:szCs w:val="16"/>
                  </w:rPr>
                  <w:t xml:space="preserve"> </w:t>
                </w:r>
                <w:r>
                  <w:rPr>
                    <w:rFonts w:ascii="Palatino Linotype" w:eastAsia="Palatino Linotype" w:hAnsi="Palatino Linotype" w:cs="Palatino Linotype"/>
                    <w:i/>
                    <w:spacing w:val="-4"/>
                    <w:w w:val="76"/>
                    <w:position w:val="1"/>
                    <w:sz w:val="16"/>
                    <w:szCs w:val="16"/>
                  </w:rPr>
                  <w:t>A</w:t>
                </w:r>
                <w:r>
                  <w:rPr>
                    <w:rFonts w:ascii="Palatino Linotype" w:eastAsia="Palatino Linotype" w:hAnsi="Palatino Linotype" w:cs="Palatino Linotype"/>
                    <w:i/>
                    <w:spacing w:val="3"/>
                    <w:w w:val="103"/>
                    <w:position w:val="1"/>
                    <w:sz w:val="16"/>
                    <w:szCs w:val="16"/>
                  </w:rPr>
                  <w:t>n</w:t>
                </w:r>
                <w:r>
                  <w:rPr>
                    <w:rFonts w:ascii="Palatino Linotype" w:eastAsia="Palatino Linotype" w:hAnsi="Palatino Linotype" w:cs="Palatino Linotype"/>
                    <w:i/>
                    <w:w w:val="115"/>
                    <w:position w:val="1"/>
                    <w:sz w:val="16"/>
                    <w:szCs w:val="16"/>
                  </w:rPr>
                  <w:t>d</w:t>
                </w:r>
                <w:r>
                  <w:rPr>
                    <w:rFonts w:ascii="Palatino Linotype" w:eastAsia="Palatino Linotype" w:hAnsi="Palatino Linotype" w:cs="Palatino Linotype"/>
                    <w:i/>
                    <w:spacing w:val="3"/>
                    <w:position w:val="1"/>
                    <w:sz w:val="16"/>
                    <w:szCs w:val="16"/>
                  </w:rPr>
                  <w:t xml:space="preserve"> </w:t>
                </w:r>
                <w:r>
                  <w:rPr>
                    <w:rFonts w:ascii="Palatino Linotype" w:eastAsia="Palatino Linotype" w:hAnsi="Palatino Linotype" w:cs="Palatino Linotype"/>
                    <w:i/>
                    <w:spacing w:val="-4"/>
                    <w:w w:val="87"/>
                    <w:position w:val="1"/>
                    <w:sz w:val="16"/>
                    <w:szCs w:val="16"/>
                  </w:rPr>
                  <w:t>C</w:t>
                </w:r>
                <w:r>
                  <w:rPr>
                    <w:rFonts w:ascii="Palatino Linotype" w:eastAsia="Palatino Linotype" w:hAnsi="Palatino Linotype" w:cs="Palatino Linotype"/>
                    <w:i/>
                    <w:spacing w:val="1"/>
                    <w:w w:val="101"/>
                    <w:position w:val="1"/>
                    <w:sz w:val="16"/>
                    <w:szCs w:val="16"/>
                  </w:rPr>
                  <w:t>r</w:t>
                </w:r>
                <w:r>
                  <w:rPr>
                    <w:rFonts w:ascii="Palatino Linotype" w:eastAsia="Palatino Linotype" w:hAnsi="Palatino Linotype" w:cs="Palatino Linotype"/>
                    <w:i/>
                    <w:spacing w:val="1"/>
                    <w:w w:val="126"/>
                    <w:position w:val="1"/>
                    <w:sz w:val="16"/>
                    <w:szCs w:val="16"/>
                  </w:rPr>
                  <w:t>e</w:t>
                </w:r>
                <w:r>
                  <w:rPr>
                    <w:rFonts w:ascii="Palatino Linotype" w:eastAsia="Palatino Linotype" w:hAnsi="Palatino Linotype" w:cs="Palatino Linotype"/>
                    <w:i/>
                    <w:w w:val="114"/>
                    <w:position w:val="1"/>
                    <w:sz w:val="16"/>
                    <w:szCs w:val="16"/>
                  </w:rPr>
                  <w:t>a</w:t>
                </w:r>
                <w:r>
                  <w:rPr>
                    <w:rFonts w:ascii="Palatino Linotype" w:eastAsia="Palatino Linotype" w:hAnsi="Palatino Linotype" w:cs="Palatino Linotype"/>
                    <w:i/>
                    <w:spacing w:val="-2"/>
                    <w:w w:val="114"/>
                    <w:position w:val="1"/>
                    <w:sz w:val="16"/>
                    <w:szCs w:val="16"/>
                  </w:rPr>
                  <w:t>t</w:t>
                </w:r>
                <w:r>
                  <w:rPr>
                    <w:rFonts w:ascii="Palatino Linotype" w:eastAsia="Palatino Linotype" w:hAnsi="Palatino Linotype" w:cs="Palatino Linotype"/>
                    <w:i/>
                    <w:spacing w:val="-1"/>
                    <w:w w:val="91"/>
                    <w:position w:val="1"/>
                    <w:sz w:val="16"/>
                    <w:szCs w:val="16"/>
                  </w:rPr>
                  <w:t>i</w:t>
                </w:r>
                <w:r>
                  <w:rPr>
                    <w:rFonts w:ascii="Palatino Linotype" w:eastAsia="Palatino Linotype" w:hAnsi="Palatino Linotype" w:cs="Palatino Linotype"/>
                    <w:i/>
                    <w:spacing w:val="1"/>
                    <w:w w:val="92"/>
                    <w:position w:val="1"/>
                    <w:sz w:val="16"/>
                    <w:szCs w:val="16"/>
                  </w:rPr>
                  <w:t>v</w:t>
                </w:r>
                <w:r>
                  <w:rPr>
                    <w:rFonts w:ascii="Palatino Linotype" w:eastAsia="Palatino Linotype" w:hAnsi="Palatino Linotype" w:cs="Palatino Linotype"/>
                    <w:i/>
                    <w:spacing w:val="-1"/>
                    <w:w w:val="91"/>
                    <w:position w:val="1"/>
                    <w:sz w:val="16"/>
                    <w:szCs w:val="16"/>
                  </w:rPr>
                  <w:t>i</w:t>
                </w:r>
                <w:r>
                  <w:rPr>
                    <w:rFonts w:ascii="Palatino Linotype" w:eastAsia="Palatino Linotype" w:hAnsi="Palatino Linotype" w:cs="Palatino Linotype"/>
                    <w:i/>
                    <w:spacing w:val="-2"/>
                    <w:w w:val="97"/>
                    <w:position w:val="1"/>
                    <w:sz w:val="16"/>
                    <w:szCs w:val="16"/>
                  </w:rPr>
                  <w:t>t</w:t>
                </w:r>
                <w:r>
                  <w:rPr>
                    <w:rFonts w:ascii="Palatino Linotype" w:eastAsia="Palatino Linotype" w:hAnsi="Palatino Linotype" w:cs="Palatino Linotype"/>
                    <w:i/>
                    <w:w w:val="92"/>
                    <w:position w:val="1"/>
                    <w:sz w:val="16"/>
                    <w:szCs w:val="16"/>
                  </w:rPr>
                  <w:t>y</w:t>
                </w:r>
                <w:r>
                  <w:rPr>
                    <w:rFonts w:ascii="Palatino Linotype" w:eastAsia="Palatino Linotype" w:hAnsi="Palatino Linotype" w:cs="Palatino Linotype"/>
                    <w:i/>
                    <w:spacing w:val="1"/>
                    <w:position w:val="1"/>
                    <w:sz w:val="16"/>
                    <w:szCs w:val="16"/>
                  </w:rPr>
                  <w:t xml:space="preserve"> </w:t>
                </w:r>
                <w:r>
                  <w:rPr>
                    <w:rFonts w:ascii="Palatino Linotype" w:eastAsia="Palatino Linotype" w:hAnsi="Palatino Linotype" w:cs="Palatino Linotype"/>
                    <w:i/>
                    <w:w w:val="89"/>
                    <w:position w:val="1"/>
                    <w:sz w:val="16"/>
                    <w:szCs w:val="16"/>
                  </w:rPr>
                  <w:t>T</w:t>
                </w:r>
                <w:r>
                  <w:rPr>
                    <w:rFonts w:ascii="Palatino Linotype" w:eastAsia="Palatino Linotype" w:hAnsi="Palatino Linotype" w:cs="Palatino Linotype"/>
                    <w:i/>
                    <w:spacing w:val="2"/>
                    <w:w w:val="89"/>
                    <w:position w:val="1"/>
                    <w:sz w:val="16"/>
                    <w:szCs w:val="16"/>
                  </w:rPr>
                  <w:t>r</w:t>
                </w:r>
                <w:r>
                  <w:rPr>
                    <w:rFonts w:ascii="Palatino Linotype" w:eastAsia="Palatino Linotype" w:hAnsi="Palatino Linotype" w:cs="Palatino Linotype"/>
                    <w:i/>
                    <w:w w:val="121"/>
                    <w:position w:val="1"/>
                    <w:sz w:val="16"/>
                    <w:szCs w:val="16"/>
                  </w:rPr>
                  <w:t>a</w:t>
                </w:r>
                <w:r>
                  <w:rPr>
                    <w:rFonts w:ascii="Palatino Linotype" w:eastAsia="Palatino Linotype" w:hAnsi="Palatino Linotype" w:cs="Palatino Linotype"/>
                    <w:i/>
                    <w:spacing w:val="-3"/>
                    <w:w w:val="121"/>
                    <w:position w:val="1"/>
                    <w:sz w:val="16"/>
                    <w:szCs w:val="16"/>
                  </w:rPr>
                  <w:t>d</w:t>
                </w:r>
                <w:r>
                  <w:rPr>
                    <w:rFonts w:ascii="Palatino Linotype" w:eastAsia="Palatino Linotype" w:hAnsi="Palatino Linotype" w:cs="Palatino Linotype"/>
                    <w:i/>
                    <w:spacing w:val="1"/>
                    <w:w w:val="126"/>
                    <w:position w:val="1"/>
                    <w:sz w:val="16"/>
                    <w:szCs w:val="16"/>
                  </w:rPr>
                  <w:t>e</w:t>
                </w:r>
                <w:r>
                  <w:rPr>
                    <w:rFonts w:ascii="Palatino Linotype" w:eastAsia="Palatino Linotype" w:hAnsi="Palatino Linotype" w:cs="Palatino Linotype"/>
                    <w:i/>
                    <w:spacing w:val="1"/>
                    <w:w w:val="101"/>
                    <w:position w:val="1"/>
                    <w:sz w:val="16"/>
                    <w:szCs w:val="16"/>
                  </w:rPr>
                  <w:t>r</w:t>
                </w:r>
                <w:r>
                  <w:rPr>
                    <w:rFonts w:ascii="Palatino Linotype" w:eastAsia="Palatino Linotype" w:hAnsi="Palatino Linotype" w:cs="Palatino Linotype"/>
                    <w:i/>
                    <w:w w:val="110"/>
                    <w:position w:val="1"/>
                    <w:sz w:val="16"/>
                    <w:szCs w:val="16"/>
                  </w:rPr>
                  <w:t>s</w:t>
                </w:r>
                <w:r>
                  <w:rPr>
                    <w:rFonts w:ascii="Palatino Linotype" w:eastAsia="Palatino Linotype" w:hAnsi="Palatino Linotype" w:cs="Palatino Linotype"/>
                    <w:i/>
                    <w:spacing w:val="1"/>
                    <w:position w:val="1"/>
                    <w:sz w:val="16"/>
                    <w:szCs w:val="16"/>
                  </w:rPr>
                  <w:t xml:space="preserve"> </w:t>
                </w:r>
                <w:r>
                  <w:rPr>
                    <w:rFonts w:ascii="Palatino Linotype" w:eastAsia="Palatino Linotype" w:hAnsi="Palatino Linotype" w:cs="Palatino Linotype"/>
                    <w:i/>
                    <w:position w:val="1"/>
                    <w:sz w:val="16"/>
                    <w:szCs w:val="16"/>
                  </w:rPr>
                  <w:t>On</w:t>
                </w:r>
                <w:r>
                  <w:rPr>
                    <w:rFonts w:ascii="Palatino Linotype" w:eastAsia="Palatino Linotype" w:hAnsi="Palatino Linotype" w:cs="Palatino Linotype"/>
                    <w:i/>
                    <w:spacing w:val="12"/>
                    <w:position w:val="1"/>
                    <w:sz w:val="16"/>
                    <w:szCs w:val="16"/>
                  </w:rPr>
                  <w:t xml:space="preserve"> </w:t>
                </w:r>
                <w:r>
                  <w:rPr>
                    <w:rFonts w:ascii="Palatino Linotype" w:eastAsia="Palatino Linotype" w:hAnsi="Palatino Linotype" w:cs="Palatino Linotype"/>
                    <w:i/>
                    <w:spacing w:val="1"/>
                    <w:w w:val="104"/>
                    <w:position w:val="1"/>
                    <w:sz w:val="16"/>
                    <w:szCs w:val="16"/>
                  </w:rPr>
                  <w:t>C</w:t>
                </w:r>
                <w:r>
                  <w:rPr>
                    <w:rFonts w:ascii="Palatino Linotype" w:eastAsia="Palatino Linotype" w:hAnsi="Palatino Linotype" w:cs="Palatino Linotype"/>
                    <w:i/>
                    <w:w w:val="104"/>
                    <w:position w:val="1"/>
                    <w:sz w:val="16"/>
                    <w:szCs w:val="16"/>
                  </w:rPr>
                  <w:t>o</w:t>
                </w:r>
                <w:r>
                  <w:rPr>
                    <w:rFonts w:ascii="Palatino Linotype" w:eastAsia="Palatino Linotype" w:hAnsi="Palatino Linotype" w:cs="Palatino Linotype"/>
                    <w:i/>
                    <w:spacing w:val="-2"/>
                    <w:w w:val="104"/>
                    <w:position w:val="1"/>
                    <w:sz w:val="16"/>
                    <w:szCs w:val="16"/>
                  </w:rPr>
                  <w:t>n</w:t>
                </w:r>
                <w:r>
                  <w:rPr>
                    <w:rFonts w:ascii="Palatino Linotype" w:eastAsia="Palatino Linotype" w:hAnsi="Palatino Linotype" w:cs="Palatino Linotype"/>
                    <w:i/>
                    <w:spacing w:val="1"/>
                    <w:w w:val="104"/>
                    <w:position w:val="1"/>
                    <w:sz w:val="16"/>
                    <w:szCs w:val="16"/>
                  </w:rPr>
                  <w:t>s</w:t>
                </w:r>
                <w:r>
                  <w:rPr>
                    <w:rFonts w:ascii="Palatino Linotype" w:eastAsia="Palatino Linotype" w:hAnsi="Palatino Linotype" w:cs="Palatino Linotype"/>
                    <w:i/>
                    <w:spacing w:val="3"/>
                    <w:w w:val="104"/>
                    <w:position w:val="1"/>
                    <w:sz w:val="16"/>
                    <w:szCs w:val="16"/>
                  </w:rPr>
                  <w:t>u</w:t>
                </w:r>
                <w:r>
                  <w:rPr>
                    <w:rFonts w:ascii="Palatino Linotype" w:eastAsia="Palatino Linotype" w:hAnsi="Palatino Linotype" w:cs="Palatino Linotype"/>
                    <w:i/>
                    <w:spacing w:val="-4"/>
                    <w:w w:val="104"/>
                    <w:position w:val="1"/>
                    <w:sz w:val="16"/>
                    <w:szCs w:val="16"/>
                  </w:rPr>
                  <w:t>m</w:t>
                </w:r>
                <w:r>
                  <w:rPr>
                    <w:rFonts w:ascii="Palatino Linotype" w:eastAsia="Palatino Linotype" w:hAnsi="Palatino Linotype" w:cs="Palatino Linotype"/>
                    <w:i/>
                    <w:spacing w:val="1"/>
                    <w:w w:val="104"/>
                    <w:position w:val="1"/>
                    <w:sz w:val="16"/>
                    <w:szCs w:val="16"/>
                  </w:rPr>
                  <w:t>er</w:t>
                </w:r>
                <w:r>
                  <w:rPr>
                    <w:rFonts w:ascii="Palatino Linotype" w:eastAsia="Palatino Linotype" w:hAnsi="Palatino Linotype" w:cs="Palatino Linotype"/>
                    <w:i/>
                    <w:w w:val="104"/>
                    <w:position w:val="1"/>
                    <w:sz w:val="16"/>
                    <w:szCs w:val="16"/>
                  </w:rPr>
                  <w:t>'s</w:t>
                </w:r>
                <w:r>
                  <w:rPr>
                    <w:rFonts w:ascii="Palatino Linotype" w:eastAsia="Palatino Linotype" w:hAnsi="Palatino Linotype" w:cs="Palatino Linotype"/>
                    <w:i/>
                    <w:spacing w:val="4"/>
                    <w:w w:val="104"/>
                    <w:position w:val="1"/>
                    <w:sz w:val="16"/>
                    <w:szCs w:val="16"/>
                  </w:rPr>
                  <w:t xml:space="preserve"> </w:t>
                </w:r>
                <w:r>
                  <w:rPr>
                    <w:rFonts w:ascii="Palatino Linotype" w:eastAsia="Palatino Linotype" w:hAnsi="Palatino Linotype" w:cs="Palatino Linotype"/>
                    <w:i/>
                    <w:spacing w:val="-1"/>
                    <w:w w:val="85"/>
                    <w:position w:val="1"/>
                    <w:sz w:val="16"/>
                    <w:szCs w:val="16"/>
                  </w:rPr>
                  <w:t>R</w:t>
                </w:r>
                <w:r>
                  <w:rPr>
                    <w:rFonts w:ascii="Palatino Linotype" w:eastAsia="Palatino Linotype" w:hAnsi="Palatino Linotype" w:cs="Palatino Linotype"/>
                    <w:i/>
                    <w:spacing w:val="-4"/>
                    <w:w w:val="126"/>
                    <w:position w:val="1"/>
                    <w:sz w:val="16"/>
                    <w:szCs w:val="16"/>
                  </w:rPr>
                  <w:t>e</w:t>
                </w:r>
                <w:r>
                  <w:rPr>
                    <w:rFonts w:ascii="Palatino Linotype" w:eastAsia="Palatino Linotype" w:hAnsi="Palatino Linotype" w:cs="Palatino Linotype"/>
                    <w:i/>
                    <w:spacing w:val="3"/>
                    <w:w w:val="115"/>
                    <w:position w:val="1"/>
                    <w:sz w:val="16"/>
                    <w:szCs w:val="16"/>
                  </w:rPr>
                  <w:t>p</w:t>
                </w:r>
                <w:r>
                  <w:rPr>
                    <w:rFonts w:ascii="Palatino Linotype" w:eastAsia="Palatino Linotype" w:hAnsi="Palatino Linotype" w:cs="Palatino Linotype"/>
                    <w:i/>
                    <w:spacing w:val="3"/>
                    <w:w w:val="103"/>
                    <w:position w:val="1"/>
                    <w:sz w:val="16"/>
                    <w:szCs w:val="16"/>
                  </w:rPr>
                  <w:t>u</w:t>
                </w:r>
                <w:r>
                  <w:rPr>
                    <w:rFonts w:ascii="Palatino Linotype" w:eastAsia="Palatino Linotype" w:hAnsi="Palatino Linotype" w:cs="Palatino Linotype"/>
                    <w:i/>
                    <w:spacing w:val="1"/>
                    <w:w w:val="101"/>
                    <w:position w:val="1"/>
                    <w:sz w:val="16"/>
                    <w:szCs w:val="16"/>
                  </w:rPr>
                  <w:t>r</w:t>
                </w:r>
                <w:r>
                  <w:rPr>
                    <w:rFonts w:ascii="Palatino Linotype" w:eastAsia="Palatino Linotype" w:hAnsi="Palatino Linotype" w:cs="Palatino Linotype"/>
                    <w:i/>
                    <w:spacing w:val="-7"/>
                    <w:w w:val="110"/>
                    <w:position w:val="1"/>
                    <w:sz w:val="16"/>
                    <w:szCs w:val="16"/>
                  </w:rPr>
                  <w:t>c</w:t>
                </w:r>
                <w:r>
                  <w:rPr>
                    <w:rFonts w:ascii="Palatino Linotype" w:eastAsia="Palatino Linotype" w:hAnsi="Palatino Linotype" w:cs="Palatino Linotype"/>
                    <w:i/>
                    <w:spacing w:val="3"/>
                    <w:w w:val="115"/>
                    <w:position w:val="1"/>
                    <w:sz w:val="16"/>
                    <w:szCs w:val="16"/>
                  </w:rPr>
                  <w:t>h</w:t>
                </w:r>
                <w:r>
                  <w:rPr>
                    <w:rFonts w:ascii="Palatino Linotype" w:eastAsia="Palatino Linotype" w:hAnsi="Palatino Linotype" w:cs="Palatino Linotype"/>
                    <w:i/>
                    <w:w w:val="119"/>
                    <w:position w:val="1"/>
                    <w:sz w:val="16"/>
                    <w:szCs w:val="16"/>
                  </w:rPr>
                  <w:t>a</w:t>
                </w:r>
                <w:r>
                  <w:rPr>
                    <w:rFonts w:ascii="Palatino Linotype" w:eastAsia="Palatino Linotype" w:hAnsi="Palatino Linotype" w:cs="Palatino Linotype"/>
                    <w:i/>
                    <w:spacing w:val="1"/>
                    <w:w w:val="119"/>
                    <w:position w:val="1"/>
                    <w:sz w:val="16"/>
                    <w:szCs w:val="16"/>
                  </w:rPr>
                  <w:t>s</w:t>
                </w:r>
                <w:r>
                  <w:rPr>
                    <w:rFonts w:ascii="Palatino Linotype" w:eastAsia="Palatino Linotype" w:hAnsi="Palatino Linotype" w:cs="Palatino Linotype"/>
                    <w:i/>
                    <w:spacing w:val="-1"/>
                    <w:w w:val="91"/>
                    <w:position w:val="1"/>
                    <w:sz w:val="16"/>
                    <w:szCs w:val="16"/>
                  </w:rPr>
                  <w:t>i</w:t>
                </w:r>
                <w:r>
                  <w:rPr>
                    <w:rFonts w:ascii="Palatino Linotype" w:eastAsia="Palatino Linotype" w:hAnsi="Palatino Linotype" w:cs="Palatino Linotype"/>
                    <w:i/>
                    <w:spacing w:val="3"/>
                    <w:w w:val="103"/>
                    <w:position w:val="1"/>
                    <w:sz w:val="16"/>
                    <w:szCs w:val="16"/>
                  </w:rPr>
                  <w:t>n</w:t>
                </w:r>
                <w:r>
                  <w:rPr>
                    <w:rFonts w:ascii="Palatino Linotype" w:eastAsia="Palatino Linotype" w:hAnsi="Palatino Linotype" w:cs="Palatino Linotype"/>
                    <w:i/>
                    <w:spacing w:val="-2"/>
                    <w:position w:val="1"/>
                    <w:sz w:val="16"/>
                    <w:szCs w:val="16"/>
                  </w:rPr>
                  <w:t>g</w:t>
                </w:r>
                <w:r>
                  <w:rPr>
                    <w:rFonts w:ascii="Palatino Linotype" w:eastAsia="Palatino Linotype" w:hAnsi="Palatino Linotype" w:cs="Palatino Linotype"/>
                    <w:spacing w:val="2"/>
                    <w:w w:val="106"/>
                    <w:position w:val="1"/>
                    <w:sz w:val="16"/>
                    <w:szCs w:val="16"/>
                  </w:rPr>
                  <w:t>.</w:t>
                </w:r>
                <w:r>
                  <w:rPr>
                    <w:rFonts w:ascii="Palatino Linotype" w:eastAsia="Palatino Linotype" w:hAnsi="Palatino Linotype" w:cs="Palatino Linotype"/>
                    <w:spacing w:val="-3"/>
                    <w:w w:val="106"/>
                    <w:position w:val="1"/>
                    <w:sz w:val="16"/>
                    <w:szCs w:val="16"/>
                  </w:rPr>
                  <w:t>.</w:t>
                </w:r>
                <w:r>
                  <w:rPr>
                    <w:rFonts w:ascii="Palatino Linotype" w:eastAsia="Palatino Linotype" w:hAnsi="Palatino Linotype" w:cs="Palatino Linotype"/>
                    <w:w w:val="106"/>
                    <w:position w:val="1"/>
                    <w:sz w:val="16"/>
                    <w:szCs w:val="16"/>
                  </w:rPr>
                  <w:t>.</w:t>
                </w:r>
              </w:p>
            </w:txbxContent>
          </v:textbox>
          <w10:wrap anchorx="page" anchory="page"/>
        </v:shape>
      </w:pict>
    </w:r>
  </w:p>
  <w:p w:rsidR="00597EA2" w:rsidRDefault="00597EA2"/>
  <w:p w:rsidR="00597EA2" w:rsidRDefault="00A61F68">
    <w:pPr>
      <w:spacing w:line="200" w:lineRule="exact"/>
    </w:pPr>
    <w:r>
      <w:pict>
        <v:shape id="_x0000_s2083" type="#_x0000_t202" style="position:absolute;margin-left:131.1pt;margin-top:673.15pt;width:330.4pt;height:12pt;z-index:-1382;mso-position-horizontal-relative:page;mso-position-vertical-relative:page" filled="f" stroked="f">
          <v:textbox inset="0,0,0,0">
            <w:txbxContent>
              <w:p w:rsidR="00597EA2" w:rsidRDefault="00597EA2">
                <w:pPr>
                  <w:spacing w:line="220" w:lineRule="exact"/>
                  <w:ind w:left="20"/>
                  <w:rPr>
                    <w:rFonts w:ascii="Palatino Linotype" w:eastAsia="Palatino Linotype" w:hAnsi="Palatino Linotype" w:cs="Palatino Linotype"/>
                  </w:rPr>
                </w:pPr>
                <w:r>
                  <w:rPr>
                    <w:rFonts w:ascii="Palatino Linotype" w:eastAsia="Palatino Linotype" w:hAnsi="Palatino Linotype" w:cs="Palatino Linotype"/>
                    <w:i/>
                    <w:spacing w:val="2"/>
                    <w:w w:val="80"/>
                    <w:position w:val="1"/>
                    <w:sz w:val="16"/>
                    <w:szCs w:val="16"/>
                  </w:rPr>
                  <w:t>J</w:t>
                </w:r>
                <w:r>
                  <w:rPr>
                    <w:rFonts w:ascii="Palatino Linotype" w:eastAsia="Palatino Linotype" w:hAnsi="Palatino Linotype" w:cs="Palatino Linotype"/>
                    <w:i/>
                    <w:w w:val="113"/>
                    <w:position w:val="1"/>
                    <w:sz w:val="16"/>
                    <w:szCs w:val="16"/>
                  </w:rPr>
                  <w:t>o</w:t>
                </w:r>
                <w:r>
                  <w:rPr>
                    <w:rFonts w:ascii="Palatino Linotype" w:eastAsia="Palatino Linotype" w:hAnsi="Palatino Linotype" w:cs="Palatino Linotype"/>
                    <w:i/>
                    <w:spacing w:val="3"/>
                    <w:w w:val="113"/>
                    <w:position w:val="1"/>
                    <w:sz w:val="16"/>
                    <w:szCs w:val="16"/>
                  </w:rPr>
                  <w:t>u</w:t>
                </w:r>
                <w:r>
                  <w:rPr>
                    <w:rFonts w:ascii="Palatino Linotype" w:eastAsia="Palatino Linotype" w:hAnsi="Palatino Linotype" w:cs="Palatino Linotype"/>
                    <w:i/>
                    <w:spacing w:val="-3"/>
                    <w:w w:val="101"/>
                    <w:position w:val="1"/>
                    <w:sz w:val="16"/>
                    <w:szCs w:val="16"/>
                  </w:rPr>
                  <w:t>r</w:t>
                </w:r>
                <w:r>
                  <w:rPr>
                    <w:rFonts w:ascii="Palatino Linotype" w:eastAsia="Palatino Linotype" w:hAnsi="Palatino Linotype" w:cs="Palatino Linotype"/>
                    <w:i/>
                    <w:spacing w:val="3"/>
                    <w:w w:val="103"/>
                    <w:position w:val="1"/>
                    <w:sz w:val="16"/>
                    <w:szCs w:val="16"/>
                  </w:rPr>
                  <w:t>n</w:t>
                </w:r>
                <w:r>
                  <w:rPr>
                    <w:rFonts w:ascii="Palatino Linotype" w:eastAsia="Palatino Linotype" w:hAnsi="Palatino Linotype" w:cs="Palatino Linotype"/>
                    <w:i/>
                    <w:w w:val="113"/>
                    <w:position w:val="1"/>
                    <w:sz w:val="16"/>
                    <w:szCs w:val="16"/>
                  </w:rPr>
                  <w:t>al</w:t>
                </w:r>
                <w:r>
                  <w:rPr>
                    <w:rFonts w:ascii="Palatino Linotype" w:eastAsia="Palatino Linotype" w:hAnsi="Palatino Linotype" w:cs="Palatino Linotype"/>
                    <w:i/>
                    <w:spacing w:val="-1"/>
                    <w:position w:val="1"/>
                    <w:sz w:val="16"/>
                    <w:szCs w:val="16"/>
                  </w:rPr>
                  <w:t xml:space="preserve"> </w:t>
                </w:r>
                <w:r>
                  <w:rPr>
                    <w:rFonts w:ascii="Palatino Linotype" w:eastAsia="Palatino Linotype" w:hAnsi="Palatino Linotype" w:cs="Palatino Linotype"/>
                    <w:i/>
                    <w:spacing w:val="-1"/>
                    <w:w w:val="108"/>
                    <w:position w:val="1"/>
                    <w:sz w:val="16"/>
                    <w:szCs w:val="16"/>
                  </w:rPr>
                  <w:t>Bi</w:t>
                </w:r>
                <w:r>
                  <w:rPr>
                    <w:rFonts w:ascii="Palatino Linotype" w:eastAsia="Palatino Linotype" w:hAnsi="Palatino Linotype" w:cs="Palatino Linotype"/>
                    <w:i/>
                    <w:w w:val="108"/>
                    <w:position w:val="1"/>
                    <w:sz w:val="16"/>
                    <w:szCs w:val="16"/>
                  </w:rPr>
                  <w:t>ma</w:t>
                </w:r>
                <w:r>
                  <w:rPr>
                    <w:rFonts w:ascii="Palatino Linotype" w:eastAsia="Palatino Linotype" w:hAnsi="Palatino Linotype" w:cs="Palatino Linotype"/>
                    <w:i/>
                    <w:spacing w:val="-1"/>
                    <w:w w:val="108"/>
                    <w:position w:val="1"/>
                    <w:sz w:val="16"/>
                    <w:szCs w:val="16"/>
                  </w:rPr>
                  <w:t xml:space="preserve"> </w:t>
                </w:r>
                <w:r>
                  <w:rPr>
                    <w:rFonts w:ascii="Palatino Linotype" w:eastAsia="Palatino Linotype" w:hAnsi="Palatino Linotype" w:cs="Palatino Linotype"/>
                    <w:i/>
                    <w:spacing w:val="-1"/>
                    <w:w w:val="85"/>
                    <w:position w:val="1"/>
                    <w:sz w:val="16"/>
                    <w:szCs w:val="16"/>
                  </w:rPr>
                  <w:t>(</w:t>
                </w:r>
                <w:r>
                  <w:rPr>
                    <w:rFonts w:ascii="Palatino Linotype" w:eastAsia="Palatino Linotype" w:hAnsi="Palatino Linotype" w:cs="Palatino Linotype"/>
                    <w:i/>
                    <w:spacing w:val="-1"/>
                    <w:w w:val="98"/>
                    <w:position w:val="1"/>
                    <w:sz w:val="16"/>
                    <w:szCs w:val="16"/>
                  </w:rPr>
                  <w:t>B</w:t>
                </w:r>
                <w:r>
                  <w:rPr>
                    <w:rFonts w:ascii="Palatino Linotype" w:eastAsia="Palatino Linotype" w:hAnsi="Palatino Linotype" w:cs="Palatino Linotype"/>
                    <w:i/>
                    <w:spacing w:val="3"/>
                    <w:w w:val="103"/>
                    <w:position w:val="1"/>
                    <w:sz w:val="16"/>
                    <w:szCs w:val="16"/>
                  </w:rPr>
                  <w:t>u</w:t>
                </w:r>
                <w:r>
                  <w:rPr>
                    <w:rFonts w:ascii="Palatino Linotype" w:eastAsia="Palatino Linotype" w:hAnsi="Palatino Linotype" w:cs="Palatino Linotype"/>
                    <w:i/>
                    <w:spacing w:val="1"/>
                    <w:w w:val="110"/>
                    <w:position w:val="1"/>
                    <w:sz w:val="16"/>
                    <w:szCs w:val="16"/>
                  </w:rPr>
                  <w:t>s</w:t>
                </w:r>
                <w:r>
                  <w:rPr>
                    <w:rFonts w:ascii="Palatino Linotype" w:eastAsia="Palatino Linotype" w:hAnsi="Palatino Linotype" w:cs="Palatino Linotype"/>
                    <w:i/>
                    <w:spacing w:val="-1"/>
                    <w:w w:val="91"/>
                    <w:position w:val="1"/>
                    <w:sz w:val="16"/>
                    <w:szCs w:val="16"/>
                  </w:rPr>
                  <w:t>i</w:t>
                </w:r>
                <w:r>
                  <w:rPr>
                    <w:rFonts w:ascii="Palatino Linotype" w:eastAsia="Palatino Linotype" w:hAnsi="Palatino Linotype" w:cs="Palatino Linotype"/>
                    <w:i/>
                    <w:spacing w:val="3"/>
                    <w:w w:val="103"/>
                    <w:position w:val="1"/>
                    <w:sz w:val="16"/>
                    <w:szCs w:val="16"/>
                  </w:rPr>
                  <w:t>n</w:t>
                </w:r>
                <w:r>
                  <w:rPr>
                    <w:rFonts w:ascii="Palatino Linotype" w:eastAsia="Palatino Linotype" w:hAnsi="Palatino Linotype" w:cs="Palatino Linotype"/>
                    <w:i/>
                    <w:spacing w:val="1"/>
                    <w:w w:val="126"/>
                    <w:position w:val="1"/>
                    <w:sz w:val="16"/>
                    <w:szCs w:val="16"/>
                  </w:rPr>
                  <w:t>e</w:t>
                </w:r>
                <w:r>
                  <w:rPr>
                    <w:rFonts w:ascii="Palatino Linotype" w:eastAsia="Palatino Linotype" w:hAnsi="Palatino Linotype" w:cs="Palatino Linotype"/>
                    <w:i/>
                    <w:spacing w:val="-4"/>
                    <w:w w:val="110"/>
                    <w:position w:val="1"/>
                    <w:sz w:val="16"/>
                    <w:szCs w:val="16"/>
                  </w:rPr>
                  <w:t>s</w:t>
                </w:r>
                <w:r>
                  <w:rPr>
                    <w:rFonts w:ascii="Palatino Linotype" w:eastAsia="Palatino Linotype" w:hAnsi="Palatino Linotype" w:cs="Palatino Linotype"/>
                    <w:i/>
                    <w:spacing w:val="1"/>
                    <w:w w:val="110"/>
                    <w:position w:val="1"/>
                    <w:sz w:val="16"/>
                    <w:szCs w:val="16"/>
                  </w:rPr>
                  <w:t>s</w:t>
                </w:r>
                <w:r>
                  <w:rPr>
                    <w:rFonts w:ascii="Palatino Linotype" w:eastAsia="Palatino Linotype" w:hAnsi="Palatino Linotype" w:cs="Palatino Linotype"/>
                    <w:i/>
                    <w:w w:val="96"/>
                    <w:position w:val="1"/>
                    <w:sz w:val="16"/>
                    <w:szCs w:val="16"/>
                  </w:rPr>
                  <w:t>,</w:t>
                </w:r>
                <w:r>
                  <w:rPr>
                    <w:rFonts w:ascii="Palatino Linotype" w:eastAsia="Palatino Linotype" w:hAnsi="Palatino Linotype" w:cs="Palatino Linotype"/>
                    <w:i/>
                    <w:spacing w:val="1"/>
                    <w:position w:val="1"/>
                    <w:sz w:val="16"/>
                    <w:szCs w:val="16"/>
                  </w:rPr>
                  <w:t xml:space="preserve"> </w:t>
                </w:r>
                <w:r>
                  <w:rPr>
                    <w:rFonts w:ascii="Palatino Linotype" w:eastAsia="Palatino Linotype" w:hAnsi="Palatino Linotype" w:cs="Palatino Linotype"/>
                    <w:i/>
                    <w:spacing w:val="1"/>
                    <w:w w:val="88"/>
                    <w:position w:val="1"/>
                    <w:sz w:val="16"/>
                    <w:szCs w:val="16"/>
                  </w:rPr>
                  <w:t>M</w:t>
                </w:r>
                <w:r>
                  <w:rPr>
                    <w:rFonts w:ascii="Palatino Linotype" w:eastAsia="Palatino Linotype" w:hAnsi="Palatino Linotype" w:cs="Palatino Linotype"/>
                    <w:i/>
                    <w:w w:val="114"/>
                    <w:position w:val="1"/>
                    <w:sz w:val="16"/>
                    <w:szCs w:val="16"/>
                  </w:rPr>
                  <w:t>a</w:t>
                </w:r>
                <w:r>
                  <w:rPr>
                    <w:rFonts w:ascii="Palatino Linotype" w:eastAsia="Palatino Linotype" w:hAnsi="Palatino Linotype" w:cs="Palatino Linotype"/>
                    <w:i/>
                    <w:spacing w:val="2"/>
                    <w:w w:val="114"/>
                    <w:position w:val="1"/>
                    <w:sz w:val="16"/>
                    <w:szCs w:val="16"/>
                  </w:rPr>
                  <w:t>n</w:t>
                </w:r>
                <w:r>
                  <w:rPr>
                    <w:rFonts w:ascii="Palatino Linotype" w:eastAsia="Palatino Linotype" w:hAnsi="Palatino Linotype" w:cs="Palatino Linotype"/>
                    <w:i/>
                    <w:w w:val="113"/>
                    <w:position w:val="1"/>
                    <w:sz w:val="16"/>
                    <w:szCs w:val="16"/>
                  </w:rPr>
                  <w:t>ag</w:t>
                </w:r>
                <w:r>
                  <w:rPr>
                    <w:rFonts w:ascii="Palatino Linotype" w:eastAsia="Palatino Linotype" w:hAnsi="Palatino Linotype" w:cs="Palatino Linotype"/>
                    <w:i/>
                    <w:spacing w:val="1"/>
                    <w:w w:val="126"/>
                    <w:position w:val="1"/>
                    <w:sz w:val="16"/>
                    <w:szCs w:val="16"/>
                  </w:rPr>
                  <w:t>e</w:t>
                </w:r>
                <w:r>
                  <w:rPr>
                    <w:rFonts w:ascii="Palatino Linotype" w:eastAsia="Palatino Linotype" w:hAnsi="Palatino Linotype" w:cs="Palatino Linotype"/>
                    <w:i/>
                    <w:spacing w:val="-4"/>
                    <w:w w:val="112"/>
                    <w:position w:val="1"/>
                    <w:sz w:val="16"/>
                    <w:szCs w:val="16"/>
                  </w:rPr>
                  <w:t>m</w:t>
                </w:r>
                <w:r>
                  <w:rPr>
                    <w:rFonts w:ascii="Palatino Linotype" w:eastAsia="Palatino Linotype" w:hAnsi="Palatino Linotype" w:cs="Palatino Linotype"/>
                    <w:i/>
                    <w:spacing w:val="1"/>
                    <w:w w:val="126"/>
                    <w:position w:val="1"/>
                    <w:sz w:val="16"/>
                    <w:szCs w:val="16"/>
                  </w:rPr>
                  <w:t>e</w:t>
                </w:r>
                <w:r>
                  <w:rPr>
                    <w:rFonts w:ascii="Palatino Linotype" w:eastAsia="Palatino Linotype" w:hAnsi="Palatino Linotype" w:cs="Palatino Linotype"/>
                    <w:i/>
                    <w:spacing w:val="3"/>
                    <w:w w:val="103"/>
                    <w:position w:val="1"/>
                    <w:sz w:val="16"/>
                    <w:szCs w:val="16"/>
                  </w:rPr>
                  <w:t>n</w:t>
                </w:r>
                <w:r>
                  <w:rPr>
                    <w:rFonts w:ascii="Palatino Linotype" w:eastAsia="Palatino Linotype" w:hAnsi="Palatino Linotype" w:cs="Palatino Linotype"/>
                    <w:i/>
                    <w:w w:val="97"/>
                    <w:position w:val="1"/>
                    <w:sz w:val="16"/>
                    <w:szCs w:val="16"/>
                  </w:rPr>
                  <w:t>t</w:t>
                </w:r>
                <w:r>
                  <w:rPr>
                    <w:rFonts w:ascii="Palatino Linotype" w:eastAsia="Palatino Linotype" w:hAnsi="Palatino Linotype" w:cs="Palatino Linotype"/>
                    <w:i/>
                    <w:spacing w:val="-2"/>
                    <w:position w:val="1"/>
                    <w:sz w:val="16"/>
                    <w:szCs w:val="16"/>
                  </w:rPr>
                  <w:t xml:space="preserve"> </w:t>
                </w:r>
                <w:r>
                  <w:rPr>
                    <w:rFonts w:ascii="Palatino Linotype" w:eastAsia="Palatino Linotype" w:hAnsi="Palatino Linotype" w:cs="Palatino Linotype"/>
                    <w:i/>
                    <w:spacing w:val="1"/>
                    <w:w w:val="76"/>
                    <w:position w:val="1"/>
                    <w:sz w:val="16"/>
                    <w:szCs w:val="16"/>
                  </w:rPr>
                  <w:t>A</w:t>
                </w:r>
                <w:r>
                  <w:rPr>
                    <w:rFonts w:ascii="Palatino Linotype" w:eastAsia="Palatino Linotype" w:hAnsi="Palatino Linotype" w:cs="Palatino Linotype"/>
                    <w:i/>
                    <w:spacing w:val="-2"/>
                    <w:w w:val="103"/>
                    <w:position w:val="1"/>
                    <w:sz w:val="16"/>
                    <w:szCs w:val="16"/>
                  </w:rPr>
                  <w:t>n</w:t>
                </w:r>
                <w:r>
                  <w:rPr>
                    <w:rFonts w:ascii="Palatino Linotype" w:eastAsia="Palatino Linotype" w:hAnsi="Palatino Linotype" w:cs="Palatino Linotype"/>
                    <w:i/>
                    <w:w w:val="115"/>
                    <w:position w:val="1"/>
                    <w:sz w:val="16"/>
                    <w:szCs w:val="16"/>
                  </w:rPr>
                  <w:t>d</w:t>
                </w:r>
                <w:r>
                  <w:rPr>
                    <w:rFonts w:ascii="Palatino Linotype" w:eastAsia="Palatino Linotype" w:hAnsi="Palatino Linotype" w:cs="Palatino Linotype"/>
                    <w:i/>
                    <w:spacing w:val="3"/>
                    <w:position w:val="1"/>
                    <w:sz w:val="16"/>
                    <w:szCs w:val="16"/>
                  </w:rPr>
                  <w:t xml:space="preserve"> </w:t>
                </w:r>
                <w:r>
                  <w:rPr>
                    <w:rFonts w:ascii="Palatino Linotype" w:eastAsia="Palatino Linotype" w:hAnsi="Palatino Linotype" w:cs="Palatino Linotype"/>
                    <w:i/>
                    <w:spacing w:val="1"/>
                    <w:w w:val="76"/>
                    <w:position w:val="1"/>
                    <w:sz w:val="16"/>
                    <w:szCs w:val="16"/>
                  </w:rPr>
                  <w:t>A</w:t>
                </w:r>
                <w:r>
                  <w:rPr>
                    <w:rFonts w:ascii="Palatino Linotype" w:eastAsia="Palatino Linotype" w:hAnsi="Palatino Linotype" w:cs="Palatino Linotype"/>
                    <w:i/>
                    <w:spacing w:val="-2"/>
                    <w:w w:val="110"/>
                    <w:position w:val="1"/>
                    <w:sz w:val="16"/>
                    <w:szCs w:val="16"/>
                  </w:rPr>
                  <w:t>cc</w:t>
                </w:r>
                <w:r>
                  <w:rPr>
                    <w:rFonts w:ascii="Palatino Linotype" w:eastAsia="Palatino Linotype" w:hAnsi="Palatino Linotype" w:cs="Palatino Linotype"/>
                    <w:i/>
                    <w:w w:val="113"/>
                    <w:position w:val="1"/>
                    <w:sz w:val="16"/>
                    <w:szCs w:val="16"/>
                  </w:rPr>
                  <w:t>o</w:t>
                </w:r>
                <w:r>
                  <w:rPr>
                    <w:rFonts w:ascii="Palatino Linotype" w:eastAsia="Palatino Linotype" w:hAnsi="Palatino Linotype" w:cs="Palatino Linotype"/>
                    <w:i/>
                    <w:spacing w:val="3"/>
                    <w:w w:val="113"/>
                    <w:position w:val="1"/>
                    <w:sz w:val="16"/>
                    <w:szCs w:val="16"/>
                  </w:rPr>
                  <w:t>u</w:t>
                </w:r>
                <w:r>
                  <w:rPr>
                    <w:rFonts w:ascii="Palatino Linotype" w:eastAsia="Palatino Linotype" w:hAnsi="Palatino Linotype" w:cs="Palatino Linotype"/>
                    <w:i/>
                    <w:spacing w:val="3"/>
                    <w:w w:val="103"/>
                    <w:position w:val="1"/>
                    <w:sz w:val="16"/>
                    <w:szCs w:val="16"/>
                  </w:rPr>
                  <w:t>n</w:t>
                </w:r>
                <w:r>
                  <w:rPr>
                    <w:rFonts w:ascii="Palatino Linotype" w:eastAsia="Palatino Linotype" w:hAnsi="Palatino Linotype" w:cs="Palatino Linotype"/>
                    <w:i/>
                    <w:spacing w:val="-2"/>
                    <w:w w:val="97"/>
                    <w:position w:val="1"/>
                    <w:sz w:val="16"/>
                    <w:szCs w:val="16"/>
                  </w:rPr>
                  <w:t>t</w:t>
                </w:r>
                <w:r>
                  <w:rPr>
                    <w:rFonts w:ascii="Palatino Linotype" w:eastAsia="Palatino Linotype" w:hAnsi="Palatino Linotype" w:cs="Palatino Linotype"/>
                    <w:i/>
                    <w:spacing w:val="-1"/>
                    <w:w w:val="91"/>
                    <w:position w:val="1"/>
                    <w:sz w:val="16"/>
                    <w:szCs w:val="16"/>
                  </w:rPr>
                  <w:t>i</w:t>
                </w:r>
                <w:r>
                  <w:rPr>
                    <w:rFonts w:ascii="Palatino Linotype" w:eastAsia="Palatino Linotype" w:hAnsi="Palatino Linotype" w:cs="Palatino Linotype"/>
                    <w:i/>
                    <w:spacing w:val="3"/>
                    <w:w w:val="103"/>
                    <w:position w:val="1"/>
                    <w:sz w:val="16"/>
                    <w:szCs w:val="16"/>
                  </w:rPr>
                  <w:t>n</w:t>
                </w:r>
                <w:r>
                  <w:rPr>
                    <w:rFonts w:ascii="Palatino Linotype" w:eastAsia="Palatino Linotype" w:hAnsi="Palatino Linotype" w:cs="Palatino Linotype"/>
                    <w:i/>
                    <w:w w:val="94"/>
                    <w:position w:val="1"/>
                    <w:sz w:val="16"/>
                    <w:szCs w:val="16"/>
                  </w:rPr>
                  <w:t>g</w:t>
                </w:r>
                <w:r>
                  <w:rPr>
                    <w:rFonts w:ascii="Palatino Linotype" w:eastAsia="Palatino Linotype" w:hAnsi="Palatino Linotype" w:cs="Palatino Linotype"/>
                    <w:i/>
                    <w:spacing w:val="3"/>
                    <w:w w:val="94"/>
                    <w:position w:val="1"/>
                    <w:sz w:val="16"/>
                    <w:szCs w:val="16"/>
                  </w:rPr>
                  <w:t>)</w:t>
                </w:r>
                <w:r>
                  <w:rPr>
                    <w:rFonts w:ascii="Palatino Linotype" w:eastAsia="Palatino Linotype" w:hAnsi="Palatino Linotype" w:cs="Palatino Linotype"/>
                    <w:w w:val="98"/>
                    <w:position w:val="1"/>
                    <w:sz w:val="16"/>
                    <w:szCs w:val="16"/>
                  </w:rPr>
                  <w:t>,</w:t>
                </w:r>
                <w:r>
                  <w:rPr>
                    <w:rFonts w:ascii="Palatino Linotype" w:eastAsia="Palatino Linotype" w:hAnsi="Palatino Linotype" w:cs="Palatino Linotype"/>
                    <w:spacing w:val="1"/>
                    <w:position w:val="1"/>
                    <w:sz w:val="16"/>
                    <w:szCs w:val="16"/>
                  </w:rPr>
                  <w:t xml:space="preserve"> </w:t>
                </w:r>
                <w:r>
                  <w:rPr>
                    <w:rFonts w:ascii="Palatino Linotype" w:eastAsia="Palatino Linotype" w:hAnsi="Palatino Linotype" w:cs="Palatino Linotype"/>
                    <w:position w:val="1"/>
                    <w:sz w:val="16"/>
                    <w:szCs w:val="16"/>
                  </w:rPr>
                  <w:t>V</w:t>
                </w:r>
                <w:r>
                  <w:rPr>
                    <w:rFonts w:ascii="Palatino Linotype" w:eastAsia="Palatino Linotype" w:hAnsi="Palatino Linotype" w:cs="Palatino Linotype"/>
                    <w:spacing w:val="-2"/>
                    <w:position w:val="1"/>
                    <w:sz w:val="16"/>
                    <w:szCs w:val="16"/>
                  </w:rPr>
                  <w:t>o</w:t>
                </w:r>
                <w:r>
                  <w:rPr>
                    <w:rFonts w:ascii="Palatino Linotype" w:eastAsia="Palatino Linotype" w:hAnsi="Palatino Linotype" w:cs="Palatino Linotype"/>
                    <w:position w:val="1"/>
                    <w:sz w:val="16"/>
                    <w:szCs w:val="16"/>
                  </w:rPr>
                  <w:t>l.</w:t>
                </w:r>
                <w:r>
                  <w:rPr>
                    <w:rFonts w:ascii="Palatino Linotype" w:eastAsia="Palatino Linotype" w:hAnsi="Palatino Linotype" w:cs="Palatino Linotype"/>
                    <w:spacing w:val="-14"/>
                    <w:position w:val="1"/>
                    <w:sz w:val="16"/>
                    <w:szCs w:val="16"/>
                  </w:rPr>
                  <w:t xml:space="preserve"> </w:t>
                </w:r>
                <w:r>
                  <w:rPr>
                    <w:rFonts w:ascii="Palatino Linotype" w:eastAsia="Palatino Linotype" w:hAnsi="Palatino Linotype" w:cs="Palatino Linotype"/>
                    <w:spacing w:val="-2"/>
                    <w:w w:val="85"/>
                    <w:position w:val="1"/>
                    <w:sz w:val="16"/>
                    <w:szCs w:val="16"/>
                  </w:rPr>
                  <w:t>X</w:t>
                </w:r>
                <w:r>
                  <w:rPr>
                    <w:rFonts w:ascii="Palatino Linotype" w:eastAsia="Palatino Linotype" w:hAnsi="Palatino Linotype" w:cs="Palatino Linotype"/>
                    <w:w w:val="85"/>
                    <w:position w:val="1"/>
                    <w:sz w:val="16"/>
                    <w:szCs w:val="16"/>
                  </w:rPr>
                  <w:t>X</w:t>
                </w:r>
                <w:r>
                  <w:rPr>
                    <w:rFonts w:ascii="Palatino Linotype" w:eastAsia="Palatino Linotype" w:hAnsi="Palatino Linotype" w:cs="Palatino Linotype"/>
                    <w:spacing w:val="11"/>
                    <w:w w:val="85"/>
                    <w:position w:val="1"/>
                    <w:sz w:val="16"/>
                    <w:szCs w:val="16"/>
                  </w:rPr>
                  <w:t xml:space="preserve"> </w:t>
                </w:r>
                <w:r>
                  <w:rPr>
                    <w:rFonts w:ascii="Palatino Linotype" w:eastAsia="Palatino Linotype" w:hAnsi="Palatino Linotype" w:cs="Palatino Linotype"/>
                    <w:spacing w:val="-1"/>
                    <w:position w:val="1"/>
                    <w:sz w:val="16"/>
                    <w:szCs w:val="16"/>
                  </w:rPr>
                  <w:t>N</w:t>
                </w:r>
                <w:r>
                  <w:rPr>
                    <w:rFonts w:ascii="Palatino Linotype" w:eastAsia="Palatino Linotype" w:hAnsi="Palatino Linotype" w:cs="Palatino Linotype"/>
                    <w:spacing w:val="-2"/>
                    <w:position w:val="1"/>
                    <w:sz w:val="16"/>
                    <w:szCs w:val="16"/>
                  </w:rPr>
                  <w:t>o</w:t>
                </w:r>
                <w:r>
                  <w:rPr>
                    <w:rFonts w:ascii="Palatino Linotype" w:eastAsia="Palatino Linotype" w:hAnsi="Palatino Linotype" w:cs="Palatino Linotype"/>
                    <w:position w:val="1"/>
                    <w:sz w:val="16"/>
                    <w:szCs w:val="16"/>
                  </w:rPr>
                  <w:t xml:space="preserve">. </w:t>
                </w:r>
                <w:r>
                  <w:rPr>
                    <w:rFonts w:ascii="Palatino Linotype" w:eastAsia="Palatino Linotype" w:hAnsi="Palatino Linotype" w:cs="Palatino Linotype"/>
                    <w:w w:val="84"/>
                    <w:position w:val="1"/>
                    <w:sz w:val="16"/>
                    <w:szCs w:val="16"/>
                  </w:rPr>
                  <w:t>Y</w:t>
                </w:r>
                <w:r>
                  <w:rPr>
                    <w:rFonts w:ascii="Palatino Linotype" w:eastAsia="Palatino Linotype" w:hAnsi="Palatino Linotype" w:cs="Palatino Linotype"/>
                    <w:spacing w:val="6"/>
                    <w:w w:val="84"/>
                    <w:position w:val="1"/>
                    <w:sz w:val="16"/>
                    <w:szCs w:val="16"/>
                  </w:rPr>
                  <w:t xml:space="preserve"> </w:t>
                </w:r>
                <w:r>
                  <w:rPr>
                    <w:rFonts w:ascii="Palatino Linotype" w:eastAsia="Palatino Linotype" w:hAnsi="Palatino Linotype" w:cs="Palatino Linotype"/>
                    <w:spacing w:val="-2"/>
                    <w:position w:val="1"/>
                    <w:sz w:val="16"/>
                    <w:szCs w:val="16"/>
                  </w:rPr>
                  <w:t>2</w:t>
                </w:r>
                <w:r>
                  <w:rPr>
                    <w:rFonts w:ascii="Palatino Linotype" w:eastAsia="Palatino Linotype" w:hAnsi="Palatino Linotype" w:cs="Palatino Linotype"/>
                    <w:spacing w:val="3"/>
                    <w:position w:val="1"/>
                    <w:sz w:val="16"/>
                    <w:szCs w:val="16"/>
                  </w:rPr>
                  <w:t>0</w:t>
                </w:r>
                <w:r>
                  <w:rPr>
                    <w:rFonts w:ascii="Palatino Linotype" w:eastAsia="Palatino Linotype" w:hAnsi="Palatino Linotype" w:cs="Palatino Linotype"/>
                    <w:spacing w:val="-2"/>
                    <w:position w:val="1"/>
                    <w:sz w:val="16"/>
                    <w:szCs w:val="16"/>
                  </w:rPr>
                  <w:t>2</w:t>
                </w:r>
                <w:r>
                  <w:rPr>
                    <w:rFonts w:ascii="Palatino Linotype" w:eastAsia="Palatino Linotype" w:hAnsi="Palatino Linotype" w:cs="Palatino Linotype"/>
                    <w:position w:val="1"/>
                    <w:sz w:val="16"/>
                    <w:szCs w:val="16"/>
                  </w:rPr>
                  <w:t xml:space="preserve">0 </w:t>
                </w:r>
                <w:r>
                  <w:rPr>
                    <w:rFonts w:ascii="Palatino Linotype" w:eastAsia="Palatino Linotype" w:hAnsi="Palatino Linotype" w:cs="Palatino Linotype"/>
                    <w:spacing w:val="3"/>
                    <w:position w:val="1"/>
                    <w:sz w:val="16"/>
                    <w:szCs w:val="16"/>
                  </w:rPr>
                  <w:t xml:space="preserve"> </w:t>
                </w:r>
                <w:r>
                  <w:rPr>
                    <w:rFonts w:ascii="Palatino Linotype" w:eastAsia="Palatino Linotype" w:hAnsi="Palatino Linotype" w:cs="Palatino Linotype"/>
                    <w:spacing w:val="2"/>
                    <w:position w:val="1"/>
                    <w:sz w:val="16"/>
                    <w:szCs w:val="16"/>
                  </w:rPr>
                  <w:t>p</w:t>
                </w:r>
                <w:r>
                  <w:rPr>
                    <w:rFonts w:ascii="Palatino Linotype" w:eastAsia="Palatino Linotype" w:hAnsi="Palatino Linotype" w:cs="Palatino Linotype"/>
                    <w:spacing w:val="1"/>
                    <w:position w:val="1"/>
                    <w:sz w:val="16"/>
                    <w:szCs w:val="16"/>
                  </w:rPr>
                  <w:t>a</w:t>
                </w:r>
                <w:r>
                  <w:rPr>
                    <w:rFonts w:ascii="Palatino Linotype" w:eastAsia="Palatino Linotype" w:hAnsi="Palatino Linotype" w:cs="Palatino Linotype"/>
                    <w:spacing w:val="2"/>
                    <w:position w:val="1"/>
                    <w:sz w:val="16"/>
                    <w:szCs w:val="16"/>
                  </w:rPr>
                  <w:t>g</w:t>
                </w:r>
                <w:r>
                  <w:rPr>
                    <w:rFonts w:ascii="Palatino Linotype" w:eastAsia="Palatino Linotype" w:hAnsi="Palatino Linotype" w:cs="Palatino Linotype"/>
                    <w:position w:val="1"/>
                    <w:sz w:val="16"/>
                    <w:szCs w:val="16"/>
                  </w:rPr>
                  <w:t>e:</w:t>
                </w:r>
                <w:r>
                  <w:rPr>
                    <w:rFonts w:ascii="Palatino Linotype" w:eastAsia="Palatino Linotype" w:hAnsi="Palatino Linotype" w:cs="Palatino Linotype"/>
                    <w:spacing w:val="26"/>
                    <w:position w:val="1"/>
                    <w:sz w:val="16"/>
                    <w:szCs w:val="16"/>
                  </w:rPr>
                  <w:t xml:space="preserve"> </w:t>
                </w:r>
                <w:r>
                  <w:rPr>
                    <w:rFonts w:ascii="Palatino Linotype" w:eastAsia="Palatino Linotype" w:hAnsi="Palatino Linotype" w:cs="Palatino Linotype"/>
                    <w:position w:val="1"/>
                    <w:sz w:val="16"/>
                    <w:szCs w:val="16"/>
                  </w:rPr>
                  <w:t>1</w:t>
                </w:r>
                <w:r>
                  <w:rPr>
                    <w:rFonts w:ascii="Palatino Linotype" w:eastAsia="Palatino Linotype" w:hAnsi="Palatino Linotype" w:cs="Palatino Linotype"/>
                    <w:spacing w:val="12"/>
                    <w:position w:val="1"/>
                    <w:sz w:val="16"/>
                    <w:szCs w:val="16"/>
                  </w:rPr>
                  <w:t xml:space="preserve"> </w:t>
                </w:r>
                <w:r>
                  <w:rPr>
                    <w:rFonts w:ascii="Palatino Linotype" w:eastAsia="Palatino Linotype" w:hAnsi="Palatino Linotype" w:cs="Palatino Linotype"/>
                    <w:position w:val="1"/>
                    <w:sz w:val="16"/>
                    <w:szCs w:val="16"/>
                  </w:rPr>
                  <w:t>–</w:t>
                </w:r>
                <w:r>
                  <w:rPr>
                    <w:rFonts w:ascii="Palatino Linotype" w:eastAsia="Palatino Linotype" w:hAnsi="Palatino Linotype" w:cs="Palatino Linotype"/>
                    <w:spacing w:val="10"/>
                    <w:position w:val="1"/>
                    <w:sz w:val="16"/>
                    <w:szCs w:val="16"/>
                  </w:rPr>
                  <w:t xml:space="preserve"> </w:t>
                </w:r>
                <w:r>
                  <w:rPr>
                    <w:rFonts w:ascii="Palatino Linotype" w:eastAsia="Palatino Linotype" w:hAnsi="Palatino Linotype" w:cs="Palatino Linotype"/>
                    <w:spacing w:val="-2"/>
                    <w:position w:val="1"/>
                    <w:sz w:val="16"/>
                    <w:szCs w:val="16"/>
                  </w:rPr>
                  <w:t>1</w:t>
                </w:r>
                <w:r>
                  <w:rPr>
                    <w:rFonts w:ascii="Palatino Linotype" w:eastAsia="Palatino Linotype" w:hAnsi="Palatino Linotype" w:cs="Palatino Linotype"/>
                    <w:spacing w:val="-1"/>
                    <w:position w:val="1"/>
                    <w:sz w:val="16"/>
                    <w:szCs w:val="16"/>
                  </w:rPr>
                  <w:t>2</w:t>
                </w:r>
                <w:r>
                  <w:rPr>
                    <w:rFonts w:ascii="Palatino Linotype" w:eastAsia="Palatino Linotype" w:hAnsi="Palatino Linotype" w:cs="Palatino Linotype"/>
                    <w:position w:val="1"/>
                  </w:rPr>
                  <w:t>|</w:t>
                </w:r>
                <w:r>
                  <w:rPr>
                    <w:rFonts w:ascii="Palatino Linotype" w:eastAsia="Palatino Linotype" w:hAnsi="Palatino Linotype" w:cs="Palatino Linotype"/>
                    <w:spacing w:val="37"/>
                    <w:position w:val="1"/>
                  </w:rPr>
                  <w:t xml:space="preserve"> </w:t>
                </w:r>
                <w:r>
                  <w:fldChar w:fldCharType="begin"/>
                </w:r>
                <w:r>
                  <w:rPr>
                    <w:rFonts w:ascii="Palatino Linotype" w:eastAsia="Palatino Linotype" w:hAnsi="Palatino Linotype" w:cs="Palatino Linotype"/>
                    <w:w w:val="114"/>
                    <w:position w:val="1"/>
                  </w:rPr>
                  <w:instrText xml:space="preserve"> PAGE </w:instrText>
                </w:r>
                <w:r>
                  <w:fldChar w:fldCharType="separate"/>
                </w:r>
                <w:r w:rsidR="00237735">
                  <w:rPr>
                    <w:rFonts w:ascii="Palatino Linotype" w:eastAsia="Palatino Linotype" w:hAnsi="Palatino Linotype" w:cs="Palatino Linotype"/>
                    <w:noProof/>
                    <w:w w:val="114"/>
                    <w:position w:val="1"/>
                  </w:rPr>
                  <w:t>3</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A2" w:rsidRDefault="00A61F68">
    <w:pPr>
      <w:spacing w:line="200" w:lineRule="exact"/>
    </w:pPr>
    <w:r>
      <w:pict>
        <v:shapetype id="_x0000_t202" coordsize="21600,21600" o:spt="202" path="m,l,21600r21600,l21600,xe">
          <v:stroke joinstyle="miter"/>
          <v:path gradientshapeok="t" o:connecttype="rect"/>
        </v:shapetype>
        <v:shape id="_x0000_s2049" type="#_x0000_t202" style="position:absolute;margin-left:69pt;margin-top:673.15pt;width:381.55pt;height:12pt;z-index:-1348;mso-position-horizontal-relative:page;mso-position-vertical-relative:page" filled="f" stroked="f">
          <v:textbox inset="0,0,0,0">
            <w:txbxContent>
              <w:p w:rsidR="00597EA2" w:rsidRDefault="00597EA2">
                <w:pPr>
                  <w:spacing w:line="220" w:lineRule="exact"/>
                  <w:ind w:left="40" w:right="-30"/>
                  <w:rPr>
                    <w:rFonts w:ascii="Palatino Linotype" w:eastAsia="Palatino Linotype" w:hAnsi="Palatino Linotype" w:cs="Palatino Linotype"/>
                    <w:sz w:val="16"/>
                    <w:szCs w:val="16"/>
                  </w:rPr>
                </w:pPr>
                <w:r>
                  <w:fldChar w:fldCharType="begin"/>
                </w:r>
                <w:r>
                  <w:rPr>
                    <w:rFonts w:ascii="Palatino Linotype" w:eastAsia="Palatino Linotype" w:hAnsi="Palatino Linotype" w:cs="Palatino Linotype"/>
                    <w:b/>
                    <w:position w:val="1"/>
                  </w:rPr>
                  <w:instrText xml:space="preserve"> PAGE </w:instrText>
                </w:r>
                <w:r>
                  <w:fldChar w:fldCharType="separate"/>
                </w:r>
                <w:r w:rsidR="00B4369A">
                  <w:rPr>
                    <w:rFonts w:ascii="Palatino Linotype" w:eastAsia="Palatino Linotype" w:hAnsi="Palatino Linotype" w:cs="Palatino Linotype"/>
                    <w:b/>
                    <w:noProof/>
                    <w:position w:val="1"/>
                  </w:rPr>
                  <w:t>25</w:t>
                </w:r>
                <w:r>
                  <w:fldChar w:fldCharType="end"/>
                </w:r>
                <w:r>
                  <w:rPr>
                    <w:rFonts w:ascii="Palatino Linotype" w:eastAsia="Palatino Linotype" w:hAnsi="Palatino Linotype" w:cs="Palatino Linotype"/>
                    <w:b/>
                    <w:spacing w:val="29"/>
                    <w:position w:val="1"/>
                  </w:rPr>
                  <w:t xml:space="preserve"> </w:t>
                </w:r>
                <w:r>
                  <w:rPr>
                    <w:rFonts w:ascii="Palatino Linotype" w:eastAsia="Palatino Linotype" w:hAnsi="Palatino Linotype" w:cs="Palatino Linotype"/>
                    <w:b/>
                    <w:position w:val="1"/>
                  </w:rPr>
                  <w:t>|</w:t>
                </w:r>
                <w:r>
                  <w:rPr>
                    <w:rFonts w:ascii="Palatino Linotype" w:eastAsia="Palatino Linotype" w:hAnsi="Palatino Linotype" w:cs="Palatino Linotype"/>
                    <w:b/>
                    <w:spacing w:val="10"/>
                    <w:position w:val="1"/>
                  </w:rPr>
                  <w:t xml:space="preserve"> </w:t>
                </w:r>
                <w:r>
                  <w:rPr>
                    <w:rFonts w:ascii="Palatino Linotype" w:eastAsia="Palatino Linotype" w:hAnsi="Palatino Linotype" w:cs="Palatino Linotype"/>
                    <w:spacing w:val="2"/>
                    <w:position w:val="1"/>
                    <w:sz w:val="16"/>
                    <w:szCs w:val="16"/>
                  </w:rPr>
                  <w:t>Su</w:t>
                </w:r>
                <w:r>
                  <w:rPr>
                    <w:rFonts w:ascii="Palatino Linotype" w:eastAsia="Palatino Linotype" w:hAnsi="Palatino Linotype" w:cs="Palatino Linotype"/>
                    <w:spacing w:val="-1"/>
                    <w:position w:val="1"/>
                    <w:sz w:val="16"/>
                    <w:szCs w:val="16"/>
                  </w:rPr>
                  <w:t>s</w:t>
                </w:r>
                <w:r>
                  <w:rPr>
                    <w:rFonts w:ascii="Palatino Linotype" w:eastAsia="Palatino Linotype" w:hAnsi="Palatino Linotype" w:cs="Palatino Linotype"/>
                    <w:position w:val="1"/>
                    <w:sz w:val="16"/>
                    <w:szCs w:val="16"/>
                  </w:rPr>
                  <w:t>e</w:t>
                </w:r>
                <w:r>
                  <w:rPr>
                    <w:rFonts w:ascii="Palatino Linotype" w:eastAsia="Palatino Linotype" w:hAnsi="Palatino Linotype" w:cs="Palatino Linotype"/>
                    <w:spacing w:val="2"/>
                    <w:position w:val="1"/>
                    <w:sz w:val="16"/>
                    <w:szCs w:val="16"/>
                  </w:rPr>
                  <w:t>n</w:t>
                </w:r>
                <w:r>
                  <w:rPr>
                    <w:rFonts w:ascii="Palatino Linotype" w:eastAsia="Palatino Linotype" w:hAnsi="Palatino Linotype" w:cs="Palatino Linotype"/>
                    <w:spacing w:val="1"/>
                    <w:position w:val="1"/>
                    <w:sz w:val="16"/>
                    <w:szCs w:val="16"/>
                  </w:rPr>
                  <w:t>a</w:t>
                </w:r>
                <w:r>
                  <w:rPr>
                    <w:rFonts w:ascii="Palatino Linotype" w:eastAsia="Palatino Linotype" w:hAnsi="Palatino Linotype" w:cs="Palatino Linotype"/>
                    <w:position w:val="1"/>
                    <w:sz w:val="16"/>
                    <w:szCs w:val="16"/>
                  </w:rPr>
                  <w:t>,</w:t>
                </w:r>
                <w:r>
                  <w:rPr>
                    <w:rFonts w:ascii="Palatino Linotype" w:eastAsia="Palatino Linotype" w:hAnsi="Palatino Linotype" w:cs="Palatino Linotype"/>
                    <w:spacing w:val="38"/>
                    <w:position w:val="1"/>
                    <w:sz w:val="16"/>
                    <w:szCs w:val="16"/>
                  </w:rPr>
                  <w:t xml:space="preserve"> </w:t>
                </w:r>
                <w:r>
                  <w:rPr>
                    <w:rFonts w:ascii="Palatino Linotype" w:eastAsia="Palatino Linotype" w:hAnsi="Palatino Linotype" w:cs="Palatino Linotype"/>
                    <w:spacing w:val="2"/>
                    <w:w w:val="89"/>
                    <w:position w:val="1"/>
                    <w:sz w:val="16"/>
                    <w:szCs w:val="16"/>
                  </w:rPr>
                  <w:t>K</w:t>
                </w:r>
                <w:r>
                  <w:rPr>
                    <w:rFonts w:ascii="Palatino Linotype" w:eastAsia="Palatino Linotype" w:hAnsi="Palatino Linotype" w:cs="Palatino Linotype"/>
                    <w:w w:val="89"/>
                    <w:position w:val="1"/>
                    <w:sz w:val="16"/>
                    <w:szCs w:val="16"/>
                  </w:rPr>
                  <w:t>.</w:t>
                </w:r>
                <w:r>
                  <w:rPr>
                    <w:rFonts w:ascii="Palatino Linotype" w:eastAsia="Palatino Linotype" w:hAnsi="Palatino Linotype" w:cs="Palatino Linotype"/>
                    <w:spacing w:val="3"/>
                    <w:w w:val="89"/>
                    <w:position w:val="1"/>
                    <w:sz w:val="16"/>
                    <w:szCs w:val="16"/>
                  </w:rPr>
                  <w:t xml:space="preserve"> </w:t>
                </w:r>
                <w:r>
                  <w:rPr>
                    <w:rFonts w:ascii="Palatino Linotype" w:eastAsia="Palatino Linotype" w:hAnsi="Palatino Linotype" w:cs="Palatino Linotype"/>
                    <w:spacing w:val="2"/>
                    <w:position w:val="1"/>
                    <w:sz w:val="16"/>
                    <w:szCs w:val="16"/>
                  </w:rPr>
                  <w:t>(</w:t>
                </w:r>
                <w:r>
                  <w:rPr>
                    <w:rFonts w:ascii="Palatino Linotype" w:eastAsia="Palatino Linotype" w:hAnsi="Palatino Linotype" w:cs="Palatino Linotype"/>
                    <w:spacing w:val="-2"/>
                    <w:position w:val="1"/>
                    <w:sz w:val="16"/>
                    <w:szCs w:val="16"/>
                  </w:rPr>
                  <w:t>2015</w:t>
                </w:r>
                <w:r>
                  <w:rPr>
                    <w:rFonts w:ascii="Palatino Linotype" w:eastAsia="Palatino Linotype" w:hAnsi="Palatino Linotype" w:cs="Palatino Linotype"/>
                    <w:spacing w:val="2"/>
                    <w:position w:val="1"/>
                    <w:sz w:val="16"/>
                    <w:szCs w:val="16"/>
                  </w:rPr>
                  <w:t>)</w:t>
                </w:r>
                <w:r>
                  <w:rPr>
                    <w:rFonts w:ascii="Palatino Linotype" w:eastAsia="Palatino Linotype" w:hAnsi="Palatino Linotype" w:cs="Palatino Linotype"/>
                    <w:position w:val="1"/>
                    <w:sz w:val="16"/>
                    <w:szCs w:val="16"/>
                  </w:rPr>
                  <w:t>.</w:t>
                </w:r>
                <w:r>
                  <w:rPr>
                    <w:rFonts w:ascii="Palatino Linotype" w:eastAsia="Palatino Linotype" w:hAnsi="Palatino Linotype" w:cs="Palatino Linotype"/>
                    <w:spacing w:val="39"/>
                    <w:position w:val="1"/>
                    <w:sz w:val="16"/>
                    <w:szCs w:val="16"/>
                  </w:rPr>
                  <w:t xml:space="preserve"> </w:t>
                </w:r>
                <w:r>
                  <w:rPr>
                    <w:rFonts w:ascii="Palatino Linotype" w:eastAsia="Palatino Linotype" w:hAnsi="Palatino Linotype" w:cs="Palatino Linotype"/>
                    <w:i/>
                    <w:w w:val="103"/>
                    <w:position w:val="1"/>
                    <w:sz w:val="16"/>
                    <w:szCs w:val="16"/>
                  </w:rPr>
                  <w:t>T</w:t>
                </w:r>
                <w:r>
                  <w:rPr>
                    <w:rFonts w:ascii="Palatino Linotype" w:eastAsia="Palatino Linotype" w:hAnsi="Palatino Linotype" w:cs="Palatino Linotype"/>
                    <w:i/>
                    <w:spacing w:val="3"/>
                    <w:w w:val="103"/>
                    <w:position w:val="1"/>
                    <w:sz w:val="16"/>
                    <w:szCs w:val="16"/>
                  </w:rPr>
                  <w:t>h</w:t>
                </w:r>
                <w:r>
                  <w:rPr>
                    <w:rFonts w:ascii="Palatino Linotype" w:eastAsia="Palatino Linotype" w:hAnsi="Palatino Linotype" w:cs="Palatino Linotype"/>
                    <w:i/>
                    <w:w w:val="103"/>
                    <w:position w:val="1"/>
                    <w:sz w:val="16"/>
                    <w:szCs w:val="16"/>
                  </w:rPr>
                  <w:t>e</w:t>
                </w:r>
                <w:r>
                  <w:rPr>
                    <w:rFonts w:ascii="Palatino Linotype" w:eastAsia="Palatino Linotype" w:hAnsi="Palatino Linotype" w:cs="Palatino Linotype"/>
                    <w:i/>
                    <w:spacing w:val="2"/>
                    <w:w w:val="103"/>
                    <w:position w:val="1"/>
                    <w:sz w:val="16"/>
                    <w:szCs w:val="16"/>
                  </w:rPr>
                  <w:t xml:space="preserve"> </w:t>
                </w:r>
                <w:r>
                  <w:rPr>
                    <w:rFonts w:ascii="Palatino Linotype" w:eastAsia="Palatino Linotype" w:hAnsi="Palatino Linotype" w:cs="Palatino Linotype"/>
                    <w:i/>
                    <w:spacing w:val="1"/>
                    <w:w w:val="81"/>
                    <w:position w:val="1"/>
                    <w:sz w:val="16"/>
                    <w:szCs w:val="16"/>
                  </w:rPr>
                  <w:t>I</w:t>
                </w:r>
                <w:r>
                  <w:rPr>
                    <w:rFonts w:ascii="Palatino Linotype" w:eastAsia="Palatino Linotype" w:hAnsi="Palatino Linotype" w:cs="Palatino Linotype"/>
                    <w:i/>
                    <w:spacing w:val="3"/>
                    <w:w w:val="103"/>
                    <w:position w:val="1"/>
                    <w:sz w:val="16"/>
                    <w:szCs w:val="16"/>
                  </w:rPr>
                  <w:t>n</w:t>
                </w:r>
                <w:r>
                  <w:rPr>
                    <w:rFonts w:ascii="Palatino Linotype" w:eastAsia="Palatino Linotype" w:hAnsi="Palatino Linotype" w:cs="Palatino Linotype"/>
                    <w:i/>
                    <w:w w:val="102"/>
                    <w:position w:val="1"/>
                    <w:sz w:val="16"/>
                    <w:szCs w:val="16"/>
                  </w:rPr>
                  <w:t>f</w:t>
                </w:r>
                <w:r>
                  <w:rPr>
                    <w:rFonts w:ascii="Palatino Linotype" w:eastAsia="Palatino Linotype" w:hAnsi="Palatino Linotype" w:cs="Palatino Linotype"/>
                    <w:i/>
                    <w:spacing w:val="-6"/>
                    <w:w w:val="102"/>
                    <w:position w:val="1"/>
                    <w:sz w:val="16"/>
                    <w:szCs w:val="16"/>
                  </w:rPr>
                  <w:t>l</w:t>
                </w:r>
                <w:r>
                  <w:rPr>
                    <w:rFonts w:ascii="Palatino Linotype" w:eastAsia="Palatino Linotype" w:hAnsi="Palatino Linotype" w:cs="Palatino Linotype"/>
                    <w:i/>
                    <w:spacing w:val="3"/>
                    <w:w w:val="103"/>
                    <w:position w:val="1"/>
                    <w:sz w:val="16"/>
                    <w:szCs w:val="16"/>
                  </w:rPr>
                  <w:t>u</w:t>
                </w:r>
                <w:r>
                  <w:rPr>
                    <w:rFonts w:ascii="Palatino Linotype" w:eastAsia="Palatino Linotype" w:hAnsi="Palatino Linotype" w:cs="Palatino Linotype"/>
                    <w:i/>
                    <w:spacing w:val="-4"/>
                    <w:w w:val="126"/>
                    <w:position w:val="1"/>
                    <w:sz w:val="16"/>
                    <w:szCs w:val="16"/>
                  </w:rPr>
                  <w:t>e</w:t>
                </w:r>
                <w:r>
                  <w:rPr>
                    <w:rFonts w:ascii="Palatino Linotype" w:eastAsia="Palatino Linotype" w:hAnsi="Palatino Linotype" w:cs="Palatino Linotype"/>
                    <w:i/>
                    <w:spacing w:val="3"/>
                    <w:w w:val="103"/>
                    <w:position w:val="1"/>
                    <w:sz w:val="16"/>
                    <w:szCs w:val="16"/>
                  </w:rPr>
                  <w:t>n</w:t>
                </w:r>
                <w:r>
                  <w:rPr>
                    <w:rFonts w:ascii="Palatino Linotype" w:eastAsia="Palatino Linotype" w:hAnsi="Palatino Linotype" w:cs="Palatino Linotype"/>
                    <w:i/>
                    <w:spacing w:val="-2"/>
                    <w:w w:val="110"/>
                    <w:position w:val="1"/>
                    <w:sz w:val="16"/>
                    <w:szCs w:val="16"/>
                  </w:rPr>
                  <w:t>c</w:t>
                </w:r>
                <w:r>
                  <w:rPr>
                    <w:rFonts w:ascii="Palatino Linotype" w:eastAsia="Palatino Linotype" w:hAnsi="Palatino Linotype" w:cs="Palatino Linotype"/>
                    <w:i/>
                    <w:w w:val="126"/>
                    <w:position w:val="1"/>
                    <w:sz w:val="16"/>
                    <w:szCs w:val="16"/>
                  </w:rPr>
                  <w:t>e</w:t>
                </w:r>
                <w:r>
                  <w:rPr>
                    <w:rFonts w:ascii="Palatino Linotype" w:eastAsia="Palatino Linotype" w:hAnsi="Palatino Linotype" w:cs="Palatino Linotype"/>
                    <w:i/>
                    <w:spacing w:val="1"/>
                    <w:position w:val="1"/>
                    <w:sz w:val="16"/>
                    <w:szCs w:val="16"/>
                  </w:rPr>
                  <w:t xml:space="preserve"> </w:t>
                </w:r>
                <w:r>
                  <w:rPr>
                    <w:rFonts w:ascii="Palatino Linotype" w:eastAsia="Palatino Linotype" w:hAnsi="Palatino Linotype" w:cs="Palatino Linotype"/>
                    <w:i/>
                    <w:position w:val="1"/>
                    <w:sz w:val="16"/>
                    <w:szCs w:val="16"/>
                  </w:rPr>
                  <w:t>Of</w:t>
                </w:r>
                <w:r>
                  <w:rPr>
                    <w:rFonts w:ascii="Palatino Linotype" w:eastAsia="Palatino Linotype" w:hAnsi="Palatino Linotype" w:cs="Palatino Linotype"/>
                    <w:i/>
                    <w:spacing w:val="-3"/>
                    <w:position w:val="1"/>
                    <w:sz w:val="16"/>
                    <w:szCs w:val="16"/>
                  </w:rPr>
                  <w:t xml:space="preserve"> </w:t>
                </w:r>
                <w:r>
                  <w:rPr>
                    <w:rFonts w:ascii="Palatino Linotype" w:eastAsia="Palatino Linotype" w:hAnsi="Palatino Linotype" w:cs="Palatino Linotype"/>
                    <w:i/>
                    <w:spacing w:val="1"/>
                    <w:w w:val="81"/>
                    <w:position w:val="1"/>
                    <w:sz w:val="16"/>
                    <w:szCs w:val="16"/>
                  </w:rPr>
                  <w:t>I</w:t>
                </w:r>
                <w:r>
                  <w:rPr>
                    <w:rFonts w:ascii="Palatino Linotype" w:eastAsia="Palatino Linotype" w:hAnsi="Palatino Linotype" w:cs="Palatino Linotype"/>
                    <w:i/>
                    <w:spacing w:val="3"/>
                    <w:w w:val="103"/>
                    <w:position w:val="1"/>
                    <w:sz w:val="16"/>
                    <w:szCs w:val="16"/>
                  </w:rPr>
                  <w:t>nn</w:t>
                </w:r>
                <w:r>
                  <w:rPr>
                    <w:rFonts w:ascii="Palatino Linotype" w:eastAsia="Palatino Linotype" w:hAnsi="Palatino Linotype" w:cs="Palatino Linotype"/>
                    <w:i/>
                    <w:w w:val="108"/>
                    <w:position w:val="1"/>
                    <w:sz w:val="16"/>
                    <w:szCs w:val="16"/>
                  </w:rPr>
                  <w:t>o</w:t>
                </w:r>
                <w:r>
                  <w:rPr>
                    <w:rFonts w:ascii="Palatino Linotype" w:eastAsia="Palatino Linotype" w:hAnsi="Palatino Linotype" w:cs="Palatino Linotype"/>
                    <w:i/>
                    <w:spacing w:val="1"/>
                    <w:w w:val="108"/>
                    <w:position w:val="1"/>
                    <w:sz w:val="16"/>
                    <w:szCs w:val="16"/>
                  </w:rPr>
                  <w:t>v</w:t>
                </w:r>
                <w:r>
                  <w:rPr>
                    <w:rFonts w:ascii="Palatino Linotype" w:eastAsia="Palatino Linotype" w:hAnsi="Palatino Linotype" w:cs="Palatino Linotype"/>
                    <w:i/>
                    <w:w w:val="114"/>
                    <w:position w:val="1"/>
                    <w:sz w:val="16"/>
                    <w:szCs w:val="16"/>
                  </w:rPr>
                  <w:t>a</w:t>
                </w:r>
                <w:r>
                  <w:rPr>
                    <w:rFonts w:ascii="Palatino Linotype" w:eastAsia="Palatino Linotype" w:hAnsi="Palatino Linotype" w:cs="Palatino Linotype"/>
                    <w:i/>
                    <w:spacing w:val="-2"/>
                    <w:w w:val="114"/>
                    <w:position w:val="1"/>
                    <w:sz w:val="16"/>
                    <w:szCs w:val="16"/>
                  </w:rPr>
                  <w:t>t</w:t>
                </w:r>
                <w:r>
                  <w:rPr>
                    <w:rFonts w:ascii="Palatino Linotype" w:eastAsia="Palatino Linotype" w:hAnsi="Palatino Linotype" w:cs="Palatino Linotype"/>
                    <w:i/>
                    <w:spacing w:val="-1"/>
                    <w:w w:val="91"/>
                    <w:position w:val="1"/>
                    <w:sz w:val="16"/>
                    <w:szCs w:val="16"/>
                  </w:rPr>
                  <w:t>i</w:t>
                </w:r>
                <w:r>
                  <w:rPr>
                    <w:rFonts w:ascii="Palatino Linotype" w:eastAsia="Palatino Linotype" w:hAnsi="Palatino Linotype" w:cs="Palatino Linotype"/>
                    <w:i/>
                    <w:w w:val="113"/>
                    <w:position w:val="1"/>
                    <w:sz w:val="16"/>
                    <w:szCs w:val="16"/>
                  </w:rPr>
                  <w:t>on</w:t>
                </w:r>
                <w:r>
                  <w:rPr>
                    <w:rFonts w:ascii="Palatino Linotype" w:eastAsia="Palatino Linotype" w:hAnsi="Palatino Linotype" w:cs="Palatino Linotype"/>
                    <w:i/>
                    <w:spacing w:val="3"/>
                    <w:position w:val="1"/>
                    <w:sz w:val="16"/>
                    <w:szCs w:val="16"/>
                  </w:rPr>
                  <w:t xml:space="preserve"> </w:t>
                </w:r>
                <w:r>
                  <w:rPr>
                    <w:rFonts w:ascii="Palatino Linotype" w:eastAsia="Palatino Linotype" w:hAnsi="Palatino Linotype" w:cs="Palatino Linotype"/>
                    <w:i/>
                    <w:spacing w:val="-4"/>
                    <w:w w:val="76"/>
                    <w:position w:val="1"/>
                    <w:sz w:val="16"/>
                    <w:szCs w:val="16"/>
                  </w:rPr>
                  <w:t>A</w:t>
                </w:r>
                <w:r>
                  <w:rPr>
                    <w:rFonts w:ascii="Palatino Linotype" w:eastAsia="Palatino Linotype" w:hAnsi="Palatino Linotype" w:cs="Palatino Linotype"/>
                    <w:i/>
                    <w:spacing w:val="3"/>
                    <w:w w:val="103"/>
                    <w:position w:val="1"/>
                    <w:sz w:val="16"/>
                    <w:szCs w:val="16"/>
                  </w:rPr>
                  <w:t>n</w:t>
                </w:r>
                <w:r>
                  <w:rPr>
                    <w:rFonts w:ascii="Palatino Linotype" w:eastAsia="Palatino Linotype" w:hAnsi="Palatino Linotype" w:cs="Palatino Linotype"/>
                    <w:i/>
                    <w:w w:val="115"/>
                    <w:position w:val="1"/>
                    <w:sz w:val="16"/>
                    <w:szCs w:val="16"/>
                  </w:rPr>
                  <w:t>d</w:t>
                </w:r>
                <w:r>
                  <w:rPr>
                    <w:rFonts w:ascii="Palatino Linotype" w:eastAsia="Palatino Linotype" w:hAnsi="Palatino Linotype" w:cs="Palatino Linotype"/>
                    <w:i/>
                    <w:spacing w:val="3"/>
                    <w:position w:val="1"/>
                    <w:sz w:val="16"/>
                    <w:szCs w:val="16"/>
                  </w:rPr>
                  <w:t xml:space="preserve"> </w:t>
                </w:r>
                <w:r>
                  <w:rPr>
                    <w:rFonts w:ascii="Palatino Linotype" w:eastAsia="Palatino Linotype" w:hAnsi="Palatino Linotype" w:cs="Palatino Linotype"/>
                    <w:i/>
                    <w:spacing w:val="-4"/>
                    <w:w w:val="87"/>
                    <w:position w:val="1"/>
                    <w:sz w:val="16"/>
                    <w:szCs w:val="16"/>
                  </w:rPr>
                  <w:t>C</w:t>
                </w:r>
                <w:r>
                  <w:rPr>
                    <w:rFonts w:ascii="Palatino Linotype" w:eastAsia="Palatino Linotype" w:hAnsi="Palatino Linotype" w:cs="Palatino Linotype"/>
                    <w:i/>
                    <w:spacing w:val="1"/>
                    <w:w w:val="101"/>
                    <w:position w:val="1"/>
                    <w:sz w:val="16"/>
                    <w:szCs w:val="16"/>
                  </w:rPr>
                  <w:t>r</w:t>
                </w:r>
                <w:r>
                  <w:rPr>
                    <w:rFonts w:ascii="Palatino Linotype" w:eastAsia="Palatino Linotype" w:hAnsi="Palatino Linotype" w:cs="Palatino Linotype"/>
                    <w:i/>
                    <w:spacing w:val="1"/>
                    <w:w w:val="126"/>
                    <w:position w:val="1"/>
                    <w:sz w:val="16"/>
                    <w:szCs w:val="16"/>
                  </w:rPr>
                  <w:t>e</w:t>
                </w:r>
                <w:r>
                  <w:rPr>
                    <w:rFonts w:ascii="Palatino Linotype" w:eastAsia="Palatino Linotype" w:hAnsi="Palatino Linotype" w:cs="Palatino Linotype"/>
                    <w:i/>
                    <w:w w:val="114"/>
                    <w:position w:val="1"/>
                    <w:sz w:val="16"/>
                    <w:szCs w:val="16"/>
                  </w:rPr>
                  <w:t>a</w:t>
                </w:r>
                <w:r>
                  <w:rPr>
                    <w:rFonts w:ascii="Palatino Linotype" w:eastAsia="Palatino Linotype" w:hAnsi="Palatino Linotype" w:cs="Palatino Linotype"/>
                    <w:i/>
                    <w:spacing w:val="-2"/>
                    <w:w w:val="114"/>
                    <w:position w:val="1"/>
                    <w:sz w:val="16"/>
                    <w:szCs w:val="16"/>
                  </w:rPr>
                  <w:t>t</w:t>
                </w:r>
                <w:r>
                  <w:rPr>
                    <w:rFonts w:ascii="Palatino Linotype" w:eastAsia="Palatino Linotype" w:hAnsi="Palatino Linotype" w:cs="Palatino Linotype"/>
                    <w:i/>
                    <w:spacing w:val="-1"/>
                    <w:w w:val="91"/>
                    <w:position w:val="1"/>
                    <w:sz w:val="16"/>
                    <w:szCs w:val="16"/>
                  </w:rPr>
                  <w:t>i</w:t>
                </w:r>
                <w:r>
                  <w:rPr>
                    <w:rFonts w:ascii="Palatino Linotype" w:eastAsia="Palatino Linotype" w:hAnsi="Palatino Linotype" w:cs="Palatino Linotype"/>
                    <w:i/>
                    <w:spacing w:val="1"/>
                    <w:w w:val="92"/>
                    <w:position w:val="1"/>
                    <w:sz w:val="16"/>
                    <w:szCs w:val="16"/>
                  </w:rPr>
                  <w:t>v</w:t>
                </w:r>
                <w:r>
                  <w:rPr>
                    <w:rFonts w:ascii="Palatino Linotype" w:eastAsia="Palatino Linotype" w:hAnsi="Palatino Linotype" w:cs="Palatino Linotype"/>
                    <w:i/>
                    <w:spacing w:val="-1"/>
                    <w:w w:val="91"/>
                    <w:position w:val="1"/>
                    <w:sz w:val="16"/>
                    <w:szCs w:val="16"/>
                  </w:rPr>
                  <w:t>i</w:t>
                </w:r>
                <w:r>
                  <w:rPr>
                    <w:rFonts w:ascii="Palatino Linotype" w:eastAsia="Palatino Linotype" w:hAnsi="Palatino Linotype" w:cs="Palatino Linotype"/>
                    <w:i/>
                    <w:spacing w:val="-2"/>
                    <w:w w:val="97"/>
                    <w:position w:val="1"/>
                    <w:sz w:val="16"/>
                    <w:szCs w:val="16"/>
                  </w:rPr>
                  <w:t>t</w:t>
                </w:r>
                <w:r>
                  <w:rPr>
                    <w:rFonts w:ascii="Palatino Linotype" w:eastAsia="Palatino Linotype" w:hAnsi="Palatino Linotype" w:cs="Palatino Linotype"/>
                    <w:i/>
                    <w:w w:val="92"/>
                    <w:position w:val="1"/>
                    <w:sz w:val="16"/>
                    <w:szCs w:val="16"/>
                  </w:rPr>
                  <w:t>y</w:t>
                </w:r>
                <w:r>
                  <w:rPr>
                    <w:rFonts w:ascii="Palatino Linotype" w:eastAsia="Palatino Linotype" w:hAnsi="Palatino Linotype" w:cs="Palatino Linotype"/>
                    <w:i/>
                    <w:spacing w:val="1"/>
                    <w:position w:val="1"/>
                    <w:sz w:val="16"/>
                    <w:szCs w:val="16"/>
                  </w:rPr>
                  <w:t xml:space="preserve"> </w:t>
                </w:r>
                <w:r>
                  <w:rPr>
                    <w:rFonts w:ascii="Palatino Linotype" w:eastAsia="Palatino Linotype" w:hAnsi="Palatino Linotype" w:cs="Palatino Linotype"/>
                    <w:i/>
                    <w:w w:val="89"/>
                    <w:position w:val="1"/>
                    <w:sz w:val="16"/>
                    <w:szCs w:val="16"/>
                  </w:rPr>
                  <w:t>T</w:t>
                </w:r>
                <w:r>
                  <w:rPr>
                    <w:rFonts w:ascii="Palatino Linotype" w:eastAsia="Palatino Linotype" w:hAnsi="Palatino Linotype" w:cs="Palatino Linotype"/>
                    <w:i/>
                    <w:spacing w:val="2"/>
                    <w:w w:val="89"/>
                    <w:position w:val="1"/>
                    <w:sz w:val="16"/>
                    <w:szCs w:val="16"/>
                  </w:rPr>
                  <w:t>r</w:t>
                </w:r>
                <w:r>
                  <w:rPr>
                    <w:rFonts w:ascii="Palatino Linotype" w:eastAsia="Palatino Linotype" w:hAnsi="Palatino Linotype" w:cs="Palatino Linotype"/>
                    <w:i/>
                    <w:w w:val="121"/>
                    <w:position w:val="1"/>
                    <w:sz w:val="16"/>
                    <w:szCs w:val="16"/>
                  </w:rPr>
                  <w:t>a</w:t>
                </w:r>
                <w:r>
                  <w:rPr>
                    <w:rFonts w:ascii="Palatino Linotype" w:eastAsia="Palatino Linotype" w:hAnsi="Palatino Linotype" w:cs="Palatino Linotype"/>
                    <w:i/>
                    <w:spacing w:val="-3"/>
                    <w:w w:val="121"/>
                    <w:position w:val="1"/>
                    <w:sz w:val="16"/>
                    <w:szCs w:val="16"/>
                  </w:rPr>
                  <w:t>d</w:t>
                </w:r>
                <w:r>
                  <w:rPr>
                    <w:rFonts w:ascii="Palatino Linotype" w:eastAsia="Palatino Linotype" w:hAnsi="Palatino Linotype" w:cs="Palatino Linotype"/>
                    <w:i/>
                    <w:spacing w:val="1"/>
                    <w:w w:val="126"/>
                    <w:position w:val="1"/>
                    <w:sz w:val="16"/>
                    <w:szCs w:val="16"/>
                  </w:rPr>
                  <w:t>e</w:t>
                </w:r>
                <w:r>
                  <w:rPr>
                    <w:rFonts w:ascii="Palatino Linotype" w:eastAsia="Palatino Linotype" w:hAnsi="Palatino Linotype" w:cs="Palatino Linotype"/>
                    <w:i/>
                    <w:spacing w:val="1"/>
                    <w:w w:val="101"/>
                    <w:position w:val="1"/>
                    <w:sz w:val="16"/>
                    <w:szCs w:val="16"/>
                  </w:rPr>
                  <w:t>r</w:t>
                </w:r>
                <w:r>
                  <w:rPr>
                    <w:rFonts w:ascii="Palatino Linotype" w:eastAsia="Palatino Linotype" w:hAnsi="Palatino Linotype" w:cs="Palatino Linotype"/>
                    <w:i/>
                    <w:w w:val="110"/>
                    <w:position w:val="1"/>
                    <w:sz w:val="16"/>
                    <w:szCs w:val="16"/>
                  </w:rPr>
                  <w:t>s</w:t>
                </w:r>
                <w:r>
                  <w:rPr>
                    <w:rFonts w:ascii="Palatino Linotype" w:eastAsia="Palatino Linotype" w:hAnsi="Palatino Linotype" w:cs="Palatino Linotype"/>
                    <w:i/>
                    <w:spacing w:val="1"/>
                    <w:position w:val="1"/>
                    <w:sz w:val="16"/>
                    <w:szCs w:val="16"/>
                  </w:rPr>
                  <w:t xml:space="preserve"> </w:t>
                </w:r>
                <w:r>
                  <w:rPr>
                    <w:rFonts w:ascii="Palatino Linotype" w:eastAsia="Palatino Linotype" w:hAnsi="Palatino Linotype" w:cs="Palatino Linotype"/>
                    <w:i/>
                    <w:position w:val="1"/>
                    <w:sz w:val="16"/>
                    <w:szCs w:val="16"/>
                  </w:rPr>
                  <w:t>On</w:t>
                </w:r>
                <w:r>
                  <w:rPr>
                    <w:rFonts w:ascii="Palatino Linotype" w:eastAsia="Palatino Linotype" w:hAnsi="Palatino Linotype" w:cs="Palatino Linotype"/>
                    <w:i/>
                    <w:spacing w:val="12"/>
                    <w:position w:val="1"/>
                    <w:sz w:val="16"/>
                    <w:szCs w:val="16"/>
                  </w:rPr>
                  <w:t xml:space="preserve"> </w:t>
                </w:r>
                <w:r>
                  <w:rPr>
                    <w:rFonts w:ascii="Palatino Linotype" w:eastAsia="Palatino Linotype" w:hAnsi="Palatino Linotype" w:cs="Palatino Linotype"/>
                    <w:i/>
                    <w:spacing w:val="1"/>
                    <w:w w:val="104"/>
                    <w:position w:val="1"/>
                    <w:sz w:val="16"/>
                    <w:szCs w:val="16"/>
                  </w:rPr>
                  <w:t>C</w:t>
                </w:r>
                <w:r>
                  <w:rPr>
                    <w:rFonts w:ascii="Palatino Linotype" w:eastAsia="Palatino Linotype" w:hAnsi="Palatino Linotype" w:cs="Palatino Linotype"/>
                    <w:i/>
                    <w:w w:val="104"/>
                    <w:position w:val="1"/>
                    <w:sz w:val="16"/>
                    <w:szCs w:val="16"/>
                  </w:rPr>
                  <w:t>o</w:t>
                </w:r>
                <w:r>
                  <w:rPr>
                    <w:rFonts w:ascii="Palatino Linotype" w:eastAsia="Palatino Linotype" w:hAnsi="Palatino Linotype" w:cs="Palatino Linotype"/>
                    <w:i/>
                    <w:spacing w:val="-2"/>
                    <w:w w:val="104"/>
                    <w:position w:val="1"/>
                    <w:sz w:val="16"/>
                    <w:szCs w:val="16"/>
                  </w:rPr>
                  <w:t>n</w:t>
                </w:r>
                <w:r>
                  <w:rPr>
                    <w:rFonts w:ascii="Palatino Linotype" w:eastAsia="Palatino Linotype" w:hAnsi="Palatino Linotype" w:cs="Palatino Linotype"/>
                    <w:i/>
                    <w:spacing w:val="1"/>
                    <w:w w:val="104"/>
                    <w:position w:val="1"/>
                    <w:sz w:val="16"/>
                    <w:szCs w:val="16"/>
                  </w:rPr>
                  <w:t>s</w:t>
                </w:r>
                <w:r>
                  <w:rPr>
                    <w:rFonts w:ascii="Palatino Linotype" w:eastAsia="Palatino Linotype" w:hAnsi="Palatino Linotype" w:cs="Palatino Linotype"/>
                    <w:i/>
                    <w:spacing w:val="3"/>
                    <w:w w:val="104"/>
                    <w:position w:val="1"/>
                    <w:sz w:val="16"/>
                    <w:szCs w:val="16"/>
                  </w:rPr>
                  <w:t>u</w:t>
                </w:r>
                <w:r>
                  <w:rPr>
                    <w:rFonts w:ascii="Palatino Linotype" w:eastAsia="Palatino Linotype" w:hAnsi="Palatino Linotype" w:cs="Palatino Linotype"/>
                    <w:i/>
                    <w:spacing w:val="-4"/>
                    <w:w w:val="104"/>
                    <w:position w:val="1"/>
                    <w:sz w:val="16"/>
                    <w:szCs w:val="16"/>
                  </w:rPr>
                  <w:t>m</w:t>
                </w:r>
                <w:r>
                  <w:rPr>
                    <w:rFonts w:ascii="Palatino Linotype" w:eastAsia="Palatino Linotype" w:hAnsi="Palatino Linotype" w:cs="Palatino Linotype"/>
                    <w:i/>
                    <w:spacing w:val="1"/>
                    <w:w w:val="104"/>
                    <w:position w:val="1"/>
                    <w:sz w:val="16"/>
                    <w:szCs w:val="16"/>
                  </w:rPr>
                  <w:t>er</w:t>
                </w:r>
                <w:r>
                  <w:rPr>
                    <w:rFonts w:ascii="Palatino Linotype" w:eastAsia="Palatino Linotype" w:hAnsi="Palatino Linotype" w:cs="Palatino Linotype"/>
                    <w:i/>
                    <w:w w:val="104"/>
                    <w:position w:val="1"/>
                    <w:sz w:val="16"/>
                    <w:szCs w:val="16"/>
                  </w:rPr>
                  <w:t>'s</w:t>
                </w:r>
                <w:r>
                  <w:rPr>
                    <w:rFonts w:ascii="Palatino Linotype" w:eastAsia="Palatino Linotype" w:hAnsi="Palatino Linotype" w:cs="Palatino Linotype"/>
                    <w:i/>
                    <w:spacing w:val="4"/>
                    <w:w w:val="104"/>
                    <w:position w:val="1"/>
                    <w:sz w:val="16"/>
                    <w:szCs w:val="16"/>
                  </w:rPr>
                  <w:t xml:space="preserve"> </w:t>
                </w:r>
                <w:r>
                  <w:rPr>
                    <w:rFonts w:ascii="Palatino Linotype" w:eastAsia="Palatino Linotype" w:hAnsi="Palatino Linotype" w:cs="Palatino Linotype"/>
                    <w:i/>
                    <w:spacing w:val="-1"/>
                    <w:w w:val="85"/>
                    <w:position w:val="1"/>
                    <w:sz w:val="16"/>
                    <w:szCs w:val="16"/>
                  </w:rPr>
                  <w:t>R</w:t>
                </w:r>
                <w:r>
                  <w:rPr>
                    <w:rFonts w:ascii="Palatino Linotype" w:eastAsia="Palatino Linotype" w:hAnsi="Palatino Linotype" w:cs="Palatino Linotype"/>
                    <w:i/>
                    <w:spacing w:val="-4"/>
                    <w:w w:val="126"/>
                    <w:position w:val="1"/>
                    <w:sz w:val="16"/>
                    <w:szCs w:val="16"/>
                  </w:rPr>
                  <w:t>e</w:t>
                </w:r>
                <w:r>
                  <w:rPr>
                    <w:rFonts w:ascii="Palatino Linotype" w:eastAsia="Palatino Linotype" w:hAnsi="Palatino Linotype" w:cs="Palatino Linotype"/>
                    <w:i/>
                    <w:spacing w:val="3"/>
                    <w:w w:val="115"/>
                    <w:position w:val="1"/>
                    <w:sz w:val="16"/>
                    <w:szCs w:val="16"/>
                  </w:rPr>
                  <w:t>p</w:t>
                </w:r>
                <w:r>
                  <w:rPr>
                    <w:rFonts w:ascii="Palatino Linotype" w:eastAsia="Palatino Linotype" w:hAnsi="Palatino Linotype" w:cs="Palatino Linotype"/>
                    <w:i/>
                    <w:spacing w:val="3"/>
                    <w:w w:val="103"/>
                    <w:position w:val="1"/>
                    <w:sz w:val="16"/>
                    <w:szCs w:val="16"/>
                  </w:rPr>
                  <w:t>u</w:t>
                </w:r>
                <w:r>
                  <w:rPr>
                    <w:rFonts w:ascii="Palatino Linotype" w:eastAsia="Palatino Linotype" w:hAnsi="Palatino Linotype" w:cs="Palatino Linotype"/>
                    <w:i/>
                    <w:spacing w:val="1"/>
                    <w:w w:val="101"/>
                    <w:position w:val="1"/>
                    <w:sz w:val="16"/>
                    <w:szCs w:val="16"/>
                  </w:rPr>
                  <w:t>r</w:t>
                </w:r>
                <w:r>
                  <w:rPr>
                    <w:rFonts w:ascii="Palatino Linotype" w:eastAsia="Palatino Linotype" w:hAnsi="Palatino Linotype" w:cs="Palatino Linotype"/>
                    <w:i/>
                    <w:spacing w:val="-7"/>
                    <w:w w:val="110"/>
                    <w:position w:val="1"/>
                    <w:sz w:val="16"/>
                    <w:szCs w:val="16"/>
                  </w:rPr>
                  <w:t>c</w:t>
                </w:r>
                <w:r>
                  <w:rPr>
                    <w:rFonts w:ascii="Palatino Linotype" w:eastAsia="Palatino Linotype" w:hAnsi="Palatino Linotype" w:cs="Palatino Linotype"/>
                    <w:i/>
                    <w:spacing w:val="3"/>
                    <w:w w:val="115"/>
                    <w:position w:val="1"/>
                    <w:sz w:val="16"/>
                    <w:szCs w:val="16"/>
                  </w:rPr>
                  <w:t>h</w:t>
                </w:r>
                <w:r>
                  <w:rPr>
                    <w:rFonts w:ascii="Palatino Linotype" w:eastAsia="Palatino Linotype" w:hAnsi="Palatino Linotype" w:cs="Palatino Linotype"/>
                    <w:i/>
                    <w:w w:val="119"/>
                    <w:position w:val="1"/>
                    <w:sz w:val="16"/>
                    <w:szCs w:val="16"/>
                  </w:rPr>
                  <w:t>a</w:t>
                </w:r>
                <w:r>
                  <w:rPr>
                    <w:rFonts w:ascii="Palatino Linotype" w:eastAsia="Palatino Linotype" w:hAnsi="Palatino Linotype" w:cs="Palatino Linotype"/>
                    <w:i/>
                    <w:spacing w:val="1"/>
                    <w:w w:val="119"/>
                    <w:position w:val="1"/>
                    <w:sz w:val="16"/>
                    <w:szCs w:val="16"/>
                  </w:rPr>
                  <w:t>s</w:t>
                </w:r>
                <w:r>
                  <w:rPr>
                    <w:rFonts w:ascii="Palatino Linotype" w:eastAsia="Palatino Linotype" w:hAnsi="Palatino Linotype" w:cs="Palatino Linotype"/>
                    <w:i/>
                    <w:spacing w:val="-1"/>
                    <w:w w:val="91"/>
                    <w:position w:val="1"/>
                    <w:sz w:val="16"/>
                    <w:szCs w:val="16"/>
                  </w:rPr>
                  <w:t>i</w:t>
                </w:r>
                <w:r>
                  <w:rPr>
                    <w:rFonts w:ascii="Palatino Linotype" w:eastAsia="Palatino Linotype" w:hAnsi="Palatino Linotype" w:cs="Palatino Linotype"/>
                    <w:i/>
                    <w:spacing w:val="3"/>
                    <w:w w:val="103"/>
                    <w:position w:val="1"/>
                    <w:sz w:val="16"/>
                    <w:szCs w:val="16"/>
                  </w:rPr>
                  <w:t>n</w:t>
                </w:r>
                <w:r>
                  <w:rPr>
                    <w:rFonts w:ascii="Palatino Linotype" w:eastAsia="Palatino Linotype" w:hAnsi="Palatino Linotype" w:cs="Palatino Linotype"/>
                    <w:i/>
                    <w:spacing w:val="-2"/>
                    <w:position w:val="1"/>
                    <w:sz w:val="16"/>
                    <w:szCs w:val="16"/>
                  </w:rPr>
                  <w:t>g</w:t>
                </w:r>
                <w:r>
                  <w:rPr>
                    <w:rFonts w:ascii="Palatino Linotype" w:eastAsia="Palatino Linotype" w:hAnsi="Palatino Linotype" w:cs="Palatino Linotype"/>
                    <w:spacing w:val="2"/>
                    <w:w w:val="106"/>
                    <w:position w:val="1"/>
                    <w:sz w:val="16"/>
                    <w:szCs w:val="16"/>
                  </w:rPr>
                  <w:t>.</w:t>
                </w:r>
                <w:r>
                  <w:rPr>
                    <w:rFonts w:ascii="Palatino Linotype" w:eastAsia="Palatino Linotype" w:hAnsi="Palatino Linotype" w:cs="Palatino Linotype"/>
                    <w:spacing w:val="-3"/>
                    <w:w w:val="106"/>
                    <w:position w:val="1"/>
                    <w:sz w:val="16"/>
                    <w:szCs w:val="16"/>
                  </w:rPr>
                  <w:t>.</w:t>
                </w:r>
                <w:r>
                  <w:rPr>
                    <w:rFonts w:ascii="Palatino Linotype" w:eastAsia="Palatino Linotype" w:hAnsi="Palatino Linotype" w:cs="Palatino Linotype"/>
                    <w:w w:val="106"/>
                    <w:position w:val="1"/>
                    <w:sz w:val="16"/>
                    <w:szCs w:val="16"/>
                  </w:rPr>
                  <w: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F68" w:rsidRDefault="00A61F68">
      <w:r>
        <w:separator/>
      </w:r>
    </w:p>
  </w:footnote>
  <w:footnote w:type="continuationSeparator" w:id="0">
    <w:p w:rsidR="00A61F68" w:rsidRDefault="00A61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A2" w:rsidRDefault="00A61F68">
    <w:pPr>
      <w:spacing w:line="200" w:lineRule="exact"/>
    </w:pPr>
    <w:r>
      <w:pict>
        <v:shapetype id="_x0000_t202" coordsize="21600,21600" o:spt="202" path="m,l,21600r21600,l21600,xe">
          <v:stroke joinstyle="miter"/>
          <v:path gradientshapeok="t" o:connecttype="rect"/>
        </v:shapetype>
        <v:shape id="_x0000_s2081" type="#_x0000_t202" style="position:absolute;margin-left:70pt;margin-top:48.7pt;width:80.2pt;height:12pt;z-index:-1380;mso-position-horizontal-relative:page;mso-position-vertical-relative:page" filled="f" stroked="f">
          <v:textbox inset="0,0,0,0">
            <w:txbxContent>
              <w:p w:rsidR="00597EA2" w:rsidRDefault="00597EA2">
                <w:pPr>
                  <w:spacing w:line="220" w:lineRule="exact"/>
                  <w:ind w:left="20" w:right="-30"/>
                  <w:rPr>
                    <w:rFonts w:ascii="Palatino Linotype" w:eastAsia="Palatino Linotype" w:hAnsi="Palatino Linotype" w:cs="Palatino Linotype"/>
                  </w:rPr>
                </w:pPr>
                <w:r>
                  <w:rPr>
                    <w:rFonts w:ascii="Palatino Linotype" w:eastAsia="Palatino Linotype" w:hAnsi="Palatino Linotype" w:cs="Palatino Linotype"/>
                    <w:spacing w:val="-1"/>
                    <w:w w:val="95"/>
                    <w:position w:val="1"/>
                  </w:rPr>
                  <w:t>I</w:t>
                </w:r>
                <w:r>
                  <w:rPr>
                    <w:rFonts w:ascii="Palatino Linotype" w:eastAsia="Palatino Linotype" w:hAnsi="Palatino Linotype" w:cs="Palatino Linotype"/>
                    <w:w w:val="95"/>
                    <w:position w:val="1"/>
                  </w:rPr>
                  <w:t>SSN</w:t>
                </w:r>
                <w:r>
                  <w:rPr>
                    <w:rFonts w:ascii="Palatino Linotype" w:eastAsia="Palatino Linotype" w:hAnsi="Palatino Linotype" w:cs="Palatino Linotype"/>
                    <w:spacing w:val="5"/>
                    <w:w w:val="95"/>
                    <w:position w:val="1"/>
                  </w:rPr>
                  <w:t xml:space="preserve"> </w:t>
                </w:r>
                <w:r>
                  <w:rPr>
                    <w:rFonts w:ascii="Palatino Linotype" w:eastAsia="Palatino Linotype" w:hAnsi="Palatino Linotype" w:cs="Palatino Linotype"/>
                    <w:position w:val="1"/>
                  </w:rPr>
                  <w:t>:</w:t>
                </w:r>
                <w:r>
                  <w:rPr>
                    <w:rFonts w:ascii="Palatino Linotype" w:eastAsia="Palatino Linotype" w:hAnsi="Palatino Linotype" w:cs="Palatino Linotype"/>
                    <w:spacing w:val="5"/>
                    <w:position w:val="1"/>
                  </w:rPr>
                  <w:t xml:space="preserve"> </w:t>
                </w:r>
                <w:r>
                  <w:rPr>
                    <w:rFonts w:ascii="Palatino Linotype" w:eastAsia="Palatino Linotype" w:hAnsi="Palatino Linotype" w:cs="Palatino Linotype"/>
                    <w:w w:val="114"/>
                    <w:position w:val="1"/>
                  </w:rPr>
                  <w:t>2</w:t>
                </w:r>
                <w:r>
                  <w:rPr>
                    <w:rFonts w:ascii="Palatino Linotype" w:eastAsia="Palatino Linotype" w:hAnsi="Palatino Linotype" w:cs="Palatino Linotype"/>
                    <w:spacing w:val="1"/>
                    <w:w w:val="114"/>
                    <w:position w:val="1"/>
                  </w:rPr>
                  <w:t>7</w:t>
                </w:r>
                <w:r>
                  <w:rPr>
                    <w:rFonts w:ascii="Palatino Linotype" w:eastAsia="Palatino Linotype" w:hAnsi="Palatino Linotype" w:cs="Palatino Linotype"/>
                    <w:w w:val="114"/>
                    <w:position w:val="1"/>
                  </w:rPr>
                  <w:t>2</w:t>
                </w:r>
                <w:r>
                  <w:rPr>
                    <w:rFonts w:ascii="Palatino Linotype" w:eastAsia="Palatino Linotype" w:hAnsi="Palatino Linotype" w:cs="Palatino Linotype"/>
                    <w:spacing w:val="2"/>
                    <w:w w:val="114"/>
                    <w:position w:val="1"/>
                  </w:rPr>
                  <w:t>1</w:t>
                </w:r>
                <w:r>
                  <w:rPr>
                    <w:rFonts w:ascii="Palatino Linotype" w:eastAsia="Palatino Linotype" w:hAnsi="Palatino Linotype" w:cs="Palatino Linotype"/>
                    <w:spacing w:val="1"/>
                    <w:w w:val="96"/>
                    <w:position w:val="1"/>
                  </w:rPr>
                  <w:t>-</w:t>
                </w:r>
                <w:r>
                  <w:rPr>
                    <w:rFonts w:ascii="Palatino Linotype" w:eastAsia="Palatino Linotype" w:hAnsi="Palatino Linotype" w:cs="Palatino Linotype"/>
                    <w:w w:val="114"/>
                    <w:position w:val="1"/>
                  </w:rPr>
                  <w:t>2</w:t>
                </w:r>
                <w:r>
                  <w:rPr>
                    <w:rFonts w:ascii="Palatino Linotype" w:eastAsia="Palatino Linotype" w:hAnsi="Palatino Linotype" w:cs="Palatino Linotype"/>
                    <w:spacing w:val="1"/>
                    <w:w w:val="114"/>
                    <w:position w:val="1"/>
                  </w:rPr>
                  <w:t>9</w:t>
                </w:r>
                <w:r>
                  <w:rPr>
                    <w:rFonts w:ascii="Palatino Linotype" w:eastAsia="Palatino Linotype" w:hAnsi="Palatino Linotype" w:cs="Palatino Linotype"/>
                    <w:w w:val="114"/>
                    <w:position w:val="1"/>
                  </w:rPr>
                  <w:t>71</w:t>
                </w:r>
              </w:p>
            </w:txbxContent>
          </v:textbox>
          <w10:wrap anchorx="page" anchory="page"/>
        </v:shape>
      </w:pict>
    </w:r>
    <w:r>
      <w:pict>
        <v:shape id="_x0000_s2080" type="#_x0000_t202" style="position:absolute;margin-left:368.45pt;margin-top:48.7pt;width:89.8pt;height:12pt;z-index:-1379;mso-position-horizontal-relative:page;mso-position-vertical-relative:page" filled="f" stroked="f">
          <v:textbox inset="0,0,0,0">
            <w:txbxContent>
              <w:p w:rsidR="00597EA2" w:rsidRDefault="00597EA2">
                <w:pPr>
                  <w:spacing w:line="220" w:lineRule="exact"/>
                  <w:ind w:left="20" w:right="-30"/>
                  <w:rPr>
                    <w:rFonts w:ascii="Palatino Linotype" w:eastAsia="Palatino Linotype" w:hAnsi="Palatino Linotype" w:cs="Palatino Linotype"/>
                  </w:rPr>
                </w:pPr>
                <w:r>
                  <w:rPr>
                    <w:rFonts w:ascii="Palatino Linotype" w:eastAsia="Palatino Linotype" w:hAnsi="Palatino Linotype" w:cs="Palatino Linotype"/>
                    <w:spacing w:val="7"/>
                    <w:w w:val="117"/>
                    <w:position w:val="1"/>
                  </w:rPr>
                  <w:t>e</w:t>
                </w:r>
                <w:r>
                  <w:rPr>
                    <w:rFonts w:ascii="Palatino Linotype" w:eastAsia="Palatino Linotype" w:hAnsi="Palatino Linotype" w:cs="Palatino Linotype"/>
                    <w:spacing w:val="1"/>
                    <w:w w:val="96"/>
                    <w:position w:val="1"/>
                  </w:rPr>
                  <w:t>-</w:t>
                </w:r>
                <w:r>
                  <w:rPr>
                    <w:rFonts w:ascii="Palatino Linotype" w:eastAsia="Palatino Linotype" w:hAnsi="Palatino Linotype" w:cs="Palatino Linotype"/>
                    <w:spacing w:val="-1"/>
                    <w:w w:val="82"/>
                    <w:position w:val="1"/>
                  </w:rPr>
                  <w:t>I</w:t>
                </w:r>
                <w:r>
                  <w:rPr>
                    <w:rFonts w:ascii="Palatino Linotype" w:eastAsia="Palatino Linotype" w:hAnsi="Palatino Linotype" w:cs="Palatino Linotype"/>
                    <w:w w:val="98"/>
                    <w:position w:val="1"/>
                  </w:rPr>
                  <w:t>SSN</w:t>
                </w:r>
                <w:r>
                  <w:rPr>
                    <w:rFonts w:ascii="Palatino Linotype" w:eastAsia="Palatino Linotype" w:hAnsi="Palatino Linotype" w:cs="Palatino Linotype"/>
                    <w:spacing w:val="4"/>
                    <w:position w:val="1"/>
                  </w:rPr>
                  <w:t xml:space="preserve"> </w:t>
                </w:r>
                <w:r>
                  <w:rPr>
                    <w:rFonts w:ascii="Palatino Linotype" w:eastAsia="Palatino Linotype" w:hAnsi="Palatino Linotype" w:cs="Palatino Linotype"/>
                    <w:position w:val="1"/>
                  </w:rPr>
                  <w:t>:</w:t>
                </w:r>
                <w:r>
                  <w:rPr>
                    <w:rFonts w:ascii="Palatino Linotype" w:eastAsia="Palatino Linotype" w:hAnsi="Palatino Linotype" w:cs="Palatino Linotype"/>
                    <w:spacing w:val="5"/>
                    <w:position w:val="1"/>
                  </w:rPr>
                  <w:t xml:space="preserve"> </w:t>
                </w:r>
                <w:r>
                  <w:rPr>
                    <w:rFonts w:ascii="Palatino Linotype" w:eastAsia="Palatino Linotype" w:hAnsi="Palatino Linotype" w:cs="Palatino Linotype"/>
                    <w:w w:val="114"/>
                    <w:position w:val="1"/>
                  </w:rPr>
                  <w:t>2</w:t>
                </w:r>
                <w:r>
                  <w:rPr>
                    <w:rFonts w:ascii="Palatino Linotype" w:eastAsia="Palatino Linotype" w:hAnsi="Palatino Linotype" w:cs="Palatino Linotype"/>
                    <w:spacing w:val="1"/>
                    <w:w w:val="114"/>
                    <w:position w:val="1"/>
                  </w:rPr>
                  <w:t>7</w:t>
                </w:r>
                <w:r>
                  <w:rPr>
                    <w:rFonts w:ascii="Palatino Linotype" w:eastAsia="Palatino Linotype" w:hAnsi="Palatino Linotype" w:cs="Palatino Linotype"/>
                    <w:w w:val="114"/>
                    <w:position w:val="1"/>
                  </w:rPr>
                  <w:t>2</w:t>
                </w:r>
                <w:r>
                  <w:rPr>
                    <w:rFonts w:ascii="Palatino Linotype" w:eastAsia="Palatino Linotype" w:hAnsi="Palatino Linotype" w:cs="Palatino Linotype"/>
                    <w:spacing w:val="2"/>
                    <w:w w:val="114"/>
                    <w:position w:val="1"/>
                  </w:rPr>
                  <w:t>1</w:t>
                </w:r>
                <w:r>
                  <w:rPr>
                    <w:rFonts w:ascii="Palatino Linotype" w:eastAsia="Palatino Linotype" w:hAnsi="Palatino Linotype" w:cs="Palatino Linotype"/>
                    <w:spacing w:val="1"/>
                    <w:w w:val="96"/>
                    <w:position w:val="1"/>
                  </w:rPr>
                  <w:t>-</w:t>
                </w:r>
                <w:r>
                  <w:rPr>
                    <w:rFonts w:ascii="Palatino Linotype" w:eastAsia="Palatino Linotype" w:hAnsi="Palatino Linotype" w:cs="Palatino Linotype"/>
                    <w:spacing w:val="1"/>
                    <w:w w:val="105"/>
                    <w:position w:val="1"/>
                  </w:rPr>
                  <w:t>267X</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A2" w:rsidRDefault="00597EA2">
    <w:pPr>
      <w:spacing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A2" w:rsidRDefault="00A61F68">
    <w:pPr>
      <w:spacing w:line="200" w:lineRule="exact"/>
    </w:pPr>
    <w:r>
      <w:pict>
        <v:shapetype id="_x0000_t202" coordsize="21600,21600" o:spt="202" path="m,l,21600r21600,l21600,xe">
          <v:stroke joinstyle="miter"/>
          <v:path gradientshapeok="t" o:connecttype="rect"/>
        </v:shapetype>
        <v:shape id="_x0000_s2051" type="#_x0000_t202" style="position:absolute;margin-left:70pt;margin-top:48.7pt;width:80.2pt;height:12pt;z-index:-1350;mso-position-horizontal-relative:page;mso-position-vertical-relative:page" filled="f" stroked="f">
          <v:textbox inset="0,0,0,0">
            <w:txbxContent>
              <w:p w:rsidR="00597EA2" w:rsidRDefault="00597EA2">
                <w:pPr>
                  <w:spacing w:line="220" w:lineRule="exact"/>
                  <w:ind w:left="20" w:right="-30"/>
                  <w:rPr>
                    <w:rFonts w:ascii="Palatino Linotype" w:eastAsia="Palatino Linotype" w:hAnsi="Palatino Linotype" w:cs="Palatino Linotype"/>
                  </w:rPr>
                </w:pPr>
                <w:r>
                  <w:rPr>
                    <w:rFonts w:ascii="Palatino Linotype" w:eastAsia="Palatino Linotype" w:hAnsi="Palatino Linotype" w:cs="Palatino Linotype"/>
                    <w:spacing w:val="-1"/>
                    <w:w w:val="95"/>
                    <w:position w:val="1"/>
                  </w:rPr>
                  <w:t>I</w:t>
                </w:r>
                <w:r>
                  <w:rPr>
                    <w:rFonts w:ascii="Palatino Linotype" w:eastAsia="Palatino Linotype" w:hAnsi="Palatino Linotype" w:cs="Palatino Linotype"/>
                    <w:w w:val="95"/>
                    <w:position w:val="1"/>
                  </w:rPr>
                  <w:t>SSN</w:t>
                </w:r>
                <w:r>
                  <w:rPr>
                    <w:rFonts w:ascii="Palatino Linotype" w:eastAsia="Palatino Linotype" w:hAnsi="Palatino Linotype" w:cs="Palatino Linotype"/>
                    <w:spacing w:val="5"/>
                    <w:w w:val="95"/>
                    <w:position w:val="1"/>
                  </w:rPr>
                  <w:t xml:space="preserve"> </w:t>
                </w:r>
                <w:r>
                  <w:rPr>
                    <w:rFonts w:ascii="Palatino Linotype" w:eastAsia="Palatino Linotype" w:hAnsi="Palatino Linotype" w:cs="Palatino Linotype"/>
                    <w:position w:val="1"/>
                  </w:rPr>
                  <w:t>:</w:t>
                </w:r>
                <w:r>
                  <w:rPr>
                    <w:rFonts w:ascii="Palatino Linotype" w:eastAsia="Palatino Linotype" w:hAnsi="Palatino Linotype" w:cs="Palatino Linotype"/>
                    <w:spacing w:val="5"/>
                    <w:position w:val="1"/>
                  </w:rPr>
                  <w:t xml:space="preserve"> </w:t>
                </w:r>
                <w:r>
                  <w:rPr>
                    <w:rFonts w:ascii="Palatino Linotype" w:eastAsia="Palatino Linotype" w:hAnsi="Palatino Linotype" w:cs="Palatino Linotype"/>
                    <w:w w:val="114"/>
                    <w:position w:val="1"/>
                  </w:rPr>
                  <w:t>2</w:t>
                </w:r>
                <w:r>
                  <w:rPr>
                    <w:rFonts w:ascii="Palatino Linotype" w:eastAsia="Palatino Linotype" w:hAnsi="Palatino Linotype" w:cs="Palatino Linotype"/>
                    <w:spacing w:val="1"/>
                    <w:w w:val="114"/>
                    <w:position w:val="1"/>
                  </w:rPr>
                  <w:t>7</w:t>
                </w:r>
                <w:r>
                  <w:rPr>
                    <w:rFonts w:ascii="Palatino Linotype" w:eastAsia="Palatino Linotype" w:hAnsi="Palatino Linotype" w:cs="Palatino Linotype"/>
                    <w:w w:val="114"/>
                    <w:position w:val="1"/>
                  </w:rPr>
                  <w:t>2</w:t>
                </w:r>
                <w:r>
                  <w:rPr>
                    <w:rFonts w:ascii="Palatino Linotype" w:eastAsia="Palatino Linotype" w:hAnsi="Palatino Linotype" w:cs="Palatino Linotype"/>
                    <w:spacing w:val="2"/>
                    <w:w w:val="114"/>
                    <w:position w:val="1"/>
                  </w:rPr>
                  <w:t>1</w:t>
                </w:r>
                <w:r>
                  <w:rPr>
                    <w:rFonts w:ascii="Palatino Linotype" w:eastAsia="Palatino Linotype" w:hAnsi="Palatino Linotype" w:cs="Palatino Linotype"/>
                    <w:spacing w:val="1"/>
                    <w:w w:val="96"/>
                    <w:position w:val="1"/>
                  </w:rPr>
                  <w:t>-</w:t>
                </w:r>
                <w:r>
                  <w:rPr>
                    <w:rFonts w:ascii="Palatino Linotype" w:eastAsia="Palatino Linotype" w:hAnsi="Palatino Linotype" w:cs="Palatino Linotype"/>
                    <w:w w:val="114"/>
                    <w:position w:val="1"/>
                  </w:rPr>
                  <w:t>2</w:t>
                </w:r>
                <w:r>
                  <w:rPr>
                    <w:rFonts w:ascii="Palatino Linotype" w:eastAsia="Palatino Linotype" w:hAnsi="Palatino Linotype" w:cs="Palatino Linotype"/>
                    <w:spacing w:val="1"/>
                    <w:w w:val="114"/>
                    <w:position w:val="1"/>
                  </w:rPr>
                  <w:t>9</w:t>
                </w:r>
                <w:r>
                  <w:rPr>
                    <w:rFonts w:ascii="Palatino Linotype" w:eastAsia="Palatino Linotype" w:hAnsi="Palatino Linotype" w:cs="Palatino Linotype"/>
                    <w:w w:val="114"/>
                    <w:position w:val="1"/>
                  </w:rPr>
                  <w:t>71</w:t>
                </w:r>
              </w:p>
            </w:txbxContent>
          </v:textbox>
          <w10:wrap anchorx="page" anchory="page"/>
        </v:shape>
      </w:pict>
    </w:r>
    <w:r>
      <w:pict>
        <v:shape id="_x0000_s2050" type="#_x0000_t202" style="position:absolute;margin-left:368.45pt;margin-top:48.7pt;width:89.8pt;height:12pt;z-index:-1349;mso-position-horizontal-relative:page;mso-position-vertical-relative:page" filled="f" stroked="f">
          <v:textbox inset="0,0,0,0">
            <w:txbxContent>
              <w:p w:rsidR="00597EA2" w:rsidRDefault="00597EA2">
                <w:pPr>
                  <w:spacing w:line="220" w:lineRule="exact"/>
                  <w:ind w:left="20" w:right="-30"/>
                  <w:rPr>
                    <w:rFonts w:ascii="Palatino Linotype" w:eastAsia="Palatino Linotype" w:hAnsi="Palatino Linotype" w:cs="Palatino Linotype"/>
                  </w:rPr>
                </w:pPr>
                <w:r>
                  <w:rPr>
                    <w:rFonts w:ascii="Palatino Linotype" w:eastAsia="Palatino Linotype" w:hAnsi="Palatino Linotype" w:cs="Palatino Linotype"/>
                    <w:spacing w:val="7"/>
                    <w:w w:val="117"/>
                    <w:position w:val="1"/>
                  </w:rPr>
                  <w:t>e</w:t>
                </w:r>
                <w:r>
                  <w:rPr>
                    <w:rFonts w:ascii="Palatino Linotype" w:eastAsia="Palatino Linotype" w:hAnsi="Palatino Linotype" w:cs="Palatino Linotype"/>
                    <w:spacing w:val="1"/>
                    <w:w w:val="96"/>
                    <w:position w:val="1"/>
                  </w:rPr>
                  <w:t>-</w:t>
                </w:r>
                <w:r>
                  <w:rPr>
                    <w:rFonts w:ascii="Palatino Linotype" w:eastAsia="Palatino Linotype" w:hAnsi="Palatino Linotype" w:cs="Palatino Linotype"/>
                    <w:spacing w:val="-1"/>
                    <w:w w:val="82"/>
                    <w:position w:val="1"/>
                  </w:rPr>
                  <w:t>I</w:t>
                </w:r>
                <w:r>
                  <w:rPr>
                    <w:rFonts w:ascii="Palatino Linotype" w:eastAsia="Palatino Linotype" w:hAnsi="Palatino Linotype" w:cs="Palatino Linotype"/>
                    <w:w w:val="98"/>
                    <w:position w:val="1"/>
                  </w:rPr>
                  <w:t>SSN</w:t>
                </w:r>
                <w:r>
                  <w:rPr>
                    <w:rFonts w:ascii="Palatino Linotype" w:eastAsia="Palatino Linotype" w:hAnsi="Palatino Linotype" w:cs="Palatino Linotype"/>
                    <w:spacing w:val="4"/>
                    <w:position w:val="1"/>
                  </w:rPr>
                  <w:t xml:space="preserve"> </w:t>
                </w:r>
                <w:r>
                  <w:rPr>
                    <w:rFonts w:ascii="Palatino Linotype" w:eastAsia="Palatino Linotype" w:hAnsi="Palatino Linotype" w:cs="Palatino Linotype"/>
                    <w:position w:val="1"/>
                  </w:rPr>
                  <w:t>:</w:t>
                </w:r>
                <w:r>
                  <w:rPr>
                    <w:rFonts w:ascii="Palatino Linotype" w:eastAsia="Palatino Linotype" w:hAnsi="Palatino Linotype" w:cs="Palatino Linotype"/>
                    <w:spacing w:val="5"/>
                    <w:position w:val="1"/>
                  </w:rPr>
                  <w:t xml:space="preserve"> </w:t>
                </w:r>
                <w:r>
                  <w:rPr>
                    <w:rFonts w:ascii="Palatino Linotype" w:eastAsia="Palatino Linotype" w:hAnsi="Palatino Linotype" w:cs="Palatino Linotype"/>
                    <w:w w:val="114"/>
                    <w:position w:val="1"/>
                  </w:rPr>
                  <w:t>2</w:t>
                </w:r>
                <w:r>
                  <w:rPr>
                    <w:rFonts w:ascii="Palatino Linotype" w:eastAsia="Palatino Linotype" w:hAnsi="Palatino Linotype" w:cs="Palatino Linotype"/>
                    <w:spacing w:val="1"/>
                    <w:w w:val="114"/>
                    <w:position w:val="1"/>
                  </w:rPr>
                  <w:t>7</w:t>
                </w:r>
                <w:r>
                  <w:rPr>
                    <w:rFonts w:ascii="Palatino Linotype" w:eastAsia="Palatino Linotype" w:hAnsi="Palatino Linotype" w:cs="Palatino Linotype"/>
                    <w:w w:val="114"/>
                    <w:position w:val="1"/>
                  </w:rPr>
                  <w:t>2</w:t>
                </w:r>
                <w:r>
                  <w:rPr>
                    <w:rFonts w:ascii="Palatino Linotype" w:eastAsia="Palatino Linotype" w:hAnsi="Palatino Linotype" w:cs="Palatino Linotype"/>
                    <w:spacing w:val="2"/>
                    <w:w w:val="114"/>
                    <w:position w:val="1"/>
                  </w:rPr>
                  <w:t>1</w:t>
                </w:r>
                <w:r>
                  <w:rPr>
                    <w:rFonts w:ascii="Palatino Linotype" w:eastAsia="Palatino Linotype" w:hAnsi="Palatino Linotype" w:cs="Palatino Linotype"/>
                    <w:spacing w:val="1"/>
                    <w:w w:val="96"/>
                    <w:position w:val="1"/>
                  </w:rPr>
                  <w:t>-</w:t>
                </w:r>
                <w:r>
                  <w:rPr>
                    <w:rFonts w:ascii="Palatino Linotype" w:eastAsia="Palatino Linotype" w:hAnsi="Palatino Linotype" w:cs="Palatino Linotype"/>
                    <w:spacing w:val="1"/>
                    <w:w w:val="105"/>
                    <w:position w:val="1"/>
                  </w:rPr>
                  <w:t>267X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13373"/>
    <w:multiLevelType w:val="hybridMultilevel"/>
    <w:tmpl w:val="234CA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7B45A4"/>
    <w:multiLevelType w:val="multilevel"/>
    <w:tmpl w:val="C2C493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hdrShapeDefaults>
    <o:shapedefaults v:ext="edit" spidmax="2084"/>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AE2BAC"/>
    <w:rsid w:val="00072F7E"/>
    <w:rsid w:val="000D63AB"/>
    <w:rsid w:val="00177D09"/>
    <w:rsid w:val="00185184"/>
    <w:rsid w:val="001927DC"/>
    <w:rsid w:val="001C69EE"/>
    <w:rsid w:val="00237735"/>
    <w:rsid w:val="002D0CC3"/>
    <w:rsid w:val="00332529"/>
    <w:rsid w:val="00395ADE"/>
    <w:rsid w:val="003E7ABA"/>
    <w:rsid w:val="00423960"/>
    <w:rsid w:val="00597EA2"/>
    <w:rsid w:val="005E4C37"/>
    <w:rsid w:val="006A6708"/>
    <w:rsid w:val="0075709B"/>
    <w:rsid w:val="00794D11"/>
    <w:rsid w:val="007C2B7F"/>
    <w:rsid w:val="008128B0"/>
    <w:rsid w:val="00844B3A"/>
    <w:rsid w:val="008E6EB4"/>
    <w:rsid w:val="00903925"/>
    <w:rsid w:val="009E49E8"/>
    <w:rsid w:val="00A61F68"/>
    <w:rsid w:val="00A66F98"/>
    <w:rsid w:val="00AE2BAC"/>
    <w:rsid w:val="00B00527"/>
    <w:rsid w:val="00B4369A"/>
    <w:rsid w:val="00BD1245"/>
    <w:rsid w:val="00BD3F78"/>
    <w:rsid w:val="00DE78D4"/>
    <w:rsid w:val="00E00601"/>
    <w:rsid w:val="00F37BA0"/>
    <w:rsid w:val="00F90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E6EB4"/>
    <w:rPr>
      <w:rFonts w:ascii="Tahoma" w:hAnsi="Tahoma" w:cs="Tahoma"/>
      <w:sz w:val="16"/>
      <w:szCs w:val="16"/>
    </w:rPr>
  </w:style>
  <w:style w:type="character" w:customStyle="1" w:styleId="BalloonTextChar">
    <w:name w:val="Balloon Text Char"/>
    <w:basedOn w:val="DefaultParagraphFont"/>
    <w:link w:val="BalloonText"/>
    <w:uiPriority w:val="99"/>
    <w:semiHidden/>
    <w:rsid w:val="008E6EB4"/>
    <w:rPr>
      <w:rFonts w:ascii="Tahoma" w:hAnsi="Tahoma" w:cs="Tahoma"/>
      <w:sz w:val="16"/>
      <w:szCs w:val="16"/>
    </w:rPr>
  </w:style>
  <w:style w:type="table" w:styleId="TableGrid">
    <w:name w:val="Table Grid"/>
    <w:basedOn w:val="TableNormal"/>
    <w:uiPriority w:val="59"/>
    <w:rsid w:val="00812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63AB"/>
    <w:pPr>
      <w:ind w:left="720"/>
      <w:contextualSpacing/>
    </w:pPr>
  </w:style>
  <w:style w:type="character" w:styleId="Hyperlink">
    <w:name w:val="Hyperlink"/>
    <w:basedOn w:val="DefaultParagraphFont"/>
    <w:uiPriority w:val="99"/>
    <w:unhideWhenUsed/>
    <w:rsid w:val="001927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E6EB4"/>
    <w:rPr>
      <w:rFonts w:ascii="Tahoma" w:hAnsi="Tahoma" w:cs="Tahoma"/>
      <w:sz w:val="16"/>
      <w:szCs w:val="16"/>
    </w:rPr>
  </w:style>
  <w:style w:type="character" w:customStyle="1" w:styleId="BalloonTextChar">
    <w:name w:val="Balloon Text Char"/>
    <w:basedOn w:val="DefaultParagraphFont"/>
    <w:link w:val="BalloonText"/>
    <w:uiPriority w:val="99"/>
    <w:semiHidden/>
    <w:rsid w:val="008E6EB4"/>
    <w:rPr>
      <w:rFonts w:ascii="Tahoma" w:hAnsi="Tahoma" w:cs="Tahoma"/>
      <w:sz w:val="16"/>
      <w:szCs w:val="16"/>
    </w:rPr>
  </w:style>
  <w:style w:type="table" w:styleId="TableGrid">
    <w:name w:val="Table Grid"/>
    <w:basedOn w:val="TableNormal"/>
    <w:uiPriority w:val="59"/>
    <w:rsid w:val="00812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63AB"/>
    <w:pPr>
      <w:ind w:left="720"/>
      <w:contextualSpacing/>
    </w:pPr>
  </w:style>
  <w:style w:type="character" w:styleId="Hyperlink">
    <w:name w:val="Hyperlink"/>
    <w:basedOn w:val="DefaultParagraphFont"/>
    <w:uiPriority w:val="99"/>
    <w:unhideWhenUsed/>
    <w:rsid w:val="001927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usmaniarti@umb.ac.i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journal.uii.ac.id/ajie/article/view/7896" TargetMode="External"/><Relationship Id="rId7" Type="http://schemas.openxmlformats.org/officeDocument/2006/relationships/footnotes" Target="footnotes.xml"/><Relationship Id="rId12" Type="http://schemas.openxmlformats.org/officeDocument/2006/relationships/hyperlink" Target="https://doi.org/10.37638/bima.2.1.67-70"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reativecommons.org/licenses/by-sa/4.0/"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pdmbengkulu.org/index.php/bima"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E1BF1-6265-40CF-9D82-D71C817FA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5890</Words>
  <Characters>33579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jolumutz</dc:creator>
  <cp:lastModifiedBy>Windows User</cp:lastModifiedBy>
  <cp:revision>2</cp:revision>
  <cp:lastPrinted>2021-10-26T07:56:00Z</cp:lastPrinted>
  <dcterms:created xsi:type="dcterms:W3CDTF">2021-12-04T05:16:00Z</dcterms:created>
  <dcterms:modified xsi:type="dcterms:W3CDTF">2021-12-04T05:16:00Z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208bac60-8d78-3ccd-8bb0-08eb99047440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